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1568C" w:rsidRPr="00A00571" w:rsidRDefault="00D1568C" w:rsidP="00A00571">
      <w:pPr>
        <w:shd w:val="clear" w:color="auto" w:fill="FFFFFF"/>
        <w:spacing w:after="0" w:line="240" w:lineRule="auto"/>
        <w:jc w:val="center"/>
        <w:rPr>
          <w:sz w:val="28"/>
          <w:szCs w:val="28"/>
        </w:rPr>
      </w:pPr>
      <w:r w:rsidRPr="00A00571">
        <w:rPr>
          <w:rFonts w:ascii="Cambria" w:hAnsi="Cambria"/>
          <w:b/>
          <w:bCs/>
          <w:caps/>
          <w:sz w:val="28"/>
          <w:szCs w:val="28"/>
        </w:rPr>
        <w:t>муниципальное АВТОНОМНОе</w:t>
      </w:r>
      <w:r w:rsidRPr="00A00571">
        <w:rPr>
          <w:rFonts w:ascii="Cambria" w:hAnsi="Cambria"/>
          <w:b/>
          <w:bCs/>
          <w:caps/>
          <w:sz w:val="28"/>
          <w:szCs w:val="28"/>
        </w:rPr>
        <w:br/>
        <w:t>общеобразовательное учреждение</w:t>
      </w:r>
      <w:r w:rsidRPr="00A00571">
        <w:rPr>
          <w:rFonts w:ascii="Cambria" w:hAnsi="Cambria"/>
          <w:b/>
          <w:bCs/>
          <w:caps/>
          <w:sz w:val="28"/>
          <w:szCs w:val="28"/>
        </w:rPr>
        <w:br/>
        <w:t>«Средняя школа № 152 ИМЕНИ А.Д. БЕРЕЗИНА»</w:t>
      </w:r>
    </w:p>
    <w:p w:rsidR="00D1568C" w:rsidRPr="00A00571" w:rsidRDefault="00D1568C" w:rsidP="00A00571">
      <w:pPr>
        <w:shd w:val="clear" w:color="auto" w:fill="FFFFFF"/>
        <w:spacing w:after="0" w:line="240" w:lineRule="auto"/>
        <w:ind w:firstLine="720"/>
      </w:pPr>
    </w:p>
    <w:p w:rsidR="00D1568C" w:rsidRPr="00A00571" w:rsidRDefault="00D1568C" w:rsidP="00A00571">
      <w:pPr>
        <w:shd w:val="clear" w:color="auto" w:fill="FFFFFF"/>
        <w:spacing w:after="0" w:line="240" w:lineRule="auto"/>
        <w:ind w:firstLine="720"/>
      </w:pPr>
    </w:p>
    <w:tbl>
      <w:tblPr>
        <w:tblW w:w="9889" w:type="dxa"/>
        <w:tblInd w:w="-142" w:type="dxa"/>
        <w:tblLook w:val="04A0" w:firstRow="1" w:lastRow="0" w:firstColumn="1" w:lastColumn="0" w:noHBand="0" w:noVBand="1"/>
      </w:tblPr>
      <w:tblGrid>
        <w:gridCol w:w="4557"/>
        <w:gridCol w:w="5332"/>
      </w:tblGrid>
      <w:tr w:rsidR="00A00571" w:rsidRPr="00A00571" w:rsidTr="00AE6BAE">
        <w:trPr>
          <w:trHeight w:val="1870"/>
        </w:trPr>
        <w:tc>
          <w:tcPr>
            <w:tcW w:w="4820" w:type="dxa"/>
            <w:shd w:val="clear" w:color="auto" w:fill="auto"/>
          </w:tcPr>
          <w:p w:rsidR="00A00571" w:rsidRPr="00A00571" w:rsidRDefault="00A00571" w:rsidP="00A00571">
            <w:pPr>
              <w:spacing w:after="120"/>
              <w:rPr>
                <w:rFonts w:ascii="Cambria Math" w:hAnsi="Cambria Math"/>
                <w:sz w:val="27"/>
                <w:szCs w:val="27"/>
              </w:rPr>
            </w:pPr>
            <w:r w:rsidRPr="00A00571">
              <w:rPr>
                <w:rFonts w:ascii="Cambria Math" w:hAnsi="Cambria Math"/>
                <w:sz w:val="27"/>
                <w:szCs w:val="27"/>
              </w:rPr>
              <w:t>Принято на Педагогическом совете</w:t>
            </w:r>
            <w:r w:rsidRPr="00A00571">
              <w:rPr>
                <w:rFonts w:ascii="Cambria Math" w:hAnsi="Cambria Math"/>
                <w:sz w:val="27"/>
                <w:szCs w:val="27"/>
              </w:rPr>
              <w:br/>
              <w:t>МАОУ СШ № 152</w:t>
            </w:r>
          </w:p>
          <w:p w:rsidR="00A00571" w:rsidRPr="00A00571" w:rsidRDefault="00A00571" w:rsidP="00A00571">
            <w:pPr>
              <w:spacing w:after="120"/>
              <w:rPr>
                <w:rFonts w:ascii="Times New Roman" w:hAnsi="Times New Roman"/>
                <w:sz w:val="24"/>
                <w:szCs w:val="24"/>
              </w:rPr>
            </w:pPr>
            <w:r w:rsidRPr="00A00571">
              <w:rPr>
                <w:rFonts w:ascii="Cambria Math" w:hAnsi="Cambria Math"/>
                <w:sz w:val="27"/>
                <w:szCs w:val="27"/>
              </w:rPr>
              <w:t>Протокол № 8 от 23.05.2024</w:t>
            </w:r>
          </w:p>
        </w:tc>
        <w:tc>
          <w:tcPr>
            <w:tcW w:w="5069" w:type="dxa"/>
            <w:shd w:val="clear" w:color="auto" w:fill="auto"/>
          </w:tcPr>
          <w:p w:rsidR="00A00571" w:rsidRPr="00A00571" w:rsidRDefault="00A00571" w:rsidP="00A00571">
            <w:pPr>
              <w:spacing w:after="120"/>
              <w:ind w:left="1276"/>
              <w:rPr>
                <w:rFonts w:ascii="Cambria Math" w:hAnsi="Cambria Math"/>
                <w:sz w:val="27"/>
                <w:szCs w:val="27"/>
              </w:rPr>
            </w:pPr>
            <w:r w:rsidRPr="00A00571">
              <w:rPr>
                <w:rFonts w:ascii="Cambria Math" w:hAnsi="Cambria Math"/>
                <w:sz w:val="27"/>
                <w:szCs w:val="27"/>
              </w:rPr>
              <w:t>УТВЕРЖДАЮ</w:t>
            </w:r>
          </w:p>
          <w:p w:rsidR="00A00571" w:rsidRPr="00A00571" w:rsidRDefault="00A00571" w:rsidP="00A00571">
            <w:pPr>
              <w:spacing w:after="120"/>
              <w:ind w:left="1276"/>
              <w:rPr>
                <w:rFonts w:ascii="Cambria Math" w:hAnsi="Cambria Math"/>
                <w:sz w:val="27"/>
                <w:szCs w:val="27"/>
              </w:rPr>
            </w:pPr>
            <w:r w:rsidRPr="00A00571">
              <w:rPr>
                <w:rFonts w:ascii="Cambria Math" w:hAnsi="Cambria Math"/>
                <w:sz w:val="27"/>
                <w:szCs w:val="27"/>
              </w:rPr>
              <w:t>Директор МАОУ СШ № 152</w:t>
            </w:r>
          </w:p>
          <w:p w:rsidR="00A00571" w:rsidRPr="00A00571" w:rsidRDefault="00A00571" w:rsidP="00A00571">
            <w:pPr>
              <w:spacing w:after="120"/>
              <w:ind w:left="1276"/>
              <w:rPr>
                <w:rFonts w:ascii="Cambria Math" w:hAnsi="Cambria Math"/>
                <w:sz w:val="27"/>
                <w:szCs w:val="27"/>
              </w:rPr>
            </w:pPr>
            <w:r w:rsidRPr="00A00571">
              <w:rPr>
                <w:rFonts w:ascii="Cambria Math" w:hAnsi="Cambria Math"/>
                <w:sz w:val="27"/>
                <w:szCs w:val="27"/>
              </w:rPr>
              <w:t>________________ С.А. Гуторина</w:t>
            </w:r>
          </w:p>
          <w:p w:rsidR="00A00571" w:rsidRPr="00A00571" w:rsidRDefault="00A00571" w:rsidP="00A00571">
            <w:pPr>
              <w:spacing w:after="120"/>
              <w:ind w:left="1276"/>
              <w:rPr>
                <w:rFonts w:ascii="Times New Roman" w:hAnsi="Times New Roman"/>
                <w:sz w:val="24"/>
                <w:szCs w:val="24"/>
              </w:rPr>
            </w:pPr>
            <w:r w:rsidRPr="00A00571">
              <w:rPr>
                <w:rFonts w:ascii="Cambria Math" w:hAnsi="Cambria Math"/>
                <w:sz w:val="27"/>
                <w:szCs w:val="27"/>
              </w:rPr>
              <w:t>Приказ № 457/ш 28.06.2024</w:t>
            </w:r>
          </w:p>
        </w:tc>
      </w:tr>
      <w:tr w:rsidR="00A00571" w:rsidRPr="00A00571" w:rsidTr="00A00571">
        <w:trPr>
          <w:trHeight w:val="1649"/>
        </w:trPr>
        <w:tc>
          <w:tcPr>
            <w:tcW w:w="4820" w:type="dxa"/>
            <w:shd w:val="clear" w:color="auto" w:fill="auto"/>
          </w:tcPr>
          <w:p w:rsidR="00A00571" w:rsidRPr="00A00571" w:rsidRDefault="00A00571" w:rsidP="00A00571">
            <w:pPr>
              <w:spacing w:after="120"/>
              <w:rPr>
                <w:rFonts w:ascii="Cambria Math" w:hAnsi="Cambria Math"/>
                <w:sz w:val="27"/>
                <w:szCs w:val="27"/>
              </w:rPr>
            </w:pPr>
          </w:p>
        </w:tc>
        <w:tc>
          <w:tcPr>
            <w:tcW w:w="5069" w:type="dxa"/>
            <w:shd w:val="clear" w:color="auto" w:fill="auto"/>
          </w:tcPr>
          <w:p w:rsidR="00A00571" w:rsidRPr="00A00571" w:rsidRDefault="00A00571" w:rsidP="00A00571">
            <w:pPr>
              <w:spacing w:after="120"/>
              <w:ind w:left="1276"/>
              <w:rPr>
                <w:rFonts w:ascii="Cambria Math" w:hAnsi="Cambria Math"/>
                <w:sz w:val="27"/>
                <w:szCs w:val="27"/>
              </w:rPr>
            </w:pPr>
            <w:bookmarkStart w:id="0" w:name="_GoBack"/>
            <w:r>
              <w:rPr>
                <w:rFonts w:ascii="Cambria Math" w:hAnsi="Cambria Math"/>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8DAB7397-4857-4290-ABC8-C6D5329ED16E}" provid="{F5AC7D23-DA04-45F5-ABCB-38CE7A982553}" o:suggestedsigner="С.А. Гуторина" o:suggestedsigner2="Директор МАОУ СШ № 152" o:sigprovurl="http://www.cryptopro.ru/products/office/signature" showsigndate="f" issignatureline="t"/>
                </v:shape>
              </w:pict>
            </w:r>
            <w:bookmarkEnd w:id="0"/>
          </w:p>
        </w:tc>
      </w:tr>
    </w:tbl>
    <w:p w:rsidR="00D1568C" w:rsidRPr="00A00571" w:rsidRDefault="00D1568C" w:rsidP="00D1568C">
      <w:pPr>
        <w:widowControl w:val="0"/>
        <w:spacing w:after="0" w:line="240" w:lineRule="auto"/>
        <w:rPr>
          <w:rFonts w:ascii="Cambria" w:hAnsi="Cambria"/>
          <w:b/>
          <w:bCs/>
          <w:caps/>
          <w:sz w:val="36"/>
          <w:szCs w:val="36"/>
        </w:rPr>
      </w:pPr>
    </w:p>
    <w:p w:rsidR="00D1568C" w:rsidRPr="00A00571" w:rsidRDefault="00D1568C" w:rsidP="00D1568C">
      <w:pPr>
        <w:widowControl w:val="0"/>
        <w:spacing w:after="0" w:line="240" w:lineRule="auto"/>
        <w:rPr>
          <w:rFonts w:ascii="Cambria" w:hAnsi="Cambria"/>
          <w:b/>
          <w:bCs/>
          <w:caps/>
          <w:sz w:val="36"/>
          <w:szCs w:val="36"/>
        </w:rPr>
      </w:pPr>
    </w:p>
    <w:p w:rsidR="004C21D1" w:rsidRPr="00A00571" w:rsidRDefault="00D1568C" w:rsidP="00A00571">
      <w:pPr>
        <w:pStyle w:val="33"/>
        <w:tabs>
          <w:tab w:val="clear" w:pos="567"/>
          <w:tab w:val="clear" w:pos="709"/>
          <w:tab w:val="clear" w:pos="9356"/>
        </w:tabs>
        <w:ind w:right="0"/>
        <w:rPr>
          <w:rFonts w:ascii="Cambria" w:hAnsi="Cambria"/>
          <w:bCs/>
          <w:caps/>
          <w:sz w:val="36"/>
          <w:szCs w:val="36"/>
        </w:rPr>
      </w:pPr>
      <w:r w:rsidRPr="00A00571">
        <w:rPr>
          <w:rFonts w:ascii="Cambria" w:hAnsi="Cambria"/>
          <w:bCs/>
          <w:caps/>
          <w:sz w:val="36"/>
          <w:szCs w:val="36"/>
        </w:rPr>
        <w:t>Основная</w:t>
      </w:r>
      <w:r w:rsidRPr="00A00571">
        <w:rPr>
          <w:rFonts w:ascii="Cambria" w:hAnsi="Cambria"/>
          <w:bCs/>
          <w:caps/>
          <w:sz w:val="36"/>
          <w:szCs w:val="36"/>
        </w:rPr>
        <w:br/>
        <w:t>образовательная   программа</w:t>
      </w:r>
      <w:r w:rsidRPr="00A00571">
        <w:rPr>
          <w:rFonts w:ascii="Cambria" w:hAnsi="Cambria"/>
          <w:bCs/>
          <w:caps/>
          <w:sz w:val="36"/>
          <w:szCs w:val="36"/>
        </w:rPr>
        <w:br/>
        <w:t>основного   общего   образования</w:t>
      </w:r>
      <w:r w:rsidR="00887854" w:rsidRPr="00A00571">
        <w:rPr>
          <w:rFonts w:ascii="Cambria" w:hAnsi="Cambria"/>
          <w:bCs/>
          <w:caps/>
          <w:sz w:val="36"/>
          <w:szCs w:val="36"/>
        </w:rPr>
        <w:t>,</w:t>
      </w:r>
    </w:p>
    <w:p w:rsidR="00887854" w:rsidRPr="00A00571" w:rsidRDefault="00887854" w:rsidP="00A00571">
      <w:pPr>
        <w:jc w:val="center"/>
        <w:rPr>
          <w:rFonts w:ascii="Cambria" w:hAnsi="Cambria"/>
          <w:b/>
          <w:bCs/>
          <w:caps/>
          <w:sz w:val="36"/>
          <w:szCs w:val="36"/>
        </w:rPr>
      </w:pPr>
      <w:r w:rsidRPr="00A00571">
        <w:rPr>
          <w:rFonts w:ascii="Cambria" w:hAnsi="Cambria"/>
          <w:b/>
          <w:bCs/>
          <w:caps/>
          <w:sz w:val="36"/>
          <w:szCs w:val="36"/>
        </w:rPr>
        <w:t xml:space="preserve">РАЗРАБОТАННАЯ В СООТВЕТСТВИИ С ФГОС </w:t>
      </w:r>
      <w:r w:rsidR="006E02F6" w:rsidRPr="00A00571">
        <w:rPr>
          <w:rFonts w:ascii="Cambria" w:hAnsi="Cambria"/>
          <w:b/>
          <w:bCs/>
          <w:caps/>
          <w:sz w:val="36"/>
          <w:szCs w:val="36"/>
        </w:rPr>
        <w:t>–</w:t>
      </w:r>
      <w:r w:rsidRPr="00A00571">
        <w:rPr>
          <w:rFonts w:ascii="Cambria" w:hAnsi="Cambria"/>
          <w:b/>
          <w:bCs/>
          <w:caps/>
          <w:sz w:val="36"/>
          <w:szCs w:val="36"/>
        </w:rPr>
        <w:t xml:space="preserve"> 3</w:t>
      </w:r>
    </w:p>
    <w:p w:rsidR="00D1568C" w:rsidRPr="00A00571" w:rsidRDefault="006E02F6" w:rsidP="00A00571">
      <w:pPr>
        <w:jc w:val="center"/>
        <w:rPr>
          <w:rFonts w:ascii="Cambria" w:hAnsi="Cambria"/>
          <w:b/>
          <w:bCs/>
          <w:caps/>
          <w:sz w:val="36"/>
          <w:szCs w:val="36"/>
        </w:rPr>
      </w:pPr>
      <w:r w:rsidRPr="00A00571">
        <w:rPr>
          <w:rFonts w:ascii="Cambria" w:hAnsi="Cambria"/>
          <w:b/>
          <w:bCs/>
          <w:caps/>
          <w:sz w:val="36"/>
          <w:szCs w:val="36"/>
        </w:rPr>
        <w:t>для 5-9 классов</w:t>
      </w:r>
    </w:p>
    <w:p w:rsidR="00D1568C" w:rsidRPr="00A00571" w:rsidRDefault="00D1568C" w:rsidP="00A00571">
      <w:pPr>
        <w:spacing w:after="0" w:line="240" w:lineRule="auto"/>
        <w:jc w:val="center"/>
        <w:rPr>
          <w:rFonts w:ascii="Cambria" w:hAnsi="Cambria"/>
          <w:b/>
          <w:bCs/>
          <w:caps/>
          <w:sz w:val="32"/>
          <w:szCs w:val="32"/>
        </w:rPr>
      </w:pPr>
      <w:r w:rsidRPr="00A00571">
        <w:rPr>
          <w:rFonts w:ascii="Cambria" w:hAnsi="Cambria"/>
          <w:b/>
          <w:bCs/>
          <w:caps/>
          <w:sz w:val="32"/>
          <w:szCs w:val="32"/>
        </w:rPr>
        <w:t>муниципального  автономного</w:t>
      </w:r>
      <w:r w:rsidRPr="00A00571">
        <w:rPr>
          <w:rFonts w:ascii="Cambria" w:hAnsi="Cambria"/>
          <w:b/>
          <w:bCs/>
          <w:caps/>
          <w:sz w:val="32"/>
          <w:szCs w:val="32"/>
        </w:rPr>
        <w:br/>
        <w:t>общеобразовательного  учреждения</w:t>
      </w:r>
      <w:r w:rsidRPr="00A00571">
        <w:rPr>
          <w:rFonts w:ascii="Cambria" w:hAnsi="Cambria"/>
          <w:b/>
          <w:bCs/>
          <w:caps/>
          <w:sz w:val="32"/>
          <w:szCs w:val="32"/>
        </w:rPr>
        <w:br/>
        <w:t>«средняя  школа  № 152  имени А.Д. Березина»</w:t>
      </w:r>
    </w:p>
    <w:p w:rsidR="00D1568C" w:rsidRPr="00A00571" w:rsidRDefault="00D1568C" w:rsidP="00A00571">
      <w:pPr>
        <w:spacing w:after="0" w:line="240" w:lineRule="auto"/>
        <w:jc w:val="center"/>
        <w:rPr>
          <w:rFonts w:ascii="Cambria" w:hAnsi="Cambria"/>
          <w:b/>
          <w:bCs/>
          <w:caps/>
          <w:sz w:val="36"/>
          <w:szCs w:val="36"/>
        </w:rPr>
      </w:pPr>
    </w:p>
    <w:p w:rsidR="00D1568C" w:rsidRPr="00A00571" w:rsidRDefault="00541F4E" w:rsidP="00A00571">
      <w:pPr>
        <w:spacing w:after="0" w:line="240" w:lineRule="auto"/>
        <w:jc w:val="center"/>
        <w:rPr>
          <w:rFonts w:ascii="Cambria" w:hAnsi="Cambria"/>
          <w:b/>
          <w:bCs/>
          <w:caps/>
          <w:sz w:val="28"/>
          <w:szCs w:val="36"/>
        </w:rPr>
      </w:pPr>
      <w:r w:rsidRPr="00A00571">
        <w:rPr>
          <w:rFonts w:ascii="Cambria" w:hAnsi="Cambria"/>
          <w:b/>
          <w:bCs/>
          <w:caps/>
          <w:sz w:val="28"/>
          <w:szCs w:val="36"/>
        </w:rPr>
        <w:t>(в новой редакции</w:t>
      </w:r>
      <w:r w:rsidR="00063EE5" w:rsidRPr="00A00571">
        <w:rPr>
          <w:rFonts w:ascii="Cambria" w:hAnsi="Cambria"/>
          <w:b/>
          <w:bCs/>
          <w:caps/>
          <w:sz w:val="28"/>
          <w:szCs w:val="36"/>
        </w:rPr>
        <w:t>)</w:t>
      </w:r>
    </w:p>
    <w:p w:rsidR="00A00571" w:rsidRPr="00A00571" w:rsidRDefault="00A00571" w:rsidP="00A00571">
      <w:pPr>
        <w:spacing w:after="0" w:line="240" w:lineRule="auto"/>
        <w:jc w:val="center"/>
        <w:rPr>
          <w:rFonts w:ascii="Cambria" w:hAnsi="Cambria"/>
          <w:b/>
          <w:bCs/>
          <w:caps/>
          <w:sz w:val="28"/>
          <w:szCs w:val="36"/>
        </w:rPr>
      </w:pPr>
    </w:p>
    <w:p w:rsidR="00A00571" w:rsidRPr="00A00571" w:rsidRDefault="00A00571" w:rsidP="00A00571">
      <w:pPr>
        <w:spacing w:after="0" w:line="240" w:lineRule="auto"/>
        <w:jc w:val="center"/>
        <w:rPr>
          <w:rFonts w:ascii="Cambria" w:hAnsi="Cambria"/>
          <w:b/>
          <w:bCs/>
          <w:caps/>
          <w:sz w:val="28"/>
          <w:szCs w:val="36"/>
        </w:rPr>
      </w:pPr>
    </w:p>
    <w:tbl>
      <w:tblPr>
        <w:tblW w:w="0" w:type="auto"/>
        <w:tblLook w:val="04A0" w:firstRow="1" w:lastRow="0" w:firstColumn="1" w:lastColumn="0" w:noHBand="0" w:noVBand="1"/>
      </w:tblPr>
      <w:tblGrid>
        <w:gridCol w:w="5056"/>
        <w:gridCol w:w="4514"/>
      </w:tblGrid>
      <w:tr w:rsidR="00A00571" w:rsidRPr="00A00571" w:rsidTr="00A00571">
        <w:trPr>
          <w:trHeight w:val="1452"/>
        </w:trPr>
        <w:tc>
          <w:tcPr>
            <w:tcW w:w="5070" w:type="dxa"/>
            <w:shd w:val="clear" w:color="auto" w:fill="auto"/>
            <w:hideMark/>
          </w:tcPr>
          <w:p w:rsidR="00A00571" w:rsidRPr="00A00571" w:rsidRDefault="00A00571" w:rsidP="004731F5">
            <w:pPr>
              <w:autoSpaceDE w:val="0"/>
              <w:autoSpaceDN w:val="0"/>
              <w:adjustRightInd w:val="0"/>
              <w:rPr>
                <w:rFonts w:ascii="Cambria Math" w:eastAsia="Times New Roman" w:hAnsi="Cambria Math"/>
                <w:sz w:val="28"/>
                <w:szCs w:val="28"/>
                <w:lang w:eastAsia="ru-RU"/>
              </w:rPr>
            </w:pPr>
            <w:r w:rsidRPr="00A00571">
              <w:rPr>
                <w:rFonts w:ascii="Cambria Math" w:eastAsia="Times New Roman" w:hAnsi="Cambria Math"/>
                <w:sz w:val="28"/>
                <w:szCs w:val="28"/>
              </w:rPr>
              <w:t>Учтено мнение</w:t>
            </w:r>
            <w:r w:rsidRPr="00A00571">
              <w:rPr>
                <w:rFonts w:ascii="Cambria Math" w:eastAsia="Times New Roman" w:hAnsi="Cambria Math"/>
                <w:sz w:val="28"/>
                <w:szCs w:val="28"/>
              </w:rPr>
              <w:br/>
              <w:t>Совета родителей</w:t>
            </w:r>
            <w:r w:rsidRPr="00A00571">
              <w:rPr>
                <w:rFonts w:ascii="Cambria Math" w:eastAsia="Times New Roman" w:hAnsi="Cambria Math"/>
                <w:sz w:val="28"/>
                <w:szCs w:val="28"/>
              </w:rPr>
              <w:br/>
              <w:t>МАОУ СШ № 152</w:t>
            </w:r>
            <w:r w:rsidRPr="00A00571">
              <w:rPr>
                <w:rFonts w:ascii="Cambria Math" w:eastAsia="Times New Roman" w:hAnsi="Cambria Math"/>
                <w:sz w:val="28"/>
                <w:szCs w:val="28"/>
              </w:rPr>
              <w:br/>
              <w:t>протокол № 1 от 15.03.2024</w:t>
            </w:r>
          </w:p>
        </w:tc>
        <w:tc>
          <w:tcPr>
            <w:tcW w:w="4531" w:type="dxa"/>
            <w:shd w:val="clear" w:color="auto" w:fill="auto"/>
            <w:hideMark/>
          </w:tcPr>
          <w:p w:rsidR="00A00571" w:rsidRPr="00A00571" w:rsidRDefault="00A00571" w:rsidP="004731F5">
            <w:pPr>
              <w:autoSpaceDE w:val="0"/>
              <w:autoSpaceDN w:val="0"/>
              <w:adjustRightInd w:val="0"/>
              <w:rPr>
                <w:rFonts w:ascii="Cambria Math" w:eastAsia="Times New Roman" w:hAnsi="Cambria Math"/>
                <w:sz w:val="24"/>
                <w:szCs w:val="24"/>
              </w:rPr>
            </w:pPr>
          </w:p>
        </w:tc>
      </w:tr>
    </w:tbl>
    <w:p w:rsidR="00D1568C" w:rsidRPr="00D1568C" w:rsidRDefault="00D1568C" w:rsidP="00D1568C">
      <w:pPr>
        <w:spacing w:after="0" w:line="240" w:lineRule="auto"/>
        <w:rPr>
          <w:rFonts w:ascii="Cambria" w:hAnsi="Cambria"/>
          <w:b/>
          <w:bCs/>
          <w:caps/>
          <w:sz w:val="36"/>
          <w:szCs w:val="36"/>
        </w:rPr>
      </w:pPr>
    </w:p>
    <w:p w:rsidR="00A00571" w:rsidRDefault="00A00571" w:rsidP="00977083">
      <w:pPr>
        <w:pStyle w:val="33"/>
        <w:sectPr w:rsidR="00A00571" w:rsidSect="00D1568C">
          <w:headerReference w:type="even" r:id="rId9"/>
          <w:headerReference w:type="default" r:id="rId10"/>
          <w:footerReference w:type="even" r:id="rId11"/>
          <w:footerReference w:type="default" r:id="rId12"/>
          <w:footerReference w:type="first" r:id="rId13"/>
          <w:pgSz w:w="11906" w:h="16838"/>
          <w:pgMar w:top="1134" w:right="851" w:bottom="1134" w:left="1701" w:header="720" w:footer="714" w:gutter="0"/>
          <w:cols w:space="720"/>
          <w:titlePg/>
          <w:docGrid w:linePitch="299"/>
        </w:sectPr>
      </w:pPr>
    </w:p>
    <w:sdt>
      <w:sdtPr>
        <w:rPr>
          <w:rFonts w:ascii="Calibri" w:eastAsia="Calibri" w:hAnsi="Calibri"/>
          <w:b w:val="0"/>
          <w:bCs w:val="0"/>
          <w:color w:val="auto"/>
          <w:sz w:val="22"/>
          <w:szCs w:val="22"/>
        </w:rPr>
        <w:id w:val="2061891787"/>
        <w:docPartObj>
          <w:docPartGallery w:val="Table of Contents"/>
          <w:docPartUnique/>
        </w:docPartObj>
      </w:sdtPr>
      <w:sdtEndPr/>
      <w:sdtContent>
        <w:p w:rsidR="00075604" w:rsidRDefault="00075604" w:rsidP="0078646F">
          <w:pPr>
            <w:pStyle w:val="afff0"/>
            <w:numPr>
              <w:ilvl w:val="0"/>
              <w:numId w:val="0"/>
            </w:numPr>
            <w:ind w:left="432"/>
          </w:pPr>
          <w:r>
            <w:t>Оглавление</w:t>
          </w:r>
        </w:p>
        <w:p w:rsidR="00531513" w:rsidRDefault="00075604">
          <w:pPr>
            <w:pStyle w:val="1"/>
            <w:rPr>
              <w:rFonts w:asciiTheme="minorHAnsi" w:eastAsiaTheme="minorEastAsia" w:hAnsiTheme="minorHAnsi" w:cstheme="minorBidi"/>
              <w:bCs w:val="0"/>
              <w:sz w:val="22"/>
              <w:szCs w:val="22"/>
            </w:rPr>
          </w:pPr>
          <w:r>
            <w:fldChar w:fldCharType="begin"/>
          </w:r>
          <w:r>
            <w:instrText xml:space="preserve"> TOC \o "1-3" \h \z \u </w:instrText>
          </w:r>
          <w:r>
            <w:fldChar w:fldCharType="separate"/>
          </w:r>
          <w:hyperlink w:anchor="_Toc141295457" w:history="1">
            <w:r w:rsidR="00531513" w:rsidRPr="008923B3">
              <w:rPr>
                <w:rStyle w:val="af6"/>
                <w:b/>
              </w:rPr>
              <w:t>Целевой раздел основной образовательной программы основного общего образования</w:t>
            </w:r>
            <w:r w:rsidR="00531513">
              <w:rPr>
                <w:webHidden/>
              </w:rPr>
              <w:tab/>
            </w:r>
            <w:r w:rsidR="00531513">
              <w:rPr>
                <w:webHidden/>
              </w:rPr>
              <w:fldChar w:fldCharType="begin"/>
            </w:r>
            <w:r w:rsidR="00531513">
              <w:rPr>
                <w:webHidden/>
              </w:rPr>
              <w:instrText xml:space="preserve"> PAGEREF _Toc141295457 \h </w:instrText>
            </w:r>
            <w:r w:rsidR="00531513">
              <w:rPr>
                <w:webHidden/>
              </w:rPr>
            </w:r>
            <w:r w:rsidR="00531513">
              <w:rPr>
                <w:webHidden/>
              </w:rPr>
              <w:fldChar w:fldCharType="separate"/>
            </w:r>
            <w:r w:rsidR="00531513">
              <w:rPr>
                <w:webHidden/>
              </w:rPr>
              <w:t>5</w:t>
            </w:r>
            <w:r w:rsidR="00531513">
              <w:rPr>
                <w:webHidden/>
              </w:rPr>
              <w:fldChar w:fldCharType="end"/>
            </w:r>
          </w:hyperlink>
        </w:p>
        <w:p w:rsidR="00531513" w:rsidRDefault="00A00571">
          <w:pPr>
            <w:pStyle w:val="22"/>
            <w:rPr>
              <w:rFonts w:asciiTheme="minorHAnsi" w:eastAsiaTheme="minorEastAsia" w:hAnsiTheme="minorHAnsi" w:cstheme="minorBidi"/>
              <w:b w:val="0"/>
              <w:iCs w:val="0"/>
              <w:sz w:val="22"/>
              <w:szCs w:val="22"/>
              <w:lang w:eastAsia="ru-RU"/>
            </w:rPr>
          </w:pPr>
          <w:hyperlink w:anchor="_Toc141295458" w:history="1">
            <w:r w:rsidR="00531513" w:rsidRPr="008923B3">
              <w:rPr>
                <w:rStyle w:val="af6"/>
              </w:rPr>
              <w:t>1.1</w:t>
            </w:r>
            <w:r w:rsidR="00531513">
              <w:rPr>
                <w:rFonts w:asciiTheme="minorHAnsi" w:eastAsiaTheme="minorEastAsia" w:hAnsiTheme="minorHAnsi" w:cstheme="minorBidi"/>
                <w:b w:val="0"/>
                <w:iCs w:val="0"/>
                <w:sz w:val="22"/>
                <w:szCs w:val="22"/>
                <w:lang w:eastAsia="ru-RU"/>
              </w:rPr>
              <w:tab/>
            </w:r>
            <w:r w:rsidR="00531513" w:rsidRPr="008923B3">
              <w:rPr>
                <w:rStyle w:val="af6"/>
              </w:rPr>
              <w:t>Пояснительная  записка</w:t>
            </w:r>
            <w:r w:rsidR="00531513">
              <w:rPr>
                <w:webHidden/>
              </w:rPr>
              <w:tab/>
            </w:r>
            <w:r w:rsidR="00531513">
              <w:rPr>
                <w:webHidden/>
              </w:rPr>
              <w:fldChar w:fldCharType="begin"/>
            </w:r>
            <w:r w:rsidR="00531513">
              <w:rPr>
                <w:webHidden/>
              </w:rPr>
              <w:instrText xml:space="preserve"> PAGEREF _Toc141295458 \h </w:instrText>
            </w:r>
            <w:r w:rsidR="00531513">
              <w:rPr>
                <w:webHidden/>
              </w:rPr>
            </w:r>
            <w:r w:rsidR="00531513">
              <w:rPr>
                <w:webHidden/>
              </w:rPr>
              <w:fldChar w:fldCharType="separate"/>
            </w:r>
            <w:r w:rsidR="00531513">
              <w:rPr>
                <w:webHidden/>
              </w:rPr>
              <w:t>5</w:t>
            </w:r>
            <w:r w:rsidR="00531513">
              <w:rPr>
                <w:webHidden/>
              </w:rPr>
              <w:fldChar w:fldCharType="end"/>
            </w:r>
          </w:hyperlink>
        </w:p>
        <w:p w:rsidR="00531513" w:rsidRDefault="00A00571" w:rsidP="00531513">
          <w:pPr>
            <w:pStyle w:val="33"/>
            <w:tabs>
              <w:tab w:val="left" w:pos="1100"/>
            </w:tabs>
            <w:jc w:val="left"/>
            <w:rPr>
              <w:rFonts w:asciiTheme="minorHAnsi" w:eastAsiaTheme="minorEastAsia" w:hAnsiTheme="minorHAnsi" w:cstheme="minorBidi"/>
              <w:b w:val="0"/>
              <w:noProof/>
              <w:sz w:val="22"/>
              <w:szCs w:val="22"/>
              <w:lang w:eastAsia="ru-RU"/>
            </w:rPr>
          </w:pPr>
          <w:hyperlink w:anchor="_Toc141295459" w:history="1">
            <w:r w:rsidR="00531513" w:rsidRPr="008923B3">
              <w:rPr>
                <w:rStyle w:val="af6"/>
                <w:bCs/>
                <w:noProof/>
              </w:rPr>
              <w:t>1.1.1</w:t>
            </w:r>
            <w:r w:rsidR="00531513">
              <w:rPr>
                <w:rFonts w:asciiTheme="minorHAnsi" w:eastAsiaTheme="minorEastAsia" w:hAnsiTheme="minorHAnsi" w:cstheme="minorBidi"/>
                <w:b w:val="0"/>
                <w:noProof/>
                <w:sz w:val="22"/>
                <w:szCs w:val="22"/>
                <w:lang w:eastAsia="ru-RU"/>
              </w:rPr>
              <w:tab/>
            </w:r>
            <w:r w:rsidR="00531513" w:rsidRPr="008923B3">
              <w:rPr>
                <w:rStyle w:val="af6"/>
                <w:noProof/>
              </w:rPr>
              <w:t>Цели и задачи реализации основной образовательной программы основного общего образования</w:t>
            </w:r>
            <w:r w:rsidR="00531513">
              <w:rPr>
                <w:noProof/>
                <w:webHidden/>
              </w:rPr>
              <w:tab/>
            </w:r>
            <w:r w:rsidR="00531513">
              <w:rPr>
                <w:noProof/>
                <w:webHidden/>
              </w:rPr>
              <w:fldChar w:fldCharType="begin"/>
            </w:r>
            <w:r w:rsidR="00531513">
              <w:rPr>
                <w:noProof/>
                <w:webHidden/>
              </w:rPr>
              <w:instrText xml:space="preserve"> PAGEREF _Toc141295459 \h </w:instrText>
            </w:r>
            <w:r w:rsidR="00531513">
              <w:rPr>
                <w:noProof/>
                <w:webHidden/>
              </w:rPr>
            </w:r>
            <w:r w:rsidR="00531513">
              <w:rPr>
                <w:noProof/>
                <w:webHidden/>
              </w:rPr>
              <w:fldChar w:fldCharType="separate"/>
            </w:r>
            <w:r w:rsidR="00531513">
              <w:rPr>
                <w:noProof/>
                <w:webHidden/>
              </w:rPr>
              <w:t>5</w:t>
            </w:r>
            <w:r w:rsidR="00531513">
              <w:rPr>
                <w:noProof/>
                <w:webHidden/>
              </w:rPr>
              <w:fldChar w:fldCharType="end"/>
            </w:r>
          </w:hyperlink>
        </w:p>
        <w:p w:rsidR="00531513" w:rsidRDefault="00A00571" w:rsidP="00531513">
          <w:pPr>
            <w:pStyle w:val="33"/>
            <w:tabs>
              <w:tab w:val="left" w:pos="1857"/>
            </w:tabs>
            <w:jc w:val="left"/>
            <w:rPr>
              <w:rFonts w:asciiTheme="minorHAnsi" w:eastAsiaTheme="minorEastAsia" w:hAnsiTheme="minorHAnsi" w:cstheme="minorBidi"/>
              <w:b w:val="0"/>
              <w:noProof/>
              <w:sz w:val="22"/>
              <w:szCs w:val="22"/>
              <w:lang w:eastAsia="ru-RU"/>
            </w:rPr>
          </w:pPr>
          <w:hyperlink w:anchor="_Toc141295460" w:history="1">
            <w:r w:rsidR="00531513" w:rsidRPr="008923B3">
              <w:rPr>
                <w:rStyle w:val="af6"/>
                <w:noProof/>
              </w:rPr>
              <w:t>1.1.2</w:t>
            </w:r>
            <w:r w:rsidR="00531513">
              <w:rPr>
                <w:rFonts w:asciiTheme="minorHAnsi" w:eastAsiaTheme="minorEastAsia" w:hAnsiTheme="minorHAnsi" w:cstheme="minorBidi"/>
                <w:b w:val="0"/>
                <w:noProof/>
                <w:sz w:val="22"/>
                <w:szCs w:val="22"/>
                <w:lang w:eastAsia="ru-RU"/>
              </w:rPr>
              <w:tab/>
            </w:r>
            <w:r w:rsidR="00531513" w:rsidRPr="008923B3">
              <w:rPr>
                <w:rStyle w:val="af6"/>
                <w:noProof/>
              </w:rPr>
              <w:t>Принципы формирования и механизмы реализации образовательной программы основного общего образования</w:t>
            </w:r>
            <w:r w:rsidR="00531513">
              <w:rPr>
                <w:noProof/>
                <w:webHidden/>
              </w:rPr>
              <w:tab/>
            </w:r>
            <w:r w:rsidR="00531513">
              <w:rPr>
                <w:noProof/>
                <w:webHidden/>
              </w:rPr>
              <w:fldChar w:fldCharType="begin"/>
            </w:r>
            <w:r w:rsidR="00531513">
              <w:rPr>
                <w:noProof/>
                <w:webHidden/>
              </w:rPr>
              <w:instrText xml:space="preserve"> PAGEREF _Toc141295460 \h </w:instrText>
            </w:r>
            <w:r w:rsidR="00531513">
              <w:rPr>
                <w:noProof/>
                <w:webHidden/>
              </w:rPr>
            </w:r>
            <w:r w:rsidR="00531513">
              <w:rPr>
                <w:noProof/>
                <w:webHidden/>
              </w:rPr>
              <w:fldChar w:fldCharType="separate"/>
            </w:r>
            <w:r w:rsidR="00531513">
              <w:rPr>
                <w:noProof/>
                <w:webHidden/>
              </w:rPr>
              <w:t>6</w:t>
            </w:r>
            <w:r w:rsidR="00531513">
              <w:rPr>
                <w:noProof/>
                <w:webHidden/>
              </w:rPr>
              <w:fldChar w:fldCharType="end"/>
            </w:r>
          </w:hyperlink>
        </w:p>
        <w:p w:rsidR="00531513" w:rsidRDefault="00A00571" w:rsidP="00531513">
          <w:pPr>
            <w:pStyle w:val="33"/>
            <w:tabs>
              <w:tab w:val="left" w:pos="1320"/>
            </w:tabs>
            <w:jc w:val="left"/>
            <w:rPr>
              <w:rFonts w:asciiTheme="minorHAnsi" w:eastAsiaTheme="minorEastAsia" w:hAnsiTheme="minorHAnsi" w:cstheme="minorBidi"/>
              <w:b w:val="0"/>
              <w:noProof/>
              <w:sz w:val="22"/>
              <w:szCs w:val="22"/>
              <w:lang w:eastAsia="ru-RU"/>
            </w:rPr>
          </w:pPr>
          <w:hyperlink w:anchor="_Toc141295461" w:history="1">
            <w:r w:rsidR="00531513" w:rsidRPr="008923B3">
              <w:rPr>
                <w:rStyle w:val="af6"/>
                <w:rFonts w:eastAsia="@Arial Unicode MS"/>
                <w:bCs/>
                <w:noProof/>
              </w:rPr>
              <w:t>1.1.3</w:t>
            </w:r>
            <w:r w:rsidR="00531513">
              <w:rPr>
                <w:rFonts w:asciiTheme="minorHAnsi" w:eastAsiaTheme="minorEastAsia" w:hAnsiTheme="minorHAnsi" w:cstheme="minorBidi"/>
                <w:b w:val="0"/>
                <w:noProof/>
                <w:sz w:val="22"/>
                <w:szCs w:val="22"/>
                <w:lang w:eastAsia="ru-RU"/>
              </w:rPr>
              <w:tab/>
            </w:r>
            <w:r w:rsidR="00531513" w:rsidRPr="008923B3">
              <w:rPr>
                <w:rStyle w:val="af6"/>
                <w:rFonts w:eastAsia="@Arial Unicode MS"/>
                <w:bCs/>
                <w:noProof/>
              </w:rPr>
              <w:t>Общая характеристика основной образовательной программы основного общего образования</w:t>
            </w:r>
            <w:r w:rsidR="00531513">
              <w:rPr>
                <w:noProof/>
                <w:webHidden/>
              </w:rPr>
              <w:tab/>
            </w:r>
            <w:r w:rsidR="00531513">
              <w:rPr>
                <w:noProof/>
                <w:webHidden/>
              </w:rPr>
              <w:fldChar w:fldCharType="begin"/>
            </w:r>
            <w:r w:rsidR="00531513">
              <w:rPr>
                <w:noProof/>
                <w:webHidden/>
              </w:rPr>
              <w:instrText xml:space="preserve"> PAGEREF _Toc141295461 \h </w:instrText>
            </w:r>
            <w:r w:rsidR="00531513">
              <w:rPr>
                <w:noProof/>
                <w:webHidden/>
              </w:rPr>
            </w:r>
            <w:r w:rsidR="00531513">
              <w:rPr>
                <w:noProof/>
                <w:webHidden/>
              </w:rPr>
              <w:fldChar w:fldCharType="separate"/>
            </w:r>
            <w:r w:rsidR="00531513">
              <w:rPr>
                <w:noProof/>
                <w:webHidden/>
              </w:rPr>
              <w:t>10</w:t>
            </w:r>
            <w:r w:rsidR="00531513">
              <w:rPr>
                <w:noProof/>
                <w:webHidden/>
              </w:rPr>
              <w:fldChar w:fldCharType="end"/>
            </w:r>
          </w:hyperlink>
        </w:p>
        <w:p w:rsidR="00531513" w:rsidRDefault="00A00571">
          <w:pPr>
            <w:pStyle w:val="22"/>
            <w:rPr>
              <w:rFonts w:asciiTheme="minorHAnsi" w:eastAsiaTheme="minorEastAsia" w:hAnsiTheme="minorHAnsi" w:cstheme="minorBidi"/>
              <w:b w:val="0"/>
              <w:iCs w:val="0"/>
              <w:sz w:val="22"/>
              <w:szCs w:val="22"/>
              <w:lang w:eastAsia="ru-RU"/>
            </w:rPr>
          </w:pPr>
          <w:hyperlink w:anchor="_Toc141295462" w:history="1">
            <w:r w:rsidR="00531513" w:rsidRPr="008923B3">
              <w:rPr>
                <w:rStyle w:val="af6"/>
              </w:rPr>
              <w:t>1.2</w:t>
            </w:r>
            <w:r w:rsidR="00531513">
              <w:rPr>
                <w:rFonts w:asciiTheme="minorHAnsi" w:eastAsiaTheme="minorEastAsia" w:hAnsiTheme="minorHAnsi" w:cstheme="minorBidi"/>
                <w:b w:val="0"/>
                <w:iCs w:val="0"/>
                <w:sz w:val="22"/>
                <w:szCs w:val="22"/>
                <w:lang w:eastAsia="ru-RU"/>
              </w:rPr>
              <w:tab/>
            </w:r>
            <w:r w:rsidR="00531513" w:rsidRPr="008923B3">
              <w:rPr>
                <w:rStyle w:val="af6"/>
              </w:rPr>
              <w:t>Планируемые результаты освоения обучающимися основной образовательной программы основного общего образования: общая характеристика</w:t>
            </w:r>
            <w:r w:rsidR="00531513">
              <w:rPr>
                <w:webHidden/>
              </w:rPr>
              <w:tab/>
            </w:r>
            <w:r w:rsidR="00531513">
              <w:rPr>
                <w:webHidden/>
              </w:rPr>
              <w:fldChar w:fldCharType="begin"/>
            </w:r>
            <w:r w:rsidR="00531513">
              <w:rPr>
                <w:webHidden/>
              </w:rPr>
              <w:instrText xml:space="preserve"> PAGEREF _Toc141295462 \h </w:instrText>
            </w:r>
            <w:r w:rsidR="00531513">
              <w:rPr>
                <w:webHidden/>
              </w:rPr>
            </w:r>
            <w:r w:rsidR="00531513">
              <w:rPr>
                <w:webHidden/>
              </w:rPr>
              <w:fldChar w:fldCharType="separate"/>
            </w:r>
            <w:r w:rsidR="00531513">
              <w:rPr>
                <w:webHidden/>
              </w:rPr>
              <w:t>11</w:t>
            </w:r>
            <w:r w:rsidR="00531513">
              <w:rPr>
                <w:webHidden/>
              </w:rPr>
              <w:fldChar w:fldCharType="end"/>
            </w:r>
          </w:hyperlink>
        </w:p>
        <w:p w:rsidR="00531513" w:rsidRDefault="00A00571">
          <w:pPr>
            <w:pStyle w:val="22"/>
            <w:rPr>
              <w:rFonts w:asciiTheme="minorHAnsi" w:eastAsiaTheme="minorEastAsia" w:hAnsiTheme="minorHAnsi" w:cstheme="minorBidi"/>
              <w:b w:val="0"/>
              <w:iCs w:val="0"/>
              <w:sz w:val="22"/>
              <w:szCs w:val="22"/>
              <w:lang w:eastAsia="ru-RU"/>
            </w:rPr>
          </w:pPr>
          <w:hyperlink w:anchor="_Toc141295463" w:history="1">
            <w:r w:rsidR="00531513" w:rsidRPr="008923B3">
              <w:rPr>
                <w:rStyle w:val="af6"/>
              </w:rPr>
              <w:t>1.3</w:t>
            </w:r>
            <w:r w:rsidR="00531513">
              <w:rPr>
                <w:rFonts w:asciiTheme="minorHAnsi" w:eastAsiaTheme="minorEastAsia" w:hAnsiTheme="minorHAnsi" w:cstheme="minorBidi"/>
                <w:b w:val="0"/>
                <w:iCs w:val="0"/>
                <w:sz w:val="22"/>
                <w:szCs w:val="22"/>
                <w:lang w:eastAsia="ru-RU"/>
              </w:rPr>
              <w:tab/>
            </w:r>
            <w:r w:rsidR="00531513" w:rsidRPr="008923B3">
              <w:rPr>
                <w:rStyle w:val="af6"/>
              </w:rPr>
              <w:t>Система оценки достижения планируемых результатов освоения основной образовательной программы основного общего образования</w:t>
            </w:r>
            <w:r w:rsidR="00531513">
              <w:rPr>
                <w:webHidden/>
              </w:rPr>
              <w:tab/>
            </w:r>
            <w:r w:rsidR="00531513">
              <w:rPr>
                <w:webHidden/>
              </w:rPr>
              <w:fldChar w:fldCharType="begin"/>
            </w:r>
            <w:r w:rsidR="00531513">
              <w:rPr>
                <w:webHidden/>
              </w:rPr>
              <w:instrText xml:space="preserve"> PAGEREF _Toc141295463 \h </w:instrText>
            </w:r>
            <w:r w:rsidR="00531513">
              <w:rPr>
                <w:webHidden/>
              </w:rPr>
            </w:r>
            <w:r w:rsidR="00531513">
              <w:rPr>
                <w:webHidden/>
              </w:rPr>
              <w:fldChar w:fldCharType="separate"/>
            </w:r>
            <w:r w:rsidR="00531513">
              <w:rPr>
                <w:webHidden/>
              </w:rPr>
              <w:t>13</w:t>
            </w:r>
            <w:r w:rsidR="00531513">
              <w:rPr>
                <w:webHidden/>
              </w:rPr>
              <w:fldChar w:fldCharType="end"/>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64" w:history="1">
            <w:r w:rsidR="00531513" w:rsidRPr="008923B3">
              <w:rPr>
                <w:rStyle w:val="af6"/>
                <w:noProof/>
              </w:rPr>
              <w:t>1.3.1</w:t>
            </w:r>
            <w:r w:rsidR="00531513">
              <w:rPr>
                <w:rFonts w:asciiTheme="minorHAnsi" w:eastAsiaTheme="minorEastAsia" w:hAnsiTheme="minorHAnsi" w:cstheme="minorBidi"/>
                <w:b w:val="0"/>
                <w:noProof/>
                <w:sz w:val="22"/>
                <w:szCs w:val="22"/>
                <w:lang w:eastAsia="ru-RU"/>
              </w:rPr>
              <w:tab/>
            </w:r>
            <w:r w:rsidR="00531513" w:rsidRPr="008923B3">
              <w:rPr>
                <w:rStyle w:val="af6"/>
                <w:noProof/>
              </w:rPr>
              <w:t>Общие положения</w:t>
            </w:r>
            <w:r w:rsidR="00531513">
              <w:rPr>
                <w:noProof/>
                <w:webHidden/>
              </w:rPr>
              <w:tab/>
            </w:r>
            <w:r w:rsidR="00531513">
              <w:rPr>
                <w:noProof/>
                <w:webHidden/>
              </w:rPr>
              <w:fldChar w:fldCharType="begin"/>
            </w:r>
            <w:r w:rsidR="00531513">
              <w:rPr>
                <w:noProof/>
                <w:webHidden/>
              </w:rPr>
              <w:instrText xml:space="preserve"> PAGEREF _Toc141295464 \h </w:instrText>
            </w:r>
            <w:r w:rsidR="00531513">
              <w:rPr>
                <w:noProof/>
                <w:webHidden/>
              </w:rPr>
            </w:r>
            <w:r w:rsidR="00531513">
              <w:rPr>
                <w:noProof/>
                <w:webHidden/>
              </w:rPr>
              <w:fldChar w:fldCharType="separate"/>
            </w:r>
            <w:r w:rsidR="00531513">
              <w:rPr>
                <w:noProof/>
                <w:webHidden/>
              </w:rPr>
              <w:t>13</w:t>
            </w:r>
            <w:r w:rsidR="00531513">
              <w:rPr>
                <w:noProof/>
                <w:webHidden/>
              </w:rPr>
              <w:fldChar w:fldCharType="end"/>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65" w:history="1">
            <w:r w:rsidR="00531513" w:rsidRPr="008923B3">
              <w:rPr>
                <w:rStyle w:val="af6"/>
                <w:noProof/>
              </w:rPr>
              <w:t>1.3.2</w:t>
            </w:r>
            <w:r w:rsidR="00531513">
              <w:rPr>
                <w:rFonts w:asciiTheme="minorHAnsi" w:eastAsiaTheme="minorEastAsia" w:hAnsiTheme="minorHAnsi" w:cstheme="minorBidi"/>
                <w:b w:val="0"/>
                <w:noProof/>
                <w:sz w:val="22"/>
                <w:szCs w:val="22"/>
                <w:lang w:eastAsia="ru-RU"/>
              </w:rPr>
              <w:tab/>
            </w:r>
            <w:r w:rsidR="00531513" w:rsidRPr="008923B3">
              <w:rPr>
                <w:rStyle w:val="af6"/>
                <w:noProof/>
              </w:rPr>
              <w:t>Особенности оценки метапредметных и предметных результатов</w:t>
            </w:r>
            <w:r w:rsidR="00531513">
              <w:rPr>
                <w:noProof/>
                <w:webHidden/>
              </w:rPr>
              <w:tab/>
            </w:r>
            <w:r w:rsidR="00531513">
              <w:rPr>
                <w:noProof/>
                <w:webHidden/>
              </w:rPr>
              <w:fldChar w:fldCharType="begin"/>
            </w:r>
            <w:r w:rsidR="00531513">
              <w:rPr>
                <w:noProof/>
                <w:webHidden/>
              </w:rPr>
              <w:instrText xml:space="preserve"> PAGEREF _Toc141295465 \h </w:instrText>
            </w:r>
            <w:r w:rsidR="00531513">
              <w:rPr>
                <w:noProof/>
                <w:webHidden/>
              </w:rPr>
            </w:r>
            <w:r w:rsidR="00531513">
              <w:rPr>
                <w:noProof/>
                <w:webHidden/>
              </w:rPr>
              <w:fldChar w:fldCharType="separate"/>
            </w:r>
            <w:r w:rsidR="00531513">
              <w:rPr>
                <w:noProof/>
                <w:webHidden/>
              </w:rPr>
              <w:t>15</w:t>
            </w:r>
            <w:r w:rsidR="00531513">
              <w:rPr>
                <w:noProof/>
                <w:webHidden/>
              </w:rPr>
              <w:fldChar w:fldCharType="end"/>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66" w:history="1">
            <w:r w:rsidR="00531513" w:rsidRPr="008923B3">
              <w:rPr>
                <w:rStyle w:val="af6"/>
                <w:noProof/>
              </w:rPr>
              <w:t>1.3.3</w:t>
            </w:r>
            <w:r w:rsidR="00531513">
              <w:rPr>
                <w:rFonts w:asciiTheme="minorHAnsi" w:eastAsiaTheme="minorEastAsia" w:hAnsiTheme="minorHAnsi" w:cstheme="minorBidi"/>
                <w:b w:val="0"/>
                <w:noProof/>
                <w:sz w:val="22"/>
                <w:szCs w:val="22"/>
                <w:lang w:eastAsia="ru-RU"/>
              </w:rPr>
              <w:tab/>
            </w:r>
            <w:r w:rsidR="00531513" w:rsidRPr="008923B3">
              <w:rPr>
                <w:rStyle w:val="af6"/>
                <w:noProof/>
              </w:rPr>
              <w:t>Организация и содержание оценочных процедур</w:t>
            </w:r>
            <w:r w:rsidR="00531513">
              <w:rPr>
                <w:noProof/>
                <w:webHidden/>
              </w:rPr>
              <w:tab/>
            </w:r>
            <w:r w:rsidR="00531513">
              <w:rPr>
                <w:noProof/>
                <w:webHidden/>
              </w:rPr>
              <w:fldChar w:fldCharType="begin"/>
            </w:r>
            <w:r w:rsidR="00531513">
              <w:rPr>
                <w:noProof/>
                <w:webHidden/>
              </w:rPr>
              <w:instrText xml:space="preserve"> PAGEREF _Toc141295466 \h </w:instrText>
            </w:r>
            <w:r w:rsidR="00531513">
              <w:rPr>
                <w:noProof/>
                <w:webHidden/>
              </w:rPr>
            </w:r>
            <w:r w:rsidR="00531513">
              <w:rPr>
                <w:noProof/>
                <w:webHidden/>
              </w:rPr>
              <w:fldChar w:fldCharType="separate"/>
            </w:r>
            <w:r w:rsidR="00531513">
              <w:rPr>
                <w:noProof/>
                <w:webHidden/>
              </w:rPr>
              <w:t>23</w:t>
            </w:r>
            <w:r w:rsidR="00531513">
              <w:rPr>
                <w:noProof/>
                <w:webHidden/>
              </w:rPr>
              <w:fldChar w:fldCharType="end"/>
            </w:r>
          </w:hyperlink>
        </w:p>
        <w:p w:rsidR="00531513" w:rsidRDefault="00A00571">
          <w:pPr>
            <w:pStyle w:val="1"/>
            <w:rPr>
              <w:rFonts w:asciiTheme="minorHAnsi" w:eastAsiaTheme="minorEastAsia" w:hAnsiTheme="minorHAnsi" w:cstheme="minorBidi"/>
              <w:bCs w:val="0"/>
              <w:sz w:val="22"/>
              <w:szCs w:val="22"/>
            </w:rPr>
          </w:pPr>
          <w:hyperlink w:anchor="_Toc141295467" w:history="1">
            <w:r w:rsidR="00531513" w:rsidRPr="008923B3">
              <w:rPr>
                <w:rStyle w:val="af6"/>
                <w:b/>
              </w:rPr>
              <w:t>Содержательный раздел программы основного общего образования</w:t>
            </w:r>
            <w:r w:rsidR="00531513">
              <w:rPr>
                <w:webHidden/>
              </w:rPr>
              <w:tab/>
            </w:r>
            <w:r w:rsidR="00531513">
              <w:rPr>
                <w:webHidden/>
              </w:rPr>
              <w:fldChar w:fldCharType="begin"/>
            </w:r>
            <w:r w:rsidR="00531513">
              <w:rPr>
                <w:webHidden/>
              </w:rPr>
              <w:instrText xml:space="preserve"> PAGEREF _Toc141295467 \h </w:instrText>
            </w:r>
            <w:r w:rsidR="00531513">
              <w:rPr>
                <w:webHidden/>
              </w:rPr>
            </w:r>
            <w:r w:rsidR="00531513">
              <w:rPr>
                <w:webHidden/>
              </w:rPr>
              <w:fldChar w:fldCharType="separate"/>
            </w:r>
            <w:r w:rsidR="00531513">
              <w:rPr>
                <w:webHidden/>
              </w:rPr>
              <w:t>26</w:t>
            </w:r>
            <w:r w:rsidR="00531513">
              <w:rPr>
                <w:webHidden/>
              </w:rPr>
              <w:fldChar w:fldCharType="end"/>
            </w:r>
          </w:hyperlink>
        </w:p>
        <w:p w:rsidR="00531513" w:rsidRDefault="00A00571">
          <w:pPr>
            <w:pStyle w:val="22"/>
            <w:rPr>
              <w:rFonts w:asciiTheme="minorHAnsi" w:eastAsiaTheme="minorEastAsia" w:hAnsiTheme="minorHAnsi" w:cstheme="minorBidi"/>
              <w:b w:val="0"/>
              <w:iCs w:val="0"/>
              <w:sz w:val="22"/>
              <w:szCs w:val="22"/>
              <w:lang w:eastAsia="ru-RU"/>
            </w:rPr>
          </w:pPr>
          <w:hyperlink w:anchor="_Toc141295468" w:history="1">
            <w:r w:rsidR="00531513" w:rsidRPr="008923B3">
              <w:rPr>
                <w:rStyle w:val="af6"/>
              </w:rPr>
              <w:t>2.1</w:t>
            </w:r>
            <w:r w:rsidR="00531513">
              <w:rPr>
                <w:rFonts w:asciiTheme="minorHAnsi" w:eastAsiaTheme="minorEastAsia" w:hAnsiTheme="minorHAnsi" w:cstheme="minorBidi"/>
                <w:b w:val="0"/>
                <w:iCs w:val="0"/>
                <w:sz w:val="22"/>
                <w:szCs w:val="22"/>
                <w:lang w:eastAsia="ru-RU"/>
              </w:rPr>
              <w:tab/>
            </w:r>
            <w:r w:rsidR="00531513" w:rsidRPr="008923B3">
              <w:rPr>
                <w:rStyle w:val="af6"/>
              </w:rPr>
              <w:t>Рабочие программы отдельных учебных предметов, учебных курсов (в том числе внеурочной деятельности), учебных модулей</w:t>
            </w:r>
            <w:r w:rsidR="00531513">
              <w:rPr>
                <w:webHidden/>
              </w:rPr>
              <w:tab/>
            </w:r>
            <w:r w:rsidR="00531513">
              <w:rPr>
                <w:webHidden/>
              </w:rPr>
              <w:fldChar w:fldCharType="begin"/>
            </w:r>
            <w:r w:rsidR="00531513">
              <w:rPr>
                <w:webHidden/>
              </w:rPr>
              <w:instrText xml:space="preserve"> PAGEREF _Toc141295468 \h </w:instrText>
            </w:r>
            <w:r w:rsidR="00531513">
              <w:rPr>
                <w:webHidden/>
              </w:rPr>
            </w:r>
            <w:r w:rsidR="00531513">
              <w:rPr>
                <w:webHidden/>
              </w:rPr>
              <w:fldChar w:fldCharType="separate"/>
            </w:r>
            <w:r w:rsidR="00531513">
              <w:rPr>
                <w:webHidden/>
              </w:rPr>
              <w:t>26</w:t>
            </w:r>
            <w:r w:rsidR="00531513">
              <w:rPr>
                <w:webHidden/>
              </w:rPr>
              <w:fldChar w:fldCharType="end"/>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69" w:history="1">
            <w:r w:rsidR="00531513" w:rsidRPr="008923B3">
              <w:rPr>
                <w:rStyle w:val="af6"/>
                <w:noProof/>
              </w:rPr>
              <w:t>2.1.1</w:t>
            </w:r>
            <w:r w:rsidR="00531513">
              <w:rPr>
                <w:rFonts w:asciiTheme="minorHAnsi" w:eastAsiaTheme="minorEastAsia" w:hAnsiTheme="minorHAnsi" w:cstheme="minorBidi"/>
                <w:b w:val="0"/>
                <w:noProof/>
                <w:sz w:val="22"/>
                <w:szCs w:val="22"/>
                <w:lang w:eastAsia="ru-RU"/>
              </w:rPr>
              <w:tab/>
            </w:r>
            <w:r w:rsidR="00531513" w:rsidRPr="008923B3">
              <w:rPr>
                <w:rStyle w:val="af6"/>
                <w:noProof/>
              </w:rPr>
              <w:t>Русский язык</w:t>
            </w:r>
            <w:r w:rsidR="00531513">
              <w:rPr>
                <w:noProof/>
                <w:webHidden/>
              </w:rPr>
              <w:tab/>
            </w:r>
            <w:r w:rsidR="00531513">
              <w:rPr>
                <w:noProof/>
                <w:webHidden/>
              </w:rPr>
              <w:fldChar w:fldCharType="begin"/>
            </w:r>
            <w:r w:rsidR="00531513">
              <w:rPr>
                <w:noProof/>
                <w:webHidden/>
              </w:rPr>
              <w:instrText xml:space="preserve"> PAGEREF _Toc141295469 \h </w:instrText>
            </w:r>
            <w:r w:rsidR="00531513">
              <w:rPr>
                <w:noProof/>
                <w:webHidden/>
              </w:rPr>
            </w:r>
            <w:r w:rsidR="00531513">
              <w:rPr>
                <w:noProof/>
                <w:webHidden/>
              </w:rPr>
              <w:fldChar w:fldCharType="separate"/>
            </w:r>
            <w:r w:rsidR="00531513">
              <w:rPr>
                <w:noProof/>
                <w:webHidden/>
              </w:rPr>
              <w:t>28</w:t>
            </w:r>
            <w:r w:rsidR="00531513">
              <w:rPr>
                <w:noProof/>
                <w:webHidden/>
              </w:rPr>
              <w:fldChar w:fldCharType="end"/>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70" w:history="1">
            <w:r w:rsidR="00531513" w:rsidRPr="008923B3">
              <w:rPr>
                <w:rStyle w:val="af6"/>
                <w:noProof/>
              </w:rPr>
              <w:t>2.1.2</w:t>
            </w:r>
            <w:r w:rsidR="00531513">
              <w:rPr>
                <w:rFonts w:asciiTheme="minorHAnsi" w:eastAsiaTheme="minorEastAsia" w:hAnsiTheme="minorHAnsi" w:cstheme="minorBidi"/>
                <w:b w:val="0"/>
                <w:noProof/>
                <w:sz w:val="22"/>
                <w:szCs w:val="22"/>
                <w:lang w:eastAsia="ru-RU"/>
              </w:rPr>
              <w:tab/>
            </w:r>
            <w:r w:rsidR="00531513" w:rsidRPr="008923B3">
              <w:rPr>
                <w:rStyle w:val="af6"/>
                <w:noProof/>
              </w:rPr>
              <w:t>Литература</w:t>
            </w:r>
            <w:r w:rsidR="00531513">
              <w:rPr>
                <w:noProof/>
                <w:webHidden/>
              </w:rPr>
              <w:tab/>
            </w:r>
            <w:r w:rsidR="00531513">
              <w:rPr>
                <w:noProof/>
                <w:webHidden/>
              </w:rPr>
              <w:fldChar w:fldCharType="begin"/>
            </w:r>
            <w:r w:rsidR="00531513">
              <w:rPr>
                <w:noProof/>
                <w:webHidden/>
              </w:rPr>
              <w:instrText xml:space="preserve"> PAGEREF _Toc141295470 \h </w:instrText>
            </w:r>
            <w:r w:rsidR="00531513">
              <w:rPr>
                <w:noProof/>
                <w:webHidden/>
              </w:rPr>
            </w:r>
            <w:r w:rsidR="00531513">
              <w:rPr>
                <w:noProof/>
                <w:webHidden/>
              </w:rPr>
              <w:fldChar w:fldCharType="separate"/>
            </w:r>
            <w:r w:rsidR="00531513">
              <w:rPr>
                <w:noProof/>
                <w:webHidden/>
              </w:rPr>
              <w:t>28</w:t>
            </w:r>
            <w:r w:rsidR="00531513">
              <w:rPr>
                <w:noProof/>
                <w:webHidden/>
              </w:rPr>
              <w:fldChar w:fldCharType="end"/>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71" w:history="1">
            <w:r w:rsidR="00531513" w:rsidRPr="008923B3">
              <w:rPr>
                <w:rStyle w:val="af6"/>
                <w:noProof/>
              </w:rPr>
              <w:t>2.1.3</w:t>
            </w:r>
            <w:r w:rsidR="00531513">
              <w:rPr>
                <w:rFonts w:asciiTheme="minorHAnsi" w:eastAsiaTheme="minorEastAsia" w:hAnsiTheme="minorHAnsi" w:cstheme="minorBidi"/>
                <w:b w:val="0"/>
                <w:noProof/>
                <w:sz w:val="22"/>
                <w:szCs w:val="22"/>
                <w:lang w:eastAsia="ru-RU"/>
              </w:rPr>
              <w:tab/>
            </w:r>
            <w:r w:rsidR="00531513" w:rsidRPr="008923B3">
              <w:rPr>
                <w:rStyle w:val="af6"/>
                <w:noProof/>
              </w:rPr>
              <w:t>Родной язык (русский)</w:t>
            </w:r>
            <w:r w:rsidR="00531513">
              <w:rPr>
                <w:noProof/>
                <w:webHidden/>
              </w:rPr>
              <w:tab/>
            </w:r>
            <w:r w:rsidR="00531513">
              <w:rPr>
                <w:noProof/>
                <w:webHidden/>
              </w:rPr>
              <w:fldChar w:fldCharType="begin"/>
            </w:r>
            <w:r w:rsidR="00531513">
              <w:rPr>
                <w:noProof/>
                <w:webHidden/>
              </w:rPr>
              <w:instrText xml:space="preserve"> PAGEREF _Toc141295471 \h </w:instrText>
            </w:r>
            <w:r w:rsidR="00531513">
              <w:rPr>
                <w:noProof/>
                <w:webHidden/>
              </w:rPr>
            </w:r>
            <w:r w:rsidR="00531513">
              <w:rPr>
                <w:noProof/>
                <w:webHidden/>
              </w:rPr>
              <w:fldChar w:fldCharType="separate"/>
            </w:r>
            <w:r w:rsidR="00531513">
              <w:rPr>
                <w:noProof/>
                <w:webHidden/>
              </w:rPr>
              <w:t>28</w:t>
            </w:r>
            <w:r w:rsidR="00531513">
              <w:rPr>
                <w:noProof/>
                <w:webHidden/>
              </w:rPr>
              <w:fldChar w:fldCharType="end"/>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72" w:history="1">
            <w:r w:rsidR="00531513" w:rsidRPr="008923B3">
              <w:rPr>
                <w:rStyle w:val="af6"/>
                <w:noProof/>
              </w:rPr>
              <w:t>2.1.4</w:t>
            </w:r>
            <w:r w:rsidR="00531513">
              <w:rPr>
                <w:rFonts w:asciiTheme="minorHAnsi" w:eastAsiaTheme="minorEastAsia" w:hAnsiTheme="minorHAnsi" w:cstheme="minorBidi"/>
                <w:b w:val="0"/>
                <w:noProof/>
                <w:sz w:val="22"/>
                <w:szCs w:val="22"/>
                <w:lang w:eastAsia="ru-RU"/>
              </w:rPr>
              <w:tab/>
            </w:r>
            <w:r w:rsidR="00531513" w:rsidRPr="008923B3">
              <w:rPr>
                <w:rStyle w:val="af6"/>
                <w:noProof/>
              </w:rPr>
              <w:t>Родная литература (русская)</w:t>
            </w:r>
            <w:r w:rsidR="00531513">
              <w:rPr>
                <w:noProof/>
                <w:webHidden/>
              </w:rPr>
              <w:tab/>
            </w:r>
            <w:r w:rsidR="00F03770">
              <w:rPr>
                <w:noProof/>
                <w:webHidden/>
              </w:rPr>
              <w:t>116</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73" w:history="1">
            <w:r w:rsidR="00531513" w:rsidRPr="008923B3">
              <w:rPr>
                <w:rStyle w:val="af6"/>
                <w:noProof/>
              </w:rPr>
              <w:t>2.1.5</w:t>
            </w:r>
            <w:r w:rsidR="00531513">
              <w:rPr>
                <w:rFonts w:asciiTheme="minorHAnsi" w:eastAsiaTheme="minorEastAsia" w:hAnsiTheme="minorHAnsi" w:cstheme="minorBidi"/>
                <w:b w:val="0"/>
                <w:noProof/>
                <w:sz w:val="22"/>
                <w:szCs w:val="22"/>
                <w:lang w:eastAsia="ru-RU"/>
              </w:rPr>
              <w:tab/>
            </w:r>
            <w:r w:rsidR="00531513" w:rsidRPr="008923B3">
              <w:rPr>
                <w:rStyle w:val="af6"/>
                <w:noProof/>
              </w:rPr>
              <w:t>Английский язык</w:t>
            </w:r>
            <w:r w:rsidR="00531513">
              <w:rPr>
                <w:noProof/>
                <w:webHidden/>
              </w:rPr>
              <w:tab/>
            </w:r>
            <w:r w:rsidR="00F03770">
              <w:rPr>
                <w:noProof/>
                <w:webHidden/>
              </w:rPr>
              <w:t>164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74" w:history="1">
            <w:r w:rsidR="00531513" w:rsidRPr="008923B3">
              <w:rPr>
                <w:rStyle w:val="af6"/>
                <w:noProof/>
              </w:rPr>
              <w:t>2.1.6</w:t>
            </w:r>
            <w:r w:rsidR="00531513">
              <w:rPr>
                <w:rFonts w:asciiTheme="minorHAnsi" w:eastAsiaTheme="minorEastAsia" w:hAnsiTheme="minorHAnsi" w:cstheme="minorBidi"/>
                <w:b w:val="0"/>
                <w:noProof/>
                <w:sz w:val="22"/>
                <w:szCs w:val="22"/>
                <w:lang w:eastAsia="ru-RU"/>
              </w:rPr>
              <w:tab/>
            </w:r>
            <w:r w:rsidR="00531513" w:rsidRPr="008923B3">
              <w:rPr>
                <w:rStyle w:val="af6"/>
                <w:noProof/>
              </w:rPr>
              <w:t>Немецкий язык</w:t>
            </w:r>
            <w:r w:rsidR="00531513">
              <w:rPr>
                <w:noProof/>
                <w:webHidden/>
              </w:rPr>
              <w:tab/>
            </w:r>
            <w:r w:rsidR="00F03770" w:rsidRPr="00F03770">
              <w:rPr>
                <w:noProof/>
                <w:webHidden/>
              </w:rPr>
              <w:t>164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75" w:history="1">
            <w:r w:rsidR="00531513" w:rsidRPr="008923B3">
              <w:rPr>
                <w:rStyle w:val="af6"/>
                <w:noProof/>
              </w:rPr>
              <w:t>2.1.7</w:t>
            </w:r>
            <w:r w:rsidR="00531513">
              <w:rPr>
                <w:rFonts w:asciiTheme="minorHAnsi" w:eastAsiaTheme="minorEastAsia" w:hAnsiTheme="minorHAnsi" w:cstheme="minorBidi"/>
                <w:b w:val="0"/>
                <w:noProof/>
                <w:sz w:val="22"/>
                <w:szCs w:val="22"/>
                <w:lang w:eastAsia="ru-RU"/>
              </w:rPr>
              <w:tab/>
            </w:r>
            <w:r w:rsidR="00531513" w:rsidRPr="008923B3">
              <w:rPr>
                <w:rStyle w:val="af6"/>
                <w:noProof/>
              </w:rPr>
              <w:t>История</w:t>
            </w:r>
            <w:r w:rsidR="00531513">
              <w:rPr>
                <w:noProof/>
                <w:webHidden/>
              </w:rPr>
              <w:tab/>
            </w:r>
            <w:r w:rsidR="00F03770" w:rsidRPr="00F03770">
              <w:rPr>
                <w:noProof/>
                <w:webHidden/>
              </w:rPr>
              <w:t>164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76" w:history="1">
            <w:r w:rsidR="00531513" w:rsidRPr="008923B3">
              <w:rPr>
                <w:rStyle w:val="af6"/>
                <w:noProof/>
              </w:rPr>
              <w:t>2.1.8</w:t>
            </w:r>
            <w:r w:rsidR="00531513">
              <w:rPr>
                <w:rFonts w:asciiTheme="minorHAnsi" w:eastAsiaTheme="minorEastAsia" w:hAnsiTheme="minorHAnsi" w:cstheme="minorBidi"/>
                <w:b w:val="0"/>
                <w:noProof/>
                <w:sz w:val="22"/>
                <w:szCs w:val="22"/>
                <w:lang w:eastAsia="ru-RU"/>
              </w:rPr>
              <w:tab/>
            </w:r>
            <w:r w:rsidR="00531513" w:rsidRPr="008923B3">
              <w:rPr>
                <w:rStyle w:val="af6"/>
                <w:noProof/>
              </w:rPr>
              <w:t>Обществознание</w:t>
            </w:r>
            <w:r w:rsidR="00531513">
              <w:rPr>
                <w:noProof/>
                <w:webHidden/>
              </w:rPr>
              <w:tab/>
            </w:r>
            <w:r w:rsidR="00F03770" w:rsidRPr="00F03770">
              <w:rPr>
                <w:noProof/>
                <w:webHidden/>
              </w:rPr>
              <w:t>164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77" w:history="1">
            <w:r w:rsidR="00531513" w:rsidRPr="008923B3">
              <w:rPr>
                <w:rStyle w:val="af6"/>
                <w:noProof/>
              </w:rPr>
              <w:t>2.1.9</w:t>
            </w:r>
            <w:r w:rsidR="00531513">
              <w:rPr>
                <w:rFonts w:asciiTheme="minorHAnsi" w:eastAsiaTheme="minorEastAsia" w:hAnsiTheme="minorHAnsi" w:cstheme="minorBidi"/>
                <w:b w:val="0"/>
                <w:noProof/>
                <w:sz w:val="22"/>
                <w:szCs w:val="22"/>
                <w:lang w:eastAsia="ru-RU"/>
              </w:rPr>
              <w:tab/>
            </w:r>
            <w:r w:rsidR="00531513" w:rsidRPr="008923B3">
              <w:rPr>
                <w:rStyle w:val="af6"/>
                <w:noProof/>
              </w:rPr>
              <w:t>География</w:t>
            </w:r>
            <w:r w:rsidR="00531513">
              <w:rPr>
                <w:noProof/>
                <w:webHidden/>
              </w:rPr>
              <w:tab/>
            </w:r>
            <w:r w:rsidR="00F03770" w:rsidRPr="00F03770">
              <w:rPr>
                <w:noProof/>
                <w:webHidden/>
              </w:rPr>
              <w:t>164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78" w:history="1">
            <w:r w:rsidR="00531513" w:rsidRPr="008923B3">
              <w:rPr>
                <w:rStyle w:val="af6"/>
                <w:noProof/>
              </w:rPr>
              <w:t>2.1.10</w:t>
            </w:r>
            <w:r w:rsidR="00531513">
              <w:rPr>
                <w:rFonts w:asciiTheme="minorHAnsi" w:eastAsiaTheme="minorEastAsia" w:hAnsiTheme="minorHAnsi" w:cstheme="minorBidi"/>
                <w:b w:val="0"/>
                <w:noProof/>
                <w:sz w:val="22"/>
                <w:szCs w:val="22"/>
                <w:lang w:eastAsia="ru-RU"/>
              </w:rPr>
              <w:tab/>
            </w:r>
            <w:r w:rsidR="00531513" w:rsidRPr="008923B3">
              <w:rPr>
                <w:rStyle w:val="af6"/>
                <w:noProof/>
              </w:rPr>
              <w:t>Математика</w:t>
            </w:r>
            <w:r w:rsidR="00531513">
              <w:rPr>
                <w:noProof/>
                <w:webHidden/>
              </w:rPr>
              <w:tab/>
            </w:r>
            <w:r w:rsidR="00F03770" w:rsidRPr="00F03770">
              <w:rPr>
                <w:noProof/>
                <w:webHidden/>
              </w:rPr>
              <w:t>164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79" w:history="1">
            <w:r w:rsidR="00531513" w:rsidRPr="008923B3">
              <w:rPr>
                <w:rStyle w:val="af6"/>
                <w:noProof/>
              </w:rPr>
              <w:t>2.1.11</w:t>
            </w:r>
            <w:r w:rsidR="00531513">
              <w:rPr>
                <w:rFonts w:asciiTheme="minorHAnsi" w:eastAsiaTheme="minorEastAsia" w:hAnsiTheme="minorHAnsi" w:cstheme="minorBidi"/>
                <w:b w:val="0"/>
                <w:noProof/>
                <w:sz w:val="22"/>
                <w:szCs w:val="22"/>
                <w:lang w:eastAsia="ru-RU"/>
              </w:rPr>
              <w:tab/>
            </w:r>
            <w:r w:rsidR="00531513" w:rsidRPr="008923B3">
              <w:rPr>
                <w:rStyle w:val="af6"/>
                <w:noProof/>
              </w:rPr>
              <w:t>Математика (углубленный уровень)</w:t>
            </w:r>
            <w:r w:rsidR="00531513">
              <w:rPr>
                <w:noProof/>
                <w:webHidden/>
              </w:rPr>
              <w:tab/>
            </w:r>
            <w:r w:rsidR="00F03770" w:rsidRPr="00F03770">
              <w:rPr>
                <w:noProof/>
                <w:webHidden/>
              </w:rPr>
              <w:t>164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80" w:history="1">
            <w:r w:rsidR="00531513" w:rsidRPr="008923B3">
              <w:rPr>
                <w:rStyle w:val="af6"/>
                <w:noProof/>
              </w:rPr>
              <w:t>2.1.12</w:t>
            </w:r>
            <w:r w:rsidR="00531513">
              <w:rPr>
                <w:rFonts w:asciiTheme="minorHAnsi" w:eastAsiaTheme="minorEastAsia" w:hAnsiTheme="minorHAnsi" w:cstheme="minorBidi"/>
                <w:b w:val="0"/>
                <w:noProof/>
                <w:sz w:val="22"/>
                <w:szCs w:val="22"/>
                <w:lang w:eastAsia="ru-RU"/>
              </w:rPr>
              <w:tab/>
            </w:r>
            <w:r w:rsidR="00531513" w:rsidRPr="008923B3">
              <w:rPr>
                <w:rStyle w:val="af6"/>
                <w:noProof/>
              </w:rPr>
              <w:t>Информатика</w:t>
            </w:r>
            <w:r w:rsidR="00531513">
              <w:rPr>
                <w:noProof/>
                <w:webHidden/>
              </w:rPr>
              <w:tab/>
            </w:r>
            <w:r w:rsidR="00F03770" w:rsidRPr="00F03770">
              <w:rPr>
                <w:noProof/>
                <w:webHidden/>
              </w:rPr>
              <w:t>164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81" w:history="1">
            <w:r w:rsidR="00531513" w:rsidRPr="008923B3">
              <w:rPr>
                <w:rStyle w:val="af6"/>
                <w:noProof/>
              </w:rPr>
              <w:t>2.1.13</w:t>
            </w:r>
            <w:r w:rsidR="00531513">
              <w:rPr>
                <w:rFonts w:asciiTheme="minorHAnsi" w:eastAsiaTheme="minorEastAsia" w:hAnsiTheme="minorHAnsi" w:cstheme="minorBidi"/>
                <w:b w:val="0"/>
                <w:noProof/>
                <w:sz w:val="22"/>
                <w:szCs w:val="22"/>
                <w:lang w:eastAsia="ru-RU"/>
              </w:rPr>
              <w:tab/>
            </w:r>
            <w:r w:rsidR="00531513" w:rsidRPr="008923B3">
              <w:rPr>
                <w:rStyle w:val="af6"/>
                <w:noProof/>
              </w:rPr>
              <w:t>Информатика (углубленный уровень)</w:t>
            </w:r>
            <w:r w:rsidR="00531513">
              <w:rPr>
                <w:noProof/>
                <w:webHidden/>
              </w:rPr>
              <w:tab/>
            </w:r>
            <w:r w:rsidR="00F03770" w:rsidRPr="00F03770">
              <w:rPr>
                <w:noProof/>
                <w:webHidden/>
              </w:rPr>
              <w:t>164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82" w:history="1">
            <w:r w:rsidR="00531513" w:rsidRPr="008923B3">
              <w:rPr>
                <w:rStyle w:val="af6"/>
                <w:noProof/>
              </w:rPr>
              <w:t>2.1.14</w:t>
            </w:r>
            <w:r w:rsidR="00531513">
              <w:rPr>
                <w:rFonts w:asciiTheme="minorHAnsi" w:eastAsiaTheme="minorEastAsia" w:hAnsiTheme="minorHAnsi" w:cstheme="minorBidi"/>
                <w:b w:val="0"/>
                <w:noProof/>
                <w:sz w:val="22"/>
                <w:szCs w:val="22"/>
                <w:lang w:eastAsia="ru-RU"/>
              </w:rPr>
              <w:tab/>
            </w:r>
            <w:r w:rsidR="00531513" w:rsidRPr="008923B3">
              <w:rPr>
                <w:rStyle w:val="af6"/>
                <w:noProof/>
              </w:rPr>
              <w:t>Физика</w:t>
            </w:r>
            <w:r w:rsidR="00531513">
              <w:rPr>
                <w:noProof/>
                <w:webHidden/>
              </w:rPr>
              <w:tab/>
            </w:r>
            <w:r w:rsidR="00F03770" w:rsidRPr="00F03770">
              <w:rPr>
                <w:noProof/>
                <w:webHidden/>
              </w:rPr>
              <w:t>164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83" w:history="1">
            <w:r w:rsidR="00531513" w:rsidRPr="008923B3">
              <w:rPr>
                <w:rStyle w:val="af6"/>
                <w:noProof/>
              </w:rPr>
              <w:t>2.1.15</w:t>
            </w:r>
            <w:r w:rsidR="00531513">
              <w:rPr>
                <w:rFonts w:asciiTheme="minorHAnsi" w:eastAsiaTheme="minorEastAsia" w:hAnsiTheme="minorHAnsi" w:cstheme="minorBidi"/>
                <w:b w:val="0"/>
                <w:noProof/>
                <w:sz w:val="22"/>
                <w:szCs w:val="22"/>
                <w:lang w:eastAsia="ru-RU"/>
              </w:rPr>
              <w:tab/>
            </w:r>
            <w:r w:rsidR="00531513" w:rsidRPr="008923B3">
              <w:rPr>
                <w:rStyle w:val="af6"/>
                <w:noProof/>
              </w:rPr>
              <w:t>Физика (углубленный уровень)</w:t>
            </w:r>
            <w:r w:rsidR="00531513">
              <w:rPr>
                <w:noProof/>
                <w:webHidden/>
              </w:rPr>
              <w:tab/>
            </w:r>
            <w:r w:rsidR="00F03770" w:rsidRPr="00F03770">
              <w:rPr>
                <w:noProof/>
                <w:webHidden/>
              </w:rPr>
              <w:t>164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84" w:history="1">
            <w:r w:rsidR="00531513" w:rsidRPr="008923B3">
              <w:rPr>
                <w:rStyle w:val="af6"/>
                <w:noProof/>
              </w:rPr>
              <w:t>2.1.16</w:t>
            </w:r>
            <w:r w:rsidR="00531513">
              <w:rPr>
                <w:rFonts w:asciiTheme="minorHAnsi" w:eastAsiaTheme="minorEastAsia" w:hAnsiTheme="minorHAnsi" w:cstheme="minorBidi"/>
                <w:b w:val="0"/>
                <w:noProof/>
                <w:sz w:val="22"/>
                <w:szCs w:val="22"/>
                <w:lang w:eastAsia="ru-RU"/>
              </w:rPr>
              <w:tab/>
            </w:r>
            <w:r w:rsidR="00531513" w:rsidRPr="008923B3">
              <w:rPr>
                <w:rStyle w:val="af6"/>
                <w:noProof/>
              </w:rPr>
              <w:t>Биология</w:t>
            </w:r>
            <w:r w:rsidR="00531513">
              <w:rPr>
                <w:noProof/>
                <w:webHidden/>
              </w:rPr>
              <w:tab/>
            </w:r>
            <w:r w:rsidR="00F03770" w:rsidRPr="00F03770">
              <w:rPr>
                <w:noProof/>
                <w:webHidden/>
              </w:rPr>
              <w:t>164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85" w:history="1">
            <w:r w:rsidR="00531513" w:rsidRPr="008923B3">
              <w:rPr>
                <w:rStyle w:val="af6"/>
                <w:noProof/>
              </w:rPr>
              <w:t>2.1.17</w:t>
            </w:r>
            <w:r w:rsidR="00531513">
              <w:rPr>
                <w:rFonts w:asciiTheme="minorHAnsi" w:eastAsiaTheme="minorEastAsia" w:hAnsiTheme="minorHAnsi" w:cstheme="minorBidi"/>
                <w:b w:val="0"/>
                <w:noProof/>
                <w:sz w:val="22"/>
                <w:szCs w:val="22"/>
                <w:lang w:eastAsia="ru-RU"/>
              </w:rPr>
              <w:tab/>
            </w:r>
            <w:r w:rsidR="00531513" w:rsidRPr="008923B3">
              <w:rPr>
                <w:rStyle w:val="af6"/>
                <w:noProof/>
              </w:rPr>
              <w:t>Биология (углубленный уровень)</w:t>
            </w:r>
            <w:r w:rsidR="00531513">
              <w:rPr>
                <w:noProof/>
                <w:webHidden/>
              </w:rPr>
              <w:tab/>
            </w:r>
            <w:r w:rsidR="00F03770" w:rsidRPr="00F03770">
              <w:rPr>
                <w:noProof/>
                <w:webHidden/>
              </w:rPr>
              <w:t>164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86" w:history="1">
            <w:r w:rsidR="00531513" w:rsidRPr="008923B3">
              <w:rPr>
                <w:rStyle w:val="af6"/>
                <w:noProof/>
              </w:rPr>
              <w:t>2.1.18</w:t>
            </w:r>
            <w:r w:rsidR="00531513">
              <w:rPr>
                <w:rFonts w:asciiTheme="minorHAnsi" w:eastAsiaTheme="minorEastAsia" w:hAnsiTheme="minorHAnsi" w:cstheme="minorBidi"/>
                <w:b w:val="0"/>
                <w:noProof/>
                <w:sz w:val="22"/>
                <w:szCs w:val="22"/>
                <w:lang w:eastAsia="ru-RU"/>
              </w:rPr>
              <w:tab/>
            </w:r>
            <w:r w:rsidR="00531513" w:rsidRPr="008923B3">
              <w:rPr>
                <w:rStyle w:val="af6"/>
                <w:noProof/>
              </w:rPr>
              <w:t>Химия</w:t>
            </w:r>
            <w:r w:rsidR="00531513">
              <w:rPr>
                <w:noProof/>
                <w:webHidden/>
              </w:rPr>
              <w:tab/>
            </w:r>
            <w:r w:rsidR="00F03770" w:rsidRPr="00F03770">
              <w:rPr>
                <w:noProof/>
                <w:webHidden/>
              </w:rPr>
              <w:t>164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87" w:history="1">
            <w:r w:rsidR="00531513" w:rsidRPr="008923B3">
              <w:rPr>
                <w:rStyle w:val="af6"/>
                <w:noProof/>
              </w:rPr>
              <w:t>2.1.19</w:t>
            </w:r>
            <w:r w:rsidR="00531513">
              <w:rPr>
                <w:rFonts w:asciiTheme="minorHAnsi" w:eastAsiaTheme="minorEastAsia" w:hAnsiTheme="minorHAnsi" w:cstheme="minorBidi"/>
                <w:b w:val="0"/>
                <w:noProof/>
                <w:sz w:val="22"/>
                <w:szCs w:val="22"/>
                <w:lang w:eastAsia="ru-RU"/>
              </w:rPr>
              <w:tab/>
            </w:r>
            <w:r w:rsidR="00531513" w:rsidRPr="008923B3">
              <w:rPr>
                <w:rStyle w:val="af6"/>
                <w:noProof/>
              </w:rPr>
              <w:t>Химия (углубленный уровень)</w:t>
            </w:r>
            <w:r w:rsidR="00531513">
              <w:rPr>
                <w:noProof/>
                <w:webHidden/>
              </w:rPr>
              <w:tab/>
            </w:r>
            <w:r w:rsidR="00F03770" w:rsidRPr="00F03770">
              <w:rPr>
                <w:noProof/>
                <w:webHidden/>
              </w:rPr>
              <w:t>164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88" w:history="1">
            <w:r w:rsidR="00531513" w:rsidRPr="008923B3">
              <w:rPr>
                <w:rStyle w:val="af6"/>
                <w:noProof/>
              </w:rPr>
              <w:t>2.1.20</w:t>
            </w:r>
            <w:r w:rsidR="00531513">
              <w:rPr>
                <w:rFonts w:asciiTheme="minorHAnsi" w:eastAsiaTheme="minorEastAsia" w:hAnsiTheme="minorHAnsi" w:cstheme="minorBidi"/>
                <w:b w:val="0"/>
                <w:noProof/>
                <w:sz w:val="22"/>
                <w:szCs w:val="22"/>
                <w:lang w:eastAsia="ru-RU"/>
              </w:rPr>
              <w:tab/>
            </w:r>
            <w:r w:rsidR="00531513" w:rsidRPr="008923B3">
              <w:rPr>
                <w:rStyle w:val="af6"/>
                <w:noProof/>
              </w:rPr>
              <w:t>Основы духовно-нравственной культуры народов России</w:t>
            </w:r>
            <w:r w:rsidR="00531513">
              <w:rPr>
                <w:noProof/>
                <w:webHidden/>
              </w:rPr>
              <w:tab/>
            </w:r>
            <w:r w:rsidR="00F03770" w:rsidRPr="00F03770">
              <w:rPr>
                <w:noProof/>
                <w:webHidden/>
              </w:rPr>
              <w:t>164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89" w:history="1">
            <w:r w:rsidR="00531513" w:rsidRPr="008923B3">
              <w:rPr>
                <w:rStyle w:val="af6"/>
                <w:noProof/>
              </w:rPr>
              <w:t>2.1.21</w:t>
            </w:r>
            <w:r w:rsidR="00531513">
              <w:rPr>
                <w:rFonts w:asciiTheme="minorHAnsi" w:eastAsiaTheme="minorEastAsia" w:hAnsiTheme="minorHAnsi" w:cstheme="minorBidi"/>
                <w:b w:val="0"/>
                <w:noProof/>
                <w:sz w:val="22"/>
                <w:szCs w:val="22"/>
                <w:lang w:eastAsia="ru-RU"/>
              </w:rPr>
              <w:tab/>
            </w:r>
            <w:r w:rsidR="00531513" w:rsidRPr="008923B3">
              <w:rPr>
                <w:rStyle w:val="af6"/>
                <w:noProof/>
              </w:rPr>
              <w:t>Изобразительное искусство</w:t>
            </w:r>
            <w:r w:rsidR="00531513">
              <w:rPr>
                <w:noProof/>
                <w:webHidden/>
              </w:rPr>
              <w:tab/>
            </w:r>
            <w:r w:rsidR="00F03770" w:rsidRPr="00F03770">
              <w:rPr>
                <w:noProof/>
                <w:webHidden/>
              </w:rPr>
              <w:t>164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90" w:history="1">
            <w:r w:rsidR="00531513" w:rsidRPr="008923B3">
              <w:rPr>
                <w:rStyle w:val="af6"/>
                <w:noProof/>
              </w:rPr>
              <w:t>2.1.22</w:t>
            </w:r>
            <w:r w:rsidR="00531513">
              <w:rPr>
                <w:rFonts w:asciiTheme="minorHAnsi" w:eastAsiaTheme="minorEastAsia" w:hAnsiTheme="minorHAnsi" w:cstheme="minorBidi"/>
                <w:b w:val="0"/>
                <w:noProof/>
                <w:sz w:val="22"/>
                <w:szCs w:val="22"/>
                <w:lang w:eastAsia="ru-RU"/>
              </w:rPr>
              <w:tab/>
            </w:r>
            <w:r w:rsidR="00531513" w:rsidRPr="008923B3">
              <w:rPr>
                <w:rStyle w:val="af6"/>
                <w:noProof/>
              </w:rPr>
              <w:t>Музыка</w:t>
            </w:r>
            <w:r w:rsidR="00531513">
              <w:rPr>
                <w:noProof/>
                <w:webHidden/>
              </w:rPr>
              <w:tab/>
            </w:r>
            <w:r w:rsidR="00F03770" w:rsidRPr="00F03770">
              <w:rPr>
                <w:noProof/>
                <w:webHidden/>
              </w:rPr>
              <w:t>164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91" w:history="1">
            <w:r w:rsidR="00531513" w:rsidRPr="008923B3">
              <w:rPr>
                <w:rStyle w:val="af6"/>
                <w:noProof/>
              </w:rPr>
              <w:t>2.1.23</w:t>
            </w:r>
            <w:r w:rsidR="00531513">
              <w:rPr>
                <w:rFonts w:asciiTheme="minorHAnsi" w:eastAsiaTheme="minorEastAsia" w:hAnsiTheme="minorHAnsi" w:cstheme="minorBidi"/>
                <w:b w:val="0"/>
                <w:noProof/>
                <w:sz w:val="22"/>
                <w:szCs w:val="22"/>
                <w:lang w:eastAsia="ru-RU"/>
              </w:rPr>
              <w:tab/>
            </w:r>
            <w:r w:rsidR="00531513" w:rsidRPr="008923B3">
              <w:rPr>
                <w:rStyle w:val="af6"/>
                <w:noProof/>
              </w:rPr>
              <w:t>Технология</w:t>
            </w:r>
            <w:r w:rsidR="00531513">
              <w:rPr>
                <w:noProof/>
                <w:webHidden/>
              </w:rPr>
              <w:tab/>
            </w:r>
            <w:r w:rsidR="00F03770" w:rsidRPr="00F03770">
              <w:rPr>
                <w:noProof/>
                <w:webHidden/>
              </w:rPr>
              <w:t>164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92" w:history="1">
            <w:r w:rsidR="00531513" w:rsidRPr="008923B3">
              <w:rPr>
                <w:rStyle w:val="af6"/>
                <w:noProof/>
              </w:rPr>
              <w:t>2.1.24</w:t>
            </w:r>
            <w:r w:rsidR="00531513">
              <w:rPr>
                <w:rFonts w:asciiTheme="minorHAnsi" w:eastAsiaTheme="minorEastAsia" w:hAnsiTheme="minorHAnsi" w:cstheme="minorBidi"/>
                <w:b w:val="0"/>
                <w:noProof/>
                <w:sz w:val="22"/>
                <w:szCs w:val="22"/>
                <w:lang w:eastAsia="ru-RU"/>
              </w:rPr>
              <w:tab/>
            </w:r>
            <w:r w:rsidR="00531513" w:rsidRPr="008923B3">
              <w:rPr>
                <w:rStyle w:val="af6"/>
                <w:noProof/>
              </w:rPr>
              <w:t>Физическая культура</w:t>
            </w:r>
            <w:r w:rsidR="00531513">
              <w:rPr>
                <w:noProof/>
                <w:webHidden/>
              </w:rPr>
              <w:tab/>
            </w:r>
            <w:r w:rsidR="00F03770" w:rsidRPr="00F03770">
              <w:rPr>
                <w:noProof/>
                <w:webHidden/>
              </w:rPr>
              <w:t>164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93" w:history="1">
            <w:r w:rsidR="00531513" w:rsidRPr="008923B3">
              <w:rPr>
                <w:rStyle w:val="af6"/>
                <w:noProof/>
              </w:rPr>
              <w:t>2.1.25</w:t>
            </w:r>
            <w:r w:rsidR="00531513">
              <w:rPr>
                <w:rFonts w:asciiTheme="minorHAnsi" w:eastAsiaTheme="minorEastAsia" w:hAnsiTheme="minorHAnsi" w:cstheme="minorBidi"/>
                <w:b w:val="0"/>
                <w:noProof/>
                <w:sz w:val="22"/>
                <w:szCs w:val="22"/>
                <w:lang w:eastAsia="ru-RU"/>
              </w:rPr>
              <w:tab/>
            </w:r>
            <w:r w:rsidR="00531513" w:rsidRPr="008923B3">
              <w:rPr>
                <w:rStyle w:val="af6"/>
                <w:noProof/>
              </w:rPr>
              <w:t>Основы безопасности жизнедеятельности</w:t>
            </w:r>
            <w:r w:rsidR="00531513">
              <w:rPr>
                <w:noProof/>
                <w:webHidden/>
              </w:rPr>
              <w:tab/>
            </w:r>
            <w:r w:rsidR="00F03770" w:rsidRPr="00F03770">
              <w:rPr>
                <w:noProof/>
                <w:webHidden/>
              </w:rPr>
              <w:t>164</w:t>
            </w:r>
          </w:hyperlink>
        </w:p>
        <w:p w:rsidR="00531513" w:rsidRDefault="00A00571">
          <w:pPr>
            <w:pStyle w:val="22"/>
            <w:rPr>
              <w:rFonts w:asciiTheme="minorHAnsi" w:eastAsiaTheme="minorEastAsia" w:hAnsiTheme="minorHAnsi" w:cstheme="minorBidi"/>
              <w:b w:val="0"/>
              <w:iCs w:val="0"/>
              <w:sz w:val="22"/>
              <w:szCs w:val="22"/>
              <w:lang w:eastAsia="ru-RU"/>
            </w:rPr>
          </w:pPr>
          <w:hyperlink w:anchor="_Toc141295494" w:history="1">
            <w:r w:rsidR="00531513" w:rsidRPr="008923B3">
              <w:rPr>
                <w:rStyle w:val="af6"/>
              </w:rPr>
              <w:t>2.2</w:t>
            </w:r>
            <w:r w:rsidR="00531513">
              <w:rPr>
                <w:rFonts w:asciiTheme="minorHAnsi" w:eastAsiaTheme="minorEastAsia" w:hAnsiTheme="minorHAnsi" w:cstheme="minorBidi"/>
                <w:b w:val="0"/>
                <w:iCs w:val="0"/>
                <w:sz w:val="22"/>
                <w:szCs w:val="22"/>
                <w:lang w:eastAsia="ru-RU"/>
              </w:rPr>
              <w:tab/>
            </w:r>
            <w:r w:rsidR="00531513" w:rsidRPr="008923B3">
              <w:rPr>
                <w:rStyle w:val="af6"/>
              </w:rPr>
              <w:t>Программа формирования универсальных учебных действий обучающихся</w:t>
            </w:r>
            <w:r w:rsidR="00531513">
              <w:rPr>
                <w:webHidden/>
              </w:rPr>
              <w:tab/>
            </w:r>
            <w:r w:rsidR="00244B4F">
              <w:rPr>
                <w:webHidden/>
              </w:rPr>
              <w:t>164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95" w:history="1">
            <w:r w:rsidR="00531513" w:rsidRPr="008923B3">
              <w:rPr>
                <w:rStyle w:val="af6"/>
                <w:noProof/>
              </w:rPr>
              <w:t>2.2.1</w:t>
            </w:r>
            <w:r w:rsidR="00531513">
              <w:rPr>
                <w:rFonts w:asciiTheme="minorHAnsi" w:eastAsiaTheme="minorEastAsia" w:hAnsiTheme="minorHAnsi" w:cstheme="minorBidi"/>
                <w:b w:val="0"/>
                <w:noProof/>
                <w:sz w:val="22"/>
                <w:szCs w:val="22"/>
                <w:lang w:eastAsia="ru-RU"/>
              </w:rPr>
              <w:tab/>
            </w:r>
            <w:r w:rsidR="00531513" w:rsidRPr="008923B3">
              <w:rPr>
                <w:rStyle w:val="af6"/>
                <w:noProof/>
              </w:rPr>
              <w:t>Целевой раздел</w:t>
            </w:r>
            <w:r w:rsidR="00531513">
              <w:rPr>
                <w:noProof/>
                <w:webHidden/>
              </w:rPr>
              <w:tab/>
            </w:r>
            <w:r w:rsidR="00244B4F">
              <w:rPr>
                <w:noProof/>
                <w:webHidden/>
              </w:rPr>
              <w:t>164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96" w:history="1">
            <w:r w:rsidR="00531513" w:rsidRPr="008923B3">
              <w:rPr>
                <w:rStyle w:val="af6"/>
                <w:noProof/>
              </w:rPr>
              <w:t>2.2.2</w:t>
            </w:r>
            <w:r w:rsidR="00531513">
              <w:rPr>
                <w:rFonts w:asciiTheme="minorHAnsi" w:eastAsiaTheme="minorEastAsia" w:hAnsiTheme="minorHAnsi" w:cstheme="minorBidi"/>
                <w:b w:val="0"/>
                <w:noProof/>
                <w:sz w:val="22"/>
                <w:szCs w:val="22"/>
                <w:lang w:eastAsia="ru-RU"/>
              </w:rPr>
              <w:tab/>
            </w:r>
            <w:r w:rsidR="00531513" w:rsidRPr="008923B3">
              <w:rPr>
                <w:rStyle w:val="af6"/>
                <w:noProof/>
              </w:rPr>
              <w:t>Содержательный раздел</w:t>
            </w:r>
            <w:r w:rsidR="00531513">
              <w:rPr>
                <w:noProof/>
                <w:webHidden/>
              </w:rPr>
              <w:tab/>
            </w:r>
            <w:r w:rsidR="00244B4F">
              <w:rPr>
                <w:noProof/>
                <w:webHidden/>
              </w:rPr>
              <w:t>165</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97" w:history="1">
            <w:r w:rsidR="00531513" w:rsidRPr="008923B3">
              <w:rPr>
                <w:rStyle w:val="af6"/>
                <w:noProof/>
              </w:rPr>
              <w:t>2.2.3</w:t>
            </w:r>
            <w:r w:rsidR="00531513">
              <w:rPr>
                <w:rFonts w:asciiTheme="minorHAnsi" w:eastAsiaTheme="minorEastAsia" w:hAnsiTheme="minorHAnsi" w:cstheme="minorBidi"/>
                <w:b w:val="0"/>
                <w:noProof/>
                <w:sz w:val="22"/>
                <w:szCs w:val="22"/>
                <w:lang w:eastAsia="ru-RU"/>
              </w:rPr>
              <w:tab/>
            </w:r>
            <w:r w:rsidR="00531513" w:rsidRPr="008923B3">
              <w:rPr>
                <w:rStyle w:val="af6"/>
                <w:bCs/>
                <w:noProof/>
              </w:rPr>
              <w:t>Организационный раздел</w:t>
            </w:r>
            <w:r w:rsidR="00531513">
              <w:rPr>
                <w:noProof/>
                <w:webHidden/>
              </w:rPr>
              <w:tab/>
            </w:r>
            <w:r w:rsidR="00244B4F">
              <w:rPr>
                <w:noProof/>
                <w:webHidden/>
              </w:rPr>
              <w:t>189</w:t>
            </w:r>
          </w:hyperlink>
        </w:p>
        <w:p w:rsidR="00531513" w:rsidRDefault="00A00571">
          <w:pPr>
            <w:pStyle w:val="22"/>
            <w:rPr>
              <w:rFonts w:asciiTheme="minorHAnsi" w:eastAsiaTheme="minorEastAsia" w:hAnsiTheme="minorHAnsi" w:cstheme="minorBidi"/>
              <w:b w:val="0"/>
              <w:iCs w:val="0"/>
              <w:sz w:val="22"/>
              <w:szCs w:val="22"/>
              <w:lang w:eastAsia="ru-RU"/>
            </w:rPr>
          </w:pPr>
          <w:hyperlink w:anchor="_Toc141295498" w:history="1">
            <w:r w:rsidR="00531513" w:rsidRPr="008923B3">
              <w:rPr>
                <w:rStyle w:val="af6"/>
              </w:rPr>
              <w:t>2.3</w:t>
            </w:r>
            <w:r w:rsidR="00531513">
              <w:rPr>
                <w:rFonts w:asciiTheme="minorHAnsi" w:eastAsiaTheme="minorEastAsia" w:hAnsiTheme="minorHAnsi" w:cstheme="minorBidi"/>
                <w:b w:val="0"/>
                <w:iCs w:val="0"/>
                <w:sz w:val="22"/>
                <w:szCs w:val="22"/>
                <w:lang w:eastAsia="ru-RU"/>
              </w:rPr>
              <w:tab/>
            </w:r>
            <w:r w:rsidR="00531513" w:rsidRPr="008923B3">
              <w:rPr>
                <w:rStyle w:val="af6"/>
              </w:rPr>
              <w:t>Программа воспитания</w:t>
            </w:r>
            <w:r w:rsidR="00531513">
              <w:rPr>
                <w:webHidden/>
              </w:rPr>
              <w:tab/>
            </w:r>
            <w:r w:rsidR="00244B4F">
              <w:rPr>
                <w:webHidden/>
              </w:rPr>
              <w:t>193</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499" w:history="1">
            <w:r w:rsidR="00531513" w:rsidRPr="008923B3">
              <w:rPr>
                <w:rStyle w:val="af6"/>
                <w:noProof/>
              </w:rPr>
              <w:t>2.3.1</w:t>
            </w:r>
            <w:r w:rsidR="00531513">
              <w:rPr>
                <w:rFonts w:asciiTheme="minorHAnsi" w:eastAsiaTheme="minorEastAsia" w:hAnsiTheme="minorHAnsi" w:cstheme="minorBidi"/>
                <w:b w:val="0"/>
                <w:noProof/>
                <w:sz w:val="22"/>
                <w:szCs w:val="22"/>
                <w:lang w:eastAsia="ru-RU"/>
              </w:rPr>
              <w:tab/>
            </w:r>
            <w:r w:rsidR="00531513" w:rsidRPr="008923B3">
              <w:rPr>
                <w:rStyle w:val="af6"/>
                <w:noProof/>
              </w:rPr>
              <w:t>Пояснительная записка</w:t>
            </w:r>
            <w:r w:rsidR="00531513">
              <w:rPr>
                <w:noProof/>
                <w:webHidden/>
              </w:rPr>
              <w:tab/>
            </w:r>
            <w:r w:rsidR="00244B4F">
              <w:rPr>
                <w:noProof/>
                <w:webHidden/>
              </w:rPr>
              <w:t>193</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500" w:history="1">
            <w:r w:rsidR="00531513" w:rsidRPr="008923B3">
              <w:rPr>
                <w:rStyle w:val="af6"/>
                <w:noProof/>
              </w:rPr>
              <w:t>2.3.2</w:t>
            </w:r>
            <w:r w:rsidR="00531513">
              <w:rPr>
                <w:rFonts w:asciiTheme="minorHAnsi" w:eastAsiaTheme="minorEastAsia" w:hAnsiTheme="minorHAnsi" w:cstheme="minorBidi"/>
                <w:b w:val="0"/>
                <w:noProof/>
                <w:sz w:val="22"/>
                <w:szCs w:val="22"/>
                <w:lang w:eastAsia="ru-RU"/>
              </w:rPr>
              <w:tab/>
            </w:r>
            <w:r w:rsidR="00531513" w:rsidRPr="008923B3">
              <w:rPr>
                <w:rStyle w:val="af6"/>
                <w:noProof/>
              </w:rPr>
              <w:t>Целевой раздел</w:t>
            </w:r>
            <w:r w:rsidR="00531513">
              <w:rPr>
                <w:noProof/>
                <w:webHidden/>
              </w:rPr>
              <w:tab/>
            </w:r>
            <w:r w:rsidR="00244B4F">
              <w:rPr>
                <w:noProof/>
                <w:webHidden/>
              </w:rPr>
              <w:t>194</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501" w:history="1">
            <w:r w:rsidR="00531513" w:rsidRPr="008923B3">
              <w:rPr>
                <w:rStyle w:val="af6"/>
                <w:noProof/>
              </w:rPr>
              <w:t>2.3.3</w:t>
            </w:r>
            <w:r w:rsidR="00531513">
              <w:rPr>
                <w:rFonts w:asciiTheme="minorHAnsi" w:eastAsiaTheme="minorEastAsia" w:hAnsiTheme="minorHAnsi" w:cstheme="minorBidi"/>
                <w:b w:val="0"/>
                <w:noProof/>
                <w:sz w:val="22"/>
                <w:szCs w:val="22"/>
                <w:lang w:eastAsia="ru-RU"/>
              </w:rPr>
              <w:tab/>
            </w:r>
            <w:r w:rsidR="00531513" w:rsidRPr="008923B3">
              <w:rPr>
                <w:rStyle w:val="af6"/>
                <w:noProof/>
              </w:rPr>
              <w:t>Содержательный раздел</w:t>
            </w:r>
            <w:r w:rsidR="00531513">
              <w:rPr>
                <w:noProof/>
                <w:webHidden/>
              </w:rPr>
              <w:tab/>
            </w:r>
            <w:r w:rsidR="00244B4F">
              <w:rPr>
                <w:noProof/>
                <w:webHidden/>
              </w:rPr>
              <w:t>199</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502" w:history="1">
            <w:r w:rsidR="00531513" w:rsidRPr="008923B3">
              <w:rPr>
                <w:rStyle w:val="af6"/>
                <w:noProof/>
              </w:rPr>
              <w:t>2.3.4</w:t>
            </w:r>
            <w:r w:rsidR="00531513">
              <w:rPr>
                <w:rFonts w:asciiTheme="minorHAnsi" w:eastAsiaTheme="minorEastAsia" w:hAnsiTheme="minorHAnsi" w:cstheme="minorBidi"/>
                <w:b w:val="0"/>
                <w:noProof/>
                <w:sz w:val="22"/>
                <w:szCs w:val="22"/>
                <w:lang w:eastAsia="ru-RU"/>
              </w:rPr>
              <w:tab/>
            </w:r>
            <w:r w:rsidR="00531513" w:rsidRPr="008923B3">
              <w:rPr>
                <w:rStyle w:val="af6"/>
                <w:noProof/>
              </w:rPr>
              <w:t>Организационны раздел</w:t>
            </w:r>
            <w:r w:rsidR="00531513">
              <w:rPr>
                <w:noProof/>
                <w:webHidden/>
              </w:rPr>
              <w:tab/>
            </w:r>
            <w:r w:rsidR="00244B4F">
              <w:rPr>
                <w:noProof/>
                <w:webHidden/>
              </w:rPr>
              <w:t>238</w:t>
            </w:r>
          </w:hyperlink>
        </w:p>
        <w:p w:rsidR="00531513" w:rsidRDefault="00A00571">
          <w:pPr>
            <w:pStyle w:val="22"/>
            <w:rPr>
              <w:rFonts w:asciiTheme="minorHAnsi" w:eastAsiaTheme="minorEastAsia" w:hAnsiTheme="minorHAnsi" w:cstheme="minorBidi"/>
              <w:b w:val="0"/>
              <w:iCs w:val="0"/>
              <w:sz w:val="22"/>
              <w:szCs w:val="22"/>
              <w:lang w:eastAsia="ru-RU"/>
            </w:rPr>
          </w:pPr>
          <w:hyperlink w:anchor="_Toc141295503" w:history="1">
            <w:r w:rsidR="00531513" w:rsidRPr="008923B3">
              <w:rPr>
                <w:rStyle w:val="af6"/>
              </w:rPr>
              <w:t>2.4</w:t>
            </w:r>
            <w:r w:rsidR="00531513">
              <w:rPr>
                <w:rFonts w:asciiTheme="minorHAnsi" w:eastAsiaTheme="minorEastAsia" w:hAnsiTheme="minorHAnsi" w:cstheme="minorBidi"/>
                <w:b w:val="0"/>
                <w:iCs w:val="0"/>
                <w:sz w:val="22"/>
                <w:szCs w:val="22"/>
                <w:lang w:eastAsia="ru-RU"/>
              </w:rPr>
              <w:tab/>
            </w:r>
            <w:r w:rsidR="00531513" w:rsidRPr="008923B3">
              <w:rPr>
                <w:rStyle w:val="af6"/>
              </w:rPr>
              <w:t>Программа коррекционной работы</w:t>
            </w:r>
            <w:r w:rsidR="00531513">
              <w:rPr>
                <w:webHidden/>
              </w:rPr>
              <w:tab/>
            </w:r>
            <w:r w:rsidR="00244B4F">
              <w:rPr>
                <w:webHidden/>
              </w:rPr>
              <w:t>249</w:t>
            </w:r>
          </w:hyperlink>
        </w:p>
        <w:p w:rsidR="00531513" w:rsidRDefault="00A00571" w:rsidP="00531513">
          <w:pPr>
            <w:pStyle w:val="33"/>
            <w:tabs>
              <w:tab w:val="left" w:pos="1100"/>
            </w:tabs>
            <w:jc w:val="left"/>
            <w:rPr>
              <w:rFonts w:asciiTheme="minorHAnsi" w:eastAsiaTheme="minorEastAsia" w:hAnsiTheme="minorHAnsi" w:cstheme="minorBidi"/>
              <w:b w:val="0"/>
              <w:noProof/>
              <w:sz w:val="22"/>
              <w:szCs w:val="22"/>
              <w:lang w:eastAsia="ru-RU"/>
            </w:rPr>
          </w:pPr>
          <w:hyperlink w:anchor="_Toc141295504" w:history="1">
            <w:r w:rsidR="00531513" w:rsidRPr="008923B3">
              <w:rPr>
                <w:rStyle w:val="af6"/>
                <w:noProof/>
              </w:rPr>
              <w:t>2.4.1</w:t>
            </w:r>
            <w:r w:rsidR="00531513">
              <w:rPr>
                <w:rFonts w:asciiTheme="minorHAnsi" w:eastAsiaTheme="minorEastAsia" w:hAnsiTheme="minorHAnsi" w:cstheme="minorBidi"/>
                <w:b w:val="0"/>
                <w:noProof/>
                <w:sz w:val="22"/>
                <w:szCs w:val="22"/>
                <w:lang w:eastAsia="ru-RU"/>
              </w:rPr>
              <w:tab/>
            </w:r>
            <w:r w:rsidR="00531513" w:rsidRPr="008923B3">
              <w:rPr>
                <w:rStyle w:val="af6"/>
                <w:noProof/>
              </w:rPr>
              <w:t>Цели, задачи и принципы построения программы коррекционной работы ООП ООО</w:t>
            </w:r>
            <w:r w:rsidR="00531513">
              <w:rPr>
                <w:noProof/>
                <w:webHidden/>
              </w:rPr>
              <w:tab/>
            </w:r>
            <w:r w:rsidR="00244B4F">
              <w:rPr>
                <w:noProof/>
                <w:webHidden/>
              </w:rPr>
              <w:t>251</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505" w:history="1">
            <w:r w:rsidR="00531513" w:rsidRPr="008923B3">
              <w:rPr>
                <w:rStyle w:val="af6"/>
                <w:noProof/>
              </w:rPr>
              <w:t>2.4.2</w:t>
            </w:r>
            <w:r w:rsidR="00531513">
              <w:rPr>
                <w:rFonts w:asciiTheme="minorHAnsi" w:eastAsiaTheme="minorEastAsia" w:hAnsiTheme="minorHAnsi" w:cstheme="minorBidi"/>
                <w:b w:val="0"/>
                <w:noProof/>
                <w:sz w:val="22"/>
                <w:szCs w:val="22"/>
                <w:lang w:eastAsia="ru-RU"/>
              </w:rPr>
              <w:tab/>
            </w:r>
            <w:r w:rsidR="00531513" w:rsidRPr="008923B3">
              <w:rPr>
                <w:rStyle w:val="af6"/>
                <w:noProof/>
              </w:rPr>
              <w:t>Перечень и содержание направлений работы</w:t>
            </w:r>
            <w:r w:rsidR="00531513">
              <w:rPr>
                <w:noProof/>
                <w:webHidden/>
              </w:rPr>
              <w:tab/>
            </w:r>
            <w:r w:rsidR="00244B4F">
              <w:rPr>
                <w:noProof/>
                <w:webHidden/>
              </w:rPr>
              <w:t>252</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506" w:history="1">
            <w:r w:rsidR="00531513" w:rsidRPr="008923B3">
              <w:rPr>
                <w:rStyle w:val="af6"/>
                <w:noProof/>
              </w:rPr>
              <w:t>2.4.3</w:t>
            </w:r>
            <w:r w:rsidR="00531513">
              <w:rPr>
                <w:rFonts w:asciiTheme="minorHAnsi" w:eastAsiaTheme="minorEastAsia" w:hAnsiTheme="minorHAnsi" w:cstheme="minorBidi"/>
                <w:b w:val="0"/>
                <w:noProof/>
                <w:sz w:val="22"/>
                <w:szCs w:val="22"/>
                <w:lang w:eastAsia="ru-RU"/>
              </w:rPr>
              <w:tab/>
            </w:r>
            <w:r w:rsidR="00531513" w:rsidRPr="008923B3">
              <w:rPr>
                <w:rStyle w:val="af6"/>
                <w:noProof/>
              </w:rPr>
              <w:t>Механизм реализации программы</w:t>
            </w:r>
            <w:r w:rsidR="00531513">
              <w:rPr>
                <w:noProof/>
                <w:webHidden/>
              </w:rPr>
              <w:tab/>
            </w:r>
            <w:r w:rsidR="00244B4F">
              <w:rPr>
                <w:noProof/>
                <w:webHidden/>
              </w:rPr>
              <w:t>256</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507" w:history="1">
            <w:r w:rsidR="00531513" w:rsidRPr="008923B3">
              <w:rPr>
                <w:rStyle w:val="af6"/>
                <w:noProof/>
              </w:rPr>
              <w:t>2.4.4</w:t>
            </w:r>
            <w:r w:rsidR="00531513">
              <w:rPr>
                <w:rFonts w:asciiTheme="minorHAnsi" w:eastAsiaTheme="minorEastAsia" w:hAnsiTheme="minorHAnsi" w:cstheme="minorBidi"/>
                <w:b w:val="0"/>
                <w:noProof/>
                <w:sz w:val="22"/>
                <w:szCs w:val="22"/>
                <w:lang w:eastAsia="ru-RU"/>
              </w:rPr>
              <w:tab/>
            </w:r>
            <w:r w:rsidR="00531513" w:rsidRPr="008923B3">
              <w:rPr>
                <w:rStyle w:val="af6"/>
                <w:noProof/>
              </w:rPr>
              <w:t>Требования к условиям реализации программы</w:t>
            </w:r>
            <w:r w:rsidR="00531513">
              <w:rPr>
                <w:noProof/>
                <w:webHidden/>
              </w:rPr>
              <w:tab/>
            </w:r>
            <w:r w:rsidR="00244B4F">
              <w:rPr>
                <w:noProof/>
                <w:webHidden/>
              </w:rPr>
              <w:t>258</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508" w:history="1">
            <w:r w:rsidR="00531513" w:rsidRPr="008923B3">
              <w:rPr>
                <w:rStyle w:val="af6"/>
                <w:noProof/>
              </w:rPr>
              <w:t>2.4.5</w:t>
            </w:r>
            <w:r w:rsidR="00531513">
              <w:rPr>
                <w:rFonts w:asciiTheme="minorHAnsi" w:eastAsiaTheme="minorEastAsia" w:hAnsiTheme="minorHAnsi" w:cstheme="minorBidi"/>
                <w:b w:val="0"/>
                <w:noProof/>
                <w:sz w:val="22"/>
                <w:szCs w:val="22"/>
                <w:lang w:eastAsia="ru-RU"/>
              </w:rPr>
              <w:tab/>
            </w:r>
            <w:r w:rsidR="00531513" w:rsidRPr="008923B3">
              <w:rPr>
                <w:rStyle w:val="af6"/>
                <w:noProof/>
              </w:rPr>
              <w:t>Планируемые результаты коррекционной работы</w:t>
            </w:r>
            <w:r w:rsidR="00531513">
              <w:rPr>
                <w:noProof/>
                <w:webHidden/>
              </w:rPr>
              <w:tab/>
            </w:r>
            <w:r w:rsidR="00244B4F">
              <w:rPr>
                <w:noProof/>
                <w:webHidden/>
              </w:rPr>
              <w:t>260</w:t>
            </w:r>
          </w:hyperlink>
        </w:p>
        <w:p w:rsidR="00531513" w:rsidRDefault="00A00571">
          <w:pPr>
            <w:pStyle w:val="1"/>
            <w:rPr>
              <w:rFonts w:asciiTheme="minorHAnsi" w:eastAsiaTheme="minorEastAsia" w:hAnsiTheme="minorHAnsi" w:cstheme="minorBidi"/>
              <w:bCs w:val="0"/>
              <w:sz w:val="22"/>
              <w:szCs w:val="22"/>
            </w:rPr>
          </w:pPr>
          <w:hyperlink w:anchor="_Toc141295509" w:history="1">
            <w:r w:rsidR="00531513" w:rsidRPr="00531513">
              <w:rPr>
                <w:rStyle w:val="af6"/>
                <w:b/>
              </w:rPr>
              <w:t>Организационный раздел</w:t>
            </w:r>
            <w:r w:rsidR="00531513" w:rsidRPr="00531513">
              <w:rPr>
                <w:rStyle w:val="af6"/>
                <w:rFonts w:ascii="SchoolBookSanPin" w:eastAsia="SchoolBookSanPin" w:hAnsi="SchoolBookSanPin" w:cs="SchoolBookSanPin"/>
                <w:b/>
                <w:spacing w:val="2"/>
              </w:rPr>
              <w:t xml:space="preserve"> </w:t>
            </w:r>
            <w:r w:rsidR="00531513" w:rsidRPr="00531513">
              <w:rPr>
                <w:rStyle w:val="af6"/>
                <w:b/>
              </w:rPr>
              <w:t>основной образовательной программы основного общего образовани</w:t>
            </w:r>
            <w:r w:rsidR="00531513">
              <w:rPr>
                <w:webHidden/>
              </w:rPr>
              <w:tab/>
            </w:r>
            <w:r w:rsidR="00244B4F">
              <w:rPr>
                <w:webHidden/>
              </w:rPr>
              <w:t>261</w:t>
            </w:r>
          </w:hyperlink>
        </w:p>
        <w:p w:rsidR="00531513" w:rsidRDefault="00A00571">
          <w:pPr>
            <w:pStyle w:val="22"/>
            <w:rPr>
              <w:rFonts w:asciiTheme="minorHAnsi" w:eastAsiaTheme="minorEastAsia" w:hAnsiTheme="minorHAnsi" w:cstheme="minorBidi"/>
              <w:b w:val="0"/>
              <w:iCs w:val="0"/>
              <w:sz w:val="22"/>
              <w:szCs w:val="22"/>
              <w:lang w:eastAsia="ru-RU"/>
            </w:rPr>
          </w:pPr>
          <w:hyperlink w:anchor="_Toc141295510" w:history="1">
            <w:r w:rsidR="00531513" w:rsidRPr="008923B3">
              <w:rPr>
                <w:rStyle w:val="af6"/>
              </w:rPr>
              <w:t>3.1</w:t>
            </w:r>
            <w:r w:rsidR="00531513">
              <w:rPr>
                <w:rFonts w:asciiTheme="minorHAnsi" w:eastAsiaTheme="minorEastAsia" w:hAnsiTheme="minorHAnsi" w:cstheme="minorBidi"/>
                <w:b w:val="0"/>
                <w:iCs w:val="0"/>
                <w:sz w:val="22"/>
                <w:szCs w:val="22"/>
                <w:lang w:eastAsia="ru-RU"/>
              </w:rPr>
              <w:tab/>
            </w:r>
            <w:r w:rsidR="00531513" w:rsidRPr="008923B3">
              <w:rPr>
                <w:rStyle w:val="af6"/>
              </w:rPr>
              <w:t>Учебный план программы основного общего образования</w:t>
            </w:r>
            <w:r w:rsidR="00531513">
              <w:rPr>
                <w:webHidden/>
              </w:rPr>
              <w:tab/>
            </w:r>
            <w:r w:rsidR="00244B4F">
              <w:rPr>
                <w:webHidden/>
              </w:rPr>
              <w:t>261</w:t>
            </w:r>
          </w:hyperlink>
        </w:p>
        <w:p w:rsidR="00531513" w:rsidRDefault="00A00571">
          <w:pPr>
            <w:pStyle w:val="22"/>
            <w:rPr>
              <w:rFonts w:asciiTheme="minorHAnsi" w:eastAsiaTheme="minorEastAsia" w:hAnsiTheme="minorHAnsi" w:cstheme="minorBidi"/>
              <w:b w:val="0"/>
              <w:iCs w:val="0"/>
              <w:sz w:val="22"/>
              <w:szCs w:val="22"/>
              <w:lang w:eastAsia="ru-RU"/>
            </w:rPr>
          </w:pPr>
          <w:hyperlink w:anchor="_Toc141295511" w:history="1">
            <w:r w:rsidR="00531513" w:rsidRPr="008923B3">
              <w:rPr>
                <w:rStyle w:val="af6"/>
              </w:rPr>
              <w:t>3.2</w:t>
            </w:r>
            <w:r w:rsidR="00531513">
              <w:rPr>
                <w:rFonts w:asciiTheme="minorHAnsi" w:eastAsiaTheme="minorEastAsia" w:hAnsiTheme="minorHAnsi" w:cstheme="minorBidi"/>
                <w:b w:val="0"/>
                <w:iCs w:val="0"/>
                <w:sz w:val="22"/>
                <w:szCs w:val="22"/>
                <w:lang w:eastAsia="ru-RU"/>
              </w:rPr>
              <w:tab/>
            </w:r>
            <w:r w:rsidR="00531513" w:rsidRPr="008923B3">
              <w:rPr>
                <w:rStyle w:val="af6"/>
              </w:rPr>
              <w:t>План внеурочной деятельности</w:t>
            </w:r>
            <w:r w:rsidR="00531513">
              <w:rPr>
                <w:webHidden/>
              </w:rPr>
              <w:tab/>
            </w:r>
            <w:r w:rsidR="00244B4F">
              <w:rPr>
                <w:webHidden/>
              </w:rPr>
              <w:t>265</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512" w:history="1">
            <w:r w:rsidR="00531513" w:rsidRPr="008923B3">
              <w:rPr>
                <w:rStyle w:val="af6"/>
                <w:rFonts w:eastAsia="@Arial Unicode MS"/>
                <w:noProof/>
              </w:rPr>
              <w:t>3.2.1</w:t>
            </w:r>
            <w:r w:rsidR="00531513">
              <w:rPr>
                <w:rFonts w:asciiTheme="minorHAnsi" w:eastAsiaTheme="minorEastAsia" w:hAnsiTheme="minorHAnsi" w:cstheme="minorBidi"/>
                <w:b w:val="0"/>
                <w:noProof/>
                <w:sz w:val="22"/>
                <w:szCs w:val="22"/>
                <w:lang w:eastAsia="ru-RU"/>
              </w:rPr>
              <w:tab/>
            </w:r>
            <w:r w:rsidR="00531513" w:rsidRPr="008923B3">
              <w:rPr>
                <w:rStyle w:val="af6"/>
                <w:rFonts w:eastAsia="@Arial Unicode MS"/>
                <w:noProof/>
              </w:rPr>
              <w:t>Календарный учебный график</w:t>
            </w:r>
            <w:r w:rsidR="00531513">
              <w:rPr>
                <w:noProof/>
                <w:webHidden/>
              </w:rPr>
              <w:tab/>
            </w:r>
            <w:r w:rsidR="00531513">
              <w:rPr>
                <w:noProof/>
                <w:webHidden/>
              </w:rPr>
              <w:fldChar w:fldCharType="begin"/>
            </w:r>
            <w:r w:rsidR="00531513">
              <w:rPr>
                <w:noProof/>
                <w:webHidden/>
              </w:rPr>
              <w:instrText xml:space="preserve"> PAGEREF _Toc141295512 \h </w:instrText>
            </w:r>
            <w:r w:rsidR="00531513">
              <w:rPr>
                <w:noProof/>
                <w:webHidden/>
              </w:rPr>
            </w:r>
            <w:r w:rsidR="00531513">
              <w:rPr>
                <w:noProof/>
                <w:webHidden/>
              </w:rPr>
              <w:fldChar w:fldCharType="separate"/>
            </w:r>
            <w:r w:rsidR="00244B4F">
              <w:rPr>
                <w:noProof/>
                <w:webHidden/>
              </w:rPr>
              <w:t>266</w:t>
            </w:r>
            <w:r w:rsidR="00531513">
              <w:rPr>
                <w:noProof/>
                <w:webHidden/>
              </w:rPr>
              <w:fldChar w:fldCharType="end"/>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513" w:history="1">
            <w:r w:rsidR="00531513" w:rsidRPr="008923B3">
              <w:rPr>
                <w:rStyle w:val="af6"/>
                <w:rFonts w:eastAsia="@Arial Unicode MS"/>
                <w:noProof/>
              </w:rPr>
              <w:t>3.2.2</w:t>
            </w:r>
            <w:r w:rsidR="00531513">
              <w:rPr>
                <w:rFonts w:asciiTheme="minorHAnsi" w:eastAsiaTheme="minorEastAsia" w:hAnsiTheme="minorHAnsi" w:cstheme="minorBidi"/>
                <w:b w:val="0"/>
                <w:noProof/>
                <w:sz w:val="22"/>
                <w:szCs w:val="22"/>
                <w:lang w:eastAsia="ru-RU"/>
              </w:rPr>
              <w:tab/>
            </w:r>
            <w:r w:rsidR="00531513" w:rsidRPr="008923B3">
              <w:rPr>
                <w:rStyle w:val="af6"/>
                <w:rFonts w:eastAsia="@Arial Unicode MS"/>
                <w:noProof/>
              </w:rPr>
              <w:t>План внеурочной деятельности</w:t>
            </w:r>
            <w:r w:rsidR="00531513">
              <w:rPr>
                <w:noProof/>
                <w:webHidden/>
              </w:rPr>
              <w:tab/>
            </w:r>
            <w:r w:rsidR="00244B4F">
              <w:rPr>
                <w:noProof/>
                <w:webHidden/>
              </w:rPr>
              <w:t>266</w:t>
            </w:r>
          </w:hyperlink>
        </w:p>
        <w:p w:rsidR="00531513" w:rsidRDefault="00A00571">
          <w:pPr>
            <w:pStyle w:val="22"/>
            <w:rPr>
              <w:rFonts w:asciiTheme="minorHAnsi" w:eastAsiaTheme="minorEastAsia" w:hAnsiTheme="minorHAnsi" w:cstheme="minorBidi"/>
              <w:b w:val="0"/>
              <w:iCs w:val="0"/>
              <w:sz w:val="22"/>
              <w:szCs w:val="22"/>
              <w:lang w:eastAsia="ru-RU"/>
            </w:rPr>
          </w:pPr>
          <w:hyperlink w:anchor="_Toc141295516" w:history="1">
            <w:r w:rsidR="00531513" w:rsidRPr="008923B3">
              <w:rPr>
                <w:rStyle w:val="af6"/>
              </w:rPr>
              <w:t>3.3</w:t>
            </w:r>
            <w:r w:rsidR="00531513">
              <w:rPr>
                <w:rFonts w:asciiTheme="minorHAnsi" w:eastAsiaTheme="minorEastAsia" w:hAnsiTheme="minorHAnsi" w:cstheme="minorBidi"/>
                <w:b w:val="0"/>
                <w:iCs w:val="0"/>
                <w:sz w:val="22"/>
                <w:szCs w:val="22"/>
                <w:lang w:eastAsia="ru-RU"/>
              </w:rPr>
              <w:tab/>
            </w:r>
            <w:r w:rsidR="00531513" w:rsidRPr="008923B3">
              <w:rPr>
                <w:rStyle w:val="af6"/>
              </w:rPr>
              <w:t>Календарный план воспитательной работы</w:t>
            </w:r>
            <w:r w:rsidR="00531513">
              <w:rPr>
                <w:webHidden/>
              </w:rPr>
              <w:tab/>
            </w:r>
            <w:r w:rsidR="00244B4F">
              <w:rPr>
                <w:webHidden/>
              </w:rPr>
              <w:t>276</w:t>
            </w:r>
          </w:hyperlink>
        </w:p>
        <w:p w:rsidR="00531513" w:rsidRDefault="00A00571">
          <w:pPr>
            <w:pStyle w:val="22"/>
            <w:rPr>
              <w:rFonts w:asciiTheme="minorHAnsi" w:eastAsiaTheme="minorEastAsia" w:hAnsiTheme="minorHAnsi" w:cstheme="minorBidi"/>
              <w:b w:val="0"/>
              <w:iCs w:val="0"/>
              <w:sz w:val="22"/>
              <w:szCs w:val="22"/>
              <w:lang w:eastAsia="ru-RU"/>
            </w:rPr>
          </w:pPr>
          <w:hyperlink w:anchor="_Toc141295517" w:history="1">
            <w:r w:rsidR="00531513" w:rsidRPr="008923B3">
              <w:rPr>
                <w:rStyle w:val="af6"/>
              </w:rPr>
              <w:t>3.4</w:t>
            </w:r>
            <w:r w:rsidR="00531513">
              <w:rPr>
                <w:rFonts w:asciiTheme="minorHAnsi" w:eastAsiaTheme="minorEastAsia" w:hAnsiTheme="minorHAnsi" w:cstheme="minorBidi"/>
                <w:b w:val="0"/>
                <w:iCs w:val="0"/>
                <w:sz w:val="22"/>
                <w:szCs w:val="22"/>
                <w:lang w:eastAsia="ru-RU"/>
              </w:rPr>
              <w:tab/>
            </w:r>
            <w:r w:rsidR="00531513" w:rsidRPr="008923B3">
              <w:rPr>
                <w:rStyle w:val="af6"/>
              </w:rPr>
              <w:t>Характеристика условий реализации основной образовательной программы основного общего образования в соответствии с требованиями ФГОС ООО</w:t>
            </w:r>
            <w:r w:rsidR="00531513">
              <w:rPr>
                <w:webHidden/>
              </w:rPr>
              <w:tab/>
            </w:r>
            <w:r w:rsidR="00244B4F">
              <w:rPr>
                <w:webHidden/>
              </w:rPr>
              <w:t>297</w:t>
            </w:r>
          </w:hyperlink>
        </w:p>
        <w:p w:rsidR="00531513" w:rsidRDefault="00A00571" w:rsidP="00531513">
          <w:pPr>
            <w:pStyle w:val="33"/>
            <w:jc w:val="left"/>
            <w:rPr>
              <w:rFonts w:asciiTheme="minorHAnsi" w:eastAsiaTheme="minorEastAsia" w:hAnsiTheme="minorHAnsi" w:cstheme="minorBidi"/>
              <w:b w:val="0"/>
              <w:noProof/>
              <w:sz w:val="22"/>
              <w:szCs w:val="22"/>
              <w:lang w:eastAsia="ru-RU"/>
            </w:rPr>
          </w:pPr>
          <w:hyperlink w:anchor="_Toc141295518" w:history="1">
            <w:r w:rsidR="00531513" w:rsidRPr="008923B3">
              <w:rPr>
                <w:rStyle w:val="af6"/>
                <w:noProof/>
              </w:rPr>
              <w:t>3.4.1</w:t>
            </w:r>
            <w:r w:rsidR="00531513">
              <w:rPr>
                <w:rFonts w:asciiTheme="minorHAnsi" w:eastAsiaTheme="minorEastAsia" w:hAnsiTheme="minorHAnsi" w:cstheme="minorBidi"/>
                <w:b w:val="0"/>
                <w:noProof/>
                <w:sz w:val="22"/>
                <w:szCs w:val="22"/>
                <w:lang w:eastAsia="ru-RU"/>
              </w:rPr>
              <w:tab/>
            </w:r>
            <w:r w:rsidR="00531513" w:rsidRPr="008923B3">
              <w:rPr>
                <w:rStyle w:val="af6"/>
                <w:noProof/>
              </w:rPr>
              <w:t>Описание кадровых условий реализации основной образовательной программы основного общего образования</w:t>
            </w:r>
            <w:r w:rsidR="00531513">
              <w:rPr>
                <w:noProof/>
                <w:webHidden/>
              </w:rPr>
              <w:tab/>
            </w:r>
            <w:r w:rsidR="00244B4F">
              <w:rPr>
                <w:noProof/>
                <w:webHidden/>
              </w:rPr>
              <w:t>297</w:t>
            </w:r>
          </w:hyperlink>
        </w:p>
        <w:p w:rsidR="00531513" w:rsidRDefault="00A00571" w:rsidP="00531513">
          <w:pPr>
            <w:pStyle w:val="33"/>
            <w:jc w:val="left"/>
            <w:rPr>
              <w:rFonts w:asciiTheme="minorHAnsi" w:eastAsiaTheme="minorEastAsia" w:hAnsiTheme="minorHAnsi" w:cstheme="minorBidi"/>
              <w:b w:val="0"/>
              <w:noProof/>
              <w:sz w:val="22"/>
              <w:szCs w:val="22"/>
              <w:lang w:eastAsia="ru-RU"/>
            </w:rPr>
          </w:pPr>
          <w:hyperlink w:anchor="_Toc141295519" w:history="1">
            <w:r w:rsidR="00531513" w:rsidRPr="008923B3">
              <w:rPr>
                <w:rStyle w:val="af6"/>
                <w:noProof/>
              </w:rPr>
              <w:t>3.4.2</w:t>
            </w:r>
            <w:r w:rsidR="00531513">
              <w:rPr>
                <w:rFonts w:asciiTheme="minorHAnsi" w:eastAsiaTheme="minorEastAsia" w:hAnsiTheme="minorHAnsi" w:cstheme="minorBidi"/>
                <w:b w:val="0"/>
                <w:noProof/>
                <w:sz w:val="22"/>
                <w:szCs w:val="22"/>
                <w:lang w:eastAsia="ru-RU"/>
              </w:rPr>
              <w:tab/>
            </w:r>
            <w:r w:rsidR="00531513" w:rsidRPr="008923B3">
              <w:rPr>
                <w:rStyle w:val="af6"/>
                <w:noProof/>
              </w:rPr>
              <w:t>Описание психолого-педагогических условий реализации основной образовательной программы основного общего образования</w:t>
            </w:r>
            <w:r w:rsidR="00531513">
              <w:rPr>
                <w:noProof/>
                <w:webHidden/>
              </w:rPr>
              <w:tab/>
            </w:r>
            <w:r w:rsidR="00244B4F">
              <w:rPr>
                <w:noProof/>
                <w:webHidden/>
              </w:rPr>
              <w:t>300</w:t>
            </w:r>
          </w:hyperlink>
        </w:p>
        <w:p w:rsidR="00531513" w:rsidRDefault="00A00571" w:rsidP="00531513">
          <w:pPr>
            <w:pStyle w:val="33"/>
            <w:tabs>
              <w:tab w:val="left" w:pos="1100"/>
            </w:tabs>
            <w:jc w:val="left"/>
            <w:rPr>
              <w:rFonts w:asciiTheme="minorHAnsi" w:eastAsiaTheme="minorEastAsia" w:hAnsiTheme="minorHAnsi" w:cstheme="minorBidi"/>
              <w:b w:val="0"/>
              <w:noProof/>
              <w:sz w:val="22"/>
              <w:szCs w:val="22"/>
              <w:lang w:eastAsia="ru-RU"/>
            </w:rPr>
          </w:pPr>
          <w:hyperlink w:anchor="_Toc141295520" w:history="1">
            <w:r w:rsidR="00531513" w:rsidRPr="008923B3">
              <w:rPr>
                <w:rStyle w:val="af6"/>
                <w:noProof/>
              </w:rPr>
              <w:t>3.4.3</w:t>
            </w:r>
            <w:r w:rsidR="00531513">
              <w:rPr>
                <w:rFonts w:asciiTheme="minorHAnsi" w:eastAsiaTheme="minorEastAsia" w:hAnsiTheme="minorHAnsi" w:cstheme="minorBidi"/>
                <w:b w:val="0"/>
                <w:noProof/>
                <w:sz w:val="22"/>
                <w:szCs w:val="22"/>
                <w:lang w:eastAsia="ru-RU"/>
              </w:rPr>
              <w:tab/>
            </w:r>
            <w:r w:rsidR="00531513" w:rsidRPr="008923B3">
              <w:rPr>
                <w:rStyle w:val="af6"/>
                <w:noProof/>
              </w:rPr>
              <w:t>Финансово-экономические условия реализации образовательной  программы основного общего образования</w:t>
            </w:r>
            <w:r w:rsidR="00531513">
              <w:rPr>
                <w:noProof/>
                <w:webHidden/>
              </w:rPr>
              <w:tab/>
            </w:r>
            <w:r w:rsidR="00244B4F">
              <w:rPr>
                <w:noProof/>
                <w:webHidden/>
              </w:rPr>
              <w:t>302</w:t>
            </w:r>
          </w:hyperlink>
        </w:p>
        <w:p w:rsidR="00531513" w:rsidRDefault="00A00571" w:rsidP="00531513">
          <w:pPr>
            <w:pStyle w:val="33"/>
            <w:tabs>
              <w:tab w:val="left" w:pos="1760"/>
            </w:tabs>
            <w:jc w:val="left"/>
            <w:rPr>
              <w:rFonts w:asciiTheme="minorHAnsi" w:eastAsiaTheme="minorEastAsia" w:hAnsiTheme="minorHAnsi" w:cstheme="minorBidi"/>
              <w:b w:val="0"/>
              <w:noProof/>
              <w:sz w:val="22"/>
              <w:szCs w:val="22"/>
              <w:lang w:eastAsia="ru-RU"/>
            </w:rPr>
          </w:pPr>
          <w:hyperlink w:anchor="_Toc141295521" w:history="1">
            <w:r w:rsidR="00531513" w:rsidRPr="008923B3">
              <w:rPr>
                <w:rStyle w:val="af6"/>
                <w:noProof/>
              </w:rPr>
              <w:t>3.4.4</w:t>
            </w:r>
            <w:r w:rsidR="00531513">
              <w:rPr>
                <w:rFonts w:asciiTheme="minorHAnsi" w:eastAsiaTheme="minorEastAsia" w:hAnsiTheme="minorHAnsi" w:cstheme="minorBidi"/>
                <w:b w:val="0"/>
                <w:noProof/>
                <w:sz w:val="22"/>
                <w:szCs w:val="22"/>
                <w:lang w:eastAsia="ru-RU"/>
              </w:rPr>
              <w:tab/>
            </w:r>
            <w:r w:rsidR="00531513" w:rsidRPr="008923B3">
              <w:rPr>
                <w:rStyle w:val="af6"/>
                <w:noProof/>
              </w:rPr>
              <w:t>Материально-технические условия реализации основной образовательной программы</w:t>
            </w:r>
            <w:r w:rsidR="00531513">
              <w:rPr>
                <w:noProof/>
                <w:webHidden/>
              </w:rPr>
              <w:tab/>
            </w:r>
            <w:r w:rsidR="00244B4F">
              <w:rPr>
                <w:noProof/>
                <w:webHidden/>
              </w:rPr>
              <w:t>305</w:t>
            </w:r>
          </w:hyperlink>
        </w:p>
        <w:p w:rsidR="00531513" w:rsidRDefault="00A00571" w:rsidP="00531513">
          <w:pPr>
            <w:pStyle w:val="33"/>
            <w:tabs>
              <w:tab w:val="left" w:pos="1320"/>
            </w:tabs>
            <w:jc w:val="left"/>
            <w:rPr>
              <w:rFonts w:asciiTheme="minorHAnsi" w:eastAsiaTheme="minorEastAsia" w:hAnsiTheme="minorHAnsi" w:cstheme="minorBidi"/>
              <w:b w:val="0"/>
              <w:noProof/>
              <w:sz w:val="22"/>
              <w:szCs w:val="22"/>
              <w:lang w:eastAsia="ru-RU"/>
            </w:rPr>
          </w:pPr>
          <w:hyperlink w:anchor="_Toc141295522" w:history="1">
            <w:r w:rsidR="00531513" w:rsidRPr="008923B3">
              <w:rPr>
                <w:rStyle w:val="af6"/>
                <w:noProof/>
              </w:rPr>
              <w:t>3.4.5</w:t>
            </w:r>
            <w:r w:rsidR="00531513">
              <w:rPr>
                <w:rFonts w:asciiTheme="minorHAnsi" w:eastAsiaTheme="minorEastAsia" w:hAnsiTheme="minorHAnsi" w:cstheme="minorBidi"/>
                <w:b w:val="0"/>
                <w:noProof/>
                <w:sz w:val="22"/>
                <w:szCs w:val="22"/>
                <w:lang w:eastAsia="ru-RU"/>
              </w:rPr>
              <w:tab/>
            </w:r>
            <w:r w:rsidR="00531513" w:rsidRPr="008923B3">
              <w:rPr>
                <w:rStyle w:val="af6"/>
                <w:noProof/>
              </w:rPr>
              <w:t>Информационно-методические условия реализации основной образовательной программы основного общего образования</w:t>
            </w:r>
            <w:r w:rsidR="00531513">
              <w:rPr>
                <w:noProof/>
                <w:webHidden/>
              </w:rPr>
              <w:tab/>
            </w:r>
            <w:r w:rsidR="00F03770">
              <w:rPr>
                <w:noProof/>
                <w:webHidden/>
              </w:rPr>
              <w:t>308</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523" w:history="1">
            <w:r w:rsidR="00531513" w:rsidRPr="008923B3">
              <w:rPr>
                <w:rStyle w:val="af6"/>
                <w:noProof/>
              </w:rPr>
              <w:t>3.4.6</w:t>
            </w:r>
            <w:r w:rsidR="00531513">
              <w:rPr>
                <w:rFonts w:asciiTheme="minorHAnsi" w:eastAsiaTheme="minorEastAsia" w:hAnsiTheme="minorHAnsi" w:cstheme="minorBidi"/>
                <w:b w:val="0"/>
                <w:noProof/>
                <w:sz w:val="22"/>
                <w:szCs w:val="22"/>
                <w:lang w:eastAsia="ru-RU"/>
              </w:rPr>
              <w:tab/>
            </w:r>
            <w:r w:rsidR="00531513" w:rsidRPr="008923B3">
              <w:rPr>
                <w:rStyle w:val="af6"/>
                <w:noProof/>
                <w:lang w:bidi="en-US"/>
              </w:rPr>
              <w:t>Механизмы достижения целевых ориентиров в системе условий</w:t>
            </w:r>
            <w:r w:rsidR="00531513">
              <w:rPr>
                <w:noProof/>
                <w:webHidden/>
              </w:rPr>
              <w:tab/>
            </w:r>
            <w:r w:rsidR="00A42D2C">
              <w:rPr>
                <w:noProof/>
                <w:webHidden/>
              </w:rPr>
              <w:t>3</w:t>
            </w:r>
            <w:r w:rsidR="00F03770">
              <w:rPr>
                <w:noProof/>
                <w:webHidden/>
              </w:rPr>
              <w:t>18</w:t>
            </w:r>
          </w:hyperlink>
        </w:p>
        <w:p w:rsidR="00531513" w:rsidRDefault="00A00571" w:rsidP="00531513">
          <w:pPr>
            <w:pStyle w:val="33"/>
            <w:tabs>
              <w:tab w:val="left" w:pos="1320"/>
            </w:tabs>
            <w:jc w:val="left"/>
            <w:rPr>
              <w:rFonts w:asciiTheme="minorHAnsi" w:eastAsiaTheme="minorEastAsia" w:hAnsiTheme="minorHAnsi" w:cstheme="minorBidi"/>
              <w:b w:val="0"/>
              <w:noProof/>
              <w:sz w:val="22"/>
              <w:szCs w:val="22"/>
              <w:lang w:eastAsia="ru-RU"/>
            </w:rPr>
          </w:pPr>
          <w:hyperlink w:anchor="_Toc141295524" w:history="1">
            <w:r w:rsidR="00531513" w:rsidRPr="008923B3">
              <w:rPr>
                <w:rStyle w:val="af6"/>
                <w:noProof/>
                <w:lang w:bidi="en-US"/>
              </w:rPr>
              <w:t>3.4.7</w:t>
            </w:r>
            <w:r w:rsidR="00531513">
              <w:rPr>
                <w:rFonts w:asciiTheme="minorHAnsi" w:eastAsiaTheme="minorEastAsia" w:hAnsiTheme="minorHAnsi" w:cstheme="minorBidi"/>
                <w:b w:val="0"/>
                <w:noProof/>
                <w:sz w:val="22"/>
                <w:szCs w:val="22"/>
                <w:lang w:eastAsia="ru-RU"/>
              </w:rPr>
              <w:tab/>
            </w:r>
            <w:r w:rsidR="00531513" w:rsidRPr="008923B3">
              <w:rPr>
                <w:rStyle w:val="af6"/>
                <w:noProof/>
                <w:lang w:bidi="en-US"/>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w:t>
            </w:r>
            <w:r w:rsidR="00531513">
              <w:rPr>
                <w:noProof/>
                <w:webHidden/>
              </w:rPr>
              <w:tab/>
            </w:r>
            <w:r w:rsidR="00F03770">
              <w:rPr>
                <w:noProof/>
                <w:webHidden/>
              </w:rPr>
              <w:t>318</w:t>
            </w:r>
          </w:hyperlink>
        </w:p>
        <w:p w:rsidR="00531513" w:rsidRDefault="00A00571" w:rsidP="00531513">
          <w:pPr>
            <w:pStyle w:val="33"/>
            <w:tabs>
              <w:tab w:val="left" w:pos="1100"/>
            </w:tabs>
            <w:jc w:val="left"/>
            <w:rPr>
              <w:rFonts w:asciiTheme="minorHAnsi" w:eastAsiaTheme="minorEastAsia" w:hAnsiTheme="minorHAnsi" w:cstheme="minorBidi"/>
              <w:b w:val="0"/>
              <w:noProof/>
              <w:sz w:val="22"/>
              <w:szCs w:val="22"/>
              <w:lang w:eastAsia="ru-RU"/>
            </w:rPr>
          </w:pPr>
          <w:hyperlink w:anchor="_Toc141295525" w:history="1">
            <w:r w:rsidR="00531513" w:rsidRPr="008923B3">
              <w:rPr>
                <w:rStyle w:val="af6"/>
                <w:noProof/>
              </w:rPr>
              <w:t>3.4.8</w:t>
            </w:r>
            <w:r w:rsidR="00531513">
              <w:rPr>
                <w:rFonts w:asciiTheme="minorHAnsi" w:eastAsiaTheme="minorEastAsia" w:hAnsiTheme="minorHAnsi" w:cstheme="minorBidi"/>
                <w:b w:val="0"/>
                <w:noProof/>
                <w:sz w:val="22"/>
                <w:szCs w:val="22"/>
                <w:lang w:eastAsia="ru-RU"/>
              </w:rPr>
              <w:tab/>
            </w:r>
            <w:r w:rsidR="00531513" w:rsidRPr="008923B3">
              <w:rPr>
                <w:rStyle w:val="af6"/>
                <w:noProof/>
              </w:rPr>
              <w:t>Сетевой график (дорожная карта) по формированию необходимой системы условий</w:t>
            </w:r>
            <w:r w:rsidR="00531513">
              <w:rPr>
                <w:noProof/>
                <w:webHidden/>
              </w:rPr>
              <w:tab/>
            </w:r>
            <w:r w:rsidR="00F03770">
              <w:rPr>
                <w:noProof/>
                <w:webHidden/>
              </w:rPr>
              <w:t>320</w:t>
            </w:r>
          </w:hyperlink>
        </w:p>
        <w:p w:rsidR="00531513" w:rsidRDefault="00A00571">
          <w:pPr>
            <w:pStyle w:val="33"/>
            <w:rPr>
              <w:rFonts w:asciiTheme="minorHAnsi" w:eastAsiaTheme="minorEastAsia" w:hAnsiTheme="minorHAnsi" w:cstheme="minorBidi"/>
              <w:b w:val="0"/>
              <w:noProof/>
              <w:sz w:val="22"/>
              <w:szCs w:val="22"/>
              <w:lang w:eastAsia="ru-RU"/>
            </w:rPr>
          </w:pPr>
          <w:hyperlink w:anchor="_Toc141295526" w:history="1">
            <w:r w:rsidR="00531513" w:rsidRPr="008923B3">
              <w:rPr>
                <w:rStyle w:val="af6"/>
                <w:noProof/>
              </w:rPr>
              <w:t>3.4.9</w:t>
            </w:r>
            <w:r w:rsidR="00531513">
              <w:rPr>
                <w:rFonts w:asciiTheme="minorHAnsi" w:eastAsiaTheme="minorEastAsia" w:hAnsiTheme="minorHAnsi" w:cstheme="minorBidi"/>
                <w:b w:val="0"/>
                <w:noProof/>
                <w:sz w:val="22"/>
                <w:szCs w:val="22"/>
                <w:lang w:eastAsia="ru-RU"/>
              </w:rPr>
              <w:tab/>
            </w:r>
            <w:r w:rsidR="00531513" w:rsidRPr="008923B3">
              <w:rPr>
                <w:rStyle w:val="af6"/>
                <w:noProof/>
              </w:rPr>
              <w:t>Контроль состояния системы условий МАОУ СШ № 152</w:t>
            </w:r>
            <w:r w:rsidR="00531513">
              <w:rPr>
                <w:noProof/>
                <w:webHidden/>
              </w:rPr>
              <w:tab/>
            </w:r>
            <w:r w:rsidR="00F03770">
              <w:rPr>
                <w:noProof/>
                <w:webHidden/>
              </w:rPr>
              <w:t>324</w:t>
            </w:r>
          </w:hyperlink>
        </w:p>
        <w:p w:rsidR="00075604" w:rsidRDefault="00075604">
          <w:r>
            <w:rPr>
              <w:b/>
              <w:bCs/>
            </w:rPr>
            <w:fldChar w:fldCharType="end"/>
          </w:r>
        </w:p>
      </w:sdtContent>
    </w:sdt>
    <w:p w:rsidR="004C21D1" w:rsidRPr="005312CF" w:rsidRDefault="004C21D1" w:rsidP="00977083">
      <w:pPr>
        <w:pStyle w:val="33"/>
      </w:pPr>
    </w:p>
    <w:p w:rsidR="00D27F2D" w:rsidRDefault="00D27F2D" w:rsidP="00AA073D">
      <w:pPr>
        <w:pStyle w:val="33"/>
        <w:tabs>
          <w:tab w:val="left" w:pos="426"/>
        </w:tabs>
        <w:sectPr w:rsidR="00D27F2D" w:rsidSect="00D1568C">
          <w:pgSz w:w="11906" w:h="16838"/>
          <w:pgMar w:top="1134" w:right="851" w:bottom="1134" w:left="1701" w:header="720" w:footer="714" w:gutter="0"/>
          <w:cols w:space="720"/>
          <w:titlePg/>
          <w:docGrid w:linePitch="299"/>
        </w:sectPr>
      </w:pPr>
    </w:p>
    <w:p w:rsidR="00063EE5" w:rsidRPr="005312CF" w:rsidRDefault="00063EE5" w:rsidP="007E10A5">
      <w:pPr>
        <w:pStyle w:val="10"/>
        <w:rPr>
          <w:rStyle w:val="Zag11"/>
          <w:rFonts w:ascii="Times New Roman" w:eastAsia="@Arial Unicode MS" w:hAnsi="Times New Roman"/>
          <w:b/>
          <w:color w:val="auto"/>
          <w:sz w:val="28"/>
          <w:szCs w:val="28"/>
          <w:lang w:eastAsia="ru-RU"/>
        </w:rPr>
      </w:pPr>
      <w:bookmarkStart w:id="1" w:name="_Toc405145646"/>
      <w:bookmarkStart w:id="2" w:name="_Toc406058975"/>
      <w:bookmarkStart w:id="3" w:name="_Toc409691623"/>
      <w:bookmarkStart w:id="4" w:name="_Toc410653944"/>
      <w:bookmarkStart w:id="5" w:name="_Toc414553125"/>
      <w:bookmarkStart w:id="6" w:name="_Toc141295457"/>
      <w:bookmarkStart w:id="7" w:name="_Toc409691668"/>
      <w:bookmarkStart w:id="8" w:name="_Toc410653992"/>
      <w:bookmarkStart w:id="9" w:name="_Toc414553178"/>
      <w:bookmarkStart w:id="10" w:name="_Toc406059015"/>
      <w:r w:rsidRPr="005312CF">
        <w:rPr>
          <w:rStyle w:val="Zag11"/>
          <w:rFonts w:ascii="Times New Roman" w:eastAsia="@Arial Unicode MS" w:hAnsi="Times New Roman"/>
          <w:b/>
          <w:color w:val="auto"/>
          <w:sz w:val="28"/>
          <w:szCs w:val="28"/>
        </w:rPr>
        <w:t>Целевой раздел</w:t>
      </w:r>
      <w:bookmarkEnd w:id="1"/>
      <w:bookmarkEnd w:id="2"/>
      <w:bookmarkEnd w:id="3"/>
      <w:bookmarkEnd w:id="4"/>
      <w:bookmarkEnd w:id="5"/>
      <w:r>
        <w:rPr>
          <w:rStyle w:val="Zag11"/>
          <w:rFonts w:ascii="Times New Roman" w:eastAsia="@Arial Unicode MS" w:hAnsi="Times New Roman"/>
          <w:b/>
          <w:color w:val="auto"/>
          <w:sz w:val="28"/>
          <w:szCs w:val="28"/>
        </w:rPr>
        <w:t xml:space="preserve"> основной образовательной программы основного общего образования</w:t>
      </w:r>
      <w:bookmarkEnd w:id="6"/>
    </w:p>
    <w:p w:rsidR="00063EE5" w:rsidRPr="005312CF" w:rsidRDefault="00063EE5" w:rsidP="007E10A5">
      <w:pPr>
        <w:pStyle w:val="2"/>
        <w:rPr>
          <w:rStyle w:val="Zag11"/>
        </w:rPr>
      </w:pPr>
      <w:bookmarkStart w:id="11" w:name="_Toc409691624"/>
      <w:bookmarkStart w:id="12" w:name="_Toc410653945"/>
      <w:bookmarkStart w:id="13" w:name="_Toc414553126"/>
      <w:bookmarkStart w:id="14" w:name="_Toc141295458"/>
      <w:r w:rsidRPr="007E10A5">
        <w:rPr>
          <w:rStyle w:val="Zag11"/>
        </w:rPr>
        <w:t>Пояснительная</w:t>
      </w:r>
      <w:r w:rsidRPr="005312CF">
        <w:rPr>
          <w:rStyle w:val="Zag11"/>
        </w:rPr>
        <w:t xml:space="preserve">  записка</w:t>
      </w:r>
      <w:bookmarkStart w:id="15" w:name="_Toc410653946"/>
      <w:bookmarkStart w:id="16" w:name="_Toc414553127"/>
      <w:bookmarkEnd w:id="11"/>
      <w:bookmarkEnd w:id="12"/>
      <w:bookmarkEnd w:id="13"/>
      <w:bookmarkEnd w:id="14"/>
    </w:p>
    <w:p w:rsidR="00063EE5" w:rsidRPr="005312CF" w:rsidRDefault="00063EE5" w:rsidP="00063EE5">
      <w:pPr>
        <w:tabs>
          <w:tab w:val="left" w:pos="851"/>
        </w:tabs>
        <w:spacing w:after="51" w:line="239" w:lineRule="auto"/>
        <w:ind w:firstLine="567"/>
        <w:jc w:val="both"/>
        <w:rPr>
          <w:rFonts w:ascii="Times New Roman" w:eastAsia="Times New Roman" w:hAnsi="Times New Roman"/>
          <w:color w:val="000000"/>
          <w:sz w:val="28"/>
          <w:szCs w:val="28"/>
          <w:lang w:eastAsia="ru-RU"/>
        </w:rPr>
      </w:pPr>
      <w:r w:rsidRPr="005312CF">
        <w:rPr>
          <w:rFonts w:ascii="Times New Roman" w:eastAsia="Times New Roman" w:hAnsi="Times New Roman"/>
          <w:color w:val="000000"/>
          <w:sz w:val="28"/>
          <w:szCs w:val="28"/>
          <w:lang w:eastAsia="ru-RU"/>
        </w:rPr>
        <w:t>Основная образовательная программа осно</w:t>
      </w:r>
      <w:r>
        <w:rPr>
          <w:rFonts w:ascii="Times New Roman" w:eastAsia="Times New Roman" w:hAnsi="Times New Roman"/>
          <w:color w:val="000000"/>
          <w:sz w:val="28"/>
          <w:szCs w:val="28"/>
          <w:lang w:eastAsia="ru-RU"/>
        </w:rPr>
        <w:t xml:space="preserve">вного общего образования МАОУ СШ № 152  </w:t>
      </w:r>
      <w:r w:rsidRPr="005312CF">
        <w:rPr>
          <w:rFonts w:ascii="Times New Roman" w:eastAsia="Times New Roman" w:hAnsi="Times New Roman"/>
          <w:color w:val="000000"/>
          <w:sz w:val="28"/>
          <w:szCs w:val="28"/>
          <w:lang w:eastAsia="ru-RU"/>
        </w:rPr>
        <w:t xml:space="preserve">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(ООП), </w:t>
      </w:r>
      <w:r>
        <w:rPr>
          <w:rFonts w:ascii="Times New Roman" w:eastAsia="Times New Roman" w:hAnsi="Times New Roman"/>
          <w:color w:val="000000"/>
          <w:sz w:val="28"/>
          <w:szCs w:val="28"/>
          <w:lang w:eastAsia="ru-RU"/>
        </w:rPr>
        <w:t>Федерельной образовательной программой основного обего образования (ФОП</w:t>
      </w:r>
      <w:r w:rsidRPr="005312CF">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5312CF">
        <w:rPr>
          <w:rFonts w:ascii="Times New Roman" w:eastAsia="Times New Roman" w:hAnsi="Times New Roman"/>
          <w:color w:val="000000"/>
          <w:sz w:val="28"/>
          <w:szCs w:val="28"/>
          <w:lang w:eastAsia="ru-RU"/>
        </w:rPr>
        <w:t>Уставом</w:t>
      </w:r>
      <w:r>
        <w:rPr>
          <w:rFonts w:ascii="Times New Roman" w:eastAsia="Times New Roman" w:hAnsi="Times New Roman"/>
          <w:color w:val="000000"/>
          <w:sz w:val="28"/>
          <w:szCs w:val="28"/>
          <w:lang w:eastAsia="ru-RU"/>
        </w:rPr>
        <w:t xml:space="preserve"> ОО.</w:t>
      </w:r>
      <w:r w:rsidRPr="005312CF">
        <w:rPr>
          <w:rFonts w:ascii="Times New Roman" w:eastAsia="Times New Roman" w:hAnsi="Times New Roman"/>
          <w:color w:val="000000"/>
          <w:sz w:val="28"/>
          <w:szCs w:val="28"/>
          <w:lang w:eastAsia="ru-RU"/>
        </w:rPr>
        <w:t xml:space="preserve"> </w:t>
      </w:r>
      <w:r w:rsidRPr="00C9635C">
        <w:rPr>
          <w:rFonts w:ascii="Times New Roman" w:eastAsia="Times New Roman" w:hAnsi="Times New Roman"/>
          <w:color w:val="000000"/>
          <w:sz w:val="28"/>
          <w:szCs w:val="28"/>
          <w:lang w:eastAsia="ru-RU"/>
        </w:rPr>
        <w:t xml:space="preserve">Содержание и планируемые результаты разработанной </w:t>
      </w:r>
      <w:r>
        <w:rPr>
          <w:rFonts w:ascii="Times New Roman" w:eastAsia="Times New Roman" w:hAnsi="Times New Roman"/>
          <w:color w:val="000000"/>
          <w:sz w:val="28"/>
          <w:szCs w:val="28"/>
          <w:lang w:eastAsia="ru-RU"/>
        </w:rPr>
        <w:t>МАОУ СШ № 152</w:t>
      </w:r>
      <w:r w:rsidRPr="00C9635C">
        <w:rPr>
          <w:rFonts w:ascii="Times New Roman" w:eastAsia="Times New Roman" w:hAnsi="Times New Roman"/>
          <w:color w:val="000000"/>
          <w:sz w:val="28"/>
          <w:szCs w:val="28"/>
          <w:lang w:eastAsia="ru-RU"/>
        </w:rPr>
        <w:t xml:space="preserve"> ООП ООО не ниже соответствующих содержания и планируемых результатов ФООП ООО. </w:t>
      </w:r>
      <w:r>
        <w:rPr>
          <w:rFonts w:ascii="Times New Roman" w:eastAsia="Times New Roman" w:hAnsi="Times New Roman"/>
          <w:color w:val="000000"/>
          <w:sz w:val="28"/>
          <w:szCs w:val="28"/>
          <w:lang w:eastAsia="ru-RU"/>
        </w:rPr>
        <w:t>О</w:t>
      </w:r>
      <w:r w:rsidRPr="005312CF">
        <w:rPr>
          <w:rFonts w:ascii="Times New Roman" w:eastAsia="Times New Roman" w:hAnsi="Times New Roman"/>
          <w:color w:val="000000"/>
          <w:sz w:val="28"/>
          <w:szCs w:val="28"/>
          <w:lang w:eastAsia="ru-RU"/>
        </w:rPr>
        <w:t>рганизаци</w:t>
      </w:r>
      <w:r>
        <w:rPr>
          <w:rFonts w:ascii="Times New Roman" w:eastAsia="Times New Roman" w:hAnsi="Times New Roman"/>
          <w:color w:val="000000"/>
          <w:sz w:val="28"/>
          <w:szCs w:val="28"/>
          <w:lang w:eastAsia="ru-RU"/>
        </w:rPr>
        <w:t>я</w:t>
      </w:r>
      <w:r w:rsidRPr="005312CF">
        <w:rPr>
          <w:rFonts w:ascii="Times New Roman" w:eastAsia="Times New Roman" w:hAnsi="Times New Roman"/>
          <w:color w:val="000000"/>
          <w:sz w:val="28"/>
          <w:szCs w:val="28"/>
          <w:lang w:eastAsia="ru-RU"/>
        </w:rPr>
        <w:t xml:space="preserve"> образовательного процесса на ступени основного общего образования, направлена на информатизацию и индивидуализацию обучения подростков,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 сохранение и укрепление здоровья обучающихся. </w:t>
      </w:r>
    </w:p>
    <w:p w:rsidR="00063EE5" w:rsidRPr="005312CF" w:rsidRDefault="00063EE5" w:rsidP="00063EE5">
      <w:pPr>
        <w:tabs>
          <w:tab w:val="left" w:pos="851"/>
        </w:tabs>
        <w:spacing w:after="51" w:line="239" w:lineRule="auto"/>
        <w:ind w:firstLine="567"/>
        <w:jc w:val="both"/>
        <w:rPr>
          <w:rFonts w:ascii="Times New Roman" w:eastAsia="Times New Roman" w:hAnsi="Times New Roman"/>
          <w:color w:val="000000"/>
          <w:sz w:val="28"/>
          <w:szCs w:val="28"/>
          <w:lang w:eastAsia="ru-RU"/>
        </w:rPr>
      </w:pPr>
      <w:r w:rsidRPr="005312CF">
        <w:rPr>
          <w:rFonts w:ascii="Times New Roman" w:eastAsia="Times New Roman" w:hAnsi="Times New Roman"/>
          <w:color w:val="000000"/>
          <w:sz w:val="28"/>
          <w:szCs w:val="28"/>
          <w:lang w:eastAsia="ru-RU"/>
        </w:rPr>
        <w:t xml:space="preserve">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w:t>
      </w:r>
    </w:p>
    <w:p w:rsidR="00063EE5" w:rsidRPr="005312CF" w:rsidRDefault="00063EE5" w:rsidP="00727FED">
      <w:pPr>
        <w:pStyle w:val="a8"/>
        <w:numPr>
          <w:ilvl w:val="0"/>
          <w:numId w:val="6"/>
        </w:numPr>
        <w:tabs>
          <w:tab w:val="left" w:pos="851"/>
        </w:tabs>
        <w:spacing w:after="51" w:line="239" w:lineRule="auto"/>
        <w:ind w:left="0" w:firstLine="567"/>
        <w:jc w:val="both"/>
        <w:rPr>
          <w:rFonts w:ascii="Times New Roman" w:eastAsia="Times New Roman" w:hAnsi="Times New Roman"/>
          <w:color w:val="000000"/>
          <w:sz w:val="28"/>
          <w:szCs w:val="28"/>
        </w:rPr>
      </w:pPr>
      <w:r w:rsidRPr="005312CF">
        <w:rPr>
          <w:rFonts w:ascii="Times New Roman" w:eastAsia="Times New Roman" w:hAnsi="Times New Roman"/>
          <w:color w:val="000000"/>
          <w:sz w:val="28"/>
          <w:szCs w:val="28"/>
        </w:rPr>
        <w:t xml:space="preserve">гуманистический характер образования; </w:t>
      </w:r>
    </w:p>
    <w:p w:rsidR="00063EE5" w:rsidRPr="005312CF" w:rsidRDefault="00063EE5" w:rsidP="00727FED">
      <w:pPr>
        <w:pStyle w:val="a8"/>
        <w:numPr>
          <w:ilvl w:val="0"/>
          <w:numId w:val="6"/>
        </w:numPr>
        <w:tabs>
          <w:tab w:val="left" w:pos="851"/>
        </w:tabs>
        <w:spacing w:after="51" w:line="239" w:lineRule="auto"/>
        <w:ind w:left="0" w:firstLine="567"/>
        <w:jc w:val="both"/>
        <w:rPr>
          <w:rFonts w:ascii="Times New Roman" w:eastAsia="Times New Roman" w:hAnsi="Times New Roman"/>
          <w:color w:val="000000"/>
          <w:sz w:val="28"/>
          <w:szCs w:val="28"/>
        </w:rPr>
      </w:pPr>
      <w:r w:rsidRPr="005312CF">
        <w:rPr>
          <w:rFonts w:ascii="Times New Roman" w:eastAsia="Times New Roman" w:hAnsi="Times New Roman"/>
          <w:color w:val="000000"/>
          <w:sz w:val="28"/>
          <w:szCs w:val="28"/>
        </w:rPr>
        <w:t xml:space="preserve">воспитание гражданственности, трудолюбия, уважения к правам и свободам человека, любви к окружающей природе, Родине, семье; </w:t>
      </w:r>
    </w:p>
    <w:p w:rsidR="00063EE5" w:rsidRPr="005312CF" w:rsidRDefault="00063EE5" w:rsidP="00727FED">
      <w:pPr>
        <w:pStyle w:val="a8"/>
        <w:numPr>
          <w:ilvl w:val="0"/>
          <w:numId w:val="6"/>
        </w:numPr>
        <w:tabs>
          <w:tab w:val="left" w:pos="851"/>
        </w:tabs>
        <w:spacing w:after="51" w:line="239" w:lineRule="auto"/>
        <w:ind w:left="0" w:firstLine="567"/>
        <w:jc w:val="both"/>
        <w:rPr>
          <w:rFonts w:ascii="Times New Roman" w:eastAsia="Times New Roman" w:hAnsi="Times New Roman"/>
          <w:color w:val="000000"/>
          <w:sz w:val="28"/>
          <w:szCs w:val="28"/>
        </w:rPr>
      </w:pPr>
      <w:r w:rsidRPr="005312CF">
        <w:rPr>
          <w:rFonts w:ascii="Times New Roman" w:eastAsia="Times New Roman" w:hAnsi="Times New Roman"/>
          <w:color w:val="000000"/>
          <w:sz w:val="28"/>
          <w:szCs w:val="28"/>
        </w:rPr>
        <w:t xml:space="preserve">общедоступность образования, адаптивность системы образования к уровням и особенностям развития и подготовки обучающихся и воспитанников; </w:t>
      </w:r>
    </w:p>
    <w:p w:rsidR="00063EE5" w:rsidRPr="005312CF" w:rsidRDefault="00063EE5" w:rsidP="00727FED">
      <w:pPr>
        <w:pStyle w:val="a8"/>
        <w:numPr>
          <w:ilvl w:val="0"/>
          <w:numId w:val="6"/>
        </w:numPr>
        <w:tabs>
          <w:tab w:val="left" w:pos="851"/>
        </w:tabs>
        <w:ind w:left="0" w:firstLine="567"/>
        <w:jc w:val="both"/>
        <w:rPr>
          <w:rFonts w:ascii="Times New Roman" w:eastAsia="Times New Roman" w:hAnsi="Times New Roman"/>
          <w:color w:val="000000"/>
          <w:sz w:val="28"/>
          <w:szCs w:val="28"/>
        </w:rPr>
      </w:pPr>
      <w:r w:rsidRPr="005312CF">
        <w:rPr>
          <w:rFonts w:ascii="Times New Roman" w:eastAsia="Times New Roman" w:hAnsi="Times New Roman"/>
          <w:color w:val="000000"/>
          <w:sz w:val="28"/>
          <w:szCs w:val="28"/>
        </w:rPr>
        <w:t xml:space="preserve">содействие взаимопониманию и сотрудничеству между людьми, народами независимо от национальной, религиозной и социальной принадлежности. </w:t>
      </w:r>
    </w:p>
    <w:p w:rsidR="00063EE5" w:rsidRPr="005312CF" w:rsidRDefault="00063EE5" w:rsidP="00063EE5">
      <w:pPr>
        <w:pStyle w:val="a8"/>
        <w:tabs>
          <w:tab w:val="left" w:pos="851"/>
        </w:tabs>
        <w:ind w:left="567"/>
        <w:jc w:val="both"/>
        <w:rPr>
          <w:rFonts w:ascii="Times New Roman" w:eastAsia="Times New Roman" w:hAnsi="Times New Roman"/>
          <w:color w:val="000000"/>
          <w:sz w:val="28"/>
          <w:szCs w:val="28"/>
        </w:rPr>
      </w:pPr>
    </w:p>
    <w:p w:rsidR="00063EE5" w:rsidRPr="00AD43E7" w:rsidRDefault="00063EE5" w:rsidP="007E10A5">
      <w:pPr>
        <w:pStyle w:val="2d"/>
        <w:rPr>
          <w:bCs/>
        </w:rPr>
      </w:pPr>
      <w:bookmarkStart w:id="17" w:name="_Toc141295459"/>
      <w:r w:rsidRPr="005312CF">
        <w:rPr>
          <w:rStyle w:val="Zag11"/>
        </w:rPr>
        <w:t xml:space="preserve">Цели и задачи реализации </w:t>
      </w:r>
      <w:r w:rsidRPr="005312CF">
        <w:t>основной образовательной программы основного общего образования</w:t>
      </w:r>
      <w:bookmarkEnd w:id="15"/>
      <w:bookmarkEnd w:id="16"/>
      <w:bookmarkEnd w:id="17"/>
    </w:p>
    <w:p w:rsidR="003369BD" w:rsidRDefault="00063EE5" w:rsidP="003369BD">
      <w:pPr>
        <w:widowControl w:val="0"/>
        <w:tabs>
          <w:tab w:val="left" w:pos="851"/>
          <w:tab w:val="left" w:pos="993"/>
        </w:tabs>
        <w:spacing w:after="0" w:line="240" w:lineRule="auto"/>
        <w:ind w:firstLine="709"/>
        <w:jc w:val="both"/>
        <w:rPr>
          <w:rFonts w:ascii="Times New Roman" w:eastAsia="@Arial Unicode MS" w:hAnsi="Times New Roman"/>
          <w:bCs/>
          <w:sz w:val="28"/>
          <w:szCs w:val="28"/>
          <w:lang w:eastAsia="ru-RU"/>
        </w:rPr>
      </w:pPr>
      <w:r w:rsidRPr="003369BD">
        <w:rPr>
          <w:rFonts w:ascii="Times New Roman" w:eastAsia="@Arial Unicode MS" w:hAnsi="Times New Roman"/>
          <w:bCs/>
          <w:sz w:val="28"/>
          <w:szCs w:val="28"/>
          <w:lang w:eastAsia="ru-RU"/>
        </w:rPr>
        <w:t xml:space="preserve">Согласно ФЗ «Об образовании в Российской Федерации» основное общее образование является необходимым уровнем образования. Оно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rsidR="00063EE5" w:rsidRPr="003369BD" w:rsidRDefault="00063EE5" w:rsidP="003369BD">
      <w:pPr>
        <w:widowControl w:val="0"/>
        <w:tabs>
          <w:tab w:val="left" w:pos="851"/>
          <w:tab w:val="left" w:pos="993"/>
        </w:tabs>
        <w:spacing w:after="0" w:line="240" w:lineRule="auto"/>
        <w:ind w:firstLine="709"/>
        <w:jc w:val="both"/>
        <w:rPr>
          <w:rFonts w:ascii="Times New Roman" w:eastAsia="@Arial Unicode MS" w:hAnsi="Times New Roman"/>
          <w:bCs/>
          <w:sz w:val="28"/>
          <w:szCs w:val="28"/>
          <w:lang w:eastAsia="ru-RU"/>
        </w:rPr>
      </w:pPr>
      <w:r w:rsidRPr="003369BD">
        <w:rPr>
          <w:rFonts w:ascii="Times New Roman" w:eastAsia="@Arial Unicode MS" w:hAnsi="Times New Roman"/>
          <w:bCs/>
          <w:sz w:val="28"/>
          <w:szCs w:val="28"/>
          <w:lang w:eastAsia="ru-RU"/>
        </w:rPr>
        <w:t xml:space="preserve">Достижение поставленных целей при разработке и реализации МАОУ СШ № 152 основной образовательной программы основного общего образования предусматривает решение следующих основных задач: </w:t>
      </w:r>
    </w:p>
    <w:p w:rsidR="00063EE5" w:rsidRPr="003369B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3369BD">
        <w:rPr>
          <w:rFonts w:ascii="Times New Roman" w:hAnsi="Times New Roman"/>
          <w:sz w:val="28"/>
          <w:szCs w:val="28"/>
        </w:rPr>
        <w:t xml:space="preserve">обеспечение соответствия основной образовательной программы требованиям ФГОС ООО; -обеспечение преемственности начального общего, основного общего, среднего общего образования; </w:t>
      </w:r>
    </w:p>
    <w:p w:rsidR="00063EE5" w:rsidRPr="003369B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3369BD">
        <w:rPr>
          <w:rFonts w:ascii="Times New Roman" w:hAnsi="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063EE5" w:rsidRPr="003369B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3369BD">
        <w:rPr>
          <w:rFonts w:ascii="Times New Roman" w:hAnsi="Times New Roman"/>
          <w:sz w:val="28"/>
          <w:szCs w:val="28"/>
        </w:rPr>
        <w:t xml:space="preserve">реализацию программы воспитания, обеспечение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обеспечение эффективного сочетания урочных и внеурочных форм организации учебных занятий, взаимодействия всех участников образовательных отношений; взаимодействие образовательной организации при реализации основной образовательной программы с социальными партнерами; </w:t>
      </w:r>
    </w:p>
    <w:p w:rsidR="00063EE5" w:rsidRPr="003369B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3369BD">
        <w:rPr>
          <w:rFonts w:ascii="Times New Roman" w:hAnsi="Times New Roman"/>
          <w:sz w:val="28"/>
          <w:szCs w:val="28"/>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организацию интеллектуальных и творческих соревнований, научно-технического творчества, проектной и учебно-исследовательской деятельности;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для приобретения опыта реального управления и действия;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сохранение и укрепление физического, психологического и социального здоровья обучающихся, обеспечение их безопасности в МАОУ СШ № 152.</w:t>
      </w:r>
    </w:p>
    <w:p w:rsidR="00063EE5" w:rsidRPr="0039472D" w:rsidRDefault="00063EE5" w:rsidP="007E10A5">
      <w:pPr>
        <w:pStyle w:val="2d"/>
        <w:rPr>
          <w:rStyle w:val="Zag11"/>
          <w:b w:val="0"/>
        </w:rPr>
      </w:pPr>
      <w:bookmarkStart w:id="18" w:name="_Toc414553128"/>
      <w:bookmarkStart w:id="19" w:name="_Toc141295460"/>
      <w:r w:rsidRPr="00AD43E7">
        <w:rPr>
          <w:rStyle w:val="Zag11"/>
        </w:rPr>
        <w:t>Принципы формирования и механизмы реализации образовательной программы основного общего образования</w:t>
      </w:r>
      <w:bookmarkEnd w:id="18"/>
      <w:bookmarkEnd w:id="19"/>
    </w:p>
    <w:p w:rsidR="00063EE5" w:rsidRPr="00AD43E7" w:rsidRDefault="00063EE5" w:rsidP="00063EE5">
      <w:pPr>
        <w:tabs>
          <w:tab w:val="left" w:pos="851"/>
        </w:tabs>
        <w:spacing w:after="0" w:line="240" w:lineRule="auto"/>
        <w:ind w:firstLine="567"/>
        <w:jc w:val="both"/>
        <w:rPr>
          <w:rFonts w:ascii="Times New Roman" w:hAnsi="Times New Roman"/>
          <w:sz w:val="28"/>
          <w:szCs w:val="28"/>
        </w:rPr>
      </w:pPr>
      <w:r w:rsidRPr="00AD43E7">
        <w:rPr>
          <w:rFonts w:ascii="Times New Roman" w:hAnsi="Times New Roman"/>
          <w:sz w:val="28"/>
          <w:szCs w:val="28"/>
        </w:rPr>
        <w:t xml:space="preserve">В основе разработки основной образовательной программы основного общего образования лежат следующие принципы и подходы: </w:t>
      </w:r>
    </w:p>
    <w:p w:rsidR="00063EE5" w:rsidRPr="00063EE5"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063EE5">
        <w:rPr>
          <w:rFonts w:ascii="Times New Roman" w:hAnsi="Times New Roman"/>
          <w:sz w:val="28"/>
          <w:szCs w:val="28"/>
        </w:rPr>
        <w:t xml:space="preserve">системно-деятельностный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 личности обучающегося, формирование его готовности к саморазвитию и непрерывному образованию; </w:t>
      </w:r>
    </w:p>
    <w:p w:rsidR="00063EE5" w:rsidRPr="00063EE5"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063EE5">
        <w:rPr>
          <w:rFonts w:ascii="Times New Roman" w:hAnsi="Times New Roman"/>
          <w:sz w:val="28"/>
          <w:szCs w:val="28"/>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063EE5" w:rsidRPr="00063EE5"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063EE5">
        <w:rPr>
          <w:rFonts w:ascii="Times New Roman" w:hAnsi="Times New Roman"/>
          <w:sz w:val="28"/>
          <w:szCs w:val="28"/>
        </w:rPr>
        <w:t>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063EE5" w:rsidRPr="00063EE5"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063EE5">
        <w:rPr>
          <w:rFonts w:ascii="Times New Roman"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 </w:t>
      </w:r>
    </w:p>
    <w:p w:rsidR="00063EE5" w:rsidRPr="00063EE5"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063EE5">
        <w:rPr>
          <w:rFonts w:ascii="Times New Roman" w:hAnsi="Times New Roman"/>
          <w:sz w:val="28"/>
          <w:szCs w:val="28"/>
        </w:rPr>
        <w:t xml:space="preserve">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 </w:t>
      </w:r>
    </w:p>
    <w:p w:rsidR="00063EE5" w:rsidRPr="00063EE5"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063EE5">
        <w:rPr>
          <w:rFonts w:ascii="Times New Roman" w:hAnsi="Times New Roman"/>
          <w:sz w:val="28"/>
          <w:szCs w:val="28"/>
        </w:rPr>
        <w:t xml:space="preserve">обеспечение фундаментального характера образования, учета специфики изучаемых предметов; </w:t>
      </w:r>
    </w:p>
    <w:p w:rsidR="00063EE5" w:rsidRPr="00063EE5"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063EE5">
        <w:rPr>
          <w:rFonts w:ascii="Times New Roman" w:hAnsi="Times New Roman"/>
          <w:sz w:val="28"/>
          <w:szCs w:val="28"/>
        </w:rPr>
        <w:t xml:space="preserve">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 </w:t>
      </w:r>
    </w:p>
    <w:p w:rsidR="00063EE5" w:rsidRPr="00063EE5"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063EE5">
        <w:rPr>
          <w:rFonts w:ascii="Times New Roman" w:hAnsi="Times New Roman"/>
          <w:sz w:val="28"/>
          <w:szCs w:val="28"/>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приведение объема учебной нагрузки в соответствие с требованиям действующих санитарных правил и нормативов.</w:t>
      </w:r>
    </w:p>
    <w:p w:rsidR="00063EE5" w:rsidRPr="00AD43E7" w:rsidRDefault="00063EE5" w:rsidP="00063EE5">
      <w:pPr>
        <w:tabs>
          <w:tab w:val="left" w:pos="851"/>
        </w:tabs>
        <w:spacing w:after="0" w:line="240" w:lineRule="auto"/>
        <w:ind w:firstLine="567"/>
        <w:jc w:val="both"/>
        <w:rPr>
          <w:rStyle w:val="Zag11"/>
          <w:rFonts w:ascii="Times New Roman" w:eastAsia="@Arial Unicode MS" w:hAnsi="Times New Roman"/>
          <w:i/>
          <w:sz w:val="28"/>
          <w:szCs w:val="28"/>
          <w:lang w:eastAsia="ru-RU"/>
        </w:rPr>
      </w:pPr>
      <w:r w:rsidRPr="00AD43E7">
        <w:rPr>
          <w:rStyle w:val="Zag11"/>
          <w:rFonts w:ascii="Times New Roman" w:eastAsia="@Arial Unicode MS" w:hAnsi="Times New Roman"/>
          <w:i/>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063EE5" w:rsidRPr="005312CF"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5312CF">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3369BD">
        <w:rPr>
          <w:rFonts w:ascii="Times New Roman" w:hAnsi="Times New Roman"/>
          <w:sz w:val="28"/>
          <w:szCs w:val="28"/>
        </w:rPr>
        <w:t xml:space="preserve"> </w:t>
      </w:r>
      <w:r w:rsidRPr="005312CF">
        <w:rPr>
          <w:rFonts w:ascii="Times New Roman" w:hAnsi="Times New Roman"/>
          <w:sz w:val="28"/>
          <w:szCs w:val="28"/>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63EE5" w:rsidRPr="005312CF"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5312CF">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w:t>
      </w:r>
      <w:r w:rsidRPr="003369BD">
        <w:rPr>
          <w:rFonts w:ascii="Times New Roman" w:hAnsi="Times New Roman"/>
          <w:sz w:val="28"/>
          <w:szCs w:val="28"/>
        </w:rPr>
        <w:t xml:space="preserve"> </w:t>
      </w:r>
      <w:r w:rsidRPr="005312CF">
        <w:rPr>
          <w:rFonts w:ascii="Times New Roman" w:hAnsi="Times New Roman"/>
          <w:sz w:val="28"/>
          <w:szCs w:val="28"/>
        </w:rPr>
        <w:t>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063EE5" w:rsidRPr="005312CF"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5312CF">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063EE5" w:rsidRPr="005312CF"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5312CF">
        <w:rPr>
          <w:rFonts w:ascii="Times New Roman" w:hAnsi="Times New Roman"/>
          <w:sz w:val="28"/>
          <w:szCs w:val="28"/>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063EE5" w:rsidRPr="005312CF"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5312CF">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063EE5" w:rsidRPr="005312CF" w:rsidRDefault="00063EE5" w:rsidP="00063EE5">
      <w:pPr>
        <w:tabs>
          <w:tab w:val="left" w:pos="851"/>
        </w:tabs>
        <w:spacing w:after="0" w:line="240" w:lineRule="auto"/>
        <w:ind w:firstLine="567"/>
        <w:jc w:val="both"/>
        <w:rPr>
          <w:rFonts w:ascii="Times New Roman" w:hAnsi="Times New Roman"/>
          <w:sz w:val="28"/>
          <w:szCs w:val="28"/>
        </w:rPr>
      </w:pPr>
      <w:r w:rsidRPr="005312CF">
        <w:rPr>
          <w:rFonts w:ascii="Times New Roman" w:hAnsi="Times New Roman"/>
          <w:sz w:val="28"/>
          <w:szCs w:val="28"/>
        </w:rPr>
        <w:t>Переход обучающегося в основную школу совпадает с первым этапом подросткового развития</w:t>
      </w:r>
      <w:r w:rsidRPr="005312CF">
        <w:rPr>
          <w:rFonts w:ascii="Times New Roman" w:hAnsi="Times New Roman"/>
          <w:b/>
          <w:i/>
          <w:sz w:val="28"/>
          <w:szCs w:val="28"/>
        </w:rPr>
        <w:t xml:space="preserve"> -  </w:t>
      </w:r>
      <w:r w:rsidRPr="005312CF">
        <w:rPr>
          <w:rFonts w:ascii="Times New Roman" w:hAnsi="Times New Roman"/>
          <w:sz w:val="28"/>
          <w:szCs w:val="28"/>
        </w:rPr>
        <w:t xml:space="preserve">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063EE5" w:rsidRPr="005312CF" w:rsidRDefault="00063EE5" w:rsidP="00063EE5">
      <w:pPr>
        <w:tabs>
          <w:tab w:val="left" w:pos="851"/>
        </w:tabs>
        <w:spacing w:after="0" w:line="240" w:lineRule="auto"/>
        <w:ind w:firstLine="567"/>
        <w:jc w:val="both"/>
        <w:rPr>
          <w:rFonts w:ascii="Times New Roman" w:hAnsi="Times New Roman"/>
          <w:sz w:val="28"/>
          <w:szCs w:val="28"/>
        </w:rPr>
      </w:pPr>
      <w:r w:rsidRPr="005312CF">
        <w:rPr>
          <w:rFonts w:ascii="Times New Roman" w:hAnsi="Times New Roman"/>
          <w:sz w:val="28"/>
          <w:szCs w:val="28"/>
        </w:rPr>
        <w:t>Второй этап подросткового развития (14–15 лет, 8–9 классы), характеризуется:</w:t>
      </w:r>
    </w:p>
    <w:p w:rsidR="00063EE5" w:rsidRPr="005312CF"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5312CF">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063EE5" w:rsidRPr="005312CF"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5312CF">
        <w:rPr>
          <w:rFonts w:ascii="Times New Roman" w:hAnsi="Times New Roman"/>
          <w:sz w:val="28"/>
          <w:szCs w:val="28"/>
        </w:rPr>
        <w:t>стремлением подростка к общению и совместной деятельности со сверстниками;</w:t>
      </w:r>
    </w:p>
    <w:p w:rsidR="00063EE5" w:rsidRPr="005312CF"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5312CF">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063EE5" w:rsidRPr="005312CF" w:rsidRDefault="00063EE5" w:rsidP="00727FED">
      <w:pPr>
        <w:pStyle w:val="Normal1"/>
        <w:numPr>
          <w:ilvl w:val="0"/>
          <w:numId w:val="42"/>
        </w:numPr>
        <w:tabs>
          <w:tab w:val="left" w:pos="851"/>
          <w:tab w:val="left" w:pos="993"/>
        </w:tabs>
        <w:ind w:left="0" w:firstLine="567"/>
        <w:rPr>
          <w:sz w:val="28"/>
          <w:szCs w:val="28"/>
        </w:rPr>
      </w:pPr>
      <w:r w:rsidRPr="005312CF">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5312CF">
        <w:rPr>
          <w:bCs/>
          <w:sz w:val="28"/>
          <w:szCs w:val="28"/>
        </w:rPr>
        <w:t xml:space="preserve">интенсивное формирование нравственных понятий и убеждений, выработку принципов, </w:t>
      </w:r>
      <w:r w:rsidRPr="005312CF">
        <w:rPr>
          <w:bCs/>
          <w:iCs/>
          <w:sz w:val="28"/>
          <w:szCs w:val="28"/>
        </w:rPr>
        <w:t xml:space="preserve">моральное развитие личности; </w:t>
      </w:r>
      <w:r w:rsidRPr="005312CF">
        <w:rPr>
          <w:bCs/>
          <w:sz w:val="28"/>
          <w:szCs w:val="28"/>
        </w:rPr>
        <w:t>т.е. моральным развитием личности;</w:t>
      </w:r>
    </w:p>
    <w:p w:rsidR="00063EE5" w:rsidRPr="005312CF"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5312CF">
        <w:rPr>
          <w:rFonts w:ascii="Times New Roman" w:hAnsi="Times New Roman"/>
          <w:sz w:val="28"/>
          <w:szCs w:val="28"/>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063EE5" w:rsidRPr="005312CF"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5312CF">
        <w:rPr>
          <w:rFonts w:ascii="Times New Roman" w:hAnsi="Times New Roman"/>
          <w:sz w:val="28"/>
          <w:szCs w:val="28"/>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063EE5" w:rsidRPr="005312CF" w:rsidRDefault="00063EE5" w:rsidP="00063EE5">
      <w:pPr>
        <w:tabs>
          <w:tab w:val="left" w:pos="851"/>
        </w:tabs>
        <w:spacing w:after="0" w:line="240" w:lineRule="auto"/>
        <w:ind w:firstLine="567"/>
        <w:jc w:val="both"/>
        <w:rPr>
          <w:rStyle w:val="Zag11"/>
          <w:rFonts w:ascii="Times New Roman" w:eastAsia="@Arial Unicode MS" w:hAnsi="Times New Roman"/>
          <w:sz w:val="28"/>
          <w:szCs w:val="28"/>
          <w:lang w:eastAsia="ru-RU"/>
        </w:rPr>
      </w:pPr>
      <w:r w:rsidRPr="005312CF">
        <w:rPr>
          <w:rStyle w:val="Zag11"/>
          <w:rFonts w:ascii="Times New Roman" w:eastAsia="@Arial Unicode MS" w:hAnsi="Times New Roman"/>
          <w:sz w:val="28"/>
          <w:szCs w:val="28"/>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образовательной деятельности и выбором условий и методик обучения.</w:t>
      </w:r>
    </w:p>
    <w:p w:rsidR="00063EE5" w:rsidRPr="005312CF" w:rsidRDefault="00063EE5" w:rsidP="00063EE5">
      <w:pPr>
        <w:tabs>
          <w:tab w:val="left" w:pos="851"/>
        </w:tabs>
        <w:spacing w:after="0" w:line="240" w:lineRule="auto"/>
        <w:ind w:firstLine="567"/>
        <w:jc w:val="both"/>
        <w:rPr>
          <w:rStyle w:val="Zag11"/>
          <w:rFonts w:ascii="Times New Roman" w:eastAsia="@Arial Unicode MS" w:hAnsi="Times New Roman"/>
          <w:sz w:val="28"/>
          <w:szCs w:val="28"/>
          <w:lang w:eastAsia="ru-RU"/>
        </w:rPr>
      </w:pPr>
      <w:r w:rsidRPr="005312CF">
        <w:rPr>
          <w:rFonts w:ascii="Times New Roman" w:hAnsi="Times New Roman"/>
          <w:sz w:val="28"/>
          <w:szCs w:val="28"/>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063EE5" w:rsidRPr="005312CF" w:rsidRDefault="00063EE5" w:rsidP="00063EE5">
      <w:pPr>
        <w:tabs>
          <w:tab w:val="left" w:pos="851"/>
        </w:tabs>
        <w:spacing w:after="0" w:line="240" w:lineRule="auto"/>
        <w:ind w:firstLine="567"/>
        <w:jc w:val="both"/>
        <w:rPr>
          <w:rFonts w:ascii="Times New Roman" w:eastAsia="Times New Roman" w:hAnsi="Times New Roman"/>
          <w:color w:val="000000"/>
          <w:sz w:val="28"/>
          <w:szCs w:val="28"/>
          <w:lang w:eastAsia="ru-RU"/>
        </w:rPr>
      </w:pPr>
      <w:r w:rsidRPr="005312CF">
        <w:rPr>
          <w:rFonts w:ascii="Times New Roman" w:eastAsia="Times New Roman" w:hAnsi="Times New Roman"/>
          <w:color w:val="000000"/>
          <w:sz w:val="28"/>
          <w:szCs w:val="28"/>
          <w:lang w:eastAsia="ru-RU"/>
        </w:rPr>
        <w:t xml:space="preserve">Данная программа опирается  на базовые достижения младшего  школьного возраста, сформированные за время обучения в начальной школе: </w:t>
      </w:r>
    </w:p>
    <w:p w:rsidR="00063EE5" w:rsidRPr="005312CF" w:rsidRDefault="00063EE5" w:rsidP="00727FED">
      <w:pPr>
        <w:pStyle w:val="a8"/>
        <w:numPr>
          <w:ilvl w:val="0"/>
          <w:numId w:val="7"/>
        </w:numPr>
        <w:tabs>
          <w:tab w:val="left" w:pos="851"/>
        </w:tabs>
        <w:ind w:left="0" w:firstLine="567"/>
        <w:jc w:val="both"/>
        <w:rPr>
          <w:rFonts w:ascii="Times New Roman" w:eastAsia="Times New Roman" w:hAnsi="Times New Roman"/>
          <w:color w:val="000000"/>
          <w:sz w:val="28"/>
          <w:szCs w:val="28"/>
        </w:rPr>
      </w:pPr>
      <w:r w:rsidRPr="005312CF">
        <w:rPr>
          <w:rFonts w:ascii="Times New Roman" w:eastAsia="Times New Roman" w:hAnsi="Times New Roman"/>
          <w:color w:val="000000"/>
          <w:sz w:val="28"/>
          <w:szCs w:val="28"/>
        </w:rPr>
        <w:t xml:space="preserve">способность  сообща решать учебную задачу через содержательное обобщение открываемого понятия и способа деятельности; </w:t>
      </w:r>
    </w:p>
    <w:p w:rsidR="00063EE5" w:rsidRPr="005312CF" w:rsidRDefault="00063EE5" w:rsidP="00727FED">
      <w:pPr>
        <w:pStyle w:val="a8"/>
        <w:numPr>
          <w:ilvl w:val="0"/>
          <w:numId w:val="7"/>
        </w:numPr>
        <w:tabs>
          <w:tab w:val="left" w:pos="851"/>
        </w:tabs>
        <w:ind w:left="0" w:firstLine="567"/>
        <w:jc w:val="both"/>
        <w:rPr>
          <w:rFonts w:ascii="Times New Roman" w:eastAsia="Times New Roman" w:hAnsi="Times New Roman"/>
          <w:color w:val="000000"/>
          <w:sz w:val="28"/>
          <w:szCs w:val="28"/>
        </w:rPr>
      </w:pPr>
      <w:r w:rsidRPr="005312CF">
        <w:rPr>
          <w:rFonts w:ascii="Times New Roman" w:eastAsia="Times New Roman" w:hAnsi="Times New Roman"/>
          <w:color w:val="000000"/>
          <w:sz w:val="28"/>
          <w:szCs w:val="28"/>
        </w:rPr>
        <w:t xml:space="preserve">умение содержательно и бесконфликтно  участвовать в совместной  учебной работе  как под руководством учителя (общеклассная  дискуссия), так и в относительной автономии от учителя (групповая работа); </w:t>
      </w:r>
    </w:p>
    <w:p w:rsidR="00063EE5" w:rsidRPr="005312CF" w:rsidRDefault="00063EE5" w:rsidP="00727FED">
      <w:pPr>
        <w:pStyle w:val="a8"/>
        <w:numPr>
          <w:ilvl w:val="0"/>
          <w:numId w:val="7"/>
        </w:numPr>
        <w:tabs>
          <w:tab w:val="left" w:pos="851"/>
        </w:tabs>
        <w:ind w:left="0" w:firstLine="567"/>
        <w:jc w:val="both"/>
        <w:rPr>
          <w:rFonts w:ascii="Times New Roman" w:eastAsia="Times New Roman" w:hAnsi="Times New Roman"/>
          <w:color w:val="000000"/>
          <w:sz w:val="28"/>
          <w:szCs w:val="28"/>
        </w:rPr>
      </w:pPr>
      <w:r w:rsidRPr="005312CF">
        <w:rPr>
          <w:rFonts w:ascii="Times New Roman" w:eastAsia="Times New Roman" w:hAnsi="Times New Roman"/>
          <w:color w:val="000000"/>
          <w:sz w:val="28"/>
          <w:szCs w:val="28"/>
        </w:rPr>
        <w:t xml:space="preserve">способность к инициативному поиску средств выполнения  предлагаемых  учителем заданий; </w:t>
      </w:r>
    </w:p>
    <w:p w:rsidR="00063EE5" w:rsidRPr="005312CF" w:rsidRDefault="00063EE5" w:rsidP="00727FED">
      <w:pPr>
        <w:pStyle w:val="a8"/>
        <w:numPr>
          <w:ilvl w:val="0"/>
          <w:numId w:val="7"/>
        </w:numPr>
        <w:tabs>
          <w:tab w:val="left" w:pos="851"/>
        </w:tabs>
        <w:ind w:left="0" w:firstLine="567"/>
        <w:jc w:val="both"/>
        <w:rPr>
          <w:rFonts w:ascii="Times New Roman" w:eastAsia="Times New Roman" w:hAnsi="Times New Roman"/>
          <w:color w:val="000000"/>
          <w:sz w:val="28"/>
          <w:szCs w:val="28"/>
        </w:rPr>
      </w:pPr>
      <w:r w:rsidRPr="005312CF">
        <w:rPr>
          <w:rFonts w:ascii="Times New Roman" w:eastAsia="Times New Roman" w:hAnsi="Times New Roman"/>
          <w:color w:val="000000"/>
          <w:sz w:val="28"/>
          <w:szCs w:val="28"/>
        </w:rPr>
        <w:t xml:space="preserve">освоенность  самоконтроля выполнения  собственных действий: соотнесение средств, условий и результатов выполнения задания; </w:t>
      </w:r>
    </w:p>
    <w:p w:rsidR="00063EE5" w:rsidRPr="005312CF" w:rsidRDefault="00063EE5" w:rsidP="00727FED">
      <w:pPr>
        <w:pStyle w:val="a8"/>
        <w:numPr>
          <w:ilvl w:val="0"/>
          <w:numId w:val="7"/>
        </w:numPr>
        <w:tabs>
          <w:tab w:val="left" w:pos="851"/>
        </w:tabs>
        <w:ind w:left="0" w:firstLine="567"/>
        <w:jc w:val="both"/>
        <w:rPr>
          <w:rFonts w:ascii="Times New Roman" w:eastAsia="Times New Roman" w:hAnsi="Times New Roman"/>
          <w:color w:val="000000"/>
          <w:sz w:val="28"/>
          <w:szCs w:val="28"/>
        </w:rPr>
      </w:pPr>
      <w:r w:rsidRPr="005312CF">
        <w:rPr>
          <w:rFonts w:ascii="Times New Roman" w:eastAsia="Times New Roman" w:hAnsi="Times New Roman"/>
          <w:color w:val="000000"/>
          <w:sz w:val="28"/>
          <w:szCs w:val="28"/>
        </w:rPr>
        <w:t xml:space="preserve">сформированность адекватной и автономной самооценки учебных  достижений; </w:t>
      </w:r>
    </w:p>
    <w:p w:rsidR="00063EE5" w:rsidRPr="005312CF" w:rsidRDefault="00063EE5" w:rsidP="00727FED">
      <w:pPr>
        <w:pStyle w:val="a8"/>
        <w:numPr>
          <w:ilvl w:val="0"/>
          <w:numId w:val="7"/>
        </w:numPr>
        <w:tabs>
          <w:tab w:val="left" w:pos="851"/>
        </w:tabs>
        <w:ind w:left="0" w:firstLine="567"/>
        <w:jc w:val="both"/>
        <w:rPr>
          <w:rFonts w:ascii="Times New Roman" w:eastAsia="Times New Roman" w:hAnsi="Times New Roman"/>
          <w:color w:val="000000"/>
          <w:sz w:val="28"/>
          <w:szCs w:val="28"/>
        </w:rPr>
      </w:pPr>
      <w:r w:rsidRPr="005312CF">
        <w:rPr>
          <w:rFonts w:ascii="Times New Roman" w:eastAsia="Times New Roman" w:hAnsi="Times New Roman"/>
          <w:color w:val="000000"/>
          <w:sz w:val="28"/>
          <w:szCs w:val="28"/>
        </w:rPr>
        <w:t xml:space="preserve">желание  и умение  учиться, как способность растущего человека обнаруживать, каких именно знаний и умений ему не достает для решения поставленной задачи, находить недостающие знания и осваивать недостающие умения. </w:t>
      </w:r>
    </w:p>
    <w:p w:rsidR="00063EE5" w:rsidRPr="005312CF" w:rsidRDefault="00063EE5" w:rsidP="00063EE5">
      <w:pPr>
        <w:tabs>
          <w:tab w:val="left" w:pos="851"/>
        </w:tabs>
        <w:spacing w:after="0" w:line="240" w:lineRule="auto"/>
        <w:ind w:firstLine="567"/>
        <w:jc w:val="both"/>
        <w:rPr>
          <w:rFonts w:ascii="Times New Roman" w:eastAsia="Times New Roman" w:hAnsi="Times New Roman"/>
          <w:color w:val="000000"/>
          <w:sz w:val="28"/>
          <w:szCs w:val="28"/>
          <w:lang w:eastAsia="ru-RU"/>
        </w:rPr>
      </w:pPr>
      <w:r w:rsidRPr="005312CF">
        <w:rPr>
          <w:rFonts w:ascii="Times New Roman" w:eastAsia="Times New Roman" w:hAnsi="Times New Roman"/>
          <w:color w:val="000000"/>
          <w:sz w:val="28"/>
          <w:szCs w:val="28"/>
          <w:lang w:eastAsia="ru-RU"/>
        </w:rPr>
        <w:t xml:space="preserve">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 </w:t>
      </w:r>
    </w:p>
    <w:p w:rsidR="00063EE5" w:rsidRPr="005312CF" w:rsidRDefault="00063EE5" w:rsidP="00063EE5">
      <w:pPr>
        <w:tabs>
          <w:tab w:val="left" w:pos="851"/>
        </w:tabs>
        <w:spacing w:after="0" w:line="240" w:lineRule="auto"/>
        <w:ind w:firstLine="567"/>
        <w:jc w:val="both"/>
        <w:rPr>
          <w:rFonts w:ascii="Times New Roman" w:eastAsia="Times New Roman" w:hAnsi="Times New Roman"/>
          <w:color w:val="000000"/>
          <w:sz w:val="28"/>
          <w:szCs w:val="28"/>
          <w:lang w:eastAsia="ru-RU"/>
        </w:rPr>
      </w:pPr>
      <w:r w:rsidRPr="005312CF">
        <w:rPr>
          <w:rFonts w:ascii="Times New Roman" w:eastAsia="Times New Roman" w:hAnsi="Times New Roman"/>
          <w:color w:val="000000"/>
          <w:sz w:val="28"/>
          <w:szCs w:val="28"/>
          <w:lang w:eastAsia="ru-RU"/>
        </w:rPr>
        <w:t xml:space="preserve">первый этап - 5-6 классы 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 обеспечивающий плавный и постепенный, без стрессовый переход обучающихся с одной ступени образования на другую; </w:t>
      </w:r>
    </w:p>
    <w:p w:rsidR="00063EE5" w:rsidRPr="005312CF" w:rsidRDefault="00063EE5" w:rsidP="00063EE5">
      <w:pPr>
        <w:tabs>
          <w:tab w:val="left" w:pos="851"/>
        </w:tabs>
        <w:spacing w:after="0" w:line="240" w:lineRule="auto"/>
        <w:ind w:firstLine="567"/>
        <w:jc w:val="both"/>
        <w:rPr>
          <w:rFonts w:ascii="Times New Roman" w:eastAsia="Times New Roman" w:hAnsi="Times New Roman"/>
          <w:color w:val="000000"/>
          <w:sz w:val="28"/>
          <w:szCs w:val="28"/>
          <w:lang w:eastAsia="ru-RU"/>
        </w:rPr>
      </w:pPr>
      <w:r w:rsidRPr="005312CF">
        <w:rPr>
          <w:rFonts w:ascii="Times New Roman" w:eastAsia="Times New Roman" w:hAnsi="Times New Roman"/>
          <w:color w:val="000000"/>
          <w:sz w:val="28"/>
          <w:szCs w:val="28"/>
          <w:lang w:eastAsia="ru-RU"/>
        </w:rPr>
        <w:t xml:space="preserve">второй этап – 7-9 классы 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(траекторий) в разных видах деятельности,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 </w:t>
      </w:r>
    </w:p>
    <w:p w:rsidR="00063EE5" w:rsidRDefault="00063EE5" w:rsidP="00063EE5">
      <w:pPr>
        <w:tabs>
          <w:tab w:val="left" w:pos="851"/>
        </w:tabs>
        <w:spacing w:after="0" w:line="240" w:lineRule="auto"/>
        <w:ind w:firstLine="567"/>
        <w:jc w:val="both"/>
        <w:rPr>
          <w:rFonts w:ascii="Times New Roman" w:eastAsia="Times New Roman" w:hAnsi="Times New Roman"/>
          <w:color w:val="000000"/>
          <w:sz w:val="28"/>
          <w:szCs w:val="28"/>
          <w:lang w:eastAsia="ru-RU"/>
        </w:rPr>
      </w:pPr>
      <w:r w:rsidRPr="005312CF">
        <w:rPr>
          <w:rFonts w:ascii="Times New Roman" w:eastAsia="Times New Roman" w:hAnsi="Times New Roman"/>
          <w:color w:val="000000"/>
          <w:sz w:val="28"/>
          <w:szCs w:val="28"/>
          <w:lang w:eastAsia="ru-RU"/>
        </w:rPr>
        <w:t xml:space="preserve">Однако, в соответствии с динамикой развития российской системы образования, введения ФГОС второго поколения, запросами обучающихся и их родителей, данная программа подлежит ежегодному обновлению, и в неѐ могут вноситься изменения и дополнения. </w:t>
      </w:r>
    </w:p>
    <w:p w:rsidR="00063EE5" w:rsidRPr="0078646F" w:rsidRDefault="00063EE5" w:rsidP="007E10A5">
      <w:pPr>
        <w:pStyle w:val="2d"/>
        <w:rPr>
          <w:rStyle w:val="Zag11"/>
          <w:rFonts w:eastAsia="@Arial Unicode MS"/>
          <w:bCs/>
        </w:rPr>
      </w:pPr>
      <w:bookmarkStart w:id="20" w:name="_Toc141295461"/>
      <w:r w:rsidRPr="0078646F">
        <w:rPr>
          <w:rStyle w:val="Zag11"/>
          <w:rFonts w:eastAsia="@Arial Unicode MS"/>
          <w:bCs/>
        </w:rPr>
        <w:t>Общая характеристика основной образовательной программы основного общего образования</w:t>
      </w:r>
      <w:bookmarkEnd w:id="20"/>
      <w:r w:rsidRPr="0078646F">
        <w:rPr>
          <w:rStyle w:val="Zag11"/>
          <w:rFonts w:eastAsia="@Arial Unicode MS"/>
          <w:bCs/>
        </w:rPr>
        <w:t xml:space="preserve"> </w:t>
      </w:r>
    </w:p>
    <w:p w:rsidR="00063EE5" w:rsidRDefault="00063EE5" w:rsidP="00063EE5">
      <w:pPr>
        <w:tabs>
          <w:tab w:val="left" w:pos="851"/>
        </w:tabs>
        <w:ind w:firstLine="709"/>
        <w:jc w:val="both"/>
        <w:rPr>
          <w:rFonts w:ascii="Times New Roman" w:hAnsi="Times New Roman"/>
          <w:spacing w:val="-4"/>
          <w:sz w:val="28"/>
          <w:szCs w:val="28"/>
        </w:rPr>
      </w:pPr>
      <w:r w:rsidRPr="00AD43E7">
        <w:rPr>
          <w:rFonts w:ascii="Times New Roman" w:hAnsi="Times New Roman"/>
          <w:spacing w:val="-4"/>
          <w:sz w:val="28"/>
          <w:szCs w:val="28"/>
        </w:rPr>
        <w:t xml:space="preserve">Образовательная программа </w:t>
      </w:r>
      <w:r>
        <w:rPr>
          <w:rFonts w:ascii="Times New Roman" w:hAnsi="Times New Roman"/>
          <w:spacing w:val="-4"/>
          <w:sz w:val="28"/>
          <w:szCs w:val="28"/>
        </w:rPr>
        <w:t>МАОУ СШ № 152</w:t>
      </w:r>
      <w:r w:rsidRPr="00AD43E7">
        <w:rPr>
          <w:rFonts w:ascii="Times New Roman" w:hAnsi="Times New Roman"/>
          <w:spacing w:val="-4"/>
          <w:sz w:val="28"/>
          <w:szCs w:val="28"/>
        </w:rPr>
        <w:t xml:space="preserve"> – локальный акт, созданный для реализации образовательного заказа государства, содержащегося в соответствующих документах, социального заказа родителей обучающихся и самих обучающихся, с учетом реальной социальной ситуации социума, материальных и кадровых возможностей школы и разрабатывается </w:t>
      </w:r>
      <w:r>
        <w:rPr>
          <w:rFonts w:ascii="Times New Roman" w:hAnsi="Times New Roman"/>
          <w:spacing w:val="-4"/>
          <w:sz w:val="28"/>
          <w:szCs w:val="28"/>
        </w:rPr>
        <w:t>МАОУ СШ № 152</w:t>
      </w:r>
      <w:r w:rsidRPr="00AD43E7">
        <w:rPr>
          <w:rFonts w:ascii="Times New Roman" w:hAnsi="Times New Roman"/>
          <w:spacing w:val="-4"/>
          <w:sz w:val="28"/>
          <w:szCs w:val="28"/>
        </w:rPr>
        <w:t xml:space="preserve">  самостоятельно в соответствии с ФГОС О</w:t>
      </w:r>
      <w:r>
        <w:rPr>
          <w:rFonts w:ascii="Times New Roman" w:hAnsi="Times New Roman"/>
          <w:spacing w:val="-4"/>
          <w:sz w:val="28"/>
          <w:szCs w:val="28"/>
        </w:rPr>
        <w:t>ОО и с учетом соответствующей Ф</w:t>
      </w:r>
      <w:r w:rsidRPr="00AD43E7">
        <w:rPr>
          <w:rFonts w:ascii="Times New Roman" w:hAnsi="Times New Roman"/>
          <w:spacing w:val="-4"/>
          <w:sz w:val="28"/>
          <w:szCs w:val="28"/>
        </w:rPr>
        <w:t xml:space="preserve">ОП. Разработка образовательной программы осуществлялась коллегиально с привлечением органов самоуправления и родительской общественности. При разработке ООП ООО </w:t>
      </w:r>
      <w:r>
        <w:rPr>
          <w:rFonts w:ascii="Times New Roman" w:hAnsi="Times New Roman"/>
          <w:spacing w:val="-4"/>
          <w:sz w:val="28"/>
          <w:szCs w:val="28"/>
        </w:rPr>
        <w:t>МАОУ СШ № 152</w:t>
      </w:r>
      <w:r w:rsidRPr="00AD43E7">
        <w:rPr>
          <w:rFonts w:ascii="Times New Roman" w:hAnsi="Times New Roman"/>
          <w:spacing w:val="-4"/>
          <w:sz w:val="28"/>
          <w:szCs w:val="28"/>
        </w:rPr>
        <w:t xml:space="preserve">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«Основы безопасности жизнедеятельности». </w:t>
      </w:r>
      <w:r>
        <w:rPr>
          <w:rFonts w:ascii="Times New Roman" w:hAnsi="Times New Roman"/>
          <w:spacing w:val="-4"/>
          <w:sz w:val="28"/>
          <w:szCs w:val="28"/>
        </w:rPr>
        <w:t>МАОУ СШ № 152</w:t>
      </w:r>
      <w:r w:rsidRPr="00AD43E7">
        <w:rPr>
          <w:rFonts w:ascii="Times New Roman" w:hAnsi="Times New Roman"/>
          <w:spacing w:val="-4"/>
          <w:sz w:val="28"/>
          <w:szCs w:val="28"/>
        </w:rPr>
        <w:t>, осуществляющее образовательную деятельность по имеющим государственную аккредитацию образовательным программа</w:t>
      </w:r>
      <w:r>
        <w:rPr>
          <w:rFonts w:ascii="Times New Roman" w:hAnsi="Times New Roman"/>
          <w:spacing w:val="-4"/>
          <w:sz w:val="28"/>
          <w:szCs w:val="28"/>
        </w:rPr>
        <w:t xml:space="preserve">м основного общего образования. </w:t>
      </w:r>
      <w:r w:rsidRPr="00AD43E7">
        <w:rPr>
          <w:rFonts w:ascii="Times New Roman" w:hAnsi="Times New Roman"/>
          <w:spacing w:val="-4"/>
          <w:sz w:val="28"/>
          <w:szCs w:val="28"/>
        </w:rPr>
        <w:t xml:space="preserve">Основная образовательная программа основного общего образования </w:t>
      </w:r>
      <w:r>
        <w:rPr>
          <w:rFonts w:ascii="Times New Roman" w:hAnsi="Times New Roman"/>
          <w:spacing w:val="-4"/>
          <w:sz w:val="28"/>
          <w:szCs w:val="28"/>
        </w:rPr>
        <w:t>МАОУ СШ № 152</w:t>
      </w:r>
      <w:r w:rsidRPr="00AD43E7">
        <w:rPr>
          <w:rFonts w:ascii="Times New Roman" w:hAnsi="Times New Roman"/>
          <w:spacing w:val="-4"/>
          <w:sz w:val="28"/>
          <w:szCs w:val="28"/>
        </w:rPr>
        <w:t xml:space="preserve"> разработана на основе ФГОС ООО</w:t>
      </w:r>
      <w:r>
        <w:rPr>
          <w:rFonts w:ascii="Times New Roman" w:hAnsi="Times New Roman"/>
          <w:spacing w:val="-4"/>
          <w:sz w:val="28"/>
          <w:szCs w:val="28"/>
        </w:rPr>
        <w:t>, Ф</w:t>
      </w:r>
      <w:r w:rsidRPr="00AD43E7">
        <w:rPr>
          <w:rFonts w:ascii="Times New Roman" w:hAnsi="Times New Roman"/>
          <w:spacing w:val="-4"/>
          <w:sz w:val="28"/>
          <w:szCs w:val="28"/>
        </w:rPr>
        <w:t>ОП, с учетом потребностей социально</w:t>
      </w:r>
      <w:r>
        <w:rPr>
          <w:rFonts w:ascii="Times New Roman" w:hAnsi="Times New Roman"/>
          <w:spacing w:val="-4"/>
          <w:sz w:val="28"/>
          <w:szCs w:val="28"/>
        </w:rPr>
        <w:t>-</w:t>
      </w:r>
      <w:r w:rsidRPr="00AD43E7">
        <w:rPr>
          <w:rFonts w:ascii="Times New Roman" w:hAnsi="Times New Roman"/>
          <w:spacing w:val="-4"/>
          <w:sz w:val="28"/>
          <w:szCs w:val="28"/>
        </w:rPr>
        <w:t xml:space="preserve">экономического развития </w:t>
      </w:r>
      <w:r>
        <w:rPr>
          <w:rFonts w:ascii="Times New Roman" w:hAnsi="Times New Roman"/>
          <w:spacing w:val="-4"/>
          <w:sz w:val="28"/>
          <w:szCs w:val="28"/>
        </w:rPr>
        <w:t>Красноярского края</w:t>
      </w:r>
      <w:r w:rsidRPr="00AD43E7">
        <w:rPr>
          <w:rFonts w:ascii="Times New Roman" w:hAnsi="Times New Roman"/>
          <w:spacing w:val="-4"/>
          <w:sz w:val="28"/>
          <w:szCs w:val="28"/>
        </w:rPr>
        <w:t>, этнокул</w:t>
      </w:r>
      <w:r>
        <w:rPr>
          <w:rFonts w:ascii="Times New Roman" w:hAnsi="Times New Roman"/>
          <w:spacing w:val="-4"/>
          <w:sz w:val="28"/>
          <w:szCs w:val="28"/>
        </w:rPr>
        <w:t xml:space="preserve">ьтурных особенностей населения. </w:t>
      </w:r>
    </w:p>
    <w:p w:rsidR="00063EE5" w:rsidRDefault="00063EE5" w:rsidP="00063EE5">
      <w:pPr>
        <w:tabs>
          <w:tab w:val="left" w:pos="851"/>
        </w:tabs>
        <w:ind w:firstLine="709"/>
        <w:jc w:val="both"/>
        <w:rPr>
          <w:rFonts w:ascii="Times New Roman" w:hAnsi="Times New Roman"/>
          <w:spacing w:val="-4"/>
          <w:sz w:val="28"/>
          <w:szCs w:val="28"/>
        </w:rPr>
      </w:pPr>
      <w:r w:rsidRPr="00AD43E7">
        <w:rPr>
          <w:rFonts w:ascii="Times New Roman" w:hAnsi="Times New Roman"/>
          <w:spacing w:val="-4"/>
          <w:sz w:val="28"/>
          <w:szCs w:val="28"/>
        </w:rPr>
        <w:t xml:space="preserve">По результатам образовательной деятельности школа является одним из стабильно работающих конкурентоспособных образовательных учреждений </w:t>
      </w:r>
      <w:r>
        <w:rPr>
          <w:rFonts w:ascii="Times New Roman" w:hAnsi="Times New Roman"/>
          <w:spacing w:val="-4"/>
          <w:sz w:val="28"/>
          <w:szCs w:val="28"/>
        </w:rPr>
        <w:t>г. Красноярска</w:t>
      </w:r>
      <w:r w:rsidRPr="00AD43E7">
        <w:rPr>
          <w:rFonts w:ascii="Times New Roman" w:hAnsi="Times New Roman"/>
          <w:spacing w:val="-4"/>
          <w:sz w:val="28"/>
          <w:szCs w:val="28"/>
        </w:rPr>
        <w:t xml:space="preserve">. </w:t>
      </w:r>
      <w:r>
        <w:rPr>
          <w:rFonts w:ascii="Times New Roman" w:hAnsi="Times New Roman"/>
          <w:spacing w:val="-4"/>
          <w:sz w:val="28"/>
          <w:szCs w:val="28"/>
        </w:rPr>
        <w:t>Школа имеет структурное подразделение Детский сад «Маленькая мтрана», при взаимодействии осуществляется п</w:t>
      </w:r>
      <w:r w:rsidRPr="00AD43E7">
        <w:rPr>
          <w:rFonts w:ascii="Times New Roman" w:hAnsi="Times New Roman"/>
          <w:spacing w:val="-4"/>
          <w:sz w:val="28"/>
          <w:szCs w:val="28"/>
        </w:rPr>
        <w:t>реемственност</w:t>
      </w:r>
      <w:r>
        <w:rPr>
          <w:rFonts w:ascii="Times New Roman" w:hAnsi="Times New Roman"/>
          <w:spacing w:val="-4"/>
          <w:sz w:val="28"/>
          <w:szCs w:val="28"/>
        </w:rPr>
        <w:t>ь</w:t>
      </w:r>
      <w:r w:rsidRPr="00AD43E7">
        <w:rPr>
          <w:rFonts w:ascii="Times New Roman" w:hAnsi="Times New Roman"/>
          <w:spacing w:val="-4"/>
          <w:sz w:val="28"/>
          <w:szCs w:val="28"/>
        </w:rPr>
        <w:t xml:space="preserve"> в воспитании и образовании детей младшего возраста.</w:t>
      </w:r>
    </w:p>
    <w:p w:rsidR="00063EE5" w:rsidRDefault="00063EE5" w:rsidP="00063EE5">
      <w:pPr>
        <w:tabs>
          <w:tab w:val="left" w:pos="851"/>
        </w:tabs>
        <w:ind w:firstLine="709"/>
        <w:jc w:val="both"/>
        <w:rPr>
          <w:rFonts w:ascii="Times New Roman" w:hAnsi="Times New Roman"/>
          <w:spacing w:val="-4"/>
          <w:sz w:val="28"/>
          <w:szCs w:val="28"/>
        </w:rPr>
      </w:pPr>
      <w:r w:rsidRPr="00AD43E7">
        <w:rPr>
          <w:rFonts w:ascii="Times New Roman" w:hAnsi="Times New Roman"/>
          <w:spacing w:val="-4"/>
          <w:sz w:val="28"/>
          <w:szCs w:val="28"/>
        </w:rPr>
        <w:t xml:space="preserve"> На проектирование целевого компонента влияют особенности развития </w:t>
      </w:r>
      <w:r>
        <w:rPr>
          <w:rFonts w:ascii="Times New Roman" w:hAnsi="Times New Roman"/>
          <w:spacing w:val="-4"/>
          <w:sz w:val="28"/>
          <w:szCs w:val="28"/>
        </w:rPr>
        <w:t>Красноярского края, о</w:t>
      </w:r>
      <w:r w:rsidRPr="00AD43E7">
        <w:rPr>
          <w:rFonts w:ascii="Times New Roman" w:hAnsi="Times New Roman"/>
          <w:spacing w:val="-4"/>
          <w:sz w:val="28"/>
          <w:szCs w:val="28"/>
        </w:rPr>
        <w:t>бщекультурные проблемы: воспитание школьников на основе изучения и уважения традиций предков, своей родословной, истории малой Родины. Воспитание патриотизма, толерантного отношения к другим нациям и народностям</w:t>
      </w:r>
      <w:r>
        <w:rPr>
          <w:rFonts w:ascii="Times New Roman" w:hAnsi="Times New Roman"/>
          <w:spacing w:val="-4"/>
          <w:sz w:val="28"/>
          <w:szCs w:val="28"/>
        </w:rPr>
        <w:t xml:space="preserve"> на основе познания их культур, ф</w:t>
      </w:r>
      <w:r w:rsidRPr="00AD43E7">
        <w:rPr>
          <w:rFonts w:ascii="Times New Roman" w:hAnsi="Times New Roman"/>
          <w:spacing w:val="-4"/>
          <w:sz w:val="28"/>
          <w:szCs w:val="28"/>
        </w:rPr>
        <w:t>ормирование д</w:t>
      </w:r>
      <w:r>
        <w:rPr>
          <w:rFonts w:ascii="Times New Roman" w:hAnsi="Times New Roman"/>
          <w:spacing w:val="-4"/>
          <w:sz w:val="28"/>
          <w:szCs w:val="28"/>
        </w:rPr>
        <w:t>уховно-нравственных ценностей, п</w:t>
      </w:r>
      <w:r w:rsidRPr="00AD43E7">
        <w:rPr>
          <w:rFonts w:ascii="Times New Roman" w:hAnsi="Times New Roman"/>
          <w:spacing w:val="-4"/>
          <w:sz w:val="28"/>
          <w:szCs w:val="28"/>
        </w:rPr>
        <w:t xml:space="preserve">риродно-климатические и экологические особенности территории: территория, благоприятная для организации жизни, отдыха, оздоровления населения и развития туризма. </w:t>
      </w:r>
    </w:p>
    <w:p w:rsidR="00063EE5" w:rsidRDefault="00063EE5" w:rsidP="00063EE5">
      <w:pPr>
        <w:tabs>
          <w:tab w:val="left" w:pos="851"/>
        </w:tabs>
        <w:spacing w:after="0"/>
        <w:ind w:firstLine="709"/>
        <w:jc w:val="both"/>
        <w:rPr>
          <w:rFonts w:ascii="Times New Roman" w:hAnsi="Times New Roman"/>
          <w:spacing w:val="-4"/>
          <w:sz w:val="28"/>
          <w:szCs w:val="28"/>
        </w:rPr>
      </w:pPr>
      <w:r>
        <w:rPr>
          <w:rFonts w:ascii="Times New Roman" w:hAnsi="Times New Roman"/>
          <w:spacing w:val="-4"/>
          <w:sz w:val="28"/>
          <w:szCs w:val="28"/>
        </w:rPr>
        <w:t>При разработке ОО</w:t>
      </w:r>
      <w:r w:rsidRPr="00AD43E7">
        <w:rPr>
          <w:rFonts w:ascii="Times New Roman" w:hAnsi="Times New Roman"/>
          <w:spacing w:val="-4"/>
          <w:sz w:val="28"/>
          <w:szCs w:val="28"/>
        </w:rPr>
        <w:t xml:space="preserve">П ООО </w:t>
      </w:r>
      <w:r>
        <w:rPr>
          <w:rFonts w:ascii="Times New Roman" w:hAnsi="Times New Roman"/>
          <w:spacing w:val="-4"/>
          <w:sz w:val="28"/>
          <w:szCs w:val="28"/>
        </w:rPr>
        <w:t>МАОУ СШ № 152</w:t>
      </w:r>
      <w:r w:rsidRPr="00AD43E7">
        <w:rPr>
          <w:rFonts w:ascii="Times New Roman" w:hAnsi="Times New Roman"/>
          <w:spacing w:val="-4"/>
          <w:sz w:val="28"/>
          <w:szCs w:val="28"/>
        </w:rPr>
        <w:t xml:space="preserve"> учтены: </w:t>
      </w:r>
    </w:p>
    <w:p w:rsidR="00063EE5" w:rsidRDefault="00063EE5" w:rsidP="00063EE5">
      <w:pPr>
        <w:tabs>
          <w:tab w:val="left" w:pos="851"/>
        </w:tabs>
        <w:spacing w:after="0"/>
        <w:ind w:firstLine="709"/>
        <w:jc w:val="both"/>
        <w:rPr>
          <w:rFonts w:ascii="Times New Roman" w:hAnsi="Times New Roman"/>
          <w:spacing w:val="-4"/>
          <w:sz w:val="28"/>
          <w:szCs w:val="28"/>
        </w:rPr>
      </w:pPr>
      <w:r w:rsidRPr="00AD43E7">
        <w:rPr>
          <w:rFonts w:ascii="Times New Roman" w:hAnsi="Times New Roman"/>
          <w:spacing w:val="-4"/>
          <w:sz w:val="28"/>
          <w:szCs w:val="28"/>
        </w:rPr>
        <w:t xml:space="preserve">- уровень готовности учителей к реализации вариативных образовательных программ: в </w:t>
      </w:r>
      <w:r>
        <w:rPr>
          <w:rFonts w:ascii="Times New Roman" w:hAnsi="Times New Roman"/>
          <w:spacing w:val="-4"/>
          <w:sz w:val="28"/>
          <w:szCs w:val="28"/>
        </w:rPr>
        <w:t>МАОУ СШ № 152</w:t>
      </w:r>
      <w:r w:rsidRPr="00AD43E7">
        <w:rPr>
          <w:rFonts w:ascii="Times New Roman" w:hAnsi="Times New Roman"/>
          <w:spacing w:val="-4"/>
          <w:sz w:val="28"/>
          <w:szCs w:val="28"/>
        </w:rPr>
        <w:t xml:space="preserve"> работает высококвалифицированный коллектив;</w:t>
      </w:r>
    </w:p>
    <w:p w:rsidR="00063EE5" w:rsidRDefault="00063EE5" w:rsidP="00063EE5">
      <w:pPr>
        <w:tabs>
          <w:tab w:val="left" w:pos="851"/>
        </w:tabs>
        <w:spacing w:after="0"/>
        <w:ind w:firstLine="709"/>
        <w:jc w:val="both"/>
        <w:rPr>
          <w:rFonts w:ascii="Times New Roman" w:hAnsi="Times New Roman"/>
          <w:spacing w:val="-4"/>
          <w:sz w:val="28"/>
          <w:szCs w:val="28"/>
        </w:rPr>
      </w:pPr>
      <w:r w:rsidRPr="00AD43E7">
        <w:rPr>
          <w:rFonts w:ascii="Times New Roman" w:hAnsi="Times New Roman"/>
          <w:spacing w:val="-4"/>
          <w:sz w:val="28"/>
          <w:szCs w:val="28"/>
        </w:rPr>
        <w:t xml:space="preserve"> - материально-техническое обеспечение учебного процесса: в школе созданы условия для участников образовательного процесса, работают: библиотека, спортивны</w:t>
      </w:r>
      <w:r>
        <w:rPr>
          <w:rFonts w:ascii="Times New Roman" w:hAnsi="Times New Roman"/>
          <w:spacing w:val="-4"/>
          <w:sz w:val="28"/>
          <w:szCs w:val="28"/>
        </w:rPr>
        <w:t>е</w:t>
      </w:r>
      <w:r w:rsidRPr="00AD43E7">
        <w:rPr>
          <w:rFonts w:ascii="Times New Roman" w:hAnsi="Times New Roman"/>
          <w:spacing w:val="-4"/>
          <w:sz w:val="28"/>
          <w:szCs w:val="28"/>
        </w:rPr>
        <w:t xml:space="preserve"> зал</w:t>
      </w:r>
      <w:r>
        <w:rPr>
          <w:rFonts w:ascii="Times New Roman" w:hAnsi="Times New Roman"/>
          <w:spacing w:val="-4"/>
          <w:sz w:val="28"/>
          <w:szCs w:val="28"/>
        </w:rPr>
        <w:t>ы</w:t>
      </w:r>
      <w:r w:rsidRPr="00AD43E7">
        <w:rPr>
          <w:rFonts w:ascii="Times New Roman" w:hAnsi="Times New Roman"/>
          <w:spacing w:val="-4"/>
          <w:sz w:val="28"/>
          <w:szCs w:val="28"/>
        </w:rPr>
        <w:t xml:space="preserve">, </w:t>
      </w:r>
      <w:r>
        <w:rPr>
          <w:rFonts w:ascii="Times New Roman" w:hAnsi="Times New Roman"/>
          <w:spacing w:val="-4"/>
          <w:sz w:val="28"/>
          <w:szCs w:val="28"/>
        </w:rPr>
        <w:t>все</w:t>
      </w:r>
      <w:r w:rsidRPr="00AD43E7">
        <w:rPr>
          <w:rFonts w:ascii="Times New Roman" w:hAnsi="Times New Roman"/>
          <w:spacing w:val="-4"/>
          <w:sz w:val="28"/>
          <w:szCs w:val="28"/>
        </w:rPr>
        <w:t xml:space="preserve"> кабинет</w:t>
      </w:r>
      <w:r>
        <w:rPr>
          <w:rFonts w:ascii="Times New Roman" w:hAnsi="Times New Roman"/>
          <w:spacing w:val="-4"/>
          <w:sz w:val="28"/>
          <w:szCs w:val="28"/>
        </w:rPr>
        <w:t>ы</w:t>
      </w:r>
      <w:r w:rsidRPr="00AD43E7">
        <w:rPr>
          <w:rFonts w:ascii="Times New Roman" w:hAnsi="Times New Roman"/>
          <w:spacing w:val="-4"/>
          <w:sz w:val="28"/>
          <w:szCs w:val="28"/>
        </w:rPr>
        <w:t xml:space="preserve"> оборудованы мультимедийным и интерактивным оборудованием; имеется оптоволоконный скоростной выход в Интернет; </w:t>
      </w:r>
    </w:p>
    <w:p w:rsidR="00063EE5" w:rsidRDefault="00063EE5" w:rsidP="00063EE5">
      <w:pPr>
        <w:tabs>
          <w:tab w:val="left" w:pos="851"/>
        </w:tabs>
        <w:spacing w:after="0"/>
        <w:ind w:firstLine="709"/>
        <w:jc w:val="both"/>
        <w:rPr>
          <w:rFonts w:ascii="Times New Roman" w:hAnsi="Times New Roman"/>
          <w:spacing w:val="-4"/>
          <w:sz w:val="28"/>
          <w:szCs w:val="28"/>
        </w:rPr>
      </w:pPr>
      <w:r w:rsidRPr="00AD43E7">
        <w:rPr>
          <w:rFonts w:ascii="Times New Roman" w:hAnsi="Times New Roman"/>
          <w:spacing w:val="-4"/>
          <w:sz w:val="28"/>
          <w:szCs w:val="28"/>
        </w:rPr>
        <w:t xml:space="preserve">- традиции, сложившиеся за годы работы </w:t>
      </w:r>
      <w:r>
        <w:rPr>
          <w:rFonts w:ascii="Times New Roman" w:hAnsi="Times New Roman"/>
          <w:spacing w:val="-4"/>
          <w:sz w:val="28"/>
          <w:szCs w:val="28"/>
        </w:rPr>
        <w:t>школы</w:t>
      </w:r>
      <w:r w:rsidRPr="00AD43E7">
        <w:rPr>
          <w:rFonts w:ascii="Times New Roman" w:hAnsi="Times New Roman"/>
          <w:spacing w:val="-4"/>
          <w:sz w:val="28"/>
          <w:szCs w:val="28"/>
        </w:rPr>
        <w:t xml:space="preserve">: годовой круг праздников, участие в опытно-экспериментальной работе педагогического коллектива и др. </w:t>
      </w:r>
    </w:p>
    <w:p w:rsidR="00063EE5" w:rsidRPr="00172A88" w:rsidRDefault="00063EE5" w:rsidP="00063EE5">
      <w:pPr>
        <w:spacing w:after="0" w:line="242" w:lineRule="exact"/>
        <w:ind w:left="117" w:right="60" w:firstLine="227"/>
        <w:jc w:val="both"/>
        <w:rPr>
          <w:rFonts w:ascii="Times New Roman" w:hAnsi="Times New Roman"/>
          <w:spacing w:val="-4"/>
          <w:sz w:val="28"/>
          <w:szCs w:val="28"/>
        </w:rPr>
      </w:pPr>
      <w:r w:rsidRPr="00172A88">
        <w:rPr>
          <w:rFonts w:ascii="Times New Roman" w:hAnsi="Times New Roman"/>
          <w:spacing w:val="-4"/>
          <w:sz w:val="28"/>
          <w:szCs w:val="28"/>
        </w:rPr>
        <w:t>Основная образовательная программа включает следующие документы:</w:t>
      </w:r>
    </w:p>
    <w:p w:rsidR="00063EE5" w:rsidRPr="00063EE5"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063EE5">
        <w:rPr>
          <w:rFonts w:ascii="Times New Roman" w:hAnsi="Times New Roman"/>
          <w:sz w:val="28"/>
          <w:szCs w:val="28"/>
        </w:rPr>
        <w:t>рабочие программы учебных предметов, учебных курсов (в том числе внеурочной деятельности), учебных модулей;</w:t>
      </w:r>
    </w:p>
    <w:p w:rsidR="00063EE5" w:rsidRPr="00063EE5"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063EE5">
        <w:rPr>
          <w:rFonts w:ascii="Times New Roman" w:hAnsi="Times New Roman"/>
          <w:sz w:val="28"/>
          <w:szCs w:val="28"/>
        </w:rPr>
        <w:t>программу формирования универсальных учебных действий у обучающихся;</w:t>
      </w:r>
    </w:p>
    <w:p w:rsidR="00063EE5" w:rsidRPr="00063EE5"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063EE5">
        <w:rPr>
          <w:rFonts w:ascii="Times New Roman" w:hAnsi="Times New Roman"/>
          <w:sz w:val="28"/>
          <w:szCs w:val="28"/>
        </w:rPr>
        <w:t>рабочую программу воспитания;</w:t>
      </w:r>
    </w:p>
    <w:p w:rsidR="00063EE5" w:rsidRPr="00063EE5"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063EE5">
        <w:rPr>
          <w:rFonts w:ascii="Times New Roman" w:hAnsi="Times New Roman"/>
          <w:sz w:val="28"/>
          <w:szCs w:val="28"/>
        </w:rPr>
        <w:t>программу коррекционной работы;</w:t>
      </w:r>
    </w:p>
    <w:p w:rsidR="00063EE5" w:rsidRPr="00063EE5"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063EE5">
        <w:rPr>
          <w:rFonts w:ascii="Times New Roman" w:hAnsi="Times New Roman"/>
          <w:sz w:val="28"/>
          <w:szCs w:val="28"/>
        </w:rPr>
        <w:t>учебный план;</w:t>
      </w:r>
    </w:p>
    <w:p w:rsidR="00063EE5" w:rsidRPr="00063EE5"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063EE5">
        <w:rPr>
          <w:rFonts w:ascii="Times New Roman" w:hAnsi="Times New Roman"/>
          <w:sz w:val="28"/>
          <w:szCs w:val="28"/>
        </w:rPr>
        <w:t>план внеурочной деятельности;</w:t>
      </w:r>
    </w:p>
    <w:p w:rsidR="00063EE5" w:rsidRPr="00063EE5"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063EE5">
        <w:rPr>
          <w:rFonts w:ascii="Times New Roman" w:hAnsi="Times New Roman"/>
          <w:sz w:val="28"/>
          <w:szCs w:val="28"/>
        </w:rPr>
        <w:t>календарный учебный график;</w:t>
      </w:r>
    </w:p>
    <w:p w:rsidR="00063EE5" w:rsidRPr="00063EE5"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063EE5">
        <w:rPr>
          <w:rFonts w:ascii="Times New Roman" w:hAnsi="Times New Roman"/>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063EE5" w:rsidRPr="00063EE5"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063EE5">
        <w:rPr>
          <w:rFonts w:ascii="Times New Roman" w:hAnsi="Times New Roman"/>
          <w:sz w:val="28"/>
          <w:szCs w:val="28"/>
        </w:rPr>
        <w:t>характеристику условий реализации основной программы основного общего образования.</w:t>
      </w:r>
    </w:p>
    <w:p w:rsidR="00063EE5" w:rsidRPr="005312CF" w:rsidRDefault="00063EE5" w:rsidP="00063EE5">
      <w:pPr>
        <w:pStyle w:val="Osnova"/>
        <w:tabs>
          <w:tab w:val="left" w:leader="dot" w:pos="624"/>
          <w:tab w:val="left" w:pos="851"/>
        </w:tabs>
        <w:spacing w:line="240" w:lineRule="auto"/>
        <w:ind w:firstLine="0"/>
        <w:rPr>
          <w:rStyle w:val="Zag11"/>
          <w:rFonts w:ascii="Times New Roman" w:eastAsia="@Arial Unicode MS" w:hAnsi="Times New Roman" w:cs="Times New Roman"/>
          <w:b/>
          <w:color w:val="auto"/>
          <w:sz w:val="28"/>
          <w:szCs w:val="28"/>
          <w:lang w:val="ru-RU"/>
        </w:rPr>
      </w:pPr>
    </w:p>
    <w:p w:rsidR="00063EE5" w:rsidRDefault="00063EE5" w:rsidP="007E10A5">
      <w:pPr>
        <w:pStyle w:val="2"/>
        <w:rPr>
          <w:rStyle w:val="Zag11"/>
        </w:rPr>
      </w:pPr>
      <w:bookmarkStart w:id="21" w:name="_Toc405145647"/>
      <w:bookmarkStart w:id="22" w:name="_Toc406058976"/>
      <w:bookmarkStart w:id="23" w:name="_Toc409691625"/>
      <w:bookmarkStart w:id="24" w:name="_Toc410653947"/>
      <w:bookmarkStart w:id="25" w:name="_Toc410702952"/>
      <w:bookmarkStart w:id="26" w:name="_Toc414553129"/>
      <w:bookmarkStart w:id="27" w:name="_Toc141295462"/>
      <w:r w:rsidRPr="005312CF">
        <w:rPr>
          <w:rStyle w:val="Zag11"/>
        </w:rPr>
        <w:t>Планируемые результаты освоения обучающимися основной образовательной программы основного общего образования</w:t>
      </w:r>
      <w:bookmarkEnd w:id="21"/>
      <w:bookmarkEnd w:id="22"/>
      <w:bookmarkEnd w:id="23"/>
      <w:bookmarkEnd w:id="24"/>
      <w:bookmarkEnd w:id="25"/>
      <w:bookmarkEnd w:id="26"/>
      <w:r>
        <w:rPr>
          <w:rStyle w:val="Zag11"/>
        </w:rPr>
        <w:t>: общая характеристика</w:t>
      </w:r>
      <w:bookmarkEnd w:id="27"/>
    </w:p>
    <w:p w:rsidR="003369BD" w:rsidRPr="003369BD" w:rsidRDefault="00063EE5" w:rsidP="003369BD">
      <w:pPr>
        <w:tabs>
          <w:tab w:val="left" w:pos="851"/>
        </w:tabs>
        <w:spacing w:after="0"/>
        <w:ind w:firstLine="709"/>
        <w:jc w:val="both"/>
        <w:rPr>
          <w:rFonts w:ascii="Times New Roman" w:hAnsi="Times New Roman"/>
          <w:sz w:val="28"/>
          <w:szCs w:val="28"/>
        </w:rPr>
      </w:pPr>
      <w:r w:rsidRPr="003369BD">
        <w:rPr>
          <w:rFonts w:ascii="Times New Roman" w:hAnsi="Times New Roman"/>
          <w:sz w:val="28"/>
          <w:szCs w:val="28"/>
        </w:rPr>
        <w:t xml:space="preserve">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 </w:t>
      </w:r>
    </w:p>
    <w:p w:rsidR="003369BD" w:rsidRPr="003369BD" w:rsidRDefault="00063EE5" w:rsidP="003369BD">
      <w:pPr>
        <w:tabs>
          <w:tab w:val="left" w:pos="851"/>
        </w:tabs>
        <w:spacing w:after="0"/>
        <w:ind w:firstLine="709"/>
        <w:jc w:val="both"/>
        <w:rPr>
          <w:rFonts w:ascii="Times New Roman" w:hAnsi="Times New Roman"/>
          <w:sz w:val="28"/>
          <w:szCs w:val="28"/>
        </w:rPr>
      </w:pPr>
      <w:r w:rsidRPr="003369BD">
        <w:rPr>
          <w:rFonts w:ascii="Times New Roman" w:hAnsi="Times New Roman"/>
          <w:sz w:val="28"/>
          <w:szCs w:val="28"/>
        </w:rPr>
        <w:t xml:space="preserve">Требования к личностным результатам 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3369BD" w:rsidRPr="003369BD" w:rsidRDefault="00063EE5" w:rsidP="003369BD">
      <w:pPr>
        <w:tabs>
          <w:tab w:val="left" w:pos="851"/>
        </w:tabs>
        <w:spacing w:after="0"/>
        <w:ind w:firstLine="709"/>
        <w:jc w:val="both"/>
        <w:rPr>
          <w:rFonts w:ascii="Times New Roman" w:hAnsi="Times New Roman"/>
          <w:sz w:val="28"/>
          <w:szCs w:val="28"/>
        </w:rPr>
      </w:pPr>
      <w:r w:rsidRPr="003369BD">
        <w:rPr>
          <w:rFonts w:ascii="Times New Roman" w:hAnsi="Times New Roman"/>
          <w:sz w:val="28"/>
          <w:szCs w:val="28"/>
        </w:rPr>
        <w:t xml:space="preserve">Личностные результаты освоения ООП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Личностные результаты освоения ООП ООО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rsidR="003369BD" w:rsidRPr="003369BD" w:rsidRDefault="00063EE5" w:rsidP="003369BD">
      <w:pPr>
        <w:tabs>
          <w:tab w:val="left" w:pos="851"/>
        </w:tabs>
        <w:spacing w:after="0"/>
        <w:ind w:firstLine="709"/>
        <w:jc w:val="both"/>
        <w:rPr>
          <w:rFonts w:ascii="Times New Roman" w:hAnsi="Times New Roman"/>
          <w:sz w:val="28"/>
          <w:szCs w:val="28"/>
        </w:rPr>
      </w:pPr>
      <w:r w:rsidRPr="003369BD">
        <w:rPr>
          <w:rFonts w:ascii="Times New Roman" w:hAnsi="Times New Roman"/>
          <w:sz w:val="28"/>
          <w:szCs w:val="28"/>
        </w:rPr>
        <w:t xml:space="preserve">Метапредметные результаты включают: </w:t>
      </w:r>
    </w:p>
    <w:p w:rsidR="00063EE5" w:rsidRPr="003369BD" w:rsidRDefault="00063EE5" w:rsidP="003369BD">
      <w:pPr>
        <w:tabs>
          <w:tab w:val="left" w:pos="851"/>
        </w:tabs>
        <w:spacing w:after="0"/>
        <w:ind w:firstLine="709"/>
        <w:jc w:val="both"/>
        <w:rPr>
          <w:rFonts w:ascii="Times New Roman" w:hAnsi="Times New Roman"/>
          <w:b/>
          <w:sz w:val="28"/>
          <w:szCs w:val="28"/>
        </w:rPr>
      </w:pPr>
      <w:r w:rsidRPr="003369BD">
        <w:rPr>
          <w:rFonts w:ascii="Times New Roman" w:hAnsi="Times New Roman"/>
          <w:sz w:val="28"/>
          <w:szCs w:val="28"/>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w:t>
      </w:r>
    </w:p>
    <w:p w:rsidR="00063EE5" w:rsidRPr="003369BD" w:rsidRDefault="00063EE5" w:rsidP="00727FED">
      <w:pPr>
        <w:widowControl w:val="0"/>
        <w:numPr>
          <w:ilvl w:val="0"/>
          <w:numId w:val="42"/>
        </w:numPr>
        <w:tabs>
          <w:tab w:val="left" w:pos="851"/>
          <w:tab w:val="left" w:pos="993"/>
        </w:tabs>
        <w:spacing w:after="0" w:line="240" w:lineRule="auto"/>
        <w:ind w:left="0" w:firstLine="709"/>
        <w:jc w:val="both"/>
        <w:rPr>
          <w:rFonts w:ascii="Times New Roman" w:hAnsi="Times New Roman"/>
          <w:sz w:val="28"/>
          <w:szCs w:val="28"/>
        </w:rPr>
      </w:pPr>
      <w:r w:rsidRPr="003369BD">
        <w:rPr>
          <w:rFonts w:ascii="Times New Roman" w:hAnsi="Times New Roman"/>
          <w:sz w:val="28"/>
          <w:szCs w:val="28"/>
        </w:rPr>
        <w:t xml:space="preserve">способность их использовать в учебной, познавательной и социальной практике; </w:t>
      </w:r>
    </w:p>
    <w:p w:rsidR="00063EE5" w:rsidRPr="003369BD" w:rsidRDefault="00063EE5" w:rsidP="00727FED">
      <w:pPr>
        <w:widowControl w:val="0"/>
        <w:numPr>
          <w:ilvl w:val="0"/>
          <w:numId w:val="42"/>
        </w:numPr>
        <w:tabs>
          <w:tab w:val="left" w:pos="851"/>
          <w:tab w:val="left" w:pos="993"/>
        </w:tabs>
        <w:spacing w:after="0" w:line="240" w:lineRule="auto"/>
        <w:ind w:left="0" w:firstLine="709"/>
        <w:jc w:val="both"/>
        <w:rPr>
          <w:rFonts w:ascii="Times New Roman" w:hAnsi="Times New Roman"/>
          <w:sz w:val="28"/>
          <w:szCs w:val="28"/>
        </w:rPr>
      </w:pPr>
      <w:r w:rsidRPr="003369BD">
        <w:rPr>
          <w:rFonts w:ascii="Times New Roman" w:hAnsi="Times New Roman"/>
          <w:sz w:val="28"/>
          <w:szCs w:val="28"/>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3369BD" w:rsidRPr="003369BD" w:rsidRDefault="00063EE5" w:rsidP="00727FED">
      <w:pPr>
        <w:widowControl w:val="0"/>
        <w:numPr>
          <w:ilvl w:val="0"/>
          <w:numId w:val="42"/>
        </w:numPr>
        <w:tabs>
          <w:tab w:val="left" w:pos="851"/>
          <w:tab w:val="left" w:pos="993"/>
        </w:tabs>
        <w:spacing w:after="0" w:line="240" w:lineRule="auto"/>
        <w:ind w:left="0" w:firstLine="709"/>
        <w:jc w:val="both"/>
        <w:rPr>
          <w:rFonts w:ascii="Times New Roman" w:hAnsi="Times New Roman"/>
          <w:b/>
          <w:sz w:val="28"/>
          <w:szCs w:val="28"/>
        </w:rPr>
      </w:pPr>
      <w:r w:rsidRPr="003369BD">
        <w:rPr>
          <w:rFonts w:ascii="Times New Roman" w:hAnsi="Times New Roman"/>
          <w:sz w:val="28"/>
          <w:szCs w:val="28"/>
        </w:rPr>
        <w:t xml:space="preserve">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rsidR="00063EE5" w:rsidRPr="003369BD" w:rsidRDefault="00063EE5" w:rsidP="004F5C8C">
      <w:pPr>
        <w:widowControl w:val="0"/>
        <w:tabs>
          <w:tab w:val="left" w:pos="851"/>
          <w:tab w:val="left" w:pos="993"/>
        </w:tabs>
        <w:spacing w:after="0" w:line="240" w:lineRule="auto"/>
        <w:ind w:firstLine="709"/>
        <w:jc w:val="both"/>
        <w:rPr>
          <w:rFonts w:ascii="Times New Roman" w:hAnsi="Times New Roman"/>
          <w:b/>
          <w:sz w:val="28"/>
          <w:szCs w:val="28"/>
        </w:rPr>
      </w:pPr>
      <w:r w:rsidRPr="003369BD">
        <w:rPr>
          <w:rFonts w:ascii="Times New Roman" w:hAnsi="Times New Roman"/>
          <w:sz w:val="28"/>
          <w:szCs w:val="28"/>
        </w:rPr>
        <w:t xml:space="preserve">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rsidR="00063EE5" w:rsidRPr="003369BD" w:rsidRDefault="00063EE5" w:rsidP="00727FED">
      <w:pPr>
        <w:widowControl w:val="0"/>
        <w:numPr>
          <w:ilvl w:val="0"/>
          <w:numId w:val="42"/>
        </w:numPr>
        <w:tabs>
          <w:tab w:val="left" w:pos="851"/>
          <w:tab w:val="left" w:pos="993"/>
        </w:tabs>
        <w:spacing w:after="0" w:line="240" w:lineRule="auto"/>
        <w:ind w:left="0" w:firstLine="709"/>
        <w:jc w:val="both"/>
        <w:rPr>
          <w:rFonts w:ascii="Times New Roman" w:hAnsi="Times New Roman"/>
          <w:sz w:val="28"/>
          <w:szCs w:val="28"/>
        </w:rPr>
      </w:pPr>
      <w:r w:rsidRPr="003369BD">
        <w:rPr>
          <w:rFonts w:ascii="Times New Roman" w:hAnsi="Times New Roman"/>
          <w:sz w:val="28"/>
          <w:szCs w:val="28"/>
        </w:rPr>
        <w:t xml:space="preserve">универсальными учебными познавательными действиями; </w:t>
      </w:r>
    </w:p>
    <w:p w:rsidR="00063EE5" w:rsidRPr="003369BD" w:rsidRDefault="00063EE5" w:rsidP="00727FED">
      <w:pPr>
        <w:widowControl w:val="0"/>
        <w:numPr>
          <w:ilvl w:val="0"/>
          <w:numId w:val="42"/>
        </w:numPr>
        <w:tabs>
          <w:tab w:val="left" w:pos="851"/>
          <w:tab w:val="left" w:pos="993"/>
        </w:tabs>
        <w:spacing w:after="0" w:line="240" w:lineRule="auto"/>
        <w:ind w:left="0" w:firstLine="709"/>
        <w:jc w:val="both"/>
        <w:rPr>
          <w:rFonts w:ascii="Times New Roman" w:hAnsi="Times New Roman"/>
          <w:sz w:val="28"/>
          <w:szCs w:val="28"/>
        </w:rPr>
      </w:pPr>
      <w:r w:rsidRPr="003369BD">
        <w:rPr>
          <w:rFonts w:ascii="Times New Roman" w:hAnsi="Times New Roman"/>
          <w:sz w:val="28"/>
          <w:szCs w:val="28"/>
        </w:rPr>
        <w:t xml:space="preserve"> универсальными учебными коммуникативными действиями; </w:t>
      </w:r>
    </w:p>
    <w:p w:rsidR="003369BD" w:rsidRPr="003369BD" w:rsidRDefault="00063EE5" w:rsidP="00727FED">
      <w:pPr>
        <w:widowControl w:val="0"/>
        <w:numPr>
          <w:ilvl w:val="0"/>
          <w:numId w:val="42"/>
        </w:numPr>
        <w:tabs>
          <w:tab w:val="left" w:pos="851"/>
          <w:tab w:val="left" w:pos="993"/>
        </w:tabs>
        <w:spacing w:after="0" w:line="240" w:lineRule="auto"/>
        <w:ind w:left="0" w:firstLine="709"/>
        <w:jc w:val="both"/>
        <w:rPr>
          <w:rFonts w:ascii="Times New Roman" w:hAnsi="Times New Roman"/>
          <w:b/>
          <w:sz w:val="28"/>
          <w:szCs w:val="28"/>
        </w:rPr>
      </w:pPr>
      <w:r w:rsidRPr="003369BD">
        <w:rPr>
          <w:rFonts w:ascii="Times New Roman" w:hAnsi="Times New Roman"/>
          <w:sz w:val="28"/>
          <w:szCs w:val="28"/>
        </w:rPr>
        <w:t xml:space="preserve"> универсальными регулятивными действиями. </w:t>
      </w:r>
    </w:p>
    <w:p w:rsidR="003369BD" w:rsidRPr="003369BD" w:rsidRDefault="00063EE5" w:rsidP="004F5C8C">
      <w:pPr>
        <w:widowControl w:val="0"/>
        <w:tabs>
          <w:tab w:val="left" w:pos="851"/>
          <w:tab w:val="left" w:pos="993"/>
        </w:tabs>
        <w:spacing w:after="0" w:line="240" w:lineRule="auto"/>
        <w:ind w:firstLine="709"/>
        <w:jc w:val="both"/>
        <w:rPr>
          <w:rFonts w:ascii="Times New Roman" w:hAnsi="Times New Roman"/>
          <w:b/>
          <w:sz w:val="28"/>
          <w:szCs w:val="28"/>
        </w:rPr>
      </w:pPr>
      <w:r w:rsidRPr="003369BD">
        <w:rPr>
          <w:rFonts w:ascii="Times New Roman" w:hAnsi="Times New Roman"/>
          <w:sz w:val="28"/>
          <w:szCs w:val="28"/>
        </w:rPr>
        <w:t xml:space="preserve">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 </w:t>
      </w:r>
    </w:p>
    <w:p w:rsidR="003369BD" w:rsidRPr="003369BD" w:rsidRDefault="00063EE5" w:rsidP="004F5C8C">
      <w:pPr>
        <w:widowControl w:val="0"/>
        <w:tabs>
          <w:tab w:val="left" w:pos="851"/>
          <w:tab w:val="left" w:pos="993"/>
        </w:tabs>
        <w:spacing w:after="0" w:line="240" w:lineRule="auto"/>
        <w:ind w:firstLine="709"/>
        <w:jc w:val="both"/>
        <w:rPr>
          <w:rFonts w:ascii="Times New Roman" w:hAnsi="Times New Roman"/>
          <w:sz w:val="28"/>
          <w:szCs w:val="28"/>
        </w:rPr>
      </w:pPr>
      <w:r w:rsidRPr="003369BD">
        <w:rPr>
          <w:rFonts w:ascii="Times New Roman" w:hAnsi="Times New Roman"/>
          <w:sz w:val="28"/>
          <w:szCs w:val="28"/>
        </w:rPr>
        <w:t xml:space="preserve">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 </w:t>
      </w:r>
    </w:p>
    <w:p w:rsidR="003369BD" w:rsidRPr="003369BD" w:rsidRDefault="00063EE5" w:rsidP="004F5C8C">
      <w:pPr>
        <w:widowControl w:val="0"/>
        <w:tabs>
          <w:tab w:val="left" w:pos="851"/>
          <w:tab w:val="left" w:pos="993"/>
        </w:tabs>
        <w:spacing w:after="0" w:line="240" w:lineRule="auto"/>
        <w:ind w:firstLine="709"/>
        <w:jc w:val="both"/>
        <w:rPr>
          <w:rFonts w:ascii="Times New Roman" w:hAnsi="Times New Roman"/>
          <w:sz w:val="28"/>
          <w:szCs w:val="28"/>
        </w:rPr>
      </w:pPr>
      <w:r w:rsidRPr="003369BD">
        <w:rPr>
          <w:rFonts w:ascii="Times New Roman" w:hAnsi="Times New Roman"/>
          <w:sz w:val="28"/>
          <w:szCs w:val="28"/>
        </w:rPr>
        <w:t xml:space="preserve">Овладение универсальными учебными регулятивными действиями включает умения самоорганизации, самоконтроля, развитие эмоционального интеллекта. </w:t>
      </w:r>
    </w:p>
    <w:p w:rsidR="003369BD" w:rsidRPr="003369BD" w:rsidRDefault="00063EE5" w:rsidP="004F5C8C">
      <w:pPr>
        <w:widowControl w:val="0"/>
        <w:tabs>
          <w:tab w:val="left" w:pos="851"/>
          <w:tab w:val="left" w:pos="993"/>
        </w:tabs>
        <w:spacing w:after="0" w:line="240" w:lineRule="auto"/>
        <w:ind w:firstLine="709"/>
        <w:jc w:val="both"/>
        <w:rPr>
          <w:rFonts w:ascii="Times New Roman" w:hAnsi="Times New Roman"/>
          <w:sz w:val="28"/>
          <w:szCs w:val="28"/>
        </w:rPr>
      </w:pPr>
      <w:r w:rsidRPr="003369BD">
        <w:rPr>
          <w:rFonts w:ascii="Times New Roman" w:hAnsi="Times New Roman"/>
          <w:sz w:val="28"/>
          <w:szCs w:val="28"/>
        </w:rPr>
        <w:t xml:space="preserve">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ООП ООО </w:t>
      </w:r>
      <w:r w:rsidRPr="003369BD">
        <w:rPr>
          <w:rFonts w:ascii="Times New Roman" w:hAnsi="Times New Roman"/>
          <w:spacing w:val="-4"/>
          <w:sz w:val="28"/>
          <w:szCs w:val="28"/>
        </w:rPr>
        <w:t xml:space="preserve">МАОУ СШ № 152 </w:t>
      </w:r>
      <w:r w:rsidRPr="003369BD">
        <w:rPr>
          <w:rFonts w:ascii="Times New Roman" w:hAnsi="Times New Roman"/>
          <w:sz w:val="28"/>
          <w:szCs w:val="28"/>
        </w:rPr>
        <w:t xml:space="preserve">образования, специфики изучаемых учебных предметов и обеспечения успешного продвижения, обучающихся на следующем уровне образования. </w:t>
      </w:r>
    </w:p>
    <w:p w:rsidR="003369BD" w:rsidRPr="003369BD" w:rsidRDefault="00063EE5" w:rsidP="004F5C8C">
      <w:pPr>
        <w:widowControl w:val="0"/>
        <w:tabs>
          <w:tab w:val="left" w:pos="851"/>
          <w:tab w:val="left" w:pos="993"/>
        </w:tabs>
        <w:spacing w:after="0" w:line="240" w:lineRule="auto"/>
        <w:ind w:firstLine="709"/>
        <w:jc w:val="both"/>
        <w:rPr>
          <w:rFonts w:ascii="Times New Roman" w:hAnsi="Times New Roman"/>
          <w:sz w:val="28"/>
          <w:szCs w:val="28"/>
        </w:rPr>
      </w:pPr>
      <w:r w:rsidRPr="003369BD">
        <w:rPr>
          <w:rFonts w:ascii="Times New Roman" w:hAnsi="Times New Roman"/>
          <w:sz w:val="28"/>
          <w:szCs w:val="28"/>
        </w:rPr>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w:t>
      </w:r>
      <w:r w:rsidR="003369BD" w:rsidRPr="003369BD">
        <w:rPr>
          <w:rFonts w:ascii="Times New Roman" w:hAnsi="Times New Roman"/>
          <w:sz w:val="28"/>
          <w:szCs w:val="28"/>
        </w:rPr>
        <w:t>ых проектов.</w:t>
      </w:r>
    </w:p>
    <w:p w:rsidR="00063EE5" w:rsidRPr="003369BD" w:rsidRDefault="00063EE5" w:rsidP="004F5C8C">
      <w:pPr>
        <w:widowControl w:val="0"/>
        <w:tabs>
          <w:tab w:val="left" w:pos="851"/>
          <w:tab w:val="left" w:pos="993"/>
        </w:tabs>
        <w:spacing w:after="0" w:line="240" w:lineRule="auto"/>
        <w:ind w:firstLine="709"/>
        <w:jc w:val="both"/>
        <w:rPr>
          <w:rFonts w:ascii="Times New Roman" w:hAnsi="Times New Roman"/>
          <w:b/>
          <w:sz w:val="28"/>
          <w:szCs w:val="28"/>
        </w:rPr>
      </w:pPr>
      <w:r w:rsidRPr="003369BD">
        <w:rPr>
          <w:rFonts w:ascii="Times New Roman" w:hAnsi="Times New Roman"/>
          <w:sz w:val="28"/>
          <w:szCs w:val="28"/>
        </w:rPr>
        <w:t xml:space="preserve">Требования к предметным результатам: </w:t>
      </w:r>
    </w:p>
    <w:p w:rsidR="00063EE5" w:rsidRPr="003369BD" w:rsidRDefault="00063EE5" w:rsidP="00727FED">
      <w:pPr>
        <w:widowControl w:val="0"/>
        <w:numPr>
          <w:ilvl w:val="0"/>
          <w:numId w:val="42"/>
        </w:numPr>
        <w:tabs>
          <w:tab w:val="left" w:pos="851"/>
          <w:tab w:val="left" w:pos="993"/>
        </w:tabs>
        <w:spacing w:after="0" w:line="240" w:lineRule="auto"/>
        <w:ind w:left="0" w:firstLine="709"/>
        <w:jc w:val="both"/>
        <w:rPr>
          <w:rFonts w:ascii="Times New Roman" w:hAnsi="Times New Roman"/>
          <w:sz w:val="28"/>
          <w:szCs w:val="28"/>
        </w:rPr>
      </w:pPr>
      <w:r w:rsidRPr="003369BD">
        <w:rPr>
          <w:rFonts w:ascii="Times New Roman" w:hAnsi="Times New Roman"/>
          <w:sz w:val="28"/>
          <w:szCs w:val="28"/>
        </w:rPr>
        <w:t xml:space="preserve">сформулированы в деятельностной форме с усилением акцента на применение знаний и конкретные умения; </w:t>
      </w:r>
    </w:p>
    <w:p w:rsidR="00063EE5" w:rsidRPr="003369BD" w:rsidRDefault="00063EE5" w:rsidP="00727FED">
      <w:pPr>
        <w:widowControl w:val="0"/>
        <w:numPr>
          <w:ilvl w:val="0"/>
          <w:numId w:val="42"/>
        </w:numPr>
        <w:tabs>
          <w:tab w:val="left" w:pos="851"/>
          <w:tab w:val="left" w:pos="993"/>
        </w:tabs>
        <w:spacing w:after="0" w:line="240" w:lineRule="auto"/>
        <w:ind w:left="0" w:firstLine="709"/>
        <w:jc w:val="both"/>
        <w:rPr>
          <w:rFonts w:ascii="Times New Roman" w:hAnsi="Times New Roman"/>
          <w:sz w:val="28"/>
          <w:szCs w:val="28"/>
        </w:rPr>
      </w:pPr>
      <w:r w:rsidRPr="003369BD">
        <w:rPr>
          <w:rFonts w:ascii="Times New Roman" w:hAnsi="Times New Roman"/>
          <w:sz w:val="28"/>
          <w:szCs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063EE5" w:rsidRPr="003369BD" w:rsidRDefault="002B7B0D" w:rsidP="00727FED">
      <w:pPr>
        <w:widowControl w:val="0"/>
        <w:numPr>
          <w:ilvl w:val="0"/>
          <w:numId w:val="42"/>
        </w:numPr>
        <w:tabs>
          <w:tab w:val="left" w:pos="851"/>
          <w:tab w:val="left" w:pos="993"/>
        </w:tabs>
        <w:spacing w:after="0" w:line="240" w:lineRule="auto"/>
        <w:ind w:left="0" w:firstLine="709"/>
        <w:jc w:val="both"/>
        <w:rPr>
          <w:rFonts w:ascii="Times New Roman" w:hAnsi="Times New Roman"/>
          <w:sz w:val="28"/>
          <w:szCs w:val="28"/>
        </w:rPr>
      </w:pPr>
      <w:r w:rsidRPr="003369BD">
        <w:rPr>
          <w:rFonts w:ascii="Times New Roman" w:hAnsi="Times New Roman"/>
          <w:sz w:val="28"/>
          <w:szCs w:val="28"/>
        </w:rPr>
        <w:t xml:space="preserve"> </w:t>
      </w:r>
      <w:r w:rsidR="00063EE5" w:rsidRPr="003369BD">
        <w:rPr>
          <w:rFonts w:ascii="Times New Roman" w:hAnsi="Times New Roman"/>
          <w:sz w:val="28"/>
          <w:szCs w:val="28"/>
        </w:rPr>
        <w:t xml:space="preserve">определяют требования к результатам освоения программ основного общего образования по учебным предметам «Русский язык», «Литература», «Родной язык (русский)», «Родная литература (русская)», «Английский язык», «Немецкий язык», «История», «Обществознание», «География», «Изобразительное искусство», «Музыка», «Технология», «Физическая культура», «Основы безопасности жизнедеятельности» на базовом уровне; </w:t>
      </w:r>
    </w:p>
    <w:p w:rsidR="00063EE5" w:rsidRPr="003369BD" w:rsidRDefault="00063EE5" w:rsidP="00727FED">
      <w:pPr>
        <w:widowControl w:val="0"/>
        <w:numPr>
          <w:ilvl w:val="0"/>
          <w:numId w:val="42"/>
        </w:numPr>
        <w:tabs>
          <w:tab w:val="left" w:pos="851"/>
          <w:tab w:val="left" w:pos="993"/>
        </w:tabs>
        <w:spacing w:after="0" w:line="240" w:lineRule="auto"/>
        <w:ind w:left="0" w:firstLine="709"/>
        <w:jc w:val="both"/>
        <w:rPr>
          <w:rFonts w:ascii="Times New Roman" w:hAnsi="Times New Roman"/>
          <w:sz w:val="28"/>
          <w:szCs w:val="28"/>
        </w:rPr>
      </w:pPr>
      <w:r w:rsidRPr="003369BD">
        <w:rPr>
          <w:rFonts w:ascii="Times New Roman" w:hAnsi="Times New Roman"/>
          <w:sz w:val="28"/>
          <w:szCs w:val="28"/>
        </w:rPr>
        <w:t xml:space="preserve">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 </w:t>
      </w:r>
    </w:p>
    <w:p w:rsidR="00063EE5" w:rsidRPr="003369BD" w:rsidRDefault="00063EE5" w:rsidP="00727FED">
      <w:pPr>
        <w:widowControl w:val="0"/>
        <w:numPr>
          <w:ilvl w:val="0"/>
          <w:numId w:val="42"/>
        </w:numPr>
        <w:tabs>
          <w:tab w:val="left" w:pos="851"/>
          <w:tab w:val="left" w:pos="993"/>
        </w:tabs>
        <w:spacing w:after="0" w:line="240" w:lineRule="auto"/>
        <w:ind w:left="0" w:firstLine="709"/>
        <w:jc w:val="both"/>
        <w:rPr>
          <w:rStyle w:val="Zag11"/>
          <w:rFonts w:ascii="Times New Roman" w:hAnsi="Times New Roman"/>
          <w:b/>
          <w:sz w:val="28"/>
          <w:szCs w:val="28"/>
        </w:rPr>
      </w:pPr>
      <w:r w:rsidRPr="003369BD">
        <w:rPr>
          <w:rFonts w:ascii="Times New Roman" w:hAnsi="Times New Roman"/>
          <w:sz w:val="28"/>
          <w:szCs w:val="28"/>
        </w:rPr>
        <w:t>усиливают акценты на изучение явлений и процессов современной России и мира в целом,</w:t>
      </w:r>
      <w:r w:rsidRPr="003369BD">
        <w:rPr>
          <w:rFonts w:ascii="Times New Roman" w:hAnsi="Times New Roman"/>
          <w:b/>
          <w:sz w:val="28"/>
          <w:szCs w:val="28"/>
        </w:rPr>
        <w:t xml:space="preserve"> современного состояния науки.</w:t>
      </w:r>
    </w:p>
    <w:p w:rsidR="00063EE5" w:rsidRPr="005312CF" w:rsidRDefault="004C4723" w:rsidP="007E10A5">
      <w:pPr>
        <w:pStyle w:val="2"/>
      </w:pPr>
      <w:bookmarkStart w:id="28" w:name="_Toc141295463"/>
      <w:bookmarkStart w:id="29" w:name="_Toc410653948"/>
      <w:bookmarkStart w:id="30" w:name="_Toc414553130"/>
      <w:r>
        <w:t xml:space="preserve"> </w:t>
      </w:r>
      <w:r w:rsidR="00063EE5">
        <w:t>Система оценки достижения планируемых результатов освоения основной образовательной программы основного общего образования</w:t>
      </w:r>
      <w:bookmarkEnd w:id="28"/>
      <w:r w:rsidR="00063EE5">
        <w:t xml:space="preserve"> </w:t>
      </w:r>
    </w:p>
    <w:p w:rsidR="00E34DFC" w:rsidRDefault="00063EE5" w:rsidP="007E10A5">
      <w:pPr>
        <w:pStyle w:val="2d"/>
      </w:pPr>
      <w:r w:rsidRPr="005312CF">
        <w:t xml:space="preserve"> </w:t>
      </w:r>
      <w:bookmarkStart w:id="31" w:name="_Toc141295464"/>
      <w:r w:rsidRPr="005312CF">
        <w:t>Общие положения</w:t>
      </w:r>
      <w:bookmarkStart w:id="32" w:name="_Toc141289110"/>
      <w:bookmarkStart w:id="33" w:name="_Toc414553131"/>
      <w:bookmarkStart w:id="34" w:name="_Toc410653949"/>
      <w:bookmarkEnd w:id="29"/>
      <w:bookmarkEnd w:id="30"/>
      <w:bookmarkEnd w:id="31"/>
    </w:p>
    <w:bookmarkEnd w:id="32"/>
    <w:p w:rsidR="007E10A5" w:rsidRDefault="007E10A5" w:rsidP="007E10A5">
      <w:pPr>
        <w:pStyle w:val="afffa"/>
        <w:spacing w:line="240" w:lineRule="auto"/>
        <w:ind w:firstLine="709"/>
      </w:pPr>
      <w:r>
        <w:t xml:space="preserve">Основными </w:t>
      </w:r>
      <w:r w:rsidRPr="004267E3">
        <w:t>требования к образовательным результатам и средствам оценки их достижения определены во ФГОС ООО. Система оценки достижения планируемых результатов (далее - система оценки) является частью упра</w:t>
      </w:r>
      <w:r>
        <w:t xml:space="preserve">вления качеством образования в </w:t>
      </w:r>
      <w:r w:rsidRPr="003C294C">
        <w:rPr>
          <w:spacing w:val="-4"/>
        </w:rPr>
        <w:t>МАОУ СШ № 152</w:t>
      </w:r>
      <w:r w:rsidRPr="00AD43E7">
        <w:rPr>
          <w:spacing w:val="-4"/>
        </w:rPr>
        <w:t xml:space="preserve"> </w:t>
      </w:r>
      <w:r w:rsidRPr="004267E3">
        <w:t>и служит основой при разработке локального акта</w:t>
      </w:r>
      <w:r>
        <w:t xml:space="preserve"> </w:t>
      </w:r>
      <w:r w:rsidRPr="007E10A5">
        <w:t>- Положения об оценке образовательных достижений обучающихся.</w:t>
      </w:r>
    </w:p>
    <w:p w:rsidR="007E10A5" w:rsidRPr="007E10A5" w:rsidRDefault="007E10A5" w:rsidP="007E10A5">
      <w:pPr>
        <w:pStyle w:val="afffa"/>
        <w:spacing w:line="240" w:lineRule="auto"/>
        <w:ind w:firstLine="709"/>
      </w:pPr>
      <w:r>
        <w:t xml:space="preserve">Система </w:t>
      </w:r>
      <w:r w:rsidRPr="004267E3">
        <w:t>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w:t>
      </w:r>
      <w:r>
        <w:t xml:space="preserve"> процессом.</w:t>
      </w:r>
    </w:p>
    <w:p w:rsidR="00063EE5" w:rsidRPr="005312CF" w:rsidRDefault="00063EE5" w:rsidP="00E34DFC">
      <w:pPr>
        <w:pStyle w:val="afffa"/>
        <w:spacing w:line="240" w:lineRule="auto"/>
        <w:ind w:firstLine="709"/>
        <w:jc w:val="left"/>
      </w:pPr>
      <w:r w:rsidRPr="005312CF">
        <w:t xml:space="preserve">Основными </w:t>
      </w:r>
      <w:r w:rsidRPr="005312CF">
        <w:rPr>
          <w:b/>
        </w:rPr>
        <w:t>направлениями и целями</w:t>
      </w:r>
      <w:r w:rsidRPr="005312CF">
        <w:t xml:space="preserve"> оценочной деятельности в </w:t>
      </w:r>
      <w:r>
        <w:t xml:space="preserve">МАОУ СШ № 152  </w:t>
      </w:r>
      <w:r w:rsidRPr="005312CF">
        <w:t>в соответствии с требованиями ФГОС ООО являются:</w:t>
      </w:r>
    </w:p>
    <w:p w:rsidR="00063EE5" w:rsidRPr="002B7B0D" w:rsidRDefault="00063EE5" w:rsidP="00727FED">
      <w:pPr>
        <w:widowControl w:val="0"/>
        <w:numPr>
          <w:ilvl w:val="0"/>
          <w:numId w:val="42"/>
        </w:numPr>
        <w:tabs>
          <w:tab w:val="left" w:pos="851"/>
          <w:tab w:val="left" w:pos="993"/>
        </w:tabs>
        <w:spacing w:after="0" w:line="240" w:lineRule="auto"/>
        <w:ind w:left="0" w:firstLine="709"/>
        <w:jc w:val="both"/>
        <w:rPr>
          <w:rFonts w:ascii="Times New Roman" w:hAnsi="Times New Roman"/>
          <w:sz w:val="28"/>
          <w:szCs w:val="28"/>
        </w:rPr>
      </w:pPr>
      <w:r w:rsidRPr="002B7B0D">
        <w:rPr>
          <w:rFonts w:ascii="Times New Roman"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063EE5" w:rsidRPr="002B7B0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2B7B0D">
        <w:rPr>
          <w:rFonts w:ascii="Times New Roman" w:hAnsi="Times New Roman"/>
          <w:sz w:val="28"/>
          <w:szCs w:val="28"/>
        </w:rPr>
        <w:t>оценка результатов деятельности педагогических кадров как основа аттестационных процедур;</w:t>
      </w:r>
    </w:p>
    <w:p w:rsidR="00063EE5" w:rsidRPr="005312CF"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bCs/>
          <w:sz w:val="28"/>
          <w:szCs w:val="28"/>
        </w:rPr>
      </w:pPr>
      <w:r w:rsidRPr="002B7B0D">
        <w:rPr>
          <w:rFonts w:ascii="Times New Roman" w:hAnsi="Times New Roman"/>
          <w:sz w:val="28"/>
          <w:szCs w:val="28"/>
        </w:rPr>
        <w:t>оценка результатов деятельности образовательной организации как основа</w:t>
      </w:r>
      <w:r w:rsidRPr="005312CF">
        <w:rPr>
          <w:rFonts w:ascii="Times New Roman" w:hAnsi="Times New Roman"/>
          <w:bCs/>
          <w:sz w:val="28"/>
          <w:szCs w:val="28"/>
        </w:rPr>
        <w:t xml:space="preserve"> аккредитационных процедур.</w:t>
      </w:r>
    </w:p>
    <w:p w:rsidR="00063EE5" w:rsidRPr="005312CF" w:rsidRDefault="00063EE5" w:rsidP="00063EE5">
      <w:pPr>
        <w:pStyle w:val="afffa"/>
        <w:spacing w:line="240" w:lineRule="auto"/>
        <w:ind w:firstLine="567"/>
      </w:pPr>
      <w:r w:rsidRPr="005312CF">
        <w:t xml:space="preserve">Основным </w:t>
      </w:r>
      <w:r w:rsidRPr="005312CF">
        <w:rPr>
          <w:b/>
        </w:rPr>
        <w:t>объектом</w:t>
      </w:r>
      <w:r w:rsidRPr="005312CF">
        <w:t xml:space="preserve"> системы оценки, ее </w:t>
      </w:r>
      <w:r w:rsidRPr="005312CF">
        <w:rPr>
          <w:b/>
        </w:rPr>
        <w:t>содержательной и критериальной базой</w:t>
      </w:r>
      <w:r>
        <w:t xml:space="preserve"> выступают требования ФГОС и ФОП</w:t>
      </w:r>
      <w:r w:rsidRPr="005312CF">
        <w:t xml:space="preserve">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063EE5" w:rsidRPr="005312CF" w:rsidRDefault="00063EE5" w:rsidP="00063EE5">
      <w:pPr>
        <w:pStyle w:val="afffa"/>
        <w:spacing w:line="240" w:lineRule="auto"/>
        <w:ind w:firstLine="567"/>
      </w:pPr>
      <w:r w:rsidRPr="005312CF">
        <w:t>Система оценки включает процедуры внутренней и внешней оценки.</w:t>
      </w:r>
    </w:p>
    <w:p w:rsidR="00063EE5" w:rsidRPr="005312CF" w:rsidRDefault="00063EE5" w:rsidP="00063EE5">
      <w:pPr>
        <w:pStyle w:val="afffa"/>
        <w:spacing w:line="240" w:lineRule="auto"/>
        <w:ind w:firstLine="567"/>
      </w:pPr>
      <w:r w:rsidRPr="005312CF">
        <w:rPr>
          <w:b/>
        </w:rPr>
        <w:t>Внутренняя оценка</w:t>
      </w:r>
      <w:r w:rsidRPr="005312CF">
        <w:rPr>
          <w:b/>
          <w:i/>
        </w:rPr>
        <w:t xml:space="preserve"> </w:t>
      </w:r>
      <w:r w:rsidRPr="005312CF">
        <w:t>включает:</w:t>
      </w:r>
    </w:p>
    <w:p w:rsidR="00063EE5" w:rsidRPr="005312CF" w:rsidRDefault="00063EE5" w:rsidP="00727FED">
      <w:pPr>
        <w:pStyle w:val="a8"/>
        <w:numPr>
          <w:ilvl w:val="0"/>
          <w:numId w:val="40"/>
        </w:numPr>
        <w:tabs>
          <w:tab w:val="left" w:pos="851"/>
        </w:tabs>
        <w:jc w:val="both"/>
        <w:rPr>
          <w:rFonts w:ascii="Times New Roman" w:hAnsi="Times New Roman"/>
          <w:bCs/>
          <w:sz w:val="28"/>
          <w:szCs w:val="28"/>
        </w:rPr>
      </w:pPr>
      <w:r w:rsidRPr="005312CF">
        <w:rPr>
          <w:rFonts w:ascii="Times New Roman" w:hAnsi="Times New Roman"/>
          <w:bCs/>
          <w:sz w:val="28"/>
          <w:szCs w:val="28"/>
        </w:rPr>
        <w:t>стартовую диагностику,</w:t>
      </w:r>
    </w:p>
    <w:p w:rsidR="00063EE5" w:rsidRPr="005312CF" w:rsidRDefault="00063EE5" w:rsidP="00727FED">
      <w:pPr>
        <w:pStyle w:val="a8"/>
        <w:numPr>
          <w:ilvl w:val="0"/>
          <w:numId w:val="40"/>
        </w:numPr>
        <w:tabs>
          <w:tab w:val="left" w:pos="851"/>
        </w:tabs>
        <w:jc w:val="both"/>
        <w:rPr>
          <w:rFonts w:ascii="Times New Roman" w:hAnsi="Times New Roman"/>
          <w:bCs/>
          <w:sz w:val="28"/>
          <w:szCs w:val="28"/>
        </w:rPr>
      </w:pPr>
      <w:r w:rsidRPr="005312CF">
        <w:rPr>
          <w:rFonts w:ascii="Times New Roman" w:hAnsi="Times New Roman"/>
          <w:bCs/>
          <w:sz w:val="28"/>
          <w:szCs w:val="28"/>
        </w:rPr>
        <w:t>текущую и тематическую оценку,</w:t>
      </w:r>
    </w:p>
    <w:p w:rsidR="00063EE5" w:rsidRDefault="00063EE5" w:rsidP="00727FED">
      <w:pPr>
        <w:pStyle w:val="a8"/>
        <w:numPr>
          <w:ilvl w:val="0"/>
          <w:numId w:val="40"/>
        </w:numPr>
        <w:tabs>
          <w:tab w:val="left" w:pos="851"/>
        </w:tabs>
        <w:jc w:val="both"/>
        <w:rPr>
          <w:rFonts w:ascii="Times New Roman" w:hAnsi="Times New Roman"/>
          <w:bCs/>
          <w:sz w:val="28"/>
          <w:szCs w:val="28"/>
        </w:rPr>
      </w:pPr>
      <w:r w:rsidRPr="005312CF">
        <w:rPr>
          <w:rFonts w:ascii="Times New Roman" w:hAnsi="Times New Roman"/>
          <w:bCs/>
          <w:sz w:val="28"/>
          <w:szCs w:val="28"/>
        </w:rPr>
        <w:t>портфолио,</w:t>
      </w:r>
    </w:p>
    <w:p w:rsidR="00063EE5" w:rsidRPr="00304609" w:rsidRDefault="00063EE5" w:rsidP="00727FED">
      <w:pPr>
        <w:pStyle w:val="a8"/>
        <w:numPr>
          <w:ilvl w:val="0"/>
          <w:numId w:val="40"/>
        </w:numPr>
        <w:tabs>
          <w:tab w:val="left" w:pos="851"/>
        </w:tabs>
        <w:jc w:val="both"/>
        <w:rPr>
          <w:rFonts w:ascii="Times New Roman" w:hAnsi="Times New Roman"/>
          <w:bCs/>
          <w:sz w:val="28"/>
          <w:szCs w:val="28"/>
        </w:rPr>
      </w:pPr>
      <w:r w:rsidRPr="00304609">
        <w:rPr>
          <w:rFonts w:ascii="Georgia" w:hAnsi="Georgia"/>
        </w:rPr>
        <w:t>псих</w:t>
      </w:r>
      <w:r>
        <w:rPr>
          <w:rFonts w:ascii="Georgia" w:hAnsi="Georgia"/>
        </w:rPr>
        <w:t>олого-педагогическое наблюдение,</w:t>
      </w:r>
    </w:p>
    <w:p w:rsidR="00063EE5" w:rsidRPr="005312CF" w:rsidRDefault="00063EE5" w:rsidP="00727FED">
      <w:pPr>
        <w:pStyle w:val="a8"/>
        <w:numPr>
          <w:ilvl w:val="0"/>
          <w:numId w:val="40"/>
        </w:numPr>
        <w:tabs>
          <w:tab w:val="left" w:pos="851"/>
        </w:tabs>
        <w:jc w:val="both"/>
        <w:rPr>
          <w:rFonts w:ascii="Times New Roman" w:hAnsi="Times New Roman"/>
          <w:bCs/>
          <w:sz w:val="28"/>
          <w:szCs w:val="28"/>
        </w:rPr>
      </w:pPr>
      <w:r w:rsidRPr="005312CF">
        <w:rPr>
          <w:rFonts w:ascii="Times New Roman" w:hAnsi="Times New Roman"/>
          <w:bCs/>
          <w:sz w:val="28"/>
          <w:szCs w:val="28"/>
        </w:rPr>
        <w:t>внутришкольный мониторинг образовательных достижений,</w:t>
      </w:r>
    </w:p>
    <w:p w:rsidR="00063EE5" w:rsidRPr="005312CF" w:rsidRDefault="00063EE5" w:rsidP="00727FED">
      <w:pPr>
        <w:pStyle w:val="a8"/>
        <w:numPr>
          <w:ilvl w:val="0"/>
          <w:numId w:val="40"/>
        </w:numPr>
        <w:tabs>
          <w:tab w:val="left" w:pos="851"/>
        </w:tabs>
        <w:jc w:val="both"/>
        <w:rPr>
          <w:rFonts w:ascii="Times New Roman" w:hAnsi="Times New Roman"/>
          <w:bCs/>
          <w:sz w:val="28"/>
          <w:szCs w:val="28"/>
        </w:rPr>
      </w:pPr>
      <w:r w:rsidRPr="005312CF">
        <w:rPr>
          <w:rFonts w:ascii="Times New Roman" w:hAnsi="Times New Roman"/>
          <w:bCs/>
          <w:sz w:val="28"/>
          <w:szCs w:val="28"/>
        </w:rPr>
        <w:t xml:space="preserve">промежуточную </w:t>
      </w:r>
      <w:r>
        <w:rPr>
          <w:rFonts w:ascii="Times New Roman" w:hAnsi="Times New Roman"/>
          <w:bCs/>
          <w:sz w:val="28"/>
          <w:szCs w:val="28"/>
        </w:rPr>
        <w:t xml:space="preserve">и итоговую </w:t>
      </w:r>
      <w:r w:rsidRPr="005312CF">
        <w:rPr>
          <w:rFonts w:ascii="Times New Roman" w:hAnsi="Times New Roman"/>
          <w:bCs/>
          <w:sz w:val="28"/>
          <w:szCs w:val="28"/>
        </w:rPr>
        <w:t>аттестацию обучающихся.</w:t>
      </w:r>
    </w:p>
    <w:p w:rsidR="00063EE5" w:rsidRPr="005312CF" w:rsidRDefault="00063EE5" w:rsidP="00063EE5">
      <w:pPr>
        <w:pStyle w:val="afffa"/>
        <w:spacing w:line="240" w:lineRule="auto"/>
        <w:ind w:firstLine="567"/>
      </w:pPr>
      <w:r w:rsidRPr="005312CF">
        <w:t xml:space="preserve">К </w:t>
      </w:r>
      <w:r w:rsidRPr="005312CF">
        <w:rPr>
          <w:b/>
        </w:rPr>
        <w:t>внешним процедурам</w:t>
      </w:r>
      <w:r w:rsidRPr="005312CF">
        <w:t xml:space="preserve"> относятся:</w:t>
      </w:r>
    </w:p>
    <w:p w:rsidR="00063EE5" w:rsidRPr="005312CF" w:rsidRDefault="00063EE5" w:rsidP="00727FED">
      <w:pPr>
        <w:pStyle w:val="a8"/>
        <w:numPr>
          <w:ilvl w:val="0"/>
          <w:numId w:val="41"/>
        </w:numPr>
        <w:tabs>
          <w:tab w:val="left" w:pos="851"/>
        </w:tabs>
        <w:jc w:val="both"/>
        <w:rPr>
          <w:rFonts w:ascii="Times New Roman" w:hAnsi="Times New Roman"/>
          <w:bCs/>
          <w:sz w:val="28"/>
          <w:szCs w:val="28"/>
        </w:rPr>
      </w:pPr>
      <w:r w:rsidRPr="005312CF">
        <w:rPr>
          <w:rFonts w:ascii="Times New Roman" w:hAnsi="Times New Roman"/>
          <w:bCs/>
          <w:sz w:val="28"/>
          <w:szCs w:val="28"/>
        </w:rPr>
        <w:t>государственная итоговая аттестация,</w:t>
      </w:r>
    </w:p>
    <w:p w:rsidR="00063EE5" w:rsidRPr="005312CF" w:rsidRDefault="00063EE5" w:rsidP="00727FED">
      <w:pPr>
        <w:pStyle w:val="a8"/>
        <w:numPr>
          <w:ilvl w:val="0"/>
          <w:numId w:val="41"/>
        </w:numPr>
        <w:tabs>
          <w:tab w:val="left" w:pos="851"/>
        </w:tabs>
        <w:jc w:val="both"/>
        <w:rPr>
          <w:rFonts w:ascii="Times New Roman" w:hAnsi="Times New Roman"/>
          <w:bCs/>
          <w:sz w:val="28"/>
          <w:szCs w:val="28"/>
        </w:rPr>
      </w:pPr>
      <w:r w:rsidRPr="005312CF">
        <w:rPr>
          <w:rFonts w:ascii="Times New Roman" w:hAnsi="Times New Roman"/>
          <w:bCs/>
          <w:sz w:val="28"/>
          <w:szCs w:val="28"/>
        </w:rPr>
        <w:t>независим</w:t>
      </w:r>
      <w:r>
        <w:rPr>
          <w:rFonts w:ascii="Times New Roman" w:hAnsi="Times New Roman"/>
          <w:bCs/>
          <w:sz w:val="28"/>
          <w:szCs w:val="28"/>
        </w:rPr>
        <w:t>ая оценка качества образования,</w:t>
      </w:r>
    </w:p>
    <w:p w:rsidR="00063EE5" w:rsidRPr="005312CF" w:rsidRDefault="00063EE5" w:rsidP="00727FED">
      <w:pPr>
        <w:pStyle w:val="a8"/>
        <w:numPr>
          <w:ilvl w:val="0"/>
          <w:numId w:val="41"/>
        </w:numPr>
        <w:tabs>
          <w:tab w:val="left" w:pos="851"/>
        </w:tabs>
        <w:jc w:val="both"/>
        <w:rPr>
          <w:rFonts w:ascii="Times New Roman" w:hAnsi="Times New Roman"/>
          <w:bCs/>
          <w:sz w:val="28"/>
          <w:szCs w:val="28"/>
        </w:rPr>
      </w:pPr>
      <w:r w:rsidRPr="005312CF">
        <w:rPr>
          <w:rFonts w:ascii="Times New Roman" w:hAnsi="Times New Roman"/>
          <w:bCs/>
          <w:sz w:val="28"/>
          <w:szCs w:val="28"/>
        </w:rPr>
        <w:t>мониторинговые исследования муниципального, регионального и федерального уровней.</w:t>
      </w:r>
    </w:p>
    <w:p w:rsidR="00063EE5" w:rsidRPr="005312CF" w:rsidRDefault="00063EE5" w:rsidP="00063EE5">
      <w:pPr>
        <w:pStyle w:val="a8"/>
        <w:ind w:left="0" w:firstLine="567"/>
        <w:jc w:val="both"/>
        <w:rPr>
          <w:rFonts w:ascii="Times New Roman" w:hAnsi="Times New Roman"/>
          <w:sz w:val="28"/>
          <w:szCs w:val="28"/>
        </w:rPr>
      </w:pPr>
      <w:r w:rsidRPr="005312CF">
        <w:rPr>
          <w:rFonts w:ascii="Times New Roman" w:hAnsi="Times New Roman"/>
          <w:sz w:val="28"/>
          <w:szCs w:val="28"/>
        </w:rPr>
        <w:t xml:space="preserve">В соответствии с ФГОС ООО система оценки образовательной организации реализует </w:t>
      </w:r>
      <w:r w:rsidRPr="005312CF">
        <w:rPr>
          <w:rFonts w:ascii="Times New Roman" w:hAnsi="Times New Roman"/>
          <w:b/>
          <w:sz w:val="28"/>
          <w:szCs w:val="28"/>
        </w:rPr>
        <w:t>системно-деятельностный, уровневый и комплексный подходы</w:t>
      </w:r>
      <w:r w:rsidRPr="005312CF">
        <w:rPr>
          <w:rFonts w:ascii="Times New Roman" w:hAnsi="Times New Roman"/>
          <w:sz w:val="28"/>
          <w:szCs w:val="28"/>
        </w:rPr>
        <w:t xml:space="preserve"> к оценке образовательных достижений.</w:t>
      </w:r>
    </w:p>
    <w:p w:rsidR="00063EE5" w:rsidRPr="005312CF" w:rsidRDefault="00063EE5" w:rsidP="00063EE5">
      <w:pPr>
        <w:pStyle w:val="a8"/>
        <w:ind w:left="0" w:firstLine="567"/>
        <w:jc w:val="both"/>
        <w:rPr>
          <w:rFonts w:ascii="Times New Roman" w:hAnsi="Times New Roman"/>
          <w:sz w:val="28"/>
          <w:szCs w:val="28"/>
        </w:rPr>
      </w:pPr>
      <w:r w:rsidRPr="005312CF">
        <w:rPr>
          <w:rFonts w:ascii="Times New Roman" w:hAnsi="Times New Roman"/>
          <w:b/>
          <w:sz w:val="28"/>
          <w:szCs w:val="28"/>
        </w:rPr>
        <w:t>Системно-деятельностный подход</w:t>
      </w:r>
      <w:r w:rsidRPr="005312CF">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63EE5" w:rsidRPr="005312CF" w:rsidRDefault="00063EE5" w:rsidP="00063EE5">
      <w:pPr>
        <w:pStyle w:val="afffa"/>
        <w:spacing w:line="240" w:lineRule="auto"/>
        <w:ind w:firstLine="567"/>
        <w:rPr>
          <w:bCs/>
        </w:rPr>
      </w:pPr>
      <w:r w:rsidRPr="005312CF">
        <w:rPr>
          <w:b/>
          <w:bCs/>
        </w:rPr>
        <w:t>Уровневый подход</w:t>
      </w:r>
      <w:r w:rsidRPr="005312CF">
        <w:rPr>
          <w:b/>
          <w:bCs/>
          <w:i/>
        </w:rPr>
        <w:t xml:space="preserve"> </w:t>
      </w:r>
      <w:r w:rsidRPr="005312CF">
        <w:rPr>
          <w:bCs/>
        </w:rPr>
        <w:t xml:space="preserve">служит важнейшей основой для организации индивидуальной работы с учащимися. </w:t>
      </w:r>
      <w:r w:rsidRPr="005312CF">
        <w:t xml:space="preserve">Он реализуется как по отношению </w:t>
      </w:r>
      <w:r w:rsidRPr="005312CF">
        <w:rPr>
          <w:bCs/>
        </w:rPr>
        <w:t>к содержанию оценки, так и к представлению и интерпретации результатов измерений.</w:t>
      </w:r>
    </w:p>
    <w:p w:rsidR="00063EE5" w:rsidRPr="005312CF" w:rsidRDefault="00063EE5" w:rsidP="00063EE5">
      <w:pPr>
        <w:pStyle w:val="afffa"/>
        <w:spacing w:line="240" w:lineRule="auto"/>
        <w:ind w:firstLine="567"/>
        <w:rPr>
          <w:bCs/>
        </w:rPr>
      </w:pPr>
      <w:r w:rsidRPr="005312CF">
        <w:rPr>
          <w:b/>
          <w:bCs/>
        </w:rPr>
        <w:t>Уровневый подход к содержанию оценки</w:t>
      </w:r>
      <w:r w:rsidRPr="005312CF">
        <w:rPr>
          <w:b/>
          <w:bCs/>
          <w:i/>
        </w:rPr>
        <w:t xml:space="preserve"> </w:t>
      </w:r>
      <w:r w:rsidRPr="005312CF">
        <w:rPr>
          <w:bCs/>
        </w:rPr>
        <w:t xml:space="preserve">обеспечивается структурой планируемых результатов, в которых выделены три блока: </w:t>
      </w:r>
      <w:r w:rsidRPr="005312CF">
        <w:rPr>
          <w:bCs/>
          <w:u w:val="single"/>
        </w:rPr>
        <w:t>общецелевой,</w:t>
      </w:r>
      <w:r w:rsidRPr="005312CF">
        <w:rPr>
          <w:bCs/>
        </w:rPr>
        <w:t xml:space="preserve"> </w:t>
      </w:r>
      <w:r w:rsidRPr="005312CF">
        <w:rPr>
          <w:bCs/>
          <w:u w:val="single"/>
        </w:rPr>
        <w:t>«Выпускник научится»</w:t>
      </w:r>
      <w:r w:rsidRPr="005312CF">
        <w:rPr>
          <w:bCs/>
        </w:rPr>
        <w:t xml:space="preserve"> и </w:t>
      </w:r>
      <w:r w:rsidRPr="005312CF">
        <w:rPr>
          <w:bCs/>
          <w:u w:val="single"/>
        </w:rPr>
        <w:t>«Выпускник получит возможность научиться».</w:t>
      </w:r>
      <w:r w:rsidRPr="005312CF">
        <w:rPr>
          <w:bCs/>
        </w:rPr>
        <w:t xml:space="preserve"> </w:t>
      </w:r>
      <w:r w:rsidRPr="005312CF">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5312CF">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5312CF">
        <w:t xml:space="preserve"> планируемых результатах, представленных в блоках «Выпускник научится» и </w:t>
      </w:r>
      <w:r w:rsidRPr="005312CF">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063EE5" w:rsidRPr="005312CF" w:rsidRDefault="00063EE5" w:rsidP="00063EE5">
      <w:pPr>
        <w:pStyle w:val="afffa"/>
        <w:spacing w:line="240" w:lineRule="auto"/>
        <w:ind w:firstLine="567"/>
        <w:rPr>
          <w:bCs/>
        </w:rPr>
      </w:pPr>
      <w:r w:rsidRPr="005312CF">
        <w:rPr>
          <w:b/>
          <w:bCs/>
        </w:rPr>
        <w:t>Уровневый подход к представлению и интерпретации результатов</w:t>
      </w:r>
      <w:r w:rsidRPr="005312CF">
        <w:rPr>
          <w:b/>
          <w:bCs/>
          <w:i/>
        </w:rPr>
        <w:t xml:space="preserve"> </w:t>
      </w:r>
      <w:r w:rsidRPr="005312CF">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образовательной деятельности. </w:t>
      </w:r>
      <w:r w:rsidRPr="005312CF">
        <w:t>Овладение базовым уровнем является достаточным для продолжения обучения и усвоения последующего материала.</w:t>
      </w:r>
    </w:p>
    <w:p w:rsidR="00063EE5" w:rsidRPr="005312CF" w:rsidRDefault="00063EE5" w:rsidP="00063EE5">
      <w:pPr>
        <w:spacing w:after="0" w:line="240" w:lineRule="auto"/>
        <w:ind w:firstLine="567"/>
        <w:jc w:val="both"/>
        <w:rPr>
          <w:rFonts w:ascii="Times New Roman" w:hAnsi="Times New Roman"/>
          <w:bCs/>
          <w:sz w:val="28"/>
          <w:szCs w:val="28"/>
          <w:lang w:eastAsia="ru-RU"/>
        </w:rPr>
      </w:pPr>
      <w:r w:rsidRPr="005312CF">
        <w:rPr>
          <w:rFonts w:ascii="Times New Roman" w:hAnsi="Times New Roman"/>
          <w:b/>
          <w:bCs/>
          <w:sz w:val="28"/>
          <w:szCs w:val="28"/>
          <w:lang w:eastAsia="ru-RU"/>
        </w:rPr>
        <w:t>Комплексный подход</w:t>
      </w:r>
      <w:r w:rsidRPr="005312CF">
        <w:rPr>
          <w:rFonts w:ascii="Times New Roman" w:hAnsi="Times New Roman"/>
          <w:bCs/>
          <w:sz w:val="28"/>
          <w:szCs w:val="28"/>
          <w:lang w:eastAsia="ru-RU"/>
        </w:rPr>
        <w:t xml:space="preserve"> к оценке образовательных достижений реализуется путём</w:t>
      </w:r>
    </w:p>
    <w:p w:rsidR="00063EE5" w:rsidRPr="002B7B0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2B7B0D">
        <w:rPr>
          <w:rFonts w:ascii="Times New Roman" w:hAnsi="Times New Roman"/>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063EE5" w:rsidRPr="002B7B0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2B7B0D">
        <w:rPr>
          <w:rFonts w:ascii="Times New Roman" w:hAnsi="Times New Roman"/>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063EE5" w:rsidRPr="002B7B0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2B7B0D">
        <w:rPr>
          <w:rFonts w:ascii="Times New Roman" w:hAnsi="Times New Roman"/>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063EE5" w:rsidRPr="002B7B0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2B7B0D">
        <w:rPr>
          <w:rFonts w:ascii="Times New Roman" w:hAnsi="Times New Roman"/>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063EE5" w:rsidRPr="002B7B0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2B7B0D">
        <w:rPr>
          <w:rFonts w:ascii="Times New Roman" w:hAnsi="Times New Roman"/>
          <w:sz w:val="28"/>
          <w:szCs w:val="28"/>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063EE5" w:rsidRPr="005312CF" w:rsidRDefault="00063EE5" w:rsidP="007E10A5">
      <w:pPr>
        <w:pStyle w:val="2d"/>
      </w:pPr>
      <w:bookmarkStart w:id="35" w:name="_Toc141295465"/>
      <w:bookmarkEnd w:id="33"/>
      <w:r>
        <w:t>Особенности оценки метапредметных и предметных результатов</w:t>
      </w:r>
      <w:bookmarkEnd w:id="35"/>
    </w:p>
    <w:bookmarkEnd w:id="34"/>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Особенности оценки метапредметных результатов</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Оценка метапредметных результатов представляет собой оценку достижения планируемых результатов освоения основ- 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 муникативных и регулятивных универсальных учебных дей- ствий, а также систему междисциплинарных (межпредмет- ных) понятий.</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 xml:space="preserve">Формирование метапредметных результатов обеспечивается совокупностью всех учебных </w:t>
      </w:r>
      <w:r>
        <w:rPr>
          <w:rFonts w:ascii="Times New Roman" w:hAnsi="Times New Roman"/>
          <w:bCs/>
          <w:sz w:val="28"/>
          <w:szCs w:val="28"/>
          <w:lang w:eastAsia="ru-RU"/>
        </w:rPr>
        <w:t>предметов и внеурочной деятель</w:t>
      </w:r>
      <w:r w:rsidRPr="005176DD">
        <w:rPr>
          <w:rFonts w:ascii="Times New Roman" w:hAnsi="Times New Roman"/>
          <w:bCs/>
          <w:sz w:val="28"/>
          <w:szCs w:val="28"/>
          <w:lang w:eastAsia="ru-RU"/>
        </w:rPr>
        <w:t>ности.</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Основным объектом и предметом оценки метапредметных результатов является овладение:</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—универсальными учебными коммуникативными действиями (приобретение умения учи</w:t>
      </w:r>
      <w:r>
        <w:rPr>
          <w:rFonts w:ascii="Times New Roman" w:hAnsi="Times New Roman"/>
          <w:bCs/>
          <w:sz w:val="28"/>
          <w:szCs w:val="28"/>
          <w:lang w:eastAsia="ru-RU"/>
        </w:rPr>
        <w:t>тывать позицию собеседника, ор</w:t>
      </w:r>
      <w:r w:rsidRPr="005176DD">
        <w:rPr>
          <w:rFonts w:ascii="Times New Roman" w:hAnsi="Times New Roman"/>
          <w:bCs/>
          <w:sz w:val="28"/>
          <w:szCs w:val="28"/>
          <w:lang w:eastAsia="ru-RU"/>
        </w:rPr>
        <w:t>ганизовывать и осуществ</w:t>
      </w:r>
      <w:r>
        <w:rPr>
          <w:rFonts w:ascii="Times New Roman" w:hAnsi="Times New Roman"/>
          <w:bCs/>
          <w:sz w:val="28"/>
          <w:szCs w:val="28"/>
          <w:lang w:eastAsia="ru-RU"/>
        </w:rPr>
        <w:t>лять сотрудничество, взаимодей</w:t>
      </w:r>
      <w:r w:rsidRPr="005176DD">
        <w:rPr>
          <w:rFonts w:ascii="Times New Roman" w:hAnsi="Times New Roman"/>
          <w:bCs/>
          <w:sz w:val="28"/>
          <w:szCs w:val="28"/>
          <w:lang w:eastAsia="ru-RU"/>
        </w:rPr>
        <w:t>ствие с педагогическими работниками и со сверстниками, адекватно передавать информацию и отобра</w:t>
      </w:r>
      <w:r>
        <w:rPr>
          <w:rFonts w:ascii="Times New Roman" w:hAnsi="Times New Roman"/>
          <w:bCs/>
          <w:sz w:val="28"/>
          <w:szCs w:val="28"/>
          <w:lang w:eastAsia="ru-RU"/>
        </w:rPr>
        <w:t>жать предмет</w:t>
      </w:r>
      <w:r w:rsidRPr="005176DD">
        <w:rPr>
          <w:rFonts w:ascii="Times New Roman" w:hAnsi="Times New Roman"/>
          <w:bCs/>
          <w:sz w:val="28"/>
          <w:szCs w:val="28"/>
          <w:lang w:eastAsia="ru-RU"/>
        </w:rPr>
        <w:t>ное содержание и условия деятельности и речи, учитывать разные мнения и интере</w:t>
      </w:r>
      <w:r>
        <w:rPr>
          <w:rFonts w:ascii="Times New Roman" w:hAnsi="Times New Roman"/>
          <w:bCs/>
          <w:sz w:val="28"/>
          <w:szCs w:val="28"/>
          <w:lang w:eastAsia="ru-RU"/>
        </w:rPr>
        <w:t>сы, аргументировать и обосновы</w:t>
      </w:r>
      <w:r w:rsidRPr="005176DD">
        <w:rPr>
          <w:rFonts w:ascii="Times New Roman" w:hAnsi="Times New Roman"/>
          <w:bCs/>
          <w:sz w:val="28"/>
          <w:szCs w:val="28"/>
          <w:lang w:eastAsia="ru-RU"/>
        </w:rPr>
        <w:t>вать свою позицию, задава</w:t>
      </w:r>
      <w:r>
        <w:rPr>
          <w:rFonts w:ascii="Times New Roman" w:hAnsi="Times New Roman"/>
          <w:bCs/>
          <w:sz w:val="28"/>
          <w:szCs w:val="28"/>
          <w:lang w:eastAsia="ru-RU"/>
        </w:rPr>
        <w:t>ть вопросы, необходимые для ор</w:t>
      </w:r>
      <w:r w:rsidRPr="005176DD">
        <w:rPr>
          <w:rFonts w:ascii="Times New Roman" w:hAnsi="Times New Roman"/>
          <w:bCs/>
          <w:sz w:val="28"/>
          <w:szCs w:val="28"/>
          <w:lang w:eastAsia="ru-RU"/>
        </w:rPr>
        <w:t>ганизации собственной деятельности и сотрудничества с партнером);</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w:t>
      </w:r>
      <w:r>
        <w:rPr>
          <w:rFonts w:ascii="Times New Roman" w:hAnsi="Times New Roman"/>
          <w:bCs/>
          <w:sz w:val="28"/>
          <w:szCs w:val="28"/>
          <w:lang w:eastAsia="ru-RU"/>
        </w:rPr>
        <w:t>ять по</w:t>
      </w:r>
      <w:r w:rsidRPr="005176DD">
        <w:rPr>
          <w:rFonts w:ascii="Times New Roman" w:hAnsi="Times New Roman"/>
          <w:bCs/>
          <w:sz w:val="28"/>
          <w:szCs w:val="28"/>
          <w:lang w:eastAsia="ru-RU"/>
        </w:rPr>
        <w:t>знавательную инициативу</w:t>
      </w:r>
      <w:r>
        <w:rPr>
          <w:rFonts w:ascii="Times New Roman" w:hAnsi="Times New Roman"/>
          <w:bCs/>
          <w:sz w:val="28"/>
          <w:szCs w:val="28"/>
          <w:lang w:eastAsia="ru-RU"/>
        </w:rPr>
        <w:t xml:space="preserve"> в учебном сотрудничестве, осу</w:t>
      </w:r>
      <w:r w:rsidRPr="005176DD">
        <w:rPr>
          <w:rFonts w:ascii="Times New Roman" w:hAnsi="Times New Roman"/>
          <w:bCs/>
          <w:sz w:val="28"/>
          <w:szCs w:val="28"/>
          <w:lang w:eastAsia="ru-RU"/>
        </w:rPr>
        <w:t>ществлять констатирующий и предвосхищающий контроль по результату и способу действия, актуальный контроль на уровне произвольного внимания).</w:t>
      </w:r>
    </w:p>
    <w:p w:rsidR="00063EE5" w:rsidRPr="005312CF" w:rsidRDefault="00063EE5" w:rsidP="00063EE5">
      <w:pPr>
        <w:pStyle w:val="afffa"/>
        <w:tabs>
          <w:tab w:val="left" w:pos="851"/>
        </w:tabs>
        <w:spacing w:line="240" w:lineRule="auto"/>
        <w:ind w:firstLine="567"/>
        <w:rPr>
          <w:i/>
        </w:rPr>
      </w:pPr>
      <w:r w:rsidRPr="005312CF">
        <w:t xml:space="preserve">Оценка достижения метапредметных результатов осуществляется администрацией </w:t>
      </w:r>
      <w:r>
        <w:rPr>
          <w:bCs/>
          <w:lang w:eastAsia="ru-RU"/>
        </w:rPr>
        <w:t>МАОУ СШ № 152</w:t>
      </w:r>
      <w:r w:rsidRPr="005176DD">
        <w:rPr>
          <w:bCs/>
          <w:lang w:eastAsia="ru-RU"/>
        </w:rPr>
        <w:t xml:space="preserve"> </w:t>
      </w:r>
      <w:r w:rsidRPr="005312CF">
        <w:t xml:space="preserve">в ходе </w:t>
      </w:r>
      <w:r w:rsidRPr="005312CF">
        <w:rPr>
          <w:b/>
        </w:rPr>
        <w:t>внутришкольного мониторинга</w:t>
      </w:r>
      <w:r w:rsidRPr="005312CF">
        <w:t xml:space="preserve">.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w:t>
      </w:r>
      <w:r>
        <w:t>функциональной</w:t>
      </w:r>
      <w:r w:rsidRPr="005312CF">
        <w:t xml:space="preserve"> грамотности, ИКТ-компетентности, сформированности регулятивных, коммуникативных и познавательных учебных действий</w:t>
      </w:r>
      <w:r w:rsidRPr="005312CF">
        <w:rPr>
          <w:i/>
        </w:rPr>
        <w:t>.</w:t>
      </w:r>
    </w:p>
    <w:p w:rsidR="00063EE5" w:rsidRPr="00B6499D" w:rsidRDefault="00063EE5" w:rsidP="00063EE5">
      <w:pPr>
        <w:pStyle w:val="afffa"/>
        <w:tabs>
          <w:tab w:val="left" w:pos="851"/>
        </w:tabs>
        <w:spacing w:line="240" w:lineRule="auto"/>
        <w:ind w:firstLine="567"/>
      </w:pPr>
      <w:r w:rsidRPr="005312CF">
        <w:t>Формы оценк</w:t>
      </w:r>
      <w:r>
        <w:t>и</w:t>
      </w:r>
      <w:r>
        <w:rPr>
          <w:lang w:val="en-US"/>
        </w:rPr>
        <w:t>:</w:t>
      </w:r>
    </w:p>
    <w:p w:rsidR="00063EE5" w:rsidRPr="002B7B0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2B7B0D">
        <w:rPr>
          <w:rFonts w:ascii="Times New Roman" w:hAnsi="Times New Roman"/>
          <w:sz w:val="28"/>
          <w:szCs w:val="28"/>
        </w:rPr>
        <w:t>по функциональной грамотности служит письменная работа на межпредметной основе (5, 6, 7, 8, 9 классы);</w:t>
      </w:r>
    </w:p>
    <w:p w:rsidR="00063EE5" w:rsidRPr="002B7B0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2B7B0D">
        <w:rPr>
          <w:rFonts w:ascii="Times New Roman" w:hAnsi="Times New Roman"/>
          <w:sz w:val="28"/>
          <w:szCs w:val="28"/>
        </w:rPr>
        <w:t>по ИКТ-компетентности – практическая работа в сочетании с письменной (компьютеризованной) частью (7, 8, 9 классы);</w:t>
      </w:r>
    </w:p>
    <w:p w:rsidR="00063EE5" w:rsidRPr="002B7B0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2B7B0D">
        <w:rPr>
          <w:rFonts w:ascii="Times New Roman" w:hAnsi="Times New Roman"/>
          <w:sz w:val="28"/>
          <w:szCs w:val="28"/>
        </w:rPr>
        <w:t xml:space="preserve">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 (5, 6 класс – защита группового проекта в рамках факультативного курса или курса внеурочной деятельности, 7, 8, 9 класс – защита индивидуального проекта).  </w:t>
      </w:r>
    </w:p>
    <w:p w:rsidR="00063EE5"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Основной процедурой итоговой оценки достижения метапредметных результатов является защита итогового индивидуального проекта, которая рассматрива</w:t>
      </w:r>
      <w:r>
        <w:rPr>
          <w:rFonts w:ascii="Times New Roman" w:hAnsi="Times New Roman"/>
          <w:bCs/>
          <w:sz w:val="28"/>
          <w:szCs w:val="28"/>
          <w:lang w:eastAsia="ru-RU"/>
        </w:rPr>
        <w:t>ет</w:t>
      </w:r>
      <w:r w:rsidRPr="005176DD">
        <w:rPr>
          <w:rFonts w:ascii="Times New Roman" w:hAnsi="Times New Roman"/>
          <w:bCs/>
          <w:sz w:val="28"/>
          <w:szCs w:val="28"/>
          <w:lang w:eastAsia="ru-RU"/>
        </w:rPr>
        <w:t>ся как допуск к государственной итоговой аттестации.</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Итоговый проект 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 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Результатом (продуктом) проектной деятельности может быть одна из из следующих работ:</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а) письменная работа (эссе, реферат, аналитические материалы, обзорные материалы, отчеты о проведенных исследованиях, стендовый доклад и др.);</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 изведения, инсценировки, художественной декламации, ис- полнения музыкального произведения, компьютерной анима- ции и др.;</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в) материальный объект, макет, иное конструкторское изделие;</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г) отчетные материалы по социальному проекту, которые мо- гут включать как тексты, так и мультимедийные продукты.</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Требования к организации п</w:t>
      </w:r>
      <w:r>
        <w:rPr>
          <w:rFonts w:ascii="Times New Roman" w:hAnsi="Times New Roman"/>
          <w:bCs/>
          <w:sz w:val="28"/>
          <w:szCs w:val="28"/>
          <w:lang w:eastAsia="ru-RU"/>
        </w:rPr>
        <w:t>роектной деятельности, к содер</w:t>
      </w:r>
      <w:r w:rsidRPr="005176DD">
        <w:rPr>
          <w:rFonts w:ascii="Times New Roman" w:hAnsi="Times New Roman"/>
          <w:bCs/>
          <w:sz w:val="28"/>
          <w:szCs w:val="28"/>
          <w:lang w:eastAsia="ru-RU"/>
        </w:rPr>
        <w:t>жанию и направленности проекта, а также критерии оценки проектной работы разрабатываются с учетом целей и задач проектной деятельности на дан</w:t>
      </w:r>
      <w:r>
        <w:rPr>
          <w:rFonts w:ascii="Times New Roman" w:hAnsi="Times New Roman"/>
          <w:bCs/>
          <w:sz w:val="28"/>
          <w:szCs w:val="28"/>
          <w:lang w:eastAsia="ru-RU"/>
        </w:rPr>
        <w:t>ном этапе образования и в соот</w:t>
      </w:r>
      <w:r w:rsidRPr="005176DD">
        <w:rPr>
          <w:rFonts w:ascii="Times New Roman" w:hAnsi="Times New Roman"/>
          <w:bCs/>
          <w:sz w:val="28"/>
          <w:szCs w:val="28"/>
          <w:lang w:eastAsia="ru-RU"/>
        </w:rPr>
        <w:t>ветствии с особенностями образовательной организации.</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063EE5"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Защита проекта осуществляе</w:t>
      </w:r>
      <w:r>
        <w:rPr>
          <w:rFonts w:ascii="Times New Roman" w:hAnsi="Times New Roman"/>
          <w:bCs/>
          <w:sz w:val="28"/>
          <w:szCs w:val="28"/>
          <w:lang w:eastAsia="ru-RU"/>
        </w:rPr>
        <w:t>тся в процессе специально орга</w:t>
      </w:r>
      <w:r w:rsidRPr="005176DD">
        <w:rPr>
          <w:rFonts w:ascii="Times New Roman" w:hAnsi="Times New Roman"/>
          <w:bCs/>
          <w:sz w:val="28"/>
          <w:szCs w:val="28"/>
          <w:lang w:eastAsia="ru-RU"/>
        </w:rPr>
        <w:t>низованной деятельности комис</w:t>
      </w:r>
      <w:r>
        <w:rPr>
          <w:rFonts w:ascii="Times New Roman" w:hAnsi="Times New Roman"/>
          <w:bCs/>
          <w:sz w:val="28"/>
          <w:szCs w:val="28"/>
          <w:lang w:eastAsia="ru-RU"/>
        </w:rPr>
        <w:t>сии образовательной организации.</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 xml:space="preserve">Результаты выполнения проекта оцениваются по итогам рассмотрения комиссией представленного продукта с </w:t>
      </w:r>
      <w:r>
        <w:rPr>
          <w:rFonts w:ascii="Times New Roman" w:hAnsi="Times New Roman"/>
          <w:bCs/>
          <w:sz w:val="28"/>
          <w:szCs w:val="28"/>
          <w:lang w:eastAsia="ru-RU"/>
        </w:rPr>
        <w:t>по</w:t>
      </w:r>
      <w:r w:rsidRPr="005176DD">
        <w:rPr>
          <w:rFonts w:ascii="Times New Roman" w:hAnsi="Times New Roman"/>
          <w:bCs/>
          <w:sz w:val="28"/>
          <w:szCs w:val="28"/>
          <w:lang w:eastAsia="ru-RU"/>
        </w:rPr>
        <w:t>яснительной запиской, презентации обучающегося и отзыва руководителя.</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Критерии оценки проектной работы разра</w:t>
      </w:r>
      <w:r>
        <w:rPr>
          <w:rFonts w:ascii="Times New Roman" w:hAnsi="Times New Roman"/>
          <w:bCs/>
          <w:sz w:val="28"/>
          <w:szCs w:val="28"/>
          <w:lang w:eastAsia="ru-RU"/>
        </w:rPr>
        <w:t>бтаны</w:t>
      </w:r>
      <w:r w:rsidRPr="005176DD">
        <w:rPr>
          <w:rFonts w:ascii="Times New Roman" w:hAnsi="Times New Roman"/>
          <w:bCs/>
          <w:sz w:val="28"/>
          <w:szCs w:val="28"/>
          <w:lang w:eastAsia="ru-RU"/>
        </w:rPr>
        <w:t xml:space="preserve"> с учетом целей и задач проектной деятельности на данном этапе образования. </w:t>
      </w:r>
      <w:r>
        <w:rPr>
          <w:rFonts w:ascii="Times New Roman" w:hAnsi="Times New Roman"/>
          <w:bCs/>
          <w:sz w:val="28"/>
          <w:szCs w:val="28"/>
          <w:lang w:eastAsia="ru-RU"/>
        </w:rPr>
        <w:t xml:space="preserve">Оценивание проходит </w:t>
      </w:r>
      <w:r w:rsidRPr="005176DD">
        <w:rPr>
          <w:rFonts w:ascii="Times New Roman" w:hAnsi="Times New Roman"/>
          <w:bCs/>
          <w:sz w:val="28"/>
          <w:szCs w:val="28"/>
          <w:lang w:eastAsia="ru-RU"/>
        </w:rPr>
        <w:t>по следующим критериям:</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Pr>
          <w:rFonts w:ascii="Times New Roman" w:hAnsi="Times New Roman"/>
          <w:bCs/>
          <w:sz w:val="28"/>
          <w:szCs w:val="28"/>
          <w:lang w:eastAsia="ru-RU"/>
        </w:rPr>
        <w:t xml:space="preserve">1. </w:t>
      </w:r>
      <w:r w:rsidRPr="005176DD">
        <w:rPr>
          <w:rFonts w:ascii="Times New Roman" w:hAnsi="Times New Roman"/>
          <w:bCs/>
          <w:sz w:val="28"/>
          <w:szCs w:val="28"/>
          <w:lang w:eastAsia="ru-RU"/>
        </w:rPr>
        <w:t>Способность  к  самостоятельному  приобретению  знаний и решению проблем, проявляющаяся в умении поставить проблему и выбрать адекватные способ</w:t>
      </w:r>
      <w:r>
        <w:rPr>
          <w:rFonts w:ascii="Times New Roman" w:hAnsi="Times New Roman"/>
          <w:bCs/>
          <w:sz w:val="28"/>
          <w:szCs w:val="28"/>
          <w:lang w:eastAsia="ru-RU"/>
        </w:rPr>
        <w:t xml:space="preserve">ы ее решения, включая поиск  и </w:t>
      </w:r>
      <w:r w:rsidRPr="005176DD">
        <w:rPr>
          <w:rFonts w:ascii="Times New Roman" w:hAnsi="Times New Roman"/>
          <w:bCs/>
          <w:sz w:val="28"/>
          <w:szCs w:val="28"/>
          <w:lang w:eastAsia="ru-RU"/>
        </w:rPr>
        <w:t>обработку  инфо</w:t>
      </w:r>
      <w:r>
        <w:rPr>
          <w:rFonts w:ascii="Times New Roman" w:hAnsi="Times New Roman"/>
          <w:bCs/>
          <w:sz w:val="28"/>
          <w:szCs w:val="28"/>
          <w:lang w:eastAsia="ru-RU"/>
        </w:rPr>
        <w:t xml:space="preserve">рмации,  формулировку выводов </w:t>
      </w:r>
      <w:r w:rsidRPr="005176DD">
        <w:rPr>
          <w:rFonts w:ascii="Times New Roman" w:hAnsi="Times New Roman"/>
          <w:bCs/>
          <w:sz w:val="28"/>
          <w:szCs w:val="28"/>
          <w:lang w:eastAsia="ru-RU"/>
        </w:rPr>
        <w:t>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2.</w:t>
      </w:r>
      <w:r>
        <w:rPr>
          <w:rFonts w:ascii="Times New Roman" w:hAnsi="Times New Roman"/>
          <w:bCs/>
          <w:sz w:val="28"/>
          <w:szCs w:val="28"/>
          <w:lang w:eastAsia="ru-RU"/>
        </w:rPr>
        <w:t xml:space="preserve"> Сформированность предметных </w:t>
      </w:r>
      <w:r w:rsidRPr="005176DD">
        <w:rPr>
          <w:rFonts w:ascii="Times New Roman" w:hAnsi="Times New Roman"/>
          <w:bCs/>
          <w:sz w:val="28"/>
          <w:szCs w:val="28"/>
          <w:lang w:eastAsia="ru-RU"/>
        </w:rPr>
        <w:t>знани</w:t>
      </w:r>
      <w:r>
        <w:rPr>
          <w:rFonts w:ascii="Times New Roman" w:hAnsi="Times New Roman"/>
          <w:bCs/>
          <w:sz w:val="28"/>
          <w:szCs w:val="28"/>
          <w:lang w:eastAsia="ru-RU"/>
        </w:rPr>
        <w:t xml:space="preserve">й и способов </w:t>
      </w:r>
      <w:r w:rsidRPr="005176DD">
        <w:rPr>
          <w:rFonts w:ascii="Times New Roman" w:hAnsi="Times New Roman"/>
          <w:bCs/>
          <w:sz w:val="28"/>
          <w:szCs w:val="28"/>
          <w:lang w:eastAsia="ru-RU"/>
        </w:rPr>
        <w:t>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Pr>
          <w:rFonts w:ascii="Times New Roman" w:hAnsi="Times New Roman"/>
          <w:bCs/>
          <w:sz w:val="28"/>
          <w:szCs w:val="28"/>
          <w:lang w:eastAsia="ru-RU"/>
        </w:rPr>
        <w:t xml:space="preserve">3. Сформированность регулятивных действий, </w:t>
      </w:r>
      <w:r w:rsidRPr="005176DD">
        <w:rPr>
          <w:rFonts w:ascii="Times New Roman" w:hAnsi="Times New Roman"/>
          <w:bCs/>
          <w:sz w:val="28"/>
          <w:szCs w:val="28"/>
          <w:lang w:eastAsia="ru-RU"/>
        </w:rPr>
        <w:t>проявляющаяся в умении самостоятельно планировать и управлять своей  познавательно</w:t>
      </w:r>
      <w:r>
        <w:rPr>
          <w:rFonts w:ascii="Times New Roman" w:hAnsi="Times New Roman"/>
          <w:bCs/>
          <w:sz w:val="28"/>
          <w:szCs w:val="28"/>
          <w:lang w:eastAsia="ru-RU"/>
        </w:rPr>
        <w:t xml:space="preserve">й  деятельностью во времени; </w:t>
      </w:r>
      <w:r w:rsidRPr="005176DD">
        <w:rPr>
          <w:rFonts w:ascii="Times New Roman" w:hAnsi="Times New Roman"/>
          <w:bCs/>
          <w:sz w:val="28"/>
          <w:szCs w:val="28"/>
          <w:lang w:eastAsia="ru-RU"/>
        </w:rPr>
        <w:t>использовать ресурсные возможности для достижения целей; осуществлять выбор конструктивных стратегий в трудных ситуациях.</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4. Сформированность коммуникат</w:t>
      </w:r>
      <w:r>
        <w:rPr>
          <w:rFonts w:ascii="Times New Roman" w:hAnsi="Times New Roman"/>
          <w:bCs/>
          <w:sz w:val="28"/>
          <w:szCs w:val="28"/>
          <w:lang w:eastAsia="ru-RU"/>
        </w:rPr>
        <w:t>ивных действий, прояв</w:t>
      </w:r>
      <w:r w:rsidRPr="005176DD">
        <w:rPr>
          <w:rFonts w:ascii="Times New Roman" w:hAnsi="Times New Roman"/>
          <w:bCs/>
          <w:sz w:val="28"/>
          <w:szCs w:val="28"/>
          <w:lang w:eastAsia="ru-RU"/>
        </w:rPr>
        <w:t>ляющаяся в умении ясно изложить и оформить выполненную работу, представить её результаты, аргументированно ответить на вопросы.</w:t>
      </w:r>
    </w:p>
    <w:p w:rsidR="00063EE5" w:rsidRPr="005312CF" w:rsidRDefault="00063EE5" w:rsidP="00063EE5">
      <w:pPr>
        <w:tabs>
          <w:tab w:val="left" w:pos="851"/>
        </w:tabs>
        <w:spacing w:after="0" w:line="240" w:lineRule="auto"/>
        <w:ind w:firstLine="567"/>
        <w:jc w:val="both"/>
        <w:rPr>
          <w:rFonts w:ascii="Times New Roman" w:hAnsi="Times New Roman"/>
          <w:sz w:val="28"/>
          <w:szCs w:val="28"/>
        </w:rPr>
      </w:pPr>
      <w:r w:rsidRPr="005312CF">
        <w:rPr>
          <w:rFonts w:ascii="Times New Roman" w:hAnsi="Times New Roman"/>
          <w:sz w:val="28"/>
          <w:szCs w:val="28"/>
        </w:rPr>
        <w:t xml:space="preserve">Результаты выполненного проекта описывается на основе интегрального (уровневого) подхода и аналитического подхода. </w:t>
      </w:r>
    </w:p>
    <w:p w:rsidR="00063EE5" w:rsidRPr="005312CF" w:rsidRDefault="00063EE5" w:rsidP="00063EE5">
      <w:pPr>
        <w:spacing w:after="0" w:line="240" w:lineRule="auto"/>
        <w:ind w:firstLine="567"/>
        <w:jc w:val="both"/>
        <w:rPr>
          <w:rFonts w:ascii="Times New Roman" w:hAnsi="Times New Roman"/>
          <w:sz w:val="28"/>
          <w:szCs w:val="28"/>
        </w:rPr>
      </w:pPr>
      <w:r w:rsidRPr="005312CF">
        <w:rPr>
          <w:rFonts w:ascii="Times New Roman" w:hAnsi="Times New Roman"/>
          <w:sz w:val="28"/>
          <w:szCs w:val="28"/>
        </w:rPr>
        <w:t>При</w:t>
      </w:r>
      <w:r w:rsidRPr="005312CF">
        <w:rPr>
          <w:rFonts w:ascii="Times New Roman" w:hAnsi="Times New Roman"/>
          <w:b/>
          <w:i/>
          <w:sz w:val="28"/>
          <w:szCs w:val="28"/>
        </w:rPr>
        <w:t xml:space="preserve"> интегральном описании</w:t>
      </w:r>
      <w:r w:rsidRPr="005312CF">
        <w:rPr>
          <w:rFonts w:ascii="Times New Roman" w:hAnsi="Times New Roman"/>
          <w:sz w:val="28"/>
          <w:szCs w:val="28"/>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четырѐх названных выше критериев. </w:t>
      </w:r>
    </w:p>
    <w:p w:rsidR="00063EE5" w:rsidRPr="005312CF" w:rsidRDefault="00063EE5" w:rsidP="00063EE5">
      <w:pPr>
        <w:spacing w:after="0" w:line="240" w:lineRule="auto"/>
        <w:ind w:firstLine="567"/>
        <w:jc w:val="both"/>
        <w:rPr>
          <w:rFonts w:ascii="Times New Roman" w:hAnsi="Times New Roman"/>
          <w:sz w:val="28"/>
          <w:szCs w:val="28"/>
        </w:rPr>
      </w:pPr>
      <w:r w:rsidRPr="005312CF">
        <w:rPr>
          <w:rFonts w:ascii="Times New Roman" w:hAnsi="Times New Roman"/>
          <w:sz w:val="28"/>
          <w:szCs w:val="28"/>
        </w:rPr>
        <w:t>При этом в соответствии с принятой системой оценки выделяется два уровня сформированности навыков проектной деятельности:</w:t>
      </w:r>
      <w:r w:rsidRPr="005312CF">
        <w:rPr>
          <w:rFonts w:ascii="Times New Roman" w:hAnsi="Times New Roman"/>
          <w:i/>
          <w:sz w:val="28"/>
          <w:szCs w:val="28"/>
        </w:rPr>
        <w:t xml:space="preserve"> базовый</w:t>
      </w:r>
      <w:r w:rsidRPr="005312CF">
        <w:rPr>
          <w:rFonts w:ascii="Times New Roman" w:hAnsi="Times New Roman"/>
          <w:sz w:val="28"/>
          <w:szCs w:val="28"/>
        </w:rPr>
        <w:t xml:space="preserve"> и</w:t>
      </w:r>
      <w:r w:rsidRPr="005312CF">
        <w:rPr>
          <w:rFonts w:ascii="Times New Roman" w:hAnsi="Times New Roman"/>
          <w:i/>
          <w:sz w:val="28"/>
          <w:szCs w:val="28"/>
        </w:rPr>
        <w:t xml:space="preserve"> повышенный.</w:t>
      </w:r>
      <w:r w:rsidRPr="005312CF">
        <w:rPr>
          <w:rFonts w:ascii="Times New Roman" w:hAnsi="Times New Roman"/>
          <w:sz w:val="28"/>
          <w:szCs w:val="28"/>
        </w:rPr>
        <w:t xml:space="preserve"> Главное отличие выделенных уровней состоит в </w:t>
      </w:r>
      <w:r w:rsidRPr="005312CF">
        <w:rPr>
          <w:rFonts w:ascii="Times New Roman" w:hAnsi="Times New Roman"/>
          <w:sz w:val="28"/>
          <w:szCs w:val="28"/>
          <w:u w:val="single" w:color="000000"/>
        </w:rPr>
        <w:t>степени самостоятельности</w:t>
      </w:r>
      <w:r w:rsidRPr="005312CF">
        <w:rPr>
          <w:rFonts w:ascii="Times New Roman" w:hAnsi="Times New Roman"/>
          <w:sz w:val="28"/>
          <w:szCs w:val="28"/>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 </w:t>
      </w:r>
    </w:p>
    <w:p w:rsidR="00063EE5" w:rsidRDefault="00063EE5" w:rsidP="00063EE5">
      <w:pPr>
        <w:spacing w:after="0" w:line="240" w:lineRule="auto"/>
        <w:ind w:firstLine="567"/>
        <w:jc w:val="both"/>
        <w:rPr>
          <w:rFonts w:ascii="Times New Roman" w:hAnsi="Times New Roman"/>
          <w:b/>
          <w:sz w:val="28"/>
          <w:szCs w:val="28"/>
        </w:rPr>
      </w:pPr>
    </w:p>
    <w:p w:rsidR="00063EE5" w:rsidRDefault="00063EE5" w:rsidP="00063EE5">
      <w:pPr>
        <w:spacing w:after="0" w:line="240" w:lineRule="auto"/>
        <w:ind w:firstLine="567"/>
        <w:jc w:val="both"/>
        <w:rPr>
          <w:rFonts w:ascii="Times New Roman" w:hAnsi="Times New Roman"/>
          <w:b/>
          <w:sz w:val="28"/>
          <w:szCs w:val="28"/>
        </w:rPr>
      </w:pPr>
      <w:r w:rsidRPr="005312CF">
        <w:rPr>
          <w:rFonts w:ascii="Times New Roman" w:hAnsi="Times New Roman"/>
          <w:b/>
          <w:sz w:val="28"/>
          <w:szCs w:val="28"/>
        </w:rPr>
        <w:t>Содержательное описание каждого критерия</w:t>
      </w:r>
    </w:p>
    <w:p w:rsidR="00063EE5" w:rsidRDefault="00063EE5" w:rsidP="00063EE5">
      <w:pPr>
        <w:spacing w:after="0" w:line="240" w:lineRule="auto"/>
        <w:jc w:val="both"/>
        <w:rPr>
          <w:rFonts w:ascii="Times New Roman" w:hAnsi="Times New Roman"/>
          <w:b/>
          <w:sz w:val="28"/>
          <w:szCs w:val="28"/>
        </w:rPr>
      </w:pPr>
    </w:p>
    <w:tbl>
      <w:tblPr>
        <w:tblStyle w:val="TableGrid"/>
        <w:tblW w:w="9339" w:type="dxa"/>
        <w:tblInd w:w="154" w:type="dxa"/>
        <w:tblLayout w:type="fixed"/>
        <w:tblCellMar>
          <w:top w:w="51" w:type="dxa"/>
          <w:left w:w="108" w:type="dxa"/>
          <w:right w:w="115" w:type="dxa"/>
        </w:tblCellMar>
        <w:tblLook w:val="04A0" w:firstRow="1" w:lastRow="0" w:firstColumn="1" w:lastColumn="0" w:noHBand="0" w:noVBand="1"/>
      </w:tblPr>
      <w:tblGrid>
        <w:gridCol w:w="1259"/>
        <w:gridCol w:w="4252"/>
        <w:gridCol w:w="3828"/>
      </w:tblGrid>
      <w:tr w:rsidR="00063EE5" w:rsidRPr="005312CF" w:rsidTr="00063EE5">
        <w:trPr>
          <w:trHeight w:val="314"/>
        </w:trPr>
        <w:tc>
          <w:tcPr>
            <w:tcW w:w="125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063EE5" w:rsidRPr="005312CF" w:rsidRDefault="00063EE5" w:rsidP="00063EE5">
            <w:pPr>
              <w:spacing w:after="0" w:line="240" w:lineRule="auto"/>
              <w:ind w:left="113" w:right="113"/>
              <w:jc w:val="center"/>
              <w:rPr>
                <w:rFonts w:ascii="Times New Roman" w:hAnsi="Times New Roman" w:cs="Times New Roman"/>
                <w:sz w:val="28"/>
                <w:szCs w:val="28"/>
              </w:rPr>
            </w:pPr>
            <w:r w:rsidRPr="005312CF">
              <w:rPr>
                <w:rFonts w:ascii="Times New Roman" w:hAnsi="Times New Roman" w:cs="Times New Roman"/>
                <w:b/>
                <w:sz w:val="28"/>
                <w:szCs w:val="28"/>
              </w:rPr>
              <w:t>Критерий</w:t>
            </w:r>
          </w:p>
        </w:tc>
        <w:tc>
          <w:tcPr>
            <w:tcW w:w="8080" w:type="dxa"/>
            <w:gridSpan w:val="2"/>
            <w:tcBorders>
              <w:top w:val="single" w:sz="4" w:space="0" w:color="000000"/>
              <w:left w:val="single" w:sz="4" w:space="0" w:color="000000"/>
              <w:bottom w:val="single" w:sz="4" w:space="0" w:color="000000"/>
              <w:right w:val="single" w:sz="4" w:space="0" w:color="000000"/>
            </w:tcBorders>
          </w:tcPr>
          <w:p w:rsidR="00063EE5" w:rsidRPr="005312CF" w:rsidRDefault="00063EE5" w:rsidP="00063EE5">
            <w:pPr>
              <w:spacing w:after="0" w:line="240" w:lineRule="auto"/>
              <w:jc w:val="center"/>
              <w:rPr>
                <w:rFonts w:ascii="Times New Roman" w:hAnsi="Times New Roman" w:cs="Times New Roman"/>
                <w:b/>
                <w:sz w:val="28"/>
                <w:szCs w:val="28"/>
              </w:rPr>
            </w:pPr>
            <w:r w:rsidRPr="005312CF">
              <w:rPr>
                <w:rFonts w:ascii="Times New Roman" w:hAnsi="Times New Roman" w:cs="Times New Roman"/>
                <w:b/>
                <w:sz w:val="28"/>
                <w:szCs w:val="28"/>
              </w:rPr>
              <w:t xml:space="preserve">Уровни сформированности навыков </w:t>
            </w:r>
          </w:p>
          <w:p w:rsidR="00063EE5" w:rsidRPr="005312CF" w:rsidRDefault="00063EE5" w:rsidP="00063EE5">
            <w:pPr>
              <w:spacing w:after="0" w:line="240" w:lineRule="auto"/>
              <w:jc w:val="center"/>
              <w:rPr>
                <w:rFonts w:ascii="Times New Roman" w:hAnsi="Times New Roman" w:cs="Times New Roman"/>
                <w:sz w:val="28"/>
                <w:szCs w:val="28"/>
              </w:rPr>
            </w:pPr>
            <w:r w:rsidRPr="005312CF">
              <w:rPr>
                <w:rFonts w:ascii="Times New Roman" w:hAnsi="Times New Roman" w:cs="Times New Roman"/>
                <w:b/>
                <w:sz w:val="28"/>
                <w:szCs w:val="28"/>
              </w:rPr>
              <w:t xml:space="preserve">проектной деятельности </w:t>
            </w:r>
          </w:p>
        </w:tc>
      </w:tr>
      <w:tr w:rsidR="00063EE5" w:rsidRPr="005312CF" w:rsidTr="00063EE5">
        <w:trPr>
          <w:trHeight w:val="160"/>
        </w:trPr>
        <w:tc>
          <w:tcPr>
            <w:tcW w:w="1259" w:type="dxa"/>
            <w:vMerge/>
            <w:tcBorders>
              <w:top w:val="nil"/>
              <w:left w:val="single" w:sz="4" w:space="0" w:color="000000"/>
              <w:bottom w:val="single" w:sz="4" w:space="0" w:color="000000"/>
              <w:right w:val="single" w:sz="4" w:space="0" w:color="000000"/>
            </w:tcBorders>
            <w:textDirection w:val="btLr"/>
            <w:vAlign w:val="center"/>
          </w:tcPr>
          <w:p w:rsidR="00063EE5" w:rsidRPr="005312CF" w:rsidRDefault="00063EE5" w:rsidP="00063EE5">
            <w:pPr>
              <w:spacing w:after="0" w:line="240" w:lineRule="auto"/>
              <w:ind w:left="113" w:right="113"/>
              <w:jc w:val="center"/>
              <w:rPr>
                <w:rFonts w:ascii="Times New Roman" w:hAnsi="Times New Roman" w:cs="Times New Roman"/>
                <w:sz w:val="28"/>
                <w:szCs w:val="28"/>
              </w:rPr>
            </w:pPr>
          </w:p>
        </w:tc>
        <w:tc>
          <w:tcPr>
            <w:tcW w:w="4252" w:type="dxa"/>
            <w:tcBorders>
              <w:top w:val="single" w:sz="4" w:space="0" w:color="000000"/>
              <w:left w:val="single" w:sz="4" w:space="0" w:color="000000"/>
              <w:bottom w:val="single" w:sz="4" w:space="0" w:color="000000"/>
              <w:right w:val="single" w:sz="4" w:space="0" w:color="000000"/>
            </w:tcBorders>
          </w:tcPr>
          <w:p w:rsidR="00063EE5" w:rsidRPr="005312CF" w:rsidRDefault="00063EE5" w:rsidP="00063EE5">
            <w:pPr>
              <w:spacing w:after="0" w:line="240" w:lineRule="auto"/>
              <w:jc w:val="center"/>
              <w:rPr>
                <w:rFonts w:ascii="Times New Roman" w:hAnsi="Times New Roman" w:cs="Times New Roman"/>
                <w:sz w:val="28"/>
                <w:szCs w:val="28"/>
              </w:rPr>
            </w:pPr>
            <w:r w:rsidRPr="005312CF">
              <w:rPr>
                <w:rFonts w:ascii="Times New Roman" w:hAnsi="Times New Roman" w:cs="Times New Roman"/>
                <w:b/>
                <w:sz w:val="28"/>
                <w:szCs w:val="28"/>
              </w:rPr>
              <w:t xml:space="preserve">Базовый </w:t>
            </w:r>
          </w:p>
        </w:tc>
        <w:tc>
          <w:tcPr>
            <w:tcW w:w="3828" w:type="dxa"/>
            <w:tcBorders>
              <w:top w:val="single" w:sz="4" w:space="0" w:color="000000"/>
              <w:left w:val="single" w:sz="4" w:space="0" w:color="000000"/>
              <w:bottom w:val="single" w:sz="4" w:space="0" w:color="000000"/>
              <w:right w:val="single" w:sz="4" w:space="0" w:color="000000"/>
            </w:tcBorders>
          </w:tcPr>
          <w:p w:rsidR="00063EE5" w:rsidRPr="005312CF" w:rsidRDefault="00063EE5" w:rsidP="00063EE5">
            <w:pPr>
              <w:spacing w:after="0" w:line="240" w:lineRule="auto"/>
              <w:jc w:val="center"/>
              <w:rPr>
                <w:rFonts w:ascii="Times New Roman" w:hAnsi="Times New Roman" w:cs="Times New Roman"/>
                <w:sz w:val="28"/>
                <w:szCs w:val="28"/>
              </w:rPr>
            </w:pPr>
            <w:r w:rsidRPr="005312CF">
              <w:rPr>
                <w:rFonts w:ascii="Times New Roman" w:hAnsi="Times New Roman" w:cs="Times New Roman"/>
                <w:b/>
                <w:sz w:val="28"/>
                <w:szCs w:val="28"/>
              </w:rPr>
              <w:t xml:space="preserve">Повышенный </w:t>
            </w:r>
          </w:p>
        </w:tc>
      </w:tr>
      <w:tr w:rsidR="00063EE5" w:rsidRPr="005312CF" w:rsidTr="00063EE5">
        <w:trPr>
          <w:cantSplit/>
          <w:trHeight w:val="1867"/>
        </w:trPr>
        <w:tc>
          <w:tcPr>
            <w:tcW w:w="1259" w:type="dxa"/>
            <w:tcBorders>
              <w:top w:val="single" w:sz="4" w:space="0" w:color="000000"/>
              <w:left w:val="single" w:sz="4" w:space="0" w:color="000000"/>
              <w:bottom w:val="single" w:sz="4" w:space="0" w:color="000000"/>
              <w:right w:val="single" w:sz="4" w:space="0" w:color="000000"/>
            </w:tcBorders>
            <w:textDirection w:val="btLr"/>
            <w:vAlign w:val="center"/>
          </w:tcPr>
          <w:p w:rsidR="00063EE5" w:rsidRPr="005312CF" w:rsidRDefault="00063EE5" w:rsidP="00063EE5">
            <w:pPr>
              <w:spacing w:after="0" w:line="240" w:lineRule="auto"/>
              <w:ind w:left="113" w:right="113"/>
              <w:jc w:val="center"/>
              <w:rPr>
                <w:rFonts w:ascii="Times New Roman" w:hAnsi="Times New Roman" w:cs="Times New Roman"/>
                <w:sz w:val="28"/>
                <w:szCs w:val="28"/>
              </w:rPr>
            </w:pPr>
            <w:r w:rsidRPr="005312CF">
              <w:rPr>
                <w:rFonts w:ascii="Times New Roman" w:hAnsi="Times New Roman" w:cs="Times New Roman"/>
                <w:sz w:val="28"/>
                <w:szCs w:val="28"/>
              </w:rPr>
              <w:t>Самостоятельное приобретение знаний и решение проблем</w:t>
            </w:r>
          </w:p>
        </w:tc>
        <w:tc>
          <w:tcPr>
            <w:tcW w:w="4252" w:type="dxa"/>
            <w:tcBorders>
              <w:top w:val="single" w:sz="4" w:space="0" w:color="000000"/>
              <w:left w:val="single" w:sz="4" w:space="0" w:color="000000"/>
              <w:bottom w:val="single" w:sz="4" w:space="0" w:color="000000"/>
              <w:right w:val="single" w:sz="4" w:space="0" w:color="000000"/>
            </w:tcBorders>
          </w:tcPr>
          <w:p w:rsidR="00063EE5" w:rsidRPr="005312CF" w:rsidRDefault="00063EE5" w:rsidP="00063EE5">
            <w:pPr>
              <w:spacing w:after="0" w:line="240" w:lineRule="auto"/>
              <w:rPr>
                <w:rFonts w:ascii="Times New Roman" w:hAnsi="Times New Roman" w:cs="Times New Roman"/>
                <w:sz w:val="28"/>
                <w:szCs w:val="28"/>
              </w:rPr>
            </w:pPr>
            <w:r w:rsidRPr="005312CF">
              <w:rPr>
                <w:rFonts w:ascii="Times New Roman" w:hAnsi="Times New Roman" w:cs="Times New Roman"/>
                <w:sz w:val="28"/>
                <w:szCs w:val="28"/>
              </w:rPr>
              <w:t xml:space="preserve">Работа в целом свидетельствует о способности самостоятельно с опорой на помощь руководителя ставить проблему и находить пути еѐ решения; продемонстрирована способность приобретать новые знания и/или осваивать новые способы действий, достигать более </w:t>
            </w:r>
          </w:p>
        </w:tc>
        <w:tc>
          <w:tcPr>
            <w:tcW w:w="3828" w:type="dxa"/>
            <w:tcBorders>
              <w:top w:val="single" w:sz="4" w:space="0" w:color="000000"/>
              <w:left w:val="single" w:sz="4" w:space="0" w:color="000000"/>
              <w:bottom w:val="single" w:sz="4" w:space="0" w:color="000000"/>
              <w:right w:val="single" w:sz="4" w:space="0" w:color="000000"/>
            </w:tcBorders>
          </w:tcPr>
          <w:p w:rsidR="00063EE5" w:rsidRPr="005312CF" w:rsidRDefault="00063EE5" w:rsidP="00063EE5">
            <w:pPr>
              <w:spacing w:after="0" w:line="240" w:lineRule="auto"/>
              <w:rPr>
                <w:rFonts w:ascii="Times New Roman" w:hAnsi="Times New Roman" w:cs="Times New Roman"/>
                <w:sz w:val="28"/>
                <w:szCs w:val="28"/>
              </w:rPr>
            </w:pPr>
            <w:r w:rsidRPr="005312CF">
              <w:rPr>
                <w:rFonts w:ascii="Times New Roman" w:hAnsi="Times New Roman" w:cs="Times New Roman"/>
                <w:sz w:val="28"/>
                <w:szCs w:val="28"/>
              </w:rPr>
              <w:t xml:space="preserve">Работа в целом свидетельствует о способности самостоятельно ставить проблему и находить пути еѐ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w:t>
            </w:r>
          </w:p>
        </w:tc>
      </w:tr>
      <w:tr w:rsidR="00063EE5" w:rsidRPr="005312CF" w:rsidTr="00063EE5">
        <w:trPr>
          <w:cantSplit/>
          <w:trHeight w:val="1134"/>
        </w:trPr>
        <w:tc>
          <w:tcPr>
            <w:tcW w:w="1259" w:type="dxa"/>
            <w:tcBorders>
              <w:top w:val="single" w:sz="4" w:space="0" w:color="000000"/>
              <w:left w:val="single" w:sz="4" w:space="0" w:color="000000"/>
              <w:bottom w:val="single" w:sz="4" w:space="0" w:color="000000"/>
              <w:right w:val="single" w:sz="4" w:space="0" w:color="000000"/>
            </w:tcBorders>
            <w:textDirection w:val="btLr"/>
            <w:vAlign w:val="center"/>
          </w:tcPr>
          <w:p w:rsidR="00063EE5" w:rsidRPr="005312CF" w:rsidRDefault="00063EE5" w:rsidP="00063EE5">
            <w:pPr>
              <w:spacing w:after="0" w:line="240" w:lineRule="auto"/>
              <w:ind w:left="113" w:right="113"/>
              <w:jc w:val="center"/>
              <w:rPr>
                <w:rFonts w:ascii="Times New Roman" w:hAnsi="Times New Roman" w:cs="Times New Roman"/>
                <w:sz w:val="28"/>
                <w:szCs w:val="28"/>
              </w:rPr>
            </w:pPr>
          </w:p>
        </w:tc>
        <w:tc>
          <w:tcPr>
            <w:tcW w:w="4252" w:type="dxa"/>
            <w:tcBorders>
              <w:top w:val="single" w:sz="4" w:space="0" w:color="000000"/>
              <w:left w:val="single" w:sz="4" w:space="0" w:color="000000"/>
              <w:bottom w:val="single" w:sz="4" w:space="0" w:color="000000"/>
              <w:right w:val="single" w:sz="4" w:space="0" w:color="000000"/>
            </w:tcBorders>
          </w:tcPr>
          <w:p w:rsidR="00063EE5" w:rsidRPr="005312CF" w:rsidRDefault="00063EE5" w:rsidP="00063EE5">
            <w:pPr>
              <w:spacing w:after="0" w:line="240" w:lineRule="auto"/>
              <w:rPr>
                <w:rFonts w:ascii="Times New Roman" w:hAnsi="Times New Roman" w:cs="Times New Roman"/>
                <w:sz w:val="28"/>
                <w:szCs w:val="28"/>
              </w:rPr>
            </w:pPr>
            <w:r w:rsidRPr="005312CF">
              <w:rPr>
                <w:rFonts w:ascii="Times New Roman" w:hAnsi="Times New Roman" w:cs="Times New Roman"/>
                <w:sz w:val="28"/>
                <w:szCs w:val="28"/>
              </w:rPr>
              <w:t xml:space="preserve">глубокого понимания изученного – 1 б </w:t>
            </w:r>
          </w:p>
        </w:tc>
        <w:tc>
          <w:tcPr>
            <w:tcW w:w="3828" w:type="dxa"/>
            <w:tcBorders>
              <w:top w:val="single" w:sz="4" w:space="0" w:color="000000"/>
              <w:left w:val="single" w:sz="4" w:space="0" w:color="000000"/>
              <w:bottom w:val="single" w:sz="4" w:space="0" w:color="000000"/>
              <w:right w:val="single" w:sz="4" w:space="0" w:color="000000"/>
            </w:tcBorders>
          </w:tcPr>
          <w:p w:rsidR="00063EE5" w:rsidRPr="005312CF" w:rsidRDefault="00063EE5" w:rsidP="00063EE5">
            <w:pPr>
              <w:spacing w:after="0" w:line="240" w:lineRule="auto"/>
              <w:rPr>
                <w:rFonts w:ascii="Times New Roman" w:hAnsi="Times New Roman" w:cs="Times New Roman"/>
                <w:sz w:val="28"/>
                <w:szCs w:val="28"/>
              </w:rPr>
            </w:pPr>
            <w:r w:rsidRPr="005312CF">
              <w:rPr>
                <w:rFonts w:ascii="Times New Roman" w:hAnsi="Times New Roman" w:cs="Times New Roman"/>
                <w:sz w:val="28"/>
                <w:szCs w:val="28"/>
              </w:rPr>
              <w:t xml:space="preserve">способность на этой основе приобретать новые знания и/или осваивать новые способы действий, достигать более глубокого понимания проблемы -2 б </w:t>
            </w:r>
          </w:p>
        </w:tc>
      </w:tr>
      <w:tr w:rsidR="00063EE5" w:rsidRPr="005312CF" w:rsidTr="00063EE5">
        <w:trPr>
          <w:cantSplit/>
          <w:trHeight w:val="1134"/>
        </w:trPr>
        <w:tc>
          <w:tcPr>
            <w:tcW w:w="1259" w:type="dxa"/>
            <w:tcBorders>
              <w:top w:val="single" w:sz="4" w:space="0" w:color="000000"/>
              <w:left w:val="single" w:sz="4" w:space="0" w:color="000000"/>
              <w:bottom w:val="single" w:sz="4" w:space="0" w:color="000000"/>
              <w:right w:val="single" w:sz="4" w:space="0" w:color="000000"/>
            </w:tcBorders>
            <w:textDirection w:val="btLr"/>
            <w:vAlign w:val="center"/>
          </w:tcPr>
          <w:p w:rsidR="00063EE5" w:rsidRPr="005312CF" w:rsidRDefault="00063EE5" w:rsidP="00063EE5">
            <w:pPr>
              <w:spacing w:after="0" w:line="240" w:lineRule="auto"/>
              <w:ind w:left="113" w:right="113"/>
              <w:jc w:val="center"/>
              <w:rPr>
                <w:rFonts w:ascii="Times New Roman" w:hAnsi="Times New Roman" w:cs="Times New Roman"/>
                <w:sz w:val="28"/>
                <w:szCs w:val="28"/>
              </w:rPr>
            </w:pPr>
            <w:r w:rsidRPr="005312CF">
              <w:rPr>
                <w:rFonts w:ascii="Times New Roman" w:hAnsi="Times New Roman" w:cs="Times New Roman"/>
                <w:sz w:val="28"/>
                <w:szCs w:val="28"/>
              </w:rPr>
              <w:t>Знание предмета</w:t>
            </w:r>
          </w:p>
        </w:tc>
        <w:tc>
          <w:tcPr>
            <w:tcW w:w="4252" w:type="dxa"/>
            <w:tcBorders>
              <w:top w:val="single" w:sz="4" w:space="0" w:color="000000"/>
              <w:left w:val="single" w:sz="4" w:space="0" w:color="000000"/>
              <w:bottom w:val="single" w:sz="4" w:space="0" w:color="000000"/>
              <w:right w:val="single" w:sz="4" w:space="0" w:color="000000"/>
            </w:tcBorders>
          </w:tcPr>
          <w:p w:rsidR="00063EE5" w:rsidRPr="005312CF" w:rsidRDefault="00063EE5" w:rsidP="00063EE5">
            <w:pPr>
              <w:spacing w:after="0" w:line="240" w:lineRule="auto"/>
              <w:rPr>
                <w:rFonts w:ascii="Times New Roman" w:hAnsi="Times New Roman" w:cs="Times New Roman"/>
                <w:sz w:val="28"/>
                <w:szCs w:val="28"/>
              </w:rPr>
            </w:pPr>
            <w:r w:rsidRPr="005312CF">
              <w:rPr>
                <w:rFonts w:ascii="Times New Roman" w:hAnsi="Times New Roman" w:cs="Times New Roman"/>
                <w:sz w:val="28"/>
                <w:szCs w:val="28"/>
              </w:rPr>
              <w:t xml:space="preserve">Продемонстрировано понимание содержания выполненной работы. В работе и в ответах на вопросы по содержанию работы отсутствуют грубые ошибки – 1б </w:t>
            </w:r>
          </w:p>
        </w:tc>
        <w:tc>
          <w:tcPr>
            <w:tcW w:w="3828" w:type="dxa"/>
            <w:tcBorders>
              <w:top w:val="single" w:sz="4" w:space="0" w:color="000000"/>
              <w:left w:val="single" w:sz="4" w:space="0" w:color="000000"/>
              <w:bottom w:val="single" w:sz="4" w:space="0" w:color="000000"/>
              <w:right w:val="single" w:sz="4" w:space="0" w:color="000000"/>
            </w:tcBorders>
          </w:tcPr>
          <w:p w:rsidR="00063EE5" w:rsidRPr="005312CF" w:rsidRDefault="00063EE5" w:rsidP="00063EE5">
            <w:pPr>
              <w:spacing w:after="0" w:line="240" w:lineRule="auto"/>
              <w:rPr>
                <w:rFonts w:ascii="Times New Roman" w:hAnsi="Times New Roman" w:cs="Times New Roman"/>
                <w:sz w:val="28"/>
                <w:szCs w:val="28"/>
              </w:rPr>
            </w:pPr>
            <w:r w:rsidRPr="005312CF">
              <w:rPr>
                <w:rFonts w:ascii="Times New Roman" w:hAnsi="Times New Roman" w:cs="Times New Roman"/>
                <w:sz w:val="28"/>
                <w:szCs w:val="28"/>
              </w:rPr>
              <w:t xml:space="preserve">Продемонстрировано свободное владение предметом проектной деятельности. Ошибки отсутствуют - 2 б </w:t>
            </w:r>
          </w:p>
        </w:tc>
      </w:tr>
      <w:tr w:rsidR="00063EE5" w:rsidRPr="005312CF" w:rsidTr="00063EE5">
        <w:trPr>
          <w:cantSplit/>
          <w:trHeight w:val="1134"/>
        </w:trPr>
        <w:tc>
          <w:tcPr>
            <w:tcW w:w="1259" w:type="dxa"/>
            <w:tcBorders>
              <w:top w:val="single" w:sz="4" w:space="0" w:color="000000"/>
              <w:left w:val="single" w:sz="4" w:space="0" w:color="000000"/>
              <w:bottom w:val="single" w:sz="4" w:space="0" w:color="000000"/>
              <w:right w:val="single" w:sz="4" w:space="0" w:color="000000"/>
            </w:tcBorders>
            <w:textDirection w:val="btLr"/>
            <w:vAlign w:val="center"/>
          </w:tcPr>
          <w:p w:rsidR="00063EE5" w:rsidRPr="005312CF" w:rsidRDefault="00063EE5" w:rsidP="00063EE5">
            <w:pPr>
              <w:spacing w:after="0" w:line="240" w:lineRule="auto"/>
              <w:ind w:left="113" w:right="113"/>
              <w:jc w:val="center"/>
              <w:rPr>
                <w:rFonts w:ascii="Times New Roman" w:hAnsi="Times New Roman" w:cs="Times New Roman"/>
                <w:sz w:val="28"/>
                <w:szCs w:val="28"/>
              </w:rPr>
            </w:pPr>
            <w:r w:rsidRPr="005312CF">
              <w:rPr>
                <w:rFonts w:ascii="Times New Roman" w:hAnsi="Times New Roman" w:cs="Times New Roman"/>
                <w:sz w:val="28"/>
                <w:szCs w:val="28"/>
              </w:rPr>
              <w:t>Регулятивные действия</w:t>
            </w:r>
          </w:p>
        </w:tc>
        <w:tc>
          <w:tcPr>
            <w:tcW w:w="4252" w:type="dxa"/>
            <w:tcBorders>
              <w:top w:val="single" w:sz="4" w:space="0" w:color="000000"/>
              <w:left w:val="single" w:sz="4" w:space="0" w:color="000000"/>
              <w:bottom w:val="single" w:sz="4" w:space="0" w:color="000000"/>
              <w:right w:val="single" w:sz="4" w:space="0" w:color="000000"/>
            </w:tcBorders>
          </w:tcPr>
          <w:p w:rsidR="00063EE5" w:rsidRPr="005312CF" w:rsidRDefault="00063EE5" w:rsidP="00063EE5">
            <w:pPr>
              <w:spacing w:after="0" w:line="240" w:lineRule="auto"/>
              <w:rPr>
                <w:rFonts w:ascii="Times New Roman" w:hAnsi="Times New Roman" w:cs="Times New Roman"/>
                <w:sz w:val="28"/>
                <w:szCs w:val="28"/>
              </w:rPr>
            </w:pPr>
            <w:r w:rsidRPr="005312CF">
              <w:rPr>
                <w:rFonts w:ascii="Times New Roman" w:hAnsi="Times New Roman" w:cs="Times New Roman"/>
                <w:sz w:val="28"/>
                <w:szCs w:val="28"/>
              </w:rPr>
              <w:t xml:space="preserve">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 – 1 б </w:t>
            </w:r>
          </w:p>
        </w:tc>
        <w:tc>
          <w:tcPr>
            <w:tcW w:w="3828" w:type="dxa"/>
            <w:tcBorders>
              <w:top w:val="single" w:sz="4" w:space="0" w:color="000000"/>
              <w:left w:val="single" w:sz="4" w:space="0" w:color="000000"/>
              <w:bottom w:val="single" w:sz="4" w:space="0" w:color="000000"/>
              <w:right w:val="single" w:sz="4" w:space="0" w:color="000000"/>
            </w:tcBorders>
          </w:tcPr>
          <w:p w:rsidR="00063EE5" w:rsidRPr="005312CF" w:rsidRDefault="00063EE5" w:rsidP="00063EE5">
            <w:pPr>
              <w:spacing w:after="0" w:line="240" w:lineRule="auto"/>
              <w:rPr>
                <w:rFonts w:ascii="Times New Roman" w:hAnsi="Times New Roman" w:cs="Times New Roman"/>
                <w:sz w:val="28"/>
                <w:szCs w:val="28"/>
              </w:rPr>
            </w:pPr>
            <w:r w:rsidRPr="005312CF">
              <w:rPr>
                <w:rFonts w:ascii="Times New Roman" w:hAnsi="Times New Roman" w:cs="Times New Roman"/>
                <w:sz w:val="28"/>
                <w:szCs w:val="28"/>
              </w:rPr>
              <w:t xml:space="preserve">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 -2 б </w:t>
            </w:r>
          </w:p>
        </w:tc>
      </w:tr>
      <w:tr w:rsidR="00063EE5" w:rsidRPr="005312CF" w:rsidTr="00063EE5">
        <w:trPr>
          <w:cantSplit/>
          <w:trHeight w:val="1399"/>
        </w:trPr>
        <w:tc>
          <w:tcPr>
            <w:tcW w:w="1259" w:type="dxa"/>
            <w:tcBorders>
              <w:top w:val="single" w:sz="4" w:space="0" w:color="000000"/>
              <w:left w:val="single" w:sz="4" w:space="0" w:color="000000"/>
              <w:bottom w:val="single" w:sz="4" w:space="0" w:color="000000"/>
              <w:right w:val="single" w:sz="4" w:space="0" w:color="000000"/>
            </w:tcBorders>
            <w:textDirection w:val="btLr"/>
            <w:vAlign w:val="center"/>
          </w:tcPr>
          <w:p w:rsidR="00063EE5" w:rsidRPr="005312CF" w:rsidRDefault="00063EE5" w:rsidP="00063EE5">
            <w:pPr>
              <w:spacing w:after="0" w:line="240" w:lineRule="auto"/>
              <w:ind w:left="113" w:right="113"/>
              <w:jc w:val="center"/>
              <w:rPr>
                <w:rFonts w:ascii="Times New Roman" w:hAnsi="Times New Roman" w:cs="Times New Roman"/>
                <w:sz w:val="28"/>
                <w:szCs w:val="28"/>
              </w:rPr>
            </w:pPr>
            <w:r w:rsidRPr="005312CF">
              <w:rPr>
                <w:rFonts w:ascii="Times New Roman" w:hAnsi="Times New Roman" w:cs="Times New Roman"/>
                <w:sz w:val="28"/>
                <w:szCs w:val="28"/>
              </w:rPr>
              <w:t>Коммуникация</w:t>
            </w:r>
          </w:p>
        </w:tc>
        <w:tc>
          <w:tcPr>
            <w:tcW w:w="4252" w:type="dxa"/>
            <w:tcBorders>
              <w:top w:val="single" w:sz="4" w:space="0" w:color="000000"/>
              <w:left w:val="single" w:sz="4" w:space="0" w:color="000000"/>
              <w:bottom w:val="single" w:sz="4" w:space="0" w:color="000000"/>
              <w:right w:val="single" w:sz="4" w:space="0" w:color="000000"/>
            </w:tcBorders>
          </w:tcPr>
          <w:p w:rsidR="00063EE5" w:rsidRPr="005312CF" w:rsidRDefault="00063EE5" w:rsidP="00063EE5">
            <w:pPr>
              <w:spacing w:after="0" w:line="240" w:lineRule="auto"/>
              <w:rPr>
                <w:rFonts w:ascii="Times New Roman" w:hAnsi="Times New Roman" w:cs="Times New Roman"/>
                <w:sz w:val="28"/>
                <w:szCs w:val="28"/>
              </w:rPr>
            </w:pPr>
            <w:r w:rsidRPr="005312CF">
              <w:rPr>
                <w:rFonts w:ascii="Times New Roman" w:hAnsi="Times New Roman" w:cs="Times New Roman"/>
                <w:sz w:val="28"/>
                <w:szCs w:val="28"/>
              </w:rPr>
              <w:t xml:space="preserve">Продемонстрированы навыки оформления проектной работы и пояснительной записки, а также подготовки простой презентации. Автор отвечает на вопросы - 1 б </w:t>
            </w:r>
          </w:p>
        </w:tc>
        <w:tc>
          <w:tcPr>
            <w:tcW w:w="3828" w:type="dxa"/>
            <w:tcBorders>
              <w:top w:val="single" w:sz="4" w:space="0" w:color="000000"/>
              <w:left w:val="single" w:sz="4" w:space="0" w:color="000000"/>
              <w:bottom w:val="single" w:sz="4" w:space="0" w:color="000000"/>
              <w:right w:val="single" w:sz="4" w:space="0" w:color="000000"/>
            </w:tcBorders>
          </w:tcPr>
          <w:p w:rsidR="00063EE5" w:rsidRPr="005312CF" w:rsidRDefault="00063EE5" w:rsidP="00063EE5">
            <w:pPr>
              <w:spacing w:after="0" w:line="240" w:lineRule="auto"/>
              <w:rPr>
                <w:rFonts w:ascii="Times New Roman" w:hAnsi="Times New Roman" w:cs="Times New Roman"/>
                <w:sz w:val="28"/>
                <w:szCs w:val="28"/>
              </w:rPr>
            </w:pPr>
            <w:r w:rsidRPr="005312CF">
              <w:rPr>
                <w:rFonts w:ascii="Times New Roman" w:hAnsi="Times New Roman" w:cs="Times New Roman"/>
                <w:sz w:val="28"/>
                <w:szCs w:val="28"/>
              </w:rPr>
              <w:t xml:space="preserve">Тема ясно определена и пояснена. Текст/сообщение хорошо структурированы. Все мысли выражены ясно, логично, последовательно, аргументированно. </w:t>
            </w:r>
          </w:p>
          <w:p w:rsidR="00063EE5" w:rsidRPr="005312CF" w:rsidRDefault="00063EE5" w:rsidP="00063EE5">
            <w:pPr>
              <w:spacing w:after="0" w:line="240" w:lineRule="auto"/>
              <w:rPr>
                <w:rFonts w:ascii="Times New Roman" w:hAnsi="Times New Roman" w:cs="Times New Roman"/>
                <w:sz w:val="28"/>
                <w:szCs w:val="28"/>
              </w:rPr>
            </w:pPr>
            <w:r w:rsidRPr="005312CF">
              <w:rPr>
                <w:rFonts w:ascii="Times New Roman" w:hAnsi="Times New Roman" w:cs="Times New Roman"/>
                <w:sz w:val="28"/>
                <w:szCs w:val="28"/>
              </w:rPr>
              <w:t xml:space="preserve">Работа/сообщение вызывает интерес. Автор свободно отвечает на вопросы – 2 б </w:t>
            </w:r>
          </w:p>
        </w:tc>
      </w:tr>
    </w:tbl>
    <w:p w:rsidR="00063EE5" w:rsidRPr="005312CF" w:rsidRDefault="00063EE5" w:rsidP="00063EE5">
      <w:pPr>
        <w:spacing w:after="0" w:line="240" w:lineRule="auto"/>
        <w:ind w:firstLine="567"/>
        <w:jc w:val="both"/>
        <w:rPr>
          <w:rFonts w:ascii="Times New Roman" w:hAnsi="Times New Roman"/>
          <w:sz w:val="28"/>
          <w:szCs w:val="28"/>
        </w:rPr>
      </w:pPr>
    </w:p>
    <w:p w:rsidR="00063EE5" w:rsidRPr="005312CF" w:rsidRDefault="00063EE5" w:rsidP="00063EE5">
      <w:pPr>
        <w:spacing w:after="0" w:line="240" w:lineRule="auto"/>
        <w:ind w:firstLine="567"/>
        <w:jc w:val="both"/>
        <w:rPr>
          <w:rFonts w:ascii="Times New Roman" w:hAnsi="Times New Roman"/>
          <w:sz w:val="28"/>
          <w:szCs w:val="28"/>
        </w:rPr>
      </w:pPr>
      <w:r w:rsidRPr="005312CF">
        <w:rPr>
          <w:rFonts w:ascii="Times New Roman" w:hAnsi="Times New Roman"/>
          <w:sz w:val="28"/>
          <w:szCs w:val="28"/>
        </w:rPr>
        <w:t xml:space="preserve">Решение о том, что проект выполнен на </w:t>
      </w:r>
      <w:r w:rsidRPr="005312CF">
        <w:rPr>
          <w:rFonts w:ascii="Times New Roman" w:hAnsi="Times New Roman"/>
          <w:sz w:val="28"/>
          <w:szCs w:val="28"/>
          <w:u w:val="single"/>
        </w:rPr>
        <w:t>повышенном</w:t>
      </w:r>
      <w:r w:rsidRPr="005312CF">
        <w:rPr>
          <w:rFonts w:ascii="Times New Roman" w:hAnsi="Times New Roman"/>
          <w:sz w:val="28"/>
          <w:szCs w:val="28"/>
        </w:rPr>
        <w:t xml:space="preserve"> уровне, принимается при условии, что: 1) такая оценка выставлена комиссией по каждому из трѐх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даѐт оснований для иного решения. </w:t>
      </w:r>
    </w:p>
    <w:p w:rsidR="00063EE5" w:rsidRPr="005312CF" w:rsidRDefault="00063EE5" w:rsidP="00063EE5">
      <w:pPr>
        <w:spacing w:after="0" w:line="240" w:lineRule="auto"/>
        <w:ind w:firstLine="567"/>
        <w:jc w:val="both"/>
        <w:rPr>
          <w:rFonts w:ascii="Times New Roman" w:hAnsi="Times New Roman"/>
          <w:sz w:val="28"/>
          <w:szCs w:val="28"/>
        </w:rPr>
      </w:pPr>
      <w:r w:rsidRPr="005312CF">
        <w:rPr>
          <w:rFonts w:ascii="Times New Roman" w:hAnsi="Times New Roman"/>
          <w:sz w:val="28"/>
          <w:szCs w:val="28"/>
        </w:rPr>
        <w:t xml:space="preserve">Решение о том, что проект выполнен на </w:t>
      </w:r>
      <w:r w:rsidRPr="005312CF">
        <w:rPr>
          <w:rFonts w:ascii="Times New Roman" w:hAnsi="Times New Roman"/>
          <w:sz w:val="28"/>
          <w:szCs w:val="28"/>
          <w:u w:val="single"/>
        </w:rPr>
        <w:t>базовом</w:t>
      </w:r>
      <w:r w:rsidRPr="005312CF">
        <w:rPr>
          <w:rFonts w:ascii="Times New Roman" w:hAnsi="Times New Roman"/>
          <w:sz w:val="28"/>
          <w:szCs w:val="28"/>
        </w:rPr>
        <w:t xml:space="preserve"> уровне, принимается при условии, что: 1) такая оценка выставлена комиссией по каждому из предъявляемых критериев; 2) продемонстрированы </w:t>
      </w:r>
      <w:r w:rsidRPr="005312CF">
        <w:rPr>
          <w:rFonts w:ascii="Times New Roman" w:hAnsi="Times New Roman"/>
          <w:sz w:val="28"/>
          <w:szCs w:val="28"/>
          <w:u w:val="single" w:color="000000"/>
        </w:rPr>
        <w:t>все</w:t>
      </w:r>
      <w:r w:rsidRPr="005312CF">
        <w:rPr>
          <w:rFonts w:ascii="Times New Roman" w:hAnsi="Times New Roman"/>
          <w:sz w:val="28"/>
          <w:szCs w:val="28"/>
        </w:rPr>
        <w:t xml:space="preserve"> обязательные элементы проекта: завершѐнный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 </w:t>
      </w:r>
    </w:p>
    <w:p w:rsidR="00063EE5" w:rsidRPr="005312CF" w:rsidRDefault="00063EE5" w:rsidP="00063EE5">
      <w:pPr>
        <w:spacing w:after="0" w:line="240" w:lineRule="auto"/>
        <w:ind w:firstLine="567"/>
        <w:jc w:val="both"/>
        <w:rPr>
          <w:rFonts w:ascii="Times New Roman" w:hAnsi="Times New Roman"/>
          <w:sz w:val="28"/>
          <w:szCs w:val="28"/>
        </w:rPr>
      </w:pPr>
      <w:r w:rsidRPr="005312CF">
        <w:rPr>
          <w:rFonts w:ascii="Times New Roman" w:hAnsi="Times New Roman"/>
          <w:sz w:val="28"/>
          <w:szCs w:val="28"/>
        </w:rPr>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 </w:t>
      </w:r>
    </w:p>
    <w:p w:rsidR="00063EE5" w:rsidRPr="005312CF" w:rsidRDefault="00063EE5" w:rsidP="00063EE5">
      <w:pPr>
        <w:spacing w:after="0" w:line="240" w:lineRule="auto"/>
        <w:ind w:firstLine="567"/>
        <w:jc w:val="both"/>
        <w:rPr>
          <w:rFonts w:ascii="Times New Roman" w:hAnsi="Times New Roman"/>
          <w:sz w:val="28"/>
          <w:szCs w:val="28"/>
        </w:rPr>
      </w:pPr>
      <w:r w:rsidRPr="005312CF">
        <w:rPr>
          <w:rFonts w:ascii="Times New Roman" w:hAnsi="Times New Roman"/>
          <w:sz w:val="28"/>
          <w:szCs w:val="28"/>
        </w:rPr>
        <w:t xml:space="preserve">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 </w:t>
      </w:r>
    </w:p>
    <w:p w:rsidR="00063EE5" w:rsidRPr="005312CF" w:rsidRDefault="00063EE5" w:rsidP="00063EE5">
      <w:pPr>
        <w:spacing w:after="0" w:line="240" w:lineRule="auto"/>
        <w:ind w:firstLine="567"/>
        <w:jc w:val="both"/>
        <w:rPr>
          <w:rFonts w:ascii="Times New Roman" w:hAnsi="Times New Roman"/>
          <w:sz w:val="28"/>
          <w:szCs w:val="28"/>
        </w:rPr>
      </w:pPr>
      <w:r w:rsidRPr="005312CF">
        <w:rPr>
          <w:rFonts w:ascii="Times New Roman" w:hAnsi="Times New Roman"/>
          <w:sz w:val="28"/>
          <w:szCs w:val="28"/>
        </w:rPr>
        <w:t xml:space="preserve">Согласно </w:t>
      </w:r>
      <w:r w:rsidRPr="005312CF">
        <w:rPr>
          <w:rFonts w:ascii="Times New Roman" w:hAnsi="Times New Roman"/>
          <w:b/>
          <w:i/>
          <w:sz w:val="28"/>
          <w:szCs w:val="28"/>
        </w:rPr>
        <w:t>аналитическому подходу,</w:t>
      </w:r>
      <w:r w:rsidRPr="005312CF">
        <w:rPr>
          <w:rFonts w:ascii="Times New Roman" w:hAnsi="Times New Roman"/>
          <w:sz w:val="28"/>
          <w:szCs w:val="28"/>
        </w:rPr>
        <w:t xml:space="preserve">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превышает 2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четырѐх критериев), а достижение повышенных уровней соответствует получению 5-6 первичных баллов (отметка «хорошо») или 7-8 первичных баллов (отметка «отлично»). </w:t>
      </w:r>
    </w:p>
    <w:p w:rsidR="00063EE5" w:rsidRPr="005312CF" w:rsidRDefault="00063EE5" w:rsidP="00063EE5">
      <w:pPr>
        <w:spacing w:after="0" w:line="240" w:lineRule="auto"/>
        <w:ind w:firstLine="567"/>
        <w:jc w:val="both"/>
        <w:rPr>
          <w:rFonts w:ascii="Times New Roman" w:hAnsi="Times New Roman"/>
          <w:sz w:val="28"/>
          <w:szCs w:val="28"/>
        </w:rPr>
      </w:pPr>
      <w:r w:rsidRPr="005312CF">
        <w:rPr>
          <w:rFonts w:ascii="Times New Roman" w:hAnsi="Times New Roman"/>
          <w:sz w:val="28"/>
          <w:szCs w:val="28"/>
        </w:rPr>
        <w:t xml:space="preserve">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 </w:t>
      </w:r>
    </w:p>
    <w:p w:rsidR="00063EE5" w:rsidRPr="005312CF" w:rsidRDefault="00063EE5" w:rsidP="00063EE5">
      <w:pPr>
        <w:spacing w:after="0" w:line="240" w:lineRule="auto"/>
        <w:ind w:firstLine="567"/>
        <w:jc w:val="both"/>
        <w:rPr>
          <w:rFonts w:ascii="Times New Roman" w:hAnsi="Times New Roman"/>
          <w:sz w:val="28"/>
          <w:szCs w:val="28"/>
        </w:rPr>
      </w:pPr>
      <w:r w:rsidRPr="005312CF">
        <w:rPr>
          <w:rFonts w:ascii="Times New Roman" w:hAnsi="Times New Roman"/>
          <w:sz w:val="28"/>
          <w:szCs w:val="28"/>
        </w:rPr>
        <w:t xml:space="preserve">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 </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p>
    <w:p w:rsidR="00063EE5" w:rsidRPr="006D1B7C" w:rsidRDefault="00063EE5" w:rsidP="00063EE5">
      <w:pPr>
        <w:spacing w:after="0" w:line="240" w:lineRule="auto"/>
        <w:ind w:right="-2" w:firstLine="709"/>
        <w:jc w:val="both"/>
        <w:rPr>
          <w:rFonts w:ascii="Times New Roman" w:hAnsi="Times New Roman"/>
          <w:b/>
          <w:bCs/>
          <w:sz w:val="28"/>
          <w:szCs w:val="28"/>
          <w:lang w:eastAsia="ru-RU"/>
        </w:rPr>
      </w:pPr>
      <w:r w:rsidRPr="006D1B7C">
        <w:rPr>
          <w:rFonts w:ascii="Times New Roman" w:hAnsi="Times New Roman"/>
          <w:b/>
          <w:bCs/>
          <w:sz w:val="28"/>
          <w:szCs w:val="28"/>
          <w:lang w:eastAsia="ru-RU"/>
        </w:rPr>
        <w:t>Особенности оценки предметных результатов</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Оценка предметных результатов представляет собой оценку достижения обучающимся</w:t>
      </w:r>
      <w:r>
        <w:rPr>
          <w:rFonts w:ascii="Times New Roman" w:hAnsi="Times New Roman"/>
          <w:bCs/>
          <w:sz w:val="28"/>
          <w:szCs w:val="28"/>
          <w:lang w:eastAsia="ru-RU"/>
        </w:rPr>
        <w:t xml:space="preserve"> планируемых результатов по от</w:t>
      </w:r>
      <w:r w:rsidRPr="005176DD">
        <w:rPr>
          <w:rFonts w:ascii="Times New Roman" w:hAnsi="Times New Roman"/>
          <w:bCs/>
          <w:sz w:val="28"/>
          <w:szCs w:val="28"/>
          <w:lang w:eastAsia="ru-RU"/>
        </w:rPr>
        <w:t>дельным предметам. Осново</w:t>
      </w:r>
      <w:r>
        <w:rPr>
          <w:rFonts w:ascii="Times New Roman" w:hAnsi="Times New Roman"/>
          <w:bCs/>
          <w:sz w:val="28"/>
          <w:szCs w:val="28"/>
          <w:lang w:eastAsia="ru-RU"/>
        </w:rPr>
        <w:t>й для оценки предметных резуль</w:t>
      </w:r>
      <w:r w:rsidRPr="005176DD">
        <w:rPr>
          <w:rFonts w:ascii="Times New Roman" w:hAnsi="Times New Roman"/>
          <w:bCs/>
          <w:sz w:val="28"/>
          <w:szCs w:val="28"/>
          <w:lang w:eastAsia="ru-RU"/>
        </w:rPr>
        <w:t>татов являются положения ФГОС ООО, представленные в разделах I «Общие положения» и IV «Требования к результатам освоения программы основного общего образования».</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 xml:space="preserve">Формирование предметных </w:t>
      </w:r>
      <w:r>
        <w:rPr>
          <w:rFonts w:ascii="Times New Roman" w:hAnsi="Times New Roman"/>
          <w:bCs/>
          <w:sz w:val="28"/>
          <w:szCs w:val="28"/>
          <w:lang w:eastAsia="ru-RU"/>
        </w:rPr>
        <w:t>результатов обеспечивается каж</w:t>
      </w:r>
      <w:r w:rsidRPr="005176DD">
        <w:rPr>
          <w:rFonts w:ascii="Times New Roman" w:hAnsi="Times New Roman"/>
          <w:bCs/>
          <w:sz w:val="28"/>
          <w:szCs w:val="28"/>
          <w:lang w:eastAsia="ru-RU"/>
        </w:rPr>
        <w:t>дым учебным предметом.</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 ответствующим моделям функциональной (математической, естественно-научной, читательской и др.)</w:t>
      </w:r>
      <w:r>
        <w:rPr>
          <w:rFonts w:ascii="Times New Roman" w:hAnsi="Times New Roman"/>
          <w:bCs/>
          <w:sz w:val="28"/>
          <w:szCs w:val="28"/>
          <w:lang w:eastAsia="ru-RU"/>
        </w:rPr>
        <w:t xml:space="preserve"> грамотности</w:t>
      </w:r>
      <w:r w:rsidRPr="005176DD">
        <w:rPr>
          <w:rFonts w:ascii="Times New Roman" w:hAnsi="Times New Roman"/>
          <w:bCs/>
          <w:sz w:val="28"/>
          <w:szCs w:val="28"/>
          <w:lang w:eastAsia="ru-RU"/>
        </w:rPr>
        <w:t>.</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Для оценки предметных р</w:t>
      </w:r>
      <w:r>
        <w:rPr>
          <w:rFonts w:ascii="Times New Roman" w:hAnsi="Times New Roman"/>
          <w:bCs/>
          <w:sz w:val="28"/>
          <w:szCs w:val="28"/>
          <w:lang w:eastAsia="ru-RU"/>
        </w:rPr>
        <w:t>езультатов представлены следую</w:t>
      </w:r>
      <w:r w:rsidRPr="005176DD">
        <w:rPr>
          <w:rFonts w:ascii="Times New Roman" w:hAnsi="Times New Roman"/>
          <w:bCs/>
          <w:sz w:val="28"/>
          <w:szCs w:val="28"/>
          <w:lang w:eastAsia="ru-RU"/>
        </w:rPr>
        <w:t>щие критерии: знание и понимание, применение, функциональность.</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Обобщенный критерий «Зн</w:t>
      </w:r>
      <w:r>
        <w:rPr>
          <w:rFonts w:ascii="Times New Roman" w:hAnsi="Times New Roman"/>
          <w:bCs/>
          <w:sz w:val="28"/>
          <w:szCs w:val="28"/>
          <w:lang w:eastAsia="ru-RU"/>
        </w:rPr>
        <w:t>ание и понимание» включает зна</w:t>
      </w:r>
      <w:r w:rsidRPr="005176DD">
        <w:rPr>
          <w:rFonts w:ascii="Times New Roman" w:hAnsi="Times New Roman"/>
          <w:bCs/>
          <w:sz w:val="28"/>
          <w:szCs w:val="28"/>
          <w:lang w:eastAsia="ru-RU"/>
        </w:rPr>
        <w:t>ние и понимание роли изучаем</w:t>
      </w:r>
      <w:r>
        <w:rPr>
          <w:rFonts w:ascii="Times New Roman" w:hAnsi="Times New Roman"/>
          <w:bCs/>
          <w:sz w:val="28"/>
          <w:szCs w:val="28"/>
          <w:lang w:eastAsia="ru-RU"/>
        </w:rPr>
        <w:t>ой области знания/вида деятель</w:t>
      </w:r>
      <w:r w:rsidRPr="005176DD">
        <w:rPr>
          <w:rFonts w:ascii="Times New Roman" w:hAnsi="Times New Roman"/>
          <w:bCs/>
          <w:sz w:val="28"/>
          <w:szCs w:val="28"/>
          <w:lang w:eastAsia="ru-RU"/>
        </w:rPr>
        <w:t>ности в различных контекст</w:t>
      </w:r>
      <w:r>
        <w:rPr>
          <w:rFonts w:ascii="Times New Roman" w:hAnsi="Times New Roman"/>
          <w:bCs/>
          <w:sz w:val="28"/>
          <w:szCs w:val="28"/>
          <w:lang w:eastAsia="ru-RU"/>
        </w:rPr>
        <w:t>ах, знание и понимание термино</w:t>
      </w:r>
      <w:r w:rsidRPr="005176DD">
        <w:rPr>
          <w:rFonts w:ascii="Times New Roman" w:hAnsi="Times New Roman"/>
          <w:bCs/>
          <w:sz w:val="28"/>
          <w:szCs w:val="28"/>
          <w:lang w:eastAsia="ru-RU"/>
        </w:rPr>
        <w:t>логии, понятий и идей, а также процедурных знаний или алгоритмов.</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Обобщенный критерий «Применение» включает:</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—использование изучаемого материала при решении учебных</w:t>
      </w:r>
      <w:r>
        <w:rPr>
          <w:rFonts w:ascii="Times New Roman" w:hAnsi="Times New Roman"/>
          <w:bCs/>
          <w:sz w:val="28"/>
          <w:szCs w:val="28"/>
          <w:lang w:eastAsia="ru-RU"/>
        </w:rPr>
        <w:t xml:space="preserve"> </w:t>
      </w:r>
      <w:r w:rsidRPr="005176DD">
        <w:rPr>
          <w:rFonts w:ascii="Times New Roman" w:hAnsi="Times New Roman"/>
          <w:bCs/>
          <w:sz w:val="28"/>
          <w:szCs w:val="28"/>
          <w:lang w:eastAsia="ru-RU"/>
        </w:rPr>
        <w:t>задач/проблем, различающихся сложностью предметного содержания, сочетанием когнитивных операций и универсальных  позна</w:t>
      </w:r>
      <w:r>
        <w:rPr>
          <w:rFonts w:ascii="Times New Roman" w:hAnsi="Times New Roman"/>
          <w:bCs/>
          <w:sz w:val="28"/>
          <w:szCs w:val="28"/>
          <w:lang w:eastAsia="ru-RU"/>
        </w:rPr>
        <w:t xml:space="preserve">вательных  действий,  степенью </w:t>
      </w:r>
      <w:r w:rsidRPr="005176DD">
        <w:rPr>
          <w:rFonts w:ascii="Times New Roman" w:hAnsi="Times New Roman"/>
          <w:bCs/>
          <w:sz w:val="28"/>
          <w:szCs w:val="28"/>
          <w:lang w:eastAsia="ru-RU"/>
        </w:rPr>
        <w:t>проработанности в учебном процессе;</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Pr>
          <w:rFonts w:ascii="Times New Roman" w:hAnsi="Times New Roman"/>
          <w:bCs/>
          <w:sz w:val="28"/>
          <w:szCs w:val="28"/>
          <w:lang w:eastAsia="ru-RU"/>
        </w:rPr>
        <w:t>—использование специфических для предмета способов</w:t>
      </w:r>
      <w:r w:rsidRPr="005176DD">
        <w:rPr>
          <w:rFonts w:ascii="Times New Roman" w:hAnsi="Times New Roman"/>
          <w:bCs/>
          <w:sz w:val="28"/>
          <w:szCs w:val="28"/>
          <w:lang w:eastAsia="ru-RU"/>
        </w:rPr>
        <w:t xml:space="preserve"> действий и видов деятельности по получению нового знания,</w:t>
      </w:r>
      <w:r>
        <w:rPr>
          <w:rFonts w:ascii="Times New Roman" w:hAnsi="Times New Roman"/>
          <w:bCs/>
          <w:sz w:val="28"/>
          <w:szCs w:val="28"/>
          <w:lang w:eastAsia="ru-RU"/>
        </w:rPr>
        <w:t xml:space="preserve"> </w:t>
      </w:r>
      <w:r w:rsidRPr="005176DD">
        <w:rPr>
          <w:rFonts w:ascii="Times New Roman" w:hAnsi="Times New Roman"/>
          <w:bCs/>
          <w:sz w:val="28"/>
          <w:szCs w:val="28"/>
          <w:lang w:eastAsia="ru-RU"/>
        </w:rPr>
        <w:t>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 xml:space="preserve">Обобщенный критерий </w:t>
      </w:r>
      <w:r>
        <w:rPr>
          <w:rFonts w:ascii="Times New Roman" w:hAnsi="Times New Roman"/>
          <w:bCs/>
          <w:sz w:val="28"/>
          <w:szCs w:val="28"/>
          <w:lang w:eastAsia="ru-RU"/>
        </w:rPr>
        <w:t xml:space="preserve">«Функциональность» включает использование теоретического материала, </w:t>
      </w:r>
      <w:r w:rsidRPr="005176DD">
        <w:rPr>
          <w:rFonts w:ascii="Times New Roman" w:hAnsi="Times New Roman"/>
          <w:bCs/>
          <w:sz w:val="28"/>
          <w:szCs w:val="28"/>
          <w:lang w:eastAsia="ru-RU"/>
        </w:rPr>
        <w:t xml:space="preserve">методологического и процедурного знания при решении внеучебных проблем, различающихся сложностью предметного </w:t>
      </w:r>
      <w:r>
        <w:rPr>
          <w:rFonts w:ascii="Times New Roman" w:hAnsi="Times New Roman"/>
          <w:bCs/>
          <w:sz w:val="28"/>
          <w:szCs w:val="28"/>
          <w:lang w:eastAsia="ru-RU"/>
        </w:rPr>
        <w:t>содержания, чита</w:t>
      </w:r>
      <w:r w:rsidRPr="005176DD">
        <w:rPr>
          <w:rFonts w:ascii="Times New Roman" w:hAnsi="Times New Roman"/>
          <w:bCs/>
          <w:sz w:val="28"/>
          <w:szCs w:val="28"/>
          <w:lang w:eastAsia="ru-RU"/>
        </w:rPr>
        <w:t>тельских умений, контекста, а также сочетанием когнитивных операций.</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В отличие от оценки способности обучающихся к решению учебно-познавательных и учеб</w:t>
      </w:r>
      <w:r>
        <w:rPr>
          <w:rFonts w:ascii="Times New Roman" w:hAnsi="Times New Roman"/>
          <w:bCs/>
          <w:sz w:val="28"/>
          <w:szCs w:val="28"/>
          <w:lang w:eastAsia="ru-RU"/>
        </w:rPr>
        <w:t>но-практических задач, основан</w:t>
      </w:r>
      <w:r w:rsidRPr="005176DD">
        <w:rPr>
          <w:rFonts w:ascii="Times New Roman" w:hAnsi="Times New Roman"/>
          <w:bCs/>
          <w:sz w:val="28"/>
          <w:szCs w:val="28"/>
          <w:lang w:eastAsia="ru-RU"/>
        </w:rPr>
        <w:t>ных на изучаемом учебном м</w:t>
      </w:r>
      <w:r>
        <w:rPr>
          <w:rFonts w:ascii="Times New Roman" w:hAnsi="Times New Roman"/>
          <w:bCs/>
          <w:sz w:val="28"/>
          <w:szCs w:val="28"/>
          <w:lang w:eastAsia="ru-RU"/>
        </w:rPr>
        <w:t>атериале, с использованием кри</w:t>
      </w:r>
      <w:r w:rsidRPr="005176DD">
        <w:rPr>
          <w:rFonts w:ascii="Times New Roman" w:hAnsi="Times New Roman"/>
          <w:bCs/>
          <w:sz w:val="28"/>
          <w:szCs w:val="28"/>
          <w:lang w:eastAsia="ru-RU"/>
        </w:rPr>
        <w:t>териев «знание и понимани</w:t>
      </w:r>
      <w:r>
        <w:rPr>
          <w:rFonts w:ascii="Times New Roman" w:hAnsi="Times New Roman"/>
          <w:bCs/>
          <w:sz w:val="28"/>
          <w:szCs w:val="28"/>
          <w:lang w:eastAsia="ru-RU"/>
        </w:rPr>
        <w:t>е» и «применение», оценка функ</w:t>
      </w:r>
      <w:r w:rsidRPr="005176DD">
        <w:rPr>
          <w:rFonts w:ascii="Times New Roman" w:hAnsi="Times New Roman"/>
          <w:bCs/>
          <w:sz w:val="28"/>
          <w:szCs w:val="28"/>
          <w:lang w:eastAsia="ru-RU"/>
        </w:rPr>
        <w:t>циональной грамотности направлена на выявление способности обучающихся применять пре</w:t>
      </w:r>
      <w:r>
        <w:rPr>
          <w:rFonts w:ascii="Times New Roman" w:hAnsi="Times New Roman"/>
          <w:bCs/>
          <w:sz w:val="28"/>
          <w:szCs w:val="28"/>
          <w:lang w:eastAsia="ru-RU"/>
        </w:rPr>
        <w:t xml:space="preserve">дметные знания и умения во вне </w:t>
      </w:r>
      <w:r w:rsidRPr="005176DD">
        <w:rPr>
          <w:rFonts w:ascii="Times New Roman" w:hAnsi="Times New Roman"/>
          <w:bCs/>
          <w:sz w:val="28"/>
          <w:szCs w:val="28"/>
          <w:lang w:eastAsia="ru-RU"/>
        </w:rPr>
        <w:t>учебной ситуации, в ситуациях, приближенных к реальной жизни.</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При оценке сформированности предметных результатов по критерию «функциональность» разделяют:</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 xml:space="preserve">—оценку сформированности отдельных </w:t>
      </w:r>
      <w:r>
        <w:rPr>
          <w:rFonts w:ascii="Times New Roman" w:hAnsi="Times New Roman"/>
          <w:bCs/>
          <w:sz w:val="28"/>
          <w:szCs w:val="28"/>
          <w:lang w:eastAsia="ru-RU"/>
        </w:rPr>
        <w:t>элементов функцио</w:t>
      </w:r>
      <w:r w:rsidRPr="005176DD">
        <w:rPr>
          <w:rFonts w:ascii="Times New Roman" w:hAnsi="Times New Roman"/>
          <w:bCs/>
          <w:sz w:val="28"/>
          <w:szCs w:val="28"/>
          <w:lang w:eastAsia="ru-RU"/>
        </w:rPr>
        <w:t>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 ния; эта оценка осуществ</w:t>
      </w:r>
      <w:r>
        <w:rPr>
          <w:rFonts w:ascii="Times New Roman" w:hAnsi="Times New Roman"/>
          <w:bCs/>
          <w:sz w:val="28"/>
          <w:szCs w:val="28"/>
          <w:lang w:eastAsia="ru-RU"/>
        </w:rPr>
        <w:t>ляется учителем в рамках форми</w:t>
      </w:r>
      <w:r w:rsidRPr="005176DD">
        <w:rPr>
          <w:rFonts w:ascii="Times New Roman" w:hAnsi="Times New Roman"/>
          <w:bCs/>
          <w:sz w:val="28"/>
          <w:szCs w:val="28"/>
          <w:lang w:eastAsia="ru-RU"/>
        </w:rPr>
        <w:t>рующего оценивания по предложенным критериям;</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—оценку сформированнос</w:t>
      </w:r>
      <w:r>
        <w:rPr>
          <w:rFonts w:ascii="Times New Roman" w:hAnsi="Times New Roman"/>
          <w:bCs/>
          <w:sz w:val="28"/>
          <w:szCs w:val="28"/>
          <w:lang w:eastAsia="ru-RU"/>
        </w:rPr>
        <w:t>ти отдельных элементов функцио</w:t>
      </w:r>
      <w:r w:rsidRPr="005176DD">
        <w:rPr>
          <w:rFonts w:ascii="Times New Roman" w:hAnsi="Times New Roman"/>
          <w:bCs/>
          <w:sz w:val="28"/>
          <w:szCs w:val="28"/>
          <w:lang w:eastAsia="ru-RU"/>
        </w:rPr>
        <w:t>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w:t>
      </w:r>
      <w:r>
        <w:rPr>
          <w:rFonts w:ascii="Times New Roman" w:hAnsi="Times New Roman"/>
          <w:bCs/>
          <w:sz w:val="28"/>
          <w:szCs w:val="28"/>
          <w:lang w:eastAsia="ru-RU"/>
        </w:rPr>
        <w:t>ляется учителем в рамках форми</w:t>
      </w:r>
      <w:r w:rsidRPr="005176DD">
        <w:rPr>
          <w:rFonts w:ascii="Times New Roman" w:hAnsi="Times New Roman"/>
          <w:bCs/>
          <w:sz w:val="28"/>
          <w:szCs w:val="28"/>
          <w:lang w:eastAsia="ru-RU"/>
        </w:rPr>
        <w:t>рующего оценивания по предложенным критериям;</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—оценку сформированности</w:t>
      </w:r>
      <w:r>
        <w:rPr>
          <w:rFonts w:ascii="Times New Roman" w:hAnsi="Times New Roman"/>
          <w:bCs/>
          <w:sz w:val="28"/>
          <w:szCs w:val="28"/>
          <w:lang w:eastAsia="ru-RU"/>
        </w:rPr>
        <w:t xml:space="preserve"> собственно функциональной гра</w:t>
      </w:r>
      <w:r w:rsidRPr="005176DD">
        <w:rPr>
          <w:rFonts w:ascii="Times New Roman" w:hAnsi="Times New Roman"/>
          <w:bCs/>
          <w:sz w:val="28"/>
          <w:szCs w:val="28"/>
          <w:lang w:eastAsia="ru-RU"/>
        </w:rPr>
        <w:t xml:space="preserve">мотности, построенной на содержании различных предметов и внеучебных ситуациях. Такие процедуры строятся </w:t>
      </w:r>
      <w:r>
        <w:rPr>
          <w:rFonts w:ascii="Times New Roman" w:hAnsi="Times New Roman"/>
          <w:bCs/>
          <w:sz w:val="28"/>
          <w:szCs w:val="28"/>
          <w:lang w:eastAsia="ru-RU"/>
        </w:rPr>
        <w:t xml:space="preserve">на специальном инструментарии, не опирающемся </w:t>
      </w:r>
      <w:r w:rsidRPr="005176DD">
        <w:rPr>
          <w:rFonts w:ascii="Times New Roman" w:hAnsi="Times New Roman"/>
          <w:bCs/>
          <w:sz w:val="28"/>
          <w:szCs w:val="28"/>
          <w:lang w:eastAsia="ru-RU"/>
        </w:rPr>
        <w:t>напрямую на изучаемый программный материал. В них оценивается способность применения (п</w:t>
      </w:r>
      <w:r>
        <w:rPr>
          <w:rFonts w:ascii="Times New Roman" w:hAnsi="Times New Roman"/>
          <w:bCs/>
          <w:sz w:val="28"/>
          <w:szCs w:val="28"/>
          <w:lang w:eastAsia="ru-RU"/>
        </w:rPr>
        <w:t>ереноса) знаний и умений, сфор</w:t>
      </w:r>
      <w:r w:rsidRPr="005176DD">
        <w:rPr>
          <w:rFonts w:ascii="Times New Roman" w:hAnsi="Times New Roman"/>
          <w:bCs/>
          <w:sz w:val="28"/>
          <w:szCs w:val="28"/>
          <w:lang w:eastAsia="ru-RU"/>
        </w:rPr>
        <w:t>мированных на отдельных</w:t>
      </w:r>
      <w:r>
        <w:rPr>
          <w:rFonts w:ascii="Times New Roman" w:hAnsi="Times New Roman"/>
          <w:bCs/>
          <w:sz w:val="28"/>
          <w:szCs w:val="28"/>
          <w:lang w:eastAsia="ru-RU"/>
        </w:rPr>
        <w:t xml:space="preserve"> предметах, при решении различ</w:t>
      </w:r>
      <w:r w:rsidRPr="005176DD">
        <w:rPr>
          <w:rFonts w:ascii="Times New Roman" w:hAnsi="Times New Roman"/>
          <w:bCs/>
          <w:sz w:val="28"/>
          <w:szCs w:val="28"/>
          <w:lang w:eastAsia="ru-RU"/>
        </w:rPr>
        <w:t>ных задач. Эти процедуры целесообразно проводить в рамках внутришкольного мониторинга.</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Оценка предметных резуль</w:t>
      </w:r>
      <w:r>
        <w:rPr>
          <w:rFonts w:ascii="Times New Roman" w:hAnsi="Times New Roman"/>
          <w:bCs/>
          <w:sz w:val="28"/>
          <w:szCs w:val="28"/>
          <w:lang w:eastAsia="ru-RU"/>
        </w:rPr>
        <w:t xml:space="preserve">татов ведется каждым учителем в ходе процедур текущего, </w:t>
      </w:r>
      <w:r w:rsidRPr="005176DD">
        <w:rPr>
          <w:rFonts w:ascii="Times New Roman" w:hAnsi="Times New Roman"/>
          <w:bCs/>
          <w:sz w:val="28"/>
          <w:szCs w:val="28"/>
          <w:lang w:eastAsia="ru-RU"/>
        </w:rPr>
        <w:t>тематическо</w:t>
      </w:r>
      <w:r>
        <w:rPr>
          <w:rFonts w:ascii="Times New Roman" w:hAnsi="Times New Roman"/>
          <w:bCs/>
          <w:sz w:val="28"/>
          <w:szCs w:val="28"/>
          <w:lang w:eastAsia="ru-RU"/>
        </w:rPr>
        <w:t>го,</w:t>
      </w:r>
      <w:r w:rsidRPr="005176DD">
        <w:rPr>
          <w:rFonts w:ascii="Times New Roman" w:hAnsi="Times New Roman"/>
          <w:bCs/>
          <w:sz w:val="28"/>
          <w:szCs w:val="28"/>
          <w:lang w:eastAsia="ru-RU"/>
        </w:rPr>
        <w:t xml:space="preserve"> промежуточного и итогового контроля, а так</w:t>
      </w:r>
      <w:r>
        <w:rPr>
          <w:rFonts w:ascii="Times New Roman" w:hAnsi="Times New Roman"/>
          <w:bCs/>
          <w:sz w:val="28"/>
          <w:szCs w:val="28"/>
          <w:lang w:eastAsia="ru-RU"/>
        </w:rPr>
        <w:t>же администрацией образователь</w:t>
      </w:r>
      <w:r w:rsidRPr="005176DD">
        <w:rPr>
          <w:rFonts w:ascii="Times New Roman" w:hAnsi="Times New Roman"/>
          <w:bCs/>
          <w:sz w:val="28"/>
          <w:szCs w:val="28"/>
          <w:lang w:eastAsia="ru-RU"/>
        </w:rPr>
        <w:t>ной организации в ходе внутришкольного мониторинга.</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Pr>
          <w:rFonts w:ascii="Times New Roman" w:hAnsi="Times New Roman"/>
          <w:bCs/>
          <w:sz w:val="28"/>
          <w:szCs w:val="28"/>
          <w:lang w:eastAsia="ru-RU"/>
        </w:rPr>
        <w:t>Особенности оценки по отдельному предмету</w:t>
      </w:r>
      <w:r w:rsidRPr="005176DD">
        <w:rPr>
          <w:rFonts w:ascii="Times New Roman" w:hAnsi="Times New Roman"/>
          <w:bCs/>
          <w:sz w:val="28"/>
          <w:szCs w:val="28"/>
          <w:lang w:eastAsia="ru-RU"/>
        </w:rPr>
        <w:t xml:space="preserve"> фиксируются в приложении к образовательн</w:t>
      </w:r>
      <w:r>
        <w:rPr>
          <w:rFonts w:ascii="Times New Roman" w:hAnsi="Times New Roman"/>
          <w:bCs/>
          <w:sz w:val="28"/>
          <w:szCs w:val="28"/>
          <w:lang w:eastAsia="ru-RU"/>
        </w:rPr>
        <w:t>ой программе, которая утвержда</w:t>
      </w:r>
      <w:r w:rsidRPr="005176DD">
        <w:rPr>
          <w:rFonts w:ascii="Times New Roman" w:hAnsi="Times New Roman"/>
          <w:bCs/>
          <w:sz w:val="28"/>
          <w:szCs w:val="28"/>
          <w:lang w:eastAsia="ru-RU"/>
        </w:rPr>
        <w:t>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—список итоговых планируем</w:t>
      </w:r>
      <w:r>
        <w:rPr>
          <w:rFonts w:ascii="Times New Roman" w:hAnsi="Times New Roman"/>
          <w:bCs/>
          <w:sz w:val="28"/>
          <w:szCs w:val="28"/>
          <w:lang w:eastAsia="ru-RU"/>
        </w:rPr>
        <w:t>ых результатов с указанием эта</w:t>
      </w:r>
      <w:r w:rsidRPr="005176DD">
        <w:rPr>
          <w:rFonts w:ascii="Times New Roman" w:hAnsi="Times New Roman"/>
          <w:bCs/>
          <w:sz w:val="28"/>
          <w:szCs w:val="28"/>
          <w:lang w:eastAsia="ru-RU"/>
        </w:rPr>
        <w:t>пов их формирования и способов оценки (например</w:t>
      </w:r>
      <w:r>
        <w:rPr>
          <w:rFonts w:ascii="Times New Roman" w:hAnsi="Times New Roman"/>
          <w:bCs/>
          <w:sz w:val="28"/>
          <w:szCs w:val="28"/>
          <w:lang w:eastAsia="ru-RU"/>
        </w:rPr>
        <w:t>, теку</w:t>
      </w:r>
      <w:r w:rsidRPr="005176DD">
        <w:rPr>
          <w:rFonts w:ascii="Times New Roman" w:hAnsi="Times New Roman"/>
          <w:bCs/>
          <w:sz w:val="28"/>
          <w:szCs w:val="28"/>
          <w:lang w:eastAsia="ru-RU"/>
        </w:rPr>
        <w:t>щая/тематическая; устно/письменно/практика);</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—требования к выставлению</w:t>
      </w:r>
      <w:r>
        <w:rPr>
          <w:rFonts w:ascii="Times New Roman" w:hAnsi="Times New Roman"/>
          <w:bCs/>
          <w:sz w:val="28"/>
          <w:szCs w:val="28"/>
          <w:lang w:eastAsia="ru-RU"/>
        </w:rPr>
        <w:t xml:space="preserve"> отметок за промежуточную атте</w:t>
      </w:r>
      <w:r w:rsidRPr="005176DD">
        <w:rPr>
          <w:rFonts w:ascii="Times New Roman" w:hAnsi="Times New Roman"/>
          <w:bCs/>
          <w:sz w:val="28"/>
          <w:szCs w:val="28"/>
          <w:lang w:eastAsia="ru-RU"/>
        </w:rPr>
        <w:t>стацию (при необходимости — с учетом степени значимости отметок за отдельные оценочные процедуры);</w:t>
      </w:r>
    </w:p>
    <w:p w:rsidR="00063EE5" w:rsidRDefault="00063EE5" w:rsidP="00063EE5">
      <w:pPr>
        <w:spacing w:after="0" w:line="240" w:lineRule="auto"/>
        <w:ind w:right="-2" w:firstLine="709"/>
        <w:jc w:val="both"/>
        <w:rPr>
          <w:rFonts w:ascii="Times New Roman" w:hAnsi="Times New Roman"/>
          <w:bCs/>
          <w:sz w:val="28"/>
          <w:szCs w:val="28"/>
          <w:lang w:eastAsia="ru-RU"/>
        </w:rPr>
      </w:pPr>
      <w:r w:rsidRPr="005176DD">
        <w:rPr>
          <w:rFonts w:ascii="Times New Roman" w:hAnsi="Times New Roman"/>
          <w:bCs/>
          <w:sz w:val="28"/>
          <w:szCs w:val="28"/>
          <w:lang w:eastAsia="ru-RU"/>
        </w:rPr>
        <w:t>—график контрольных мероприятий.</w:t>
      </w:r>
    </w:p>
    <w:p w:rsidR="00063EE5" w:rsidRPr="005176DD" w:rsidRDefault="00063EE5" w:rsidP="00063EE5">
      <w:pPr>
        <w:spacing w:after="0" w:line="240" w:lineRule="auto"/>
        <w:ind w:right="-2" w:firstLine="709"/>
        <w:jc w:val="both"/>
        <w:rPr>
          <w:rFonts w:ascii="Times New Roman" w:hAnsi="Times New Roman"/>
          <w:bCs/>
          <w:sz w:val="28"/>
          <w:szCs w:val="28"/>
          <w:lang w:eastAsia="ru-RU"/>
        </w:rPr>
      </w:pPr>
    </w:p>
    <w:p w:rsidR="00063EE5" w:rsidRPr="00E8291F" w:rsidRDefault="00063EE5" w:rsidP="007E10A5">
      <w:pPr>
        <w:pStyle w:val="2d"/>
      </w:pPr>
      <w:r w:rsidRPr="00E8291F">
        <w:t xml:space="preserve"> </w:t>
      </w:r>
      <w:bookmarkStart w:id="36" w:name="_Toc141295466"/>
      <w:r w:rsidRPr="00E8291F">
        <w:t>Организация и содержание оценочных процедур</w:t>
      </w:r>
      <w:bookmarkEnd w:id="36"/>
    </w:p>
    <w:p w:rsidR="00063EE5" w:rsidRPr="005312CF" w:rsidRDefault="00063EE5" w:rsidP="00063EE5">
      <w:pPr>
        <w:pStyle w:val="afffa"/>
        <w:tabs>
          <w:tab w:val="left" w:pos="993"/>
        </w:tabs>
        <w:spacing w:line="240" w:lineRule="auto"/>
        <w:ind w:firstLine="567"/>
        <w:rPr>
          <w:rStyle w:val="dash041e0431044b0447043d044b0439char1"/>
          <w:sz w:val="28"/>
          <w:szCs w:val="28"/>
        </w:rPr>
      </w:pPr>
      <w:r w:rsidRPr="005312CF">
        <w:rPr>
          <w:rStyle w:val="dash041e0431044b0447043d044b0439char1"/>
          <w:b/>
          <w:sz w:val="28"/>
          <w:szCs w:val="28"/>
        </w:rPr>
        <w:t xml:space="preserve">Стартовая диагностика </w:t>
      </w:r>
      <w:r w:rsidRPr="005312CF">
        <w:rPr>
          <w:rStyle w:val="dash041e0431044b0447043d044b0439char1"/>
          <w:sz w:val="28"/>
          <w:szCs w:val="28"/>
        </w:rPr>
        <w:t xml:space="preserve">представляет собой процедуру </w:t>
      </w:r>
      <w:r w:rsidRPr="005312CF">
        <w:rPr>
          <w:rStyle w:val="dash041e0431044b0447043d044b0439char1"/>
          <w:b/>
          <w:sz w:val="28"/>
          <w:szCs w:val="28"/>
        </w:rPr>
        <w:t>оценки готовности к обучению</w:t>
      </w:r>
      <w:r w:rsidRPr="005312CF">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w:t>
      </w:r>
    </w:p>
    <w:p w:rsidR="00063EE5" w:rsidRPr="005312CF" w:rsidRDefault="00063EE5" w:rsidP="00063EE5">
      <w:pPr>
        <w:tabs>
          <w:tab w:val="left" w:pos="993"/>
        </w:tabs>
        <w:spacing w:after="0" w:line="240" w:lineRule="auto"/>
        <w:ind w:firstLine="567"/>
        <w:jc w:val="both"/>
        <w:rPr>
          <w:rFonts w:ascii="Times New Roman" w:hAnsi="Times New Roman"/>
          <w:sz w:val="28"/>
          <w:szCs w:val="28"/>
        </w:rPr>
      </w:pPr>
      <w:r w:rsidRPr="005312CF">
        <w:rPr>
          <w:rFonts w:ascii="Times New Roman" w:hAnsi="Times New Roman"/>
          <w:sz w:val="28"/>
          <w:szCs w:val="28"/>
        </w:rPr>
        <w:t xml:space="preserve">Основная цель диагностики – определить готовность пятиклассников обучаться на следующей ступени школьного образования. </w:t>
      </w:r>
    </w:p>
    <w:p w:rsidR="00063EE5" w:rsidRPr="005312CF" w:rsidRDefault="00063EE5" w:rsidP="00063EE5">
      <w:pPr>
        <w:pStyle w:val="afffa"/>
        <w:tabs>
          <w:tab w:val="left" w:pos="993"/>
        </w:tabs>
        <w:spacing w:line="240" w:lineRule="auto"/>
        <w:ind w:firstLine="567"/>
        <w:rPr>
          <w:rStyle w:val="dash041e0431044b0447043d044b0439char1"/>
          <w:b/>
          <w:i/>
          <w:sz w:val="28"/>
          <w:szCs w:val="28"/>
        </w:rPr>
      </w:pPr>
      <w:r w:rsidRPr="005312CF">
        <w:rPr>
          <w:rStyle w:val="dash041e0431044b0447043d044b0439char1"/>
          <w:sz w:val="28"/>
          <w:szCs w:val="28"/>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5312CF">
        <w:rPr>
          <w:rStyle w:val="dash041e0431044b0447043d044b0439char1"/>
          <w:b/>
          <w:i/>
          <w:sz w:val="28"/>
          <w:szCs w:val="28"/>
        </w:rPr>
        <w:t>.</w:t>
      </w:r>
    </w:p>
    <w:p w:rsidR="00063EE5" w:rsidRPr="005312CF" w:rsidRDefault="00063EE5" w:rsidP="00063EE5">
      <w:pPr>
        <w:tabs>
          <w:tab w:val="left" w:pos="993"/>
        </w:tabs>
        <w:spacing w:after="0" w:line="240" w:lineRule="auto"/>
        <w:ind w:firstLine="567"/>
        <w:jc w:val="both"/>
        <w:rPr>
          <w:rFonts w:ascii="Times New Roman" w:hAnsi="Times New Roman"/>
          <w:sz w:val="28"/>
          <w:szCs w:val="28"/>
        </w:rPr>
      </w:pPr>
      <w:r w:rsidRPr="005312CF">
        <w:rPr>
          <w:rFonts w:ascii="Times New Roman" w:hAnsi="Times New Roman"/>
          <w:sz w:val="28"/>
          <w:szCs w:val="28"/>
        </w:rPr>
        <w:t xml:space="preserve">Тестовый комплект, предназначенный для оценки готовности пятиклассников к обучению в основной школе, построены на материале математики, русского языка, естествознания и литературы (работа с художественным и информационным текстом). При построении системы тестовых заданий по каждому из четырех предметов используется общий способ конструирования тестового пакета, который включает в себя: </w:t>
      </w:r>
    </w:p>
    <w:p w:rsidR="00063EE5" w:rsidRPr="005312CF" w:rsidRDefault="00063EE5" w:rsidP="00727FED">
      <w:pPr>
        <w:numPr>
          <w:ilvl w:val="0"/>
          <w:numId w:val="8"/>
        </w:numPr>
        <w:tabs>
          <w:tab w:val="left" w:pos="993"/>
        </w:tabs>
        <w:spacing w:after="0" w:line="240" w:lineRule="auto"/>
        <w:ind w:left="0" w:firstLine="567"/>
        <w:jc w:val="both"/>
        <w:rPr>
          <w:rFonts w:ascii="Times New Roman" w:hAnsi="Times New Roman"/>
          <w:sz w:val="28"/>
          <w:szCs w:val="28"/>
        </w:rPr>
      </w:pPr>
      <w:r w:rsidRPr="005312CF">
        <w:rPr>
          <w:rFonts w:ascii="Times New Roman" w:hAnsi="Times New Roman"/>
          <w:sz w:val="28"/>
          <w:szCs w:val="28"/>
        </w:rPr>
        <w:t xml:space="preserve">технологическую матрицу (матрицу предметного содержания), дающую компактное представление о системе средств/способов действия, усвоение которых подлежит тестированию в рамках определенной предметной дисциплины; </w:t>
      </w:r>
    </w:p>
    <w:p w:rsidR="00063EE5" w:rsidRPr="005312CF" w:rsidRDefault="00063EE5" w:rsidP="00727FED">
      <w:pPr>
        <w:numPr>
          <w:ilvl w:val="0"/>
          <w:numId w:val="8"/>
        </w:numPr>
        <w:tabs>
          <w:tab w:val="left" w:pos="993"/>
        </w:tabs>
        <w:spacing w:after="0" w:line="240" w:lineRule="auto"/>
        <w:ind w:left="0" w:firstLine="567"/>
        <w:jc w:val="both"/>
        <w:rPr>
          <w:rFonts w:ascii="Times New Roman" w:hAnsi="Times New Roman"/>
          <w:sz w:val="28"/>
          <w:szCs w:val="28"/>
        </w:rPr>
      </w:pPr>
      <w:r w:rsidRPr="005312CF">
        <w:rPr>
          <w:rFonts w:ascii="Times New Roman" w:hAnsi="Times New Roman"/>
          <w:sz w:val="28"/>
          <w:szCs w:val="28"/>
        </w:rPr>
        <w:t xml:space="preserve">массив задач на каждый вид грамотности; </w:t>
      </w:r>
    </w:p>
    <w:p w:rsidR="00063EE5" w:rsidRPr="005312CF" w:rsidRDefault="00063EE5" w:rsidP="00727FED">
      <w:pPr>
        <w:numPr>
          <w:ilvl w:val="0"/>
          <w:numId w:val="8"/>
        </w:numPr>
        <w:tabs>
          <w:tab w:val="left" w:pos="993"/>
        </w:tabs>
        <w:spacing w:after="0" w:line="240" w:lineRule="auto"/>
        <w:ind w:left="0" w:firstLine="567"/>
        <w:jc w:val="both"/>
        <w:rPr>
          <w:rFonts w:ascii="Times New Roman" w:hAnsi="Times New Roman"/>
          <w:sz w:val="28"/>
          <w:szCs w:val="28"/>
        </w:rPr>
      </w:pPr>
      <w:r w:rsidRPr="005312CF">
        <w:rPr>
          <w:rFonts w:ascii="Times New Roman" w:hAnsi="Times New Roman"/>
          <w:sz w:val="28"/>
          <w:szCs w:val="28"/>
        </w:rPr>
        <w:t xml:space="preserve">ключ и форму для первичной регистрации и обработки результатов тестирования. </w:t>
      </w:r>
    </w:p>
    <w:p w:rsidR="00063EE5" w:rsidRPr="005312CF" w:rsidRDefault="00063EE5" w:rsidP="00063EE5">
      <w:pPr>
        <w:tabs>
          <w:tab w:val="left" w:pos="993"/>
        </w:tabs>
        <w:spacing w:after="0" w:line="240" w:lineRule="auto"/>
        <w:ind w:firstLine="567"/>
        <w:jc w:val="both"/>
        <w:rPr>
          <w:rFonts w:ascii="Times New Roman" w:hAnsi="Times New Roman"/>
          <w:sz w:val="28"/>
          <w:szCs w:val="28"/>
        </w:rPr>
      </w:pPr>
      <w:r w:rsidRPr="005312CF">
        <w:rPr>
          <w:rFonts w:ascii="Times New Roman" w:hAnsi="Times New Roman"/>
          <w:sz w:val="28"/>
          <w:szCs w:val="28"/>
        </w:rPr>
        <w:t xml:space="preserve">Каждый предметный массив содержит набор задач (или вопросов), позволяющих оценить меру присвоения основных средств/способов действия, необходимых для продолжения изучения основных учебных дисциплин в основной школе. Оценка производится на основе шкалы, отражающей описанные три уровня опосредствования: формальный, предметный и функциональный. Каждому уровню поставлен в соответствие определенный тип тестовых задач, выполнение которых и служит основанием оценки достижений учащегося. Ключевым результатом тестирования выступает «профиль успешности (готовности)» учащегося, класса. По данному «профилю» можно определять как «стратегию обучения» всего класса, так и строить индивидуальные образовательные маршруты для отдельных учащихся.организации в начале 5-го класса и выступает как основа (точка отсчѐта) для оценки динамики образовательных достижений.  </w:t>
      </w:r>
    </w:p>
    <w:p w:rsidR="00063EE5" w:rsidRPr="005312CF" w:rsidRDefault="00063EE5" w:rsidP="00063EE5">
      <w:pPr>
        <w:pStyle w:val="afffa"/>
        <w:tabs>
          <w:tab w:val="left" w:pos="993"/>
        </w:tabs>
        <w:spacing w:line="240" w:lineRule="auto"/>
        <w:ind w:firstLine="567"/>
        <w:rPr>
          <w:rStyle w:val="dash041e0431044b0447043d044b0439char1"/>
          <w:sz w:val="28"/>
          <w:szCs w:val="28"/>
        </w:rPr>
      </w:pPr>
      <w:r w:rsidRPr="005312CF">
        <w:rPr>
          <w:rStyle w:val="dash041e0431044b0447043d044b0439char1"/>
          <w:b/>
          <w:i/>
          <w:sz w:val="28"/>
          <w:szCs w:val="28"/>
        </w:rPr>
        <w:t xml:space="preserve"> </w:t>
      </w:r>
      <w:r w:rsidRPr="005312CF">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063EE5" w:rsidRPr="005312CF" w:rsidRDefault="00063EE5" w:rsidP="00063EE5">
      <w:pPr>
        <w:pStyle w:val="afffa"/>
        <w:tabs>
          <w:tab w:val="left" w:pos="993"/>
        </w:tabs>
        <w:spacing w:line="240" w:lineRule="auto"/>
        <w:ind w:firstLine="567"/>
        <w:rPr>
          <w:rStyle w:val="dash041e0431044b0447043d044b0439char1"/>
          <w:sz w:val="28"/>
          <w:szCs w:val="28"/>
        </w:rPr>
      </w:pPr>
      <w:r w:rsidRPr="005312CF">
        <w:rPr>
          <w:rStyle w:val="dash041e0431044b0447043d044b0439char1"/>
          <w:b/>
          <w:sz w:val="28"/>
          <w:szCs w:val="28"/>
        </w:rPr>
        <w:t xml:space="preserve">Текущая оценка </w:t>
      </w:r>
      <w:r w:rsidRPr="005312CF">
        <w:rPr>
          <w:rStyle w:val="dash041e0431044b0447043d044b0439char1"/>
          <w:sz w:val="28"/>
          <w:szCs w:val="28"/>
        </w:rPr>
        <w:t xml:space="preserve">представляет собой процедуру </w:t>
      </w:r>
      <w:r w:rsidRPr="005312CF">
        <w:rPr>
          <w:rStyle w:val="dash041e0431044b0447043d044b0439char1"/>
          <w:b/>
          <w:sz w:val="28"/>
          <w:szCs w:val="28"/>
        </w:rPr>
        <w:t xml:space="preserve">оценки индивидуального продвижения </w:t>
      </w:r>
      <w:r w:rsidRPr="005312CF">
        <w:rPr>
          <w:rStyle w:val="dash041e0431044b0447043d044b0439char1"/>
          <w:sz w:val="28"/>
          <w:szCs w:val="28"/>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5312CF">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sidRPr="005312CF">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063EE5" w:rsidRPr="005312CF" w:rsidRDefault="00063EE5" w:rsidP="00063EE5">
      <w:pPr>
        <w:pStyle w:val="afffa"/>
        <w:tabs>
          <w:tab w:val="left" w:pos="851"/>
        </w:tabs>
        <w:spacing w:line="240" w:lineRule="auto"/>
        <w:ind w:firstLine="567"/>
        <w:rPr>
          <w:rStyle w:val="dash041e0431044b0447043d044b0439char1"/>
          <w:b/>
          <w:i/>
          <w:sz w:val="28"/>
          <w:szCs w:val="28"/>
        </w:rPr>
      </w:pPr>
      <w:r w:rsidRPr="005312CF">
        <w:rPr>
          <w:rStyle w:val="dash041e0431044b0447043d044b0439char1"/>
          <w:b/>
          <w:sz w:val="28"/>
          <w:szCs w:val="28"/>
        </w:rPr>
        <w:t xml:space="preserve">Тематическая оценка </w:t>
      </w:r>
      <w:r w:rsidRPr="005312CF">
        <w:rPr>
          <w:rStyle w:val="dash041e0431044b0447043d044b0439char1"/>
          <w:sz w:val="28"/>
          <w:szCs w:val="28"/>
        </w:rPr>
        <w:t xml:space="preserve">представляет собой процедуру </w:t>
      </w:r>
      <w:r w:rsidRPr="005312CF">
        <w:rPr>
          <w:rStyle w:val="dash041e0431044b0447043d044b0439char1"/>
          <w:b/>
          <w:sz w:val="28"/>
          <w:szCs w:val="28"/>
        </w:rPr>
        <w:t>оценки уровня достижения</w:t>
      </w:r>
      <w:r w:rsidRPr="005312CF">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063EE5" w:rsidRPr="005312CF" w:rsidRDefault="00063EE5" w:rsidP="00063EE5">
      <w:pPr>
        <w:pStyle w:val="afffa"/>
        <w:tabs>
          <w:tab w:val="left" w:pos="851"/>
        </w:tabs>
        <w:spacing w:line="240" w:lineRule="auto"/>
        <w:ind w:firstLine="567"/>
        <w:rPr>
          <w:rStyle w:val="dash041e0431044b0447043d044b0439char1"/>
          <w:b/>
          <w:i/>
          <w:sz w:val="28"/>
          <w:szCs w:val="28"/>
        </w:rPr>
      </w:pPr>
      <w:r w:rsidRPr="005312CF">
        <w:rPr>
          <w:rStyle w:val="dash041e0431044b0447043d044b0439char1"/>
          <w:b/>
          <w:sz w:val="28"/>
          <w:szCs w:val="28"/>
        </w:rPr>
        <w:t xml:space="preserve">Портфолио </w:t>
      </w:r>
      <w:r w:rsidRPr="005312CF">
        <w:rPr>
          <w:rStyle w:val="dash041e0431044b0447043d044b0439char1"/>
          <w:sz w:val="28"/>
          <w:szCs w:val="28"/>
        </w:rPr>
        <w:t xml:space="preserve">представляет собой процедуру </w:t>
      </w:r>
      <w:r w:rsidRPr="005312CF">
        <w:rPr>
          <w:rStyle w:val="dash041e0431044b0447043d044b0439char1"/>
          <w:b/>
          <w:sz w:val="28"/>
          <w:szCs w:val="28"/>
        </w:rPr>
        <w:t xml:space="preserve">оценки </w:t>
      </w:r>
      <w:r w:rsidRPr="005312CF">
        <w:rPr>
          <w:b/>
        </w:rPr>
        <w:t>динамики учебной и творческой активности</w:t>
      </w:r>
      <w:r w:rsidRPr="005312CF">
        <w:t xml:space="preserve"> учащегося, направленности, широты или избирательности интересов, выраженности </w:t>
      </w:r>
      <w:r w:rsidRPr="005312CF">
        <w:rPr>
          <w:rStyle w:val="dash041e0431044b0447043d044b0439char1"/>
          <w:sz w:val="28"/>
          <w:szCs w:val="28"/>
        </w:rPr>
        <w:t>проявлений творческой инициативы</w:t>
      </w:r>
      <w:r w:rsidRPr="005312CF">
        <w:t xml:space="preserve">, а также </w:t>
      </w:r>
      <w:r w:rsidRPr="005312CF">
        <w:rPr>
          <w:b/>
        </w:rPr>
        <w:t xml:space="preserve">уровня </w:t>
      </w:r>
      <w:r w:rsidRPr="005312CF">
        <w:rPr>
          <w:rStyle w:val="dash041e0431044b0447043d044b0439char1"/>
          <w:b/>
          <w:sz w:val="28"/>
          <w:szCs w:val="28"/>
        </w:rPr>
        <w:t>высших достижений</w:t>
      </w:r>
      <w:r w:rsidRPr="005312CF">
        <w:rPr>
          <w:rStyle w:val="dash041e0431044b0447043d044b0439char1"/>
          <w:sz w:val="28"/>
          <w:szCs w:val="28"/>
        </w:rPr>
        <w:t xml:space="preserve">, демонстрируемых данным учащимся. </w:t>
      </w:r>
      <w:r w:rsidRPr="005312CF">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5312CF">
        <w:rPr>
          <w:rStyle w:val="dash041e0431044b0447043d044b0439char1"/>
          <w:sz w:val="28"/>
          <w:szCs w:val="28"/>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5312CF">
        <w:rPr>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063EE5" w:rsidRPr="005312CF" w:rsidRDefault="00063EE5" w:rsidP="00063EE5">
      <w:pPr>
        <w:pStyle w:val="afffa"/>
        <w:tabs>
          <w:tab w:val="left" w:pos="851"/>
        </w:tabs>
        <w:spacing w:line="240" w:lineRule="auto"/>
        <w:ind w:firstLine="567"/>
        <w:rPr>
          <w:rStyle w:val="dash041e0431044b0447043d044b0439char1"/>
          <w:b/>
          <w:sz w:val="28"/>
          <w:szCs w:val="28"/>
        </w:rPr>
      </w:pPr>
      <w:r w:rsidRPr="005312CF">
        <w:rPr>
          <w:rStyle w:val="dash041e0431044b0447043d044b0439char1"/>
          <w:b/>
          <w:sz w:val="28"/>
          <w:szCs w:val="28"/>
        </w:rPr>
        <w:t xml:space="preserve">Внутришкольный мониторинг </w:t>
      </w:r>
      <w:r w:rsidRPr="005312CF">
        <w:rPr>
          <w:rStyle w:val="dash041e0431044b0447043d044b0439char1"/>
          <w:sz w:val="28"/>
          <w:szCs w:val="28"/>
        </w:rPr>
        <w:t>представляет собой процедуры</w:t>
      </w:r>
      <w:r w:rsidRPr="005312CF">
        <w:rPr>
          <w:rStyle w:val="dash041e0431044b0447043d044b0439char1"/>
          <w:b/>
          <w:sz w:val="28"/>
          <w:szCs w:val="28"/>
        </w:rPr>
        <w:t>:</w:t>
      </w:r>
    </w:p>
    <w:p w:rsidR="00063EE5" w:rsidRPr="002B7B0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2B7B0D">
        <w:rPr>
          <w:rFonts w:ascii="Times New Roman" w:hAnsi="Times New Roman"/>
          <w:sz w:val="28"/>
          <w:szCs w:val="28"/>
          <w:lang w:eastAsia="ru-RU"/>
        </w:rPr>
        <w:t>оценки уровня достижения предметных и метапредметных результатов;</w:t>
      </w:r>
    </w:p>
    <w:p w:rsidR="00063EE5" w:rsidRPr="002B7B0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2B7B0D">
        <w:rPr>
          <w:rFonts w:ascii="Times New Roman" w:hAnsi="Times New Roman"/>
          <w:sz w:val="28"/>
          <w:szCs w:val="28"/>
          <w:lang w:eastAsia="ru-RU"/>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063EE5" w:rsidRPr="002B7B0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2B7B0D">
        <w:rPr>
          <w:rFonts w:ascii="Times New Roman" w:hAnsi="Times New Roman"/>
          <w:sz w:val="28"/>
          <w:szCs w:val="28"/>
          <w:lang w:eastAsia="ru-RU"/>
        </w:rPr>
        <w:t>оценка уровня функциональной грамотности;</w:t>
      </w:r>
    </w:p>
    <w:p w:rsidR="00063EE5" w:rsidRPr="00686495" w:rsidRDefault="00063EE5" w:rsidP="00727FED">
      <w:pPr>
        <w:widowControl w:val="0"/>
        <w:numPr>
          <w:ilvl w:val="0"/>
          <w:numId w:val="42"/>
        </w:numPr>
        <w:tabs>
          <w:tab w:val="left" w:pos="851"/>
          <w:tab w:val="left" w:pos="993"/>
        </w:tabs>
        <w:spacing w:after="0" w:line="240" w:lineRule="auto"/>
        <w:ind w:left="0" w:firstLine="567"/>
        <w:jc w:val="both"/>
        <w:rPr>
          <w:rStyle w:val="dash041e0431044b0447043d044b0439char1"/>
          <w:sz w:val="28"/>
          <w:szCs w:val="28"/>
        </w:rPr>
      </w:pPr>
      <w:r w:rsidRPr="002B7B0D">
        <w:rPr>
          <w:rFonts w:ascii="Times New Roman" w:hAnsi="Times New Roman"/>
          <w:sz w:val="28"/>
          <w:szCs w:val="28"/>
          <w:lang w:eastAsia="ru-RU"/>
        </w:rPr>
        <w:t>оценка уровня профессионального мастерства педагогического работника,</w:t>
      </w:r>
      <w:r w:rsidRPr="0044113A">
        <w:rPr>
          <w:rStyle w:val="dash041e0431044b0447043d044b0439char1"/>
          <w:sz w:val="28"/>
          <w:szCs w:val="28"/>
        </w:rPr>
        <w:t xml:space="preserve"> осуществляемого на основе выпол</w:t>
      </w:r>
      <w:r w:rsidRPr="00686495">
        <w:rPr>
          <w:rStyle w:val="dash041e0431044b0447043d044b0439char1"/>
          <w:sz w:val="28"/>
          <w:szCs w:val="28"/>
        </w:rPr>
        <w:t>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063EE5" w:rsidRPr="005312CF" w:rsidRDefault="00063EE5" w:rsidP="00063EE5">
      <w:pPr>
        <w:pStyle w:val="afffa"/>
        <w:tabs>
          <w:tab w:val="left" w:pos="851"/>
        </w:tabs>
        <w:spacing w:line="240" w:lineRule="auto"/>
        <w:ind w:firstLine="567"/>
        <w:rPr>
          <w:rStyle w:val="dash041e0431044b0447043d044b0439char1"/>
          <w:b/>
          <w:i/>
          <w:sz w:val="28"/>
          <w:szCs w:val="28"/>
        </w:rPr>
      </w:pPr>
      <w:r w:rsidRPr="005312CF">
        <w:rPr>
          <w:rStyle w:val="dash041e0431044b0447043d044b0439char1"/>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063EE5" w:rsidRPr="005312CF" w:rsidRDefault="00063EE5" w:rsidP="00063EE5">
      <w:pPr>
        <w:pStyle w:val="afffa"/>
        <w:tabs>
          <w:tab w:val="left" w:pos="851"/>
        </w:tabs>
        <w:spacing w:line="240" w:lineRule="auto"/>
        <w:ind w:firstLine="567"/>
        <w:rPr>
          <w:rStyle w:val="dash041e0431044b0447043d044b0439char1"/>
          <w:sz w:val="28"/>
          <w:szCs w:val="28"/>
        </w:rPr>
      </w:pPr>
      <w:r w:rsidRPr="005312CF">
        <w:rPr>
          <w:rStyle w:val="dash041e0431044b0447043d044b0439char1"/>
          <w:b/>
          <w:sz w:val="28"/>
          <w:szCs w:val="28"/>
        </w:rPr>
        <w:t>Промежуточная аттестация</w:t>
      </w:r>
      <w:r w:rsidRPr="005312CF">
        <w:rPr>
          <w:rStyle w:val="dash041e0431044b0447043d044b0439char1"/>
          <w:b/>
          <w:i/>
          <w:sz w:val="28"/>
          <w:szCs w:val="28"/>
        </w:rPr>
        <w:t xml:space="preserve"> </w:t>
      </w:r>
      <w:r w:rsidRPr="005312CF">
        <w:rPr>
          <w:rStyle w:val="dash041e0431044b0447043d044b0439char1"/>
          <w:sz w:val="28"/>
          <w:szCs w:val="28"/>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063EE5" w:rsidRPr="005312CF" w:rsidRDefault="00063EE5" w:rsidP="00063EE5">
      <w:pPr>
        <w:pStyle w:val="afffa"/>
        <w:tabs>
          <w:tab w:val="left" w:pos="851"/>
        </w:tabs>
        <w:spacing w:line="240" w:lineRule="auto"/>
        <w:ind w:firstLine="567"/>
      </w:pPr>
      <w:r w:rsidRPr="005312CF">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5312CF">
        <w:t xml:space="preserve">В период введения ФГОС ООО </w:t>
      </w:r>
      <w:r w:rsidRPr="005312CF">
        <w:rPr>
          <w:lang w:eastAsia="ru-RU"/>
        </w:rPr>
        <w:t xml:space="preserve">в случае использования стандартизированных измерительных материалов </w:t>
      </w:r>
      <w:r w:rsidRPr="005312CF">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063EE5" w:rsidRPr="005312CF" w:rsidRDefault="00063EE5" w:rsidP="00063EE5">
      <w:pPr>
        <w:pStyle w:val="afffa"/>
        <w:tabs>
          <w:tab w:val="left" w:pos="851"/>
        </w:tabs>
        <w:spacing w:line="240" w:lineRule="auto"/>
        <w:ind w:firstLine="567"/>
        <w:rPr>
          <w:rStyle w:val="dash041e0431044b0447043d044b0439char1"/>
          <w:sz w:val="28"/>
          <w:szCs w:val="28"/>
        </w:rPr>
      </w:pPr>
      <w:r w:rsidRPr="005312CF">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063EE5" w:rsidRPr="005312CF" w:rsidRDefault="00063EE5" w:rsidP="00063EE5">
      <w:pPr>
        <w:pStyle w:val="afffa"/>
        <w:tabs>
          <w:tab w:val="left" w:pos="851"/>
        </w:tabs>
        <w:spacing w:line="240" w:lineRule="auto"/>
        <w:ind w:firstLine="567"/>
        <w:rPr>
          <w:rStyle w:val="dash041e0431044b0447043d044b0439char1"/>
          <w:b/>
          <w:sz w:val="28"/>
          <w:szCs w:val="28"/>
        </w:rPr>
      </w:pPr>
      <w:r w:rsidRPr="005312CF">
        <w:rPr>
          <w:rStyle w:val="dash041e0431044b0447043d044b0439char1"/>
          <w:b/>
          <w:sz w:val="28"/>
          <w:szCs w:val="28"/>
        </w:rPr>
        <w:t>Государственная итоговая аттестация</w:t>
      </w:r>
    </w:p>
    <w:p w:rsidR="00063EE5" w:rsidRPr="005312CF" w:rsidRDefault="00063EE5" w:rsidP="00063EE5">
      <w:pPr>
        <w:tabs>
          <w:tab w:val="left" w:pos="851"/>
        </w:tabs>
        <w:spacing w:after="0" w:line="240" w:lineRule="auto"/>
        <w:ind w:firstLine="567"/>
        <w:jc w:val="both"/>
        <w:rPr>
          <w:rFonts w:ascii="Times New Roman" w:hAnsi="Times New Roman"/>
          <w:bCs/>
          <w:iCs/>
          <w:sz w:val="28"/>
          <w:szCs w:val="28"/>
          <w:lang w:eastAsia="ru-RU"/>
        </w:rPr>
      </w:pPr>
      <w:r w:rsidRPr="005312CF">
        <w:rPr>
          <w:rFonts w:ascii="Times New Roman" w:hAnsi="Times New Roman"/>
          <w:bCs/>
          <w:iCs/>
          <w:sz w:val="28"/>
          <w:szCs w:val="28"/>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063EE5" w:rsidRPr="005312CF" w:rsidRDefault="00063EE5" w:rsidP="00063EE5">
      <w:pPr>
        <w:tabs>
          <w:tab w:val="left" w:pos="851"/>
        </w:tabs>
        <w:spacing w:after="0" w:line="240" w:lineRule="auto"/>
        <w:ind w:firstLine="567"/>
        <w:jc w:val="both"/>
        <w:rPr>
          <w:rFonts w:ascii="Times New Roman" w:hAnsi="Times New Roman"/>
          <w:bCs/>
          <w:iCs/>
          <w:sz w:val="28"/>
          <w:szCs w:val="28"/>
          <w:lang w:eastAsia="ru-RU"/>
        </w:rPr>
      </w:pPr>
      <w:r w:rsidRPr="005312CF">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063EE5" w:rsidRPr="005312CF" w:rsidRDefault="00063EE5" w:rsidP="00063EE5">
      <w:pPr>
        <w:pStyle w:val="afffa"/>
        <w:tabs>
          <w:tab w:val="left" w:pos="851"/>
        </w:tabs>
        <w:spacing w:line="240" w:lineRule="auto"/>
        <w:ind w:firstLine="567"/>
        <w:rPr>
          <w:lang w:eastAsia="ru-RU"/>
        </w:rPr>
      </w:pPr>
      <w:r w:rsidRPr="005312CF">
        <w:rPr>
          <w:rStyle w:val="dash041e0431044b0447043d044b0439char1"/>
          <w:b/>
          <w:sz w:val="28"/>
          <w:szCs w:val="28"/>
        </w:rPr>
        <w:t xml:space="preserve">Итоговая оценка </w:t>
      </w:r>
      <w:r w:rsidRPr="005312CF">
        <w:rPr>
          <w:rStyle w:val="dash041e0431044b0447043d044b0439char1"/>
          <w:sz w:val="28"/>
          <w:szCs w:val="28"/>
        </w:rPr>
        <w:t xml:space="preserve">(итоговая аттестация) по предмету </w:t>
      </w:r>
      <w:r w:rsidRPr="005312CF">
        <w:rPr>
          <w:lang w:eastAsia="ru-RU"/>
        </w:rPr>
        <w:t xml:space="preserve">складывается из результатов внутренней и внешней оценки. К результатам </w:t>
      </w:r>
      <w:r w:rsidRPr="005312CF">
        <w:rPr>
          <w:b/>
          <w:lang w:eastAsia="ru-RU"/>
        </w:rPr>
        <w:t>внешней оценки</w:t>
      </w:r>
      <w:r w:rsidRPr="005312CF">
        <w:rPr>
          <w:lang w:eastAsia="ru-RU"/>
        </w:rPr>
        <w:t xml:space="preserve"> относятся результаты ГИА. К результатам </w:t>
      </w:r>
      <w:r w:rsidRPr="005312CF">
        <w:rPr>
          <w:b/>
          <w:lang w:eastAsia="ru-RU"/>
        </w:rPr>
        <w:t>внутренней оценки</w:t>
      </w:r>
      <w:r w:rsidRPr="005312CF">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5312CF">
        <w:rPr>
          <w:i/>
          <w:lang w:eastAsia="ru-RU"/>
        </w:rPr>
        <w:t xml:space="preserve">. </w:t>
      </w:r>
      <w:r w:rsidRPr="005312CF">
        <w:rPr>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063EE5" w:rsidRPr="005312CF" w:rsidRDefault="00063EE5" w:rsidP="00063EE5">
      <w:pPr>
        <w:pStyle w:val="afffa"/>
        <w:tabs>
          <w:tab w:val="left" w:pos="851"/>
        </w:tabs>
        <w:spacing w:line="240" w:lineRule="auto"/>
        <w:ind w:firstLine="567"/>
        <w:rPr>
          <w:lang w:eastAsia="ru-RU"/>
        </w:rPr>
      </w:pPr>
      <w:r w:rsidRPr="005312CF">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5312CF">
        <w:rPr>
          <w:lang w:eastAsia="ru-RU"/>
        </w:rPr>
        <w:t>– аттестате об основном общем образовании</w:t>
      </w:r>
      <w:r w:rsidRPr="005312CF">
        <w:rPr>
          <w:rStyle w:val="dash041e0431044b0447043d044b0439char1"/>
          <w:sz w:val="28"/>
          <w:szCs w:val="28"/>
        </w:rPr>
        <w:t>.</w:t>
      </w:r>
    </w:p>
    <w:p w:rsidR="00063EE5" w:rsidRPr="005312CF" w:rsidRDefault="00063EE5" w:rsidP="00063EE5">
      <w:pPr>
        <w:pStyle w:val="afffa"/>
        <w:tabs>
          <w:tab w:val="left" w:pos="851"/>
        </w:tabs>
        <w:spacing w:line="240" w:lineRule="auto"/>
        <w:ind w:firstLine="567"/>
        <w:rPr>
          <w:lang w:eastAsia="ru-RU"/>
        </w:rPr>
      </w:pPr>
      <w:r w:rsidRPr="005312CF">
        <w:rPr>
          <w:rStyle w:val="dash041e0431044b0447043d044b0439char1"/>
          <w:b/>
          <w:sz w:val="28"/>
          <w:szCs w:val="28"/>
        </w:rPr>
        <w:t>Итоговая оценка</w:t>
      </w:r>
      <w:r w:rsidRPr="005312CF">
        <w:rPr>
          <w:rStyle w:val="dash041e0431044b0447043d044b0439char1"/>
          <w:sz w:val="28"/>
          <w:szCs w:val="28"/>
        </w:rPr>
        <w:t xml:space="preserve"> по междисциплинарным программам </w:t>
      </w:r>
      <w:r w:rsidRPr="005312CF">
        <w:rPr>
          <w:lang w:eastAsia="ru-RU"/>
        </w:rPr>
        <w:t>ставится на основе результатов внутришкольного мониторинга и фиксируется в характеристике учащегося.</w:t>
      </w:r>
    </w:p>
    <w:p w:rsidR="00063EE5" w:rsidRPr="005312CF" w:rsidRDefault="00063EE5" w:rsidP="00063EE5">
      <w:pPr>
        <w:tabs>
          <w:tab w:val="left" w:pos="851"/>
        </w:tabs>
        <w:spacing w:after="0" w:line="240" w:lineRule="auto"/>
        <w:ind w:firstLine="567"/>
        <w:jc w:val="both"/>
        <w:rPr>
          <w:rFonts w:ascii="Times New Roman" w:hAnsi="Times New Roman"/>
          <w:sz w:val="28"/>
          <w:szCs w:val="28"/>
          <w:lang w:eastAsia="ru-RU"/>
        </w:rPr>
      </w:pPr>
      <w:r w:rsidRPr="005312CF">
        <w:rPr>
          <w:rFonts w:ascii="Times New Roman" w:hAnsi="Times New Roman"/>
          <w:b/>
          <w:sz w:val="28"/>
          <w:szCs w:val="28"/>
          <w:lang w:eastAsia="ru-RU"/>
        </w:rPr>
        <w:t>Характеристика</w:t>
      </w:r>
      <w:r w:rsidRPr="005312CF">
        <w:rPr>
          <w:rFonts w:ascii="Times New Roman" w:hAnsi="Times New Roman"/>
          <w:sz w:val="28"/>
          <w:szCs w:val="28"/>
          <w:lang w:eastAsia="ru-RU"/>
        </w:rPr>
        <w:t xml:space="preserve"> готовится на основании:</w:t>
      </w:r>
    </w:p>
    <w:p w:rsidR="00063EE5" w:rsidRPr="005312CF"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5312CF">
        <w:rPr>
          <w:rFonts w:ascii="Times New Roman" w:hAnsi="Times New Roman"/>
          <w:sz w:val="28"/>
          <w:szCs w:val="28"/>
          <w:lang w:eastAsia="ru-RU"/>
        </w:rPr>
        <w:t>объективных показателей образовательных достижений обучающегося на уровне основного образования,</w:t>
      </w:r>
    </w:p>
    <w:p w:rsidR="00063EE5" w:rsidRPr="002B7B0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5312CF">
        <w:rPr>
          <w:rFonts w:ascii="Times New Roman" w:hAnsi="Times New Roman"/>
          <w:sz w:val="28"/>
          <w:szCs w:val="28"/>
          <w:lang w:eastAsia="ru-RU"/>
        </w:rPr>
        <w:t>портфолио выпускника;</w:t>
      </w:r>
    </w:p>
    <w:p w:rsidR="00063EE5" w:rsidRPr="005312CF"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5312CF">
        <w:rPr>
          <w:rFonts w:ascii="Times New Roman" w:hAnsi="Times New Roman"/>
          <w:sz w:val="28"/>
          <w:szCs w:val="28"/>
          <w:lang w:eastAsia="ru-RU"/>
        </w:rPr>
        <w:t>экспертных оценок классного руководителя и учителей, обучавших данного выпускника на уровне основного общего образования.</w:t>
      </w:r>
    </w:p>
    <w:p w:rsidR="00063EE5" w:rsidRPr="005312CF"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5312CF">
        <w:rPr>
          <w:rFonts w:ascii="Times New Roman" w:hAnsi="Times New Roman"/>
          <w:sz w:val="28"/>
          <w:szCs w:val="28"/>
          <w:lang w:eastAsia="ru-RU"/>
        </w:rPr>
        <w:t>В характеристике выпускника:</w:t>
      </w:r>
    </w:p>
    <w:p w:rsidR="00063EE5" w:rsidRPr="005312CF"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5312CF">
        <w:rPr>
          <w:rFonts w:ascii="Times New Roman" w:hAnsi="Times New Roman"/>
          <w:sz w:val="28"/>
          <w:szCs w:val="28"/>
          <w:lang w:eastAsia="ru-RU"/>
        </w:rPr>
        <w:t>отмечаются образовательные достижения обучающегося по освоению личностных, метапредметных и предметных результатов;</w:t>
      </w:r>
    </w:p>
    <w:p w:rsidR="00063EE5" w:rsidRPr="005312CF"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5312CF">
        <w:rPr>
          <w:rFonts w:ascii="Times New Roman" w:hAnsi="Times New Roman"/>
          <w:sz w:val="28"/>
          <w:szCs w:val="28"/>
          <w:lang w:eastAsia="ru-RU"/>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w:t>
      </w:r>
      <w:r w:rsidRPr="005312CF">
        <w:rPr>
          <w:rFonts w:ascii="Times New Roman" w:hAnsi="Times New Roman"/>
          <w:sz w:val="28"/>
          <w:szCs w:val="28"/>
        </w:rPr>
        <w:t xml:space="preserve">образовательных достижений. </w:t>
      </w:r>
    </w:p>
    <w:p w:rsidR="00063EE5" w:rsidRPr="005312CF" w:rsidRDefault="00063EE5" w:rsidP="00063EE5">
      <w:pPr>
        <w:tabs>
          <w:tab w:val="left" w:pos="851"/>
        </w:tabs>
        <w:spacing w:after="0" w:line="240" w:lineRule="auto"/>
        <w:ind w:firstLine="567"/>
        <w:jc w:val="both"/>
        <w:rPr>
          <w:rStyle w:val="dash041e0431044b0447043d044b0439char1"/>
          <w:sz w:val="28"/>
          <w:szCs w:val="28"/>
        </w:rPr>
      </w:pPr>
      <w:r w:rsidRPr="005312CF">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063EE5" w:rsidRPr="00A922A2" w:rsidRDefault="00063EE5" w:rsidP="007E10A5">
      <w:pPr>
        <w:pStyle w:val="10"/>
        <w:rPr>
          <w:rStyle w:val="Zag11"/>
          <w:rFonts w:ascii="Times New Roman" w:eastAsia="@Arial Unicode MS" w:hAnsi="Times New Roman"/>
          <w:b/>
          <w:color w:val="auto"/>
          <w:sz w:val="28"/>
          <w:szCs w:val="28"/>
        </w:rPr>
      </w:pPr>
      <w:bookmarkStart w:id="37" w:name="_Toc141295467"/>
      <w:r w:rsidRPr="00A922A2">
        <w:rPr>
          <w:rStyle w:val="Zag11"/>
          <w:rFonts w:ascii="Times New Roman" w:eastAsia="@Arial Unicode MS" w:hAnsi="Times New Roman"/>
          <w:b/>
          <w:color w:val="auto"/>
          <w:sz w:val="28"/>
          <w:szCs w:val="28"/>
        </w:rPr>
        <w:t>Содержательный раздел программы основного общего образования</w:t>
      </w:r>
      <w:bookmarkEnd w:id="37"/>
      <w:r w:rsidRPr="00A922A2">
        <w:rPr>
          <w:rStyle w:val="Zag11"/>
          <w:rFonts w:ascii="Times New Roman" w:eastAsia="@Arial Unicode MS" w:hAnsi="Times New Roman"/>
          <w:b/>
          <w:color w:val="auto"/>
          <w:sz w:val="28"/>
          <w:szCs w:val="28"/>
        </w:rPr>
        <w:t xml:space="preserve"> </w:t>
      </w:r>
    </w:p>
    <w:p w:rsidR="00063EE5" w:rsidRPr="00A922A2" w:rsidRDefault="00063EE5" w:rsidP="00615DCC">
      <w:pPr>
        <w:pStyle w:val="2"/>
      </w:pPr>
      <w:bookmarkStart w:id="38" w:name="_Toc141295468"/>
      <w:r w:rsidRPr="00A922A2">
        <w:t>Рабочие программы отдельных учебных предметов, учебных курсов (в том числе внеурочной деятельности), учебных модулей</w:t>
      </w:r>
      <w:bookmarkEnd w:id="38"/>
      <w:r w:rsidRPr="00A922A2">
        <w:t xml:space="preserve"> </w:t>
      </w:r>
    </w:p>
    <w:p w:rsidR="00063EE5" w:rsidRPr="00A922A2"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922A2">
        <w:rPr>
          <w:rFonts w:ascii="Times New Roman" w:hAnsi="Times New Roman"/>
          <w:color w:val="000000"/>
          <w:sz w:val="28"/>
          <w:szCs w:val="28"/>
          <w:lang w:eastAsia="ru-RU"/>
        </w:rPr>
        <w:t xml:space="preserve">Рабочие программы отдельных учебных предметов, учебных курсов (в том числе внеурочной деятельности), учебных модулей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 разработанных на основе </w:t>
      </w:r>
      <w:r w:rsidRPr="00A922A2">
        <w:rPr>
          <w:rFonts w:ascii="Times New Roman" w:hAnsi="Times New Roman"/>
          <w:b/>
          <w:bCs/>
          <w:color w:val="000000"/>
          <w:sz w:val="28"/>
          <w:szCs w:val="28"/>
          <w:lang w:eastAsia="ru-RU"/>
        </w:rPr>
        <w:t xml:space="preserve">Федеральных образовательных программ учебных предметов. </w:t>
      </w:r>
    </w:p>
    <w:p w:rsidR="00063EE5" w:rsidRPr="00A922A2"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922A2">
        <w:rPr>
          <w:rFonts w:ascii="Times New Roman" w:hAnsi="Times New Roman"/>
          <w:color w:val="000000"/>
          <w:sz w:val="28"/>
          <w:szCs w:val="28"/>
          <w:lang w:eastAsia="ru-RU"/>
        </w:rPr>
        <w:t xml:space="preserve">Рабочие программы учебных предметов, учебных курсов (в том числе внеурочной деятельности), учебных модулей содержат: </w:t>
      </w:r>
    </w:p>
    <w:p w:rsidR="00063EE5" w:rsidRPr="00A922A2"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922A2">
        <w:rPr>
          <w:rFonts w:ascii="Times New Roman" w:hAnsi="Times New Roman"/>
          <w:color w:val="000000"/>
          <w:sz w:val="28"/>
          <w:szCs w:val="28"/>
          <w:lang w:eastAsia="ru-RU"/>
        </w:rPr>
        <w:t xml:space="preserve">1) содержание учебного предмета, курса; </w:t>
      </w:r>
    </w:p>
    <w:p w:rsidR="00063EE5" w:rsidRPr="00A922A2"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922A2">
        <w:rPr>
          <w:rFonts w:ascii="Times New Roman" w:hAnsi="Times New Roman"/>
          <w:color w:val="000000"/>
          <w:sz w:val="28"/>
          <w:szCs w:val="28"/>
          <w:lang w:eastAsia="ru-RU"/>
        </w:rPr>
        <w:t xml:space="preserve">2) планируемые результаты освоения учебного предмета, курса; </w:t>
      </w:r>
    </w:p>
    <w:p w:rsidR="00063EE5" w:rsidRPr="00A922A2"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922A2">
        <w:rPr>
          <w:rFonts w:ascii="Times New Roman" w:hAnsi="Times New Roman"/>
          <w:color w:val="000000"/>
          <w:sz w:val="28"/>
          <w:szCs w:val="28"/>
          <w:lang w:eastAsia="ru-RU"/>
        </w:rPr>
        <w:t xml:space="preserve">3) тематическое планирование с указанием количества часов, отводимых на освоение каждой темы. </w:t>
      </w:r>
    </w:p>
    <w:p w:rsidR="00063EE5" w:rsidRPr="00A922A2"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922A2">
        <w:rPr>
          <w:rFonts w:ascii="Times New Roman" w:hAnsi="Times New Roman"/>
          <w:color w:val="000000"/>
          <w:sz w:val="28"/>
          <w:szCs w:val="28"/>
          <w:lang w:eastAsia="ru-RU"/>
        </w:rPr>
        <w:t xml:space="preserve">Рабочие программы по учебных предметам, в том числе курсам внеурочной деятельности на текущий учебный год, разработаны в соответствии с </w:t>
      </w:r>
      <w:r w:rsidRPr="00063EE5">
        <w:rPr>
          <w:rFonts w:ascii="Times New Roman" w:hAnsi="Times New Roman"/>
          <w:color w:val="000000"/>
          <w:sz w:val="28"/>
          <w:szCs w:val="28"/>
          <w:lang w:eastAsia="ru-RU"/>
        </w:rPr>
        <w:t>Положением о рабочей программе МАОУ СШ № 152.</w:t>
      </w:r>
      <w:r w:rsidRPr="00A922A2">
        <w:rPr>
          <w:rFonts w:ascii="Times New Roman" w:hAnsi="Times New Roman"/>
          <w:color w:val="000000"/>
          <w:sz w:val="28"/>
          <w:szCs w:val="28"/>
          <w:lang w:eastAsia="ru-RU"/>
        </w:rPr>
        <w:t xml:space="preserve"> </w:t>
      </w:r>
    </w:p>
    <w:p w:rsidR="00063EE5" w:rsidRPr="00A922A2"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922A2">
        <w:rPr>
          <w:rFonts w:ascii="Times New Roman" w:hAnsi="Times New Roman"/>
          <w:color w:val="000000"/>
          <w:sz w:val="28"/>
          <w:szCs w:val="28"/>
          <w:lang w:eastAsia="ru-RU"/>
        </w:rPr>
        <w:t xml:space="preserve">Содержание обучения раскрывает содержательные линии, которые предлагаются для обязательного изучения в каждом классе основной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с учётом возрастных особенностей школьников. </w:t>
      </w:r>
    </w:p>
    <w:p w:rsidR="00063EE5" w:rsidRPr="00A922A2"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A922A2">
        <w:rPr>
          <w:rFonts w:ascii="Times New Roman" w:hAnsi="Times New Roman"/>
          <w:sz w:val="28"/>
          <w:szCs w:val="28"/>
          <w:lang w:eastAsia="ru-RU"/>
        </w:rPr>
        <w:t xml:space="preserve">Планируемые результаты включают личностные, метапредметные результаты за период обучения, а также предметные достижения школьника за каждый год обучения в основной школе с учётом программы воспитания. </w:t>
      </w:r>
    </w:p>
    <w:p w:rsidR="00063EE5" w:rsidRPr="00A922A2" w:rsidRDefault="00063EE5" w:rsidP="00063EE5">
      <w:pPr>
        <w:pStyle w:val="ad"/>
        <w:tabs>
          <w:tab w:val="clear" w:pos="4677"/>
          <w:tab w:val="clear" w:pos="9355"/>
          <w:tab w:val="left" w:pos="851"/>
        </w:tabs>
        <w:overflowPunct w:val="0"/>
        <w:ind w:right="-2" w:firstLine="709"/>
        <w:jc w:val="both"/>
        <w:textAlignment w:val="baseline"/>
        <w:rPr>
          <w:rFonts w:eastAsia="Calibri"/>
          <w:b/>
          <w:bCs/>
          <w:szCs w:val="28"/>
          <w:lang w:eastAsia="ru-RU"/>
        </w:rPr>
      </w:pPr>
      <w:r w:rsidRPr="00A922A2">
        <w:rPr>
          <w:rFonts w:eastAsia="Calibri"/>
          <w:szCs w:val="28"/>
          <w:lang w:eastAsia="ru-RU"/>
        </w:rPr>
        <w:t>В тематическом планировании описывается программное содержание по всем разделам, выделенным в содержании обучения каждого класса, указывается</w:t>
      </w:r>
      <w:r w:rsidRPr="00A922A2">
        <w:rPr>
          <w:rFonts w:eastAsia="Calibri"/>
          <w:b/>
          <w:bCs/>
          <w:szCs w:val="28"/>
          <w:lang w:eastAsia="ru-RU"/>
        </w:rPr>
        <w:t xml:space="preserve">: количество часов, </w:t>
      </w:r>
      <w:r w:rsidRPr="00A922A2">
        <w:rPr>
          <w:rFonts w:eastAsia="Calibri"/>
          <w:szCs w:val="28"/>
          <w:lang w:eastAsia="ru-RU"/>
        </w:rPr>
        <w:t xml:space="preserve">отводимых на освоение каждой темы, планируемые результаты обучения с </w:t>
      </w:r>
      <w:r w:rsidRPr="00A922A2">
        <w:rPr>
          <w:rFonts w:eastAsia="Calibri"/>
          <w:b/>
          <w:bCs/>
          <w:szCs w:val="28"/>
          <w:lang w:eastAsia="ru-RU"/>
        </w:rPr>
        <w:t xml:space="preserve">учётом программы воспитания, использование электронных пособий. </w:t>
      </w:r>
      <w:r w:rsidRPr="00A922A2">
        <w:rPr>
          <w:rFonts w:eastAsia="Calibri"/>
          <w:szCs w:val="28"/>
          <w:lang w:eastAsia="ru-RU"/>
        </w:rPr>
        <w:t xml:space="preserve">В тематическом планировании внеурочной деятельности указывается </w:t>
      </w:r>
      <w:r w:rsidRPr="00A922A2">
        <w:rPr>
          <w:rFonts w:eastAsia="Calibri"/>
          <w:b/>
          <w:bCs/>
          <w:szCs w:val="28"/>
          <w:lang w:eastAsia="ru-RU"/>
        </w:rPr>
        <w:t>форма проведения занятий.</w:t>
      </w:r>
    </w:p>
    <w:p w:rsidR="00063EE5" w:rsidRPr="00A922A2" w:rsidRDefault="00063EE5" w:rsidP="00063EE5">
      <w:pPr>
        <w:pStyle w:val="ad"/>
        <w:tabs>
          <w:tab w:val="clear" w:pos="4677"/>
          <w:tab w:val="clear" w:pos="9355"/>
          <w:tab w:val="left" w:pos="851"/>
        </w:tabs>
        <w:overflowPunct w:val="0"/>
        <w:ind w:right="-2" w:firstLine="709"/>
        <w:jc w:val="both"/>
        <w:textAlignment w:val="baseline"/>
        <w:rPr>
          <w:b/>
          <w:bCs/>
          <w:szCs w:val="28"/>
        </w:rPr>
      </w:pPr>
      <w:r w:rsidRPr="00A922A2">
        <w:rPr>
          <w:b/>
          <w:bCs/>
          <w:szCs w:val="28"/>
        </w:rPr>
        <w:t xml:space="preserve">МАОУ СШ № 152 </w:t>
      </w:r>
      <w:r w:rsidRPr="00A922A2">
        <w:rPr>
          <w:szCs w:val="28"/>
        </w:rPr>
        <w:t xml:space="preserve">при реализации обязательной части образовательной программы основного общего образования </w:t>
      </w:r>
      <w:r w:rsidRPr="00A922A2">
        <w:rPr>
          <w:b/>
          <w:szCs w:val="28"/>
        </w:rPr>
        <w:t>непосредственно</w:t>
      </w:r>
      <w:r w:rsidRPr="00A922A2">
        <w:rPr>
          <w:szCs w:val="28"/>
        </w:rPr>
        <w:t xml:space="preserve"> </w:t>
      </w:r>
      <w:r w:rsidRPr="00A922A2">
        <w:rPr>
          <w:b/>
          <w:bCs/>
          <w:szCs w:val="28"/>
        </w:rPr>
        <w:t xml:space="preserve">использует </w:t>
      </w:r>
      <w:r w:rsidRPr="00A922A2">
        <w:rPr>
          <w:szCs w:val="28"/>
        </w:rPr>
        <w:t xml:space="preserve">федеральные рабочие программы по учебным предметам </w:t>
      </w:r>
      <w:r w:rsidRPr="00A922A2">
        <w:rPr>
          <w:b/>
          <w:bCs/>
          <w:szCs w:val="28"/>
        </w:rPr>
        <w:t>«Русский язык», «Литература», «История», «Обществознание», «География» и «Основы безопасности жизнедеятельности».</w:t>
      </w:r>
    </w:p>
    <w:p w:rsidR="00063EE5" w:rsidRDefault="00063EE5" w:rsidP="004C4723">
      <w:pPr>
        <w:pStyle w:val="ad"/>
        <w:tabs>
          <w:tab w:val="clear" w:pos="4677"/>
          <w:tab w:val="clear" w:pos="9355"/>
          <w:tab w:val="left" w:pos="851"/>
        </w:tabs>
        <w:overflowPunct w:val="0"/>
        <w:ind w:right="-2" w:firstLine="709"/>
        <w:jc w:val="both"/>
        <w:textAlignment w:val="baseline"/>
        <w:rPr>
          <w:bCs/>
          <w:szCs w:val="28"/>
        </w:rPr>
      </w:pPr>
      <w:r w:rsidRPr="00A922A2">
        <w:rPr>
          <w:bCs/>
          <w:szCs w:val="28"/>
        </w:rPr>
        <w:t xml:space="preserve">Рабочие программы являются приложением </w:t>
      </w:r>
      <w:r w:rsidR="004C4723">
        <w:rPr>
          <w:bCs/>
          <w:szCs w:val="28"/>
        </w:rPr>
        <w:t xml:space="preserve">№ 1 </w:t>
      </w:r>
      <w:r w:rsidRPr="00A922A2">
        <w:rPr>
          <w:bCs/>
          <w:szCs w:val="28"/>
        </w:rPr>
        <w:t>ООП ООО.</w:t>
      </w:r>
    </w:p>
    <w:p w:rsidR="00063EE5" w:rsidRPr="00A922A2" w:rsidRDefault="00063EE5" w:rsidP="00063EE5">
      <w:pPr>
        <w:pStyle w:val="ad"/>
        <w:tabs>
          <w:tab w:val="clear" w:pos="4677"/>
          <w:tab w:val="clear" w:pos="9355"/>
          <w:tab w:val="left" w:pos="851"/>
        </w:tabs>
        <w:overflowPunct w:val="0"/>
        <w:ind w:right="-2" w:firstLine="709"/>
        <w:jc w:val="both"/>
        <w:textAlignment w:val="baseline"/>
        <w:rPr>
          <w:bCs/>
          <w:szCs w:val="28"/>
        </w:rPr>
      </w:pPr>
      <w:r>
        <w:rPr>
          <w:bCs/>
          <w:szCs w:val="28"/>
        </w:rPr>
        <w:t xml:space="preserve">На этапе введения ФГОС ООО обновленных, представлены только рабочие программы, соответствующих параллелей. Все остальные предметы представлены примерными рабочими программами. </w:t>
      </w:r>
    </w:p>
    <w:p w:rsidR="004F5C8C" w:rsidRDefault="004F5C8C" w:rsidP="00615DCC">
      <w:pPr>
        <w:pStyle w:val="2d"/>
        <w:spacing w:before="0" w:after="0" w:line="240" w:lineRule="auto"/>
        <w:jc w:val="left"/>
      </w:pPr>
      <w:bookmarkStart w:id="39" w:name="_Toc141295469"/>
      <w:r>
        <w:t>Русский язык</w:t>
      </w:r>
      <w:bookmarkEnd w:id="39"/>
    </w:p>
    <w:p w:rsidR="00063EE5" w:rsidRPr="00A922A2" w:rsidRDefault="00063EE5" w:rsidP="00615DCC">
      <w:pPr>
        <w:pStyle w:val="2d"/>
        <w:spacing w:before="0" w:after="0" w:line="240" w:lineRule="auto"/>
        <w:jc w:val="left"/>
      </w:pPr>
      <w:bookmarkStart w:id="40" w:name="_Toc141295470"/>
      <w:r w:rsidRPr="00A922A2">
        <w:t>Литература</w:t>
      </w:r>
      <w:bookmarkEnd w:id="40"/>
    </w:p>
    <w:p w:rsidR="00063EE5" w:rsidRDefault="00063EE5" w:rsidP="00615DCC">
      <w:pPr>
        <w:pStyle w:val="2d"/>
        <w:spacing w:before="0" w:after="0" w:line="240" w:lineRule="auto"/>
        <w:jc w:val="left"/>
      </w:pPr>
      <w:bookmarkStart w:id="41" w:name="_Toc141295471"/>
      <w:r w:rsidRPr="00A922A2">
        <w:t>Родной язык (русский)</w:t>
      </w:r>
      <w:bookmarkEnd w:id="41"/>
    </w:p>
    <w:p w:rsidR="00604413" w:rsidRDefault="00604413" w:rsidP="00604413">
      <w:pPr>
        <w:pStyle w:val="2d"/>
        <w:numPr>
          <w:ilvl w:val="0"/>
          <w:numId w:val="0"/>
        </w:numPr>
        <w:spacing w:before="0" w:after="0" w:line="240" w:lineRule="auto"/>
        <w:ind w:left="720"/>
        <w:jc w:val="left"/>
      </w:pPr>
      <w:r>
        <w:t>Федеральная программа по родному языку (русский)</w:t>
      </w:r>
    </w:p>
    <w:p w:rsidR="00604413" w:rsidRPr="00604413" w:rsidRDefault="00604413" w:rsidP="00727FED">
      <w:pPr>
        <w:widowControl w:val="0"/>
        <w:numPr>
          <w:ilvl w:val="0"/>
          <w:numId w:val="43"/>
        </w:numPr>
        <w:pBdr>
          <w:bottom w:val="single" w:sz="4" w:space="1" w:color="auto"/>
        </w:pBdr>
        <w:tabs>
          <w:tab w:val="num" w:pos="360"/>
        </w:tabs>
        <w:autoSpaceDE w:val="0"/>
        <w:autoSpaceDN w:val="0"/>
        <w:spacing w:before="71" w:after="0" w:line="240" w:lineRule="auto"/>
        <w:ind w:left="118" w:firstLine="0"/>
        <w:jc w:val="center"/>
        <w:outlineLvl w:val="0"/>
        <w:rPr>
          <w:rFonts w:ascii="Times New Roman" w:eastAsia="Tahoma" w:hAnsi="Times New Roman"/>
          <w:b/>
          <w:color w:val="000000"/>
          <w:sz w:val="28"/>
          <w:szCs w:val="28"/>
        </w:rPr>
      </w:pPr>
      <w:bookmarkStart w:id="42" w:name="_Toc106448727"/>
      <w:r w:rsidRPr="00604413">
        <w:rPr>
          <w:rFonts w:ascii="Times New Roman" w:eastAsia="Tahoma" w:hAnsi="Times New Roman"/>
          <w:b/>
          <w:color w:val="000000"/>
          <w:w w:val="90"/>
          <w:sz w:val="28"/>
          <w:szCs w:val="28"/>
        </w:rPr>
        <w:t>ПОЯСНИТЕЛЬНАЯ</w:t>
      </w:r>
      <w:r w:rsidRPr="00604413">
        <w:rPr>
          <w:rFonts w:ascii="Times New Roman" w:eastAsia="Tahoma" w:hAnsi="Times New Roman"/>
          <w:b/>
          <w:color w:val="000000"/>
          <w:spacing w:val="63"/>
          <w:sz w:val="28"/>
          <w:szCs w:val="28"/>
        </w:rPr>
        <w:t xml:space="preserve"> </w:t>
      </w:r>
      <w:r w:rsidRPr="00604413">
        <w:rPr>
          <w:rFonts w:ascii="Times New Roman" w:eastAsia="Tahoma" w:hAnsi="Times New Roman"/>
          <w:b/>
          <w:color w:val="000000"/>
          <w:w w:val="90"/>
          <w:sz w:val="28"/>
          <w:szCs w:val="28"/>
        </w:rPr>
        <w:t>ЗАПИСКА</w:t>
      </w:r>
      <w:bookmarkEnd w:id="42"/>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Примерная рабочая программа по родному языку (русскому)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 637-р),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Примерная рабочая программа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Примерная рабочая программа позволит учителю:</w:t>
      </w:r>
    </w:p>
    <w:p w:rsidR="00604413" w:rsidRPr="00604413" w:rsidRDefault="00604413" w:rsidP="00727FED">
      <w:pPr>
        <w:widowControl w:val="0"/>
        <w:numPr>
          <w:ilvl w:val="0"/>
          <w:numId w:val="105"/>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604413" w:rsidRPr="00604413" w:rsidRDefault="00604413" w:rsidP="00727FED">
      <w:pPr>
        <w:widowControl w:val="0"/>
        <w:numPr>
          <w:ilvl w:val="0"/>
          <w:numId w:val="105"/>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ООО; Примерной основной образовательной программой основного общего образования (в редакции протокола № 1/20 от 4 февраля 2020 г.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604413" w:rsidRPr="00604413" w:rsidRDefault="00604413" w:rsidP="00727FED">
      <w:pPr>
        <w:widowControl w:val="0"/>
        <w:numPr>
          <w:ilvl w:val="0"/>
          <w:numId w:val="105"/>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604413" w:rsidRPr="00604413" w:rsidRDefault="00604413" w:rsidP="00727FED">
      <w:pPr>
        <w:widowControl w:val="0"/>
        <w:numPr>
          <w:ilvl w:val="0"/>
          <w:numId w:val="105"/>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Личностные и метапредметные результаты представлены с учётом особенностей преподавания курса русского языка в основной общеобразовательной школе.</w:t>
      </w:r>
    </w:p>
    <w:p w:rsidR="00604413" w:rsidRPr="00604413" w:rsidRDefault="00604413" w:rsidP="00604413">
      <w:pPr>
        <w:widowControl w:val="0"/>
        <w:autoSpaceDE w:val="0"/>
        <w:autoSpaceDN w:val="0"/>
        <w:spacing w:after="0" w:line="240" w:lineRule="auto"/>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after="0" w:line="240" w:lineRule="auto"/>
        <w:ind w:left="567"/>
        <w:outlineLvl w:val="1"/>
        <w:rPr>
          <w:rFonts w:ascii="Times New Roman" w:eastAsia="Tahoma" w:hAnsi="Times New Roman"/>
          <w:b/>
          <w:color w:val="000000"/>
          <w:sz w:val="28"/>
          <w:szCs w:val="28"/>
        </w:rPr>
      </w:pPr>
      <w:bookmarkStart w:id="43" w:name="_Toc106448728"/>
      <w:r w:rsidRPr="00604413">
        <w:rPr>
          <w:rFonts w:ascii="Times New Roman" w:eastAsia="Tahoma" w:hAnsi="Times New Roman"/>
          <w:b/>
          <w:color w:val="000000"/>
          <w:w w:val="90"/>
          <w:sz w:val="28"/>
          <w:szCs w:val="28"/>
        </w:rPr>
        <w:t>ОБЩАЯ</w:t>
      </w:r>
      <w:r w:rsidRPr="00604413">
        <w:rPr>
          <w:rFonts w:ascii="Times New Roman" w:eastAsia="Tahoma" w:hAnsi="Times New Roman"/>
          <w:b/>
          <w:color w:val="000000"/>
          <w:spacing w:val="28"/>
          <w:w w:val="90"/>
          <w:sz w:val="28"/>
          <w:szCs w:val="28"/>
        </w:rPr>
        <w:t xml:space="preserve"> </w:t>
      </w:r>
      <w:r w:rsidRPr="00604413">
        <w:rPr>
          <w:rFonts w:ascii="Times New Roman" w:eastAsia="Tahoma" w:hAnsi="Times New Roman"/>
          <w:b/>
          <w:color w:val="000000"/>
          <w:w w:val="90"/>
          <w:sz w:val="28"/>
          <w:szCs w:val="28"/>
        </w:rPr>
        <w:t>ХАРАКТЕРИСТИКА</w:t>
      </w:r>
      <w:r w:rsidRPr="00604413">
        <w:rPr>
          <w:rFonts w:ascii="Times New Roman" w:eastAsia="Tahoma" w:hAnsi="Times New Roman"/>
          <w:b/>
          <w:color w:val="000000"/>
          <w:spacing w:val="29"/>
          <w:w w:val="90"/>
          <w:sz w:val="28"/>
          <w:szCs w:val="28"/>
        </w:rPr>
        <w:t xml:space="preserve"> </w:t>
      </w:r>
      <w:r w:rsidRPr="00604413">
        <w:rPr>
          <w:rFonts w:ascii="Times New Roman" w:eastAsia="Tahoma" w:hAnsi="Times New Roman"/>
          <w:b/>
          <w:color w:val="000000"/>
          <w:w w:val="90"/>
          <w:sz w:val="28"/>
          <w:szCs w:val="28"/>
        </w:rPr>
        <w:t>УЧЕБНОГО</w:t>
      </w:r>
      <w:r w:rsidRPr="00604413">
        <w:rPr>
          <w:rFonts w:ascii="Times New Roman" w:eastAsia="Tahoma" w:hAnsi="Times New Roman"/>
          <w:b/>
          <w:color w:val="000000"/>
          <w:spacing w:val="29"/>
          <w:w w:val="90"/>
          <w:sz w:val="28"/>
          <w:szCs w:val="28"/>
        </w:rPr>
        <w:t xml:space="preserve"> </w:t>
      </w:r>
      <w:r w:rsidRPr="00604413">
        <w:rPr>
          <w:rFonts w:ascii="Times New Roman" w:eastAsia="Tahoma" w:hAnsi="Times New Roman"/>
          <w:b/>
          <w:color w:val="000000"/>
          <w:w w:val="90"/>
          <w:sz w:val="28"/>
          <w:szCs w:val="28"/>
        </w:rPr>
        <w:t>ПРЕДМЕТА</w:t>
      </w:r>
      <w:r w:rsidRPr="00604413">
        <w:rPr>
          <w:rFonts w:ascii="Times New Roman" w:eastAsia="Tahoma" w:hAnsi="Times New Roman"/>
          <w:b/>
          <w:color w:val="000000"/>
          <w:sz w:val="28"/>
          <w:szCs w:val="28"/>
        </w:rPr>
        <w:t xml:space="preserve"> </w:t>
      </w:r>
      <w:r w:rsidRPr="00604413">
        <w:rPr>
          <w:rFonts w:ascii="Times New Roman" w:eastAsia="Tahoma" w:hAnsi="Times New Roman"/>
          <w:b/>
          <w:color w:val="000000"/>
          <w:w w:val="95"/>
          <w:sz w:val="28"/>
          <w:szCs w:val="28"/>
        </w:rPr>
        <w:t>«РОДНОЙ</w:t>
      </w:r>
      <w:r w:rsidRPr="00604413">
        <w:rPr>
          <w:rFonts w:ascii="Times New Roman" w:eastAsia="Tahoma" w:hAnsi="Times New Roman"/>
          <w:b/>
          <w:color w:val="000000"/>
          <w:spacing w:val="14"/>
          <w:w w:val="95"/>
          <w:sz w:val="28"/>
          <w:szCs w:val="28"/>
        </w:rPr>
        <w:t xml:space="preserve"> </w:t>
      </w:r>
      <w:r w:rsidRPr="00604413">
        <w:rPr>
          <w:rFonts w:ascii="Times New Roman" w:eastAsia="Tahoma" w:hAnsi="Times New Roman"/>
          <w:b/>
          <w:color w:val="000000"/>
          <w:w w:val="95"/>
          <w:sz w:val="28"/>
          <w:szCs w:val="28"/>
        </w:rPr>
        <w:t>ЯЗЫК</w:t>
      </w:r>
      <w:r w:rsidRPr="00604413">
        <w:rPr>
          <w:rFonts w:ascii="Times New Roman" w:eastAsia="Tahoma" w:hAnsi="Times New Roman"/>
          <w:b/>
          <w:color w:val="000000"/>
          <w:spacing w:val="14"/>
          <w:w w:val="95"/>
          <w:sz w:val="28"/>
          <w:szCs w:val="28"/>
        </w:rPr>
        <w:t xml:space="preserve"> </w:t>
      </w:r>
      <w:r w:rsidRPr="00604413">
        <w:rPr>
          <w:rFonts w:ascii="Times New Roman" w:eastAsia="Tahoma" w:hAnsi="Times New Roman"/>
          <w:b/>
          <w:color w:val="000000"/>
          <w:w w:val="95"/>
          <w:sz w:val="28"/>
          <w:szCs w:val="28"/>
        </w:rPr>
        <w:t>(РУССКИЙ)»</w:t>
      </w:r>
      <w:bookmarkEnd w:id="43"/>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w w:val="120"/>
          <w:sz w:val="28"/>
          <w:szCs w:val="28"/>
        </w:rPr>
      </w:pPr>
      <w:r w:rsidRPr="00604413">
        <w:rPr>
          <w:rFonts w:ascii="Times New Roman" w:eastAsia="Times New Roman" w:hAnsi="Times New Roman"/>
          <w:color w:val="000000"/>
          <w:sz w:val="28"/>
          <w:szCs w:val="28"/>
        </w:rPr>
        <w:t>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 «Родной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r w:rsidRPr="00604413">
        <w:rPr>
          <w:rFonts w:ascii="Times New Roman" w:eastAsia="Times New Roman" w:hAnsi="Times New Roman"/>
          <w:color w:val="000000"/>
          <w:w w:val="120"/>
          <w:sz w:val="28"/>
          <w:szCs w:val="28"/>
        </w:rPr>
        <w:t>.</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604413" w:rsidRPr="00604413" w:rsidRDefault="00604413" w:rsidP="00604413">
      <w:pPr>
        <w:widowControl w:val="0"/>
        <w:autoSpaceDE w:val="0"/>
        <w:autoSpaceDN w:val="0"/>
        <w:spacing w:after="0" w:line="240" w:lineRule="auto"/>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before="91" w:after="0" w:line="240" w:lineRule="auto"/>
        <w:ind w:left="117"/>
        <w:outlineLvl w:val="1"/>
        <w:rPr>
          <w:rFonts w:ascii="Times New Roman" w:eastAsia="Tahoma" w:hAnsi="Times New Roman"/>
          <w:b/>
          <w:color w:val="000000"/>
          <w:sz w:val="28"/>
          <w:szCs w:val="28"/>
        </w:rPr>
      </w:pPr>
      <w:bookmarkStart w:id="44" w:name="_Toc106448729"/>
      <w:r w:rsidRPr="00604413">
        <w:rPr>
          <w:rFonts w:ascii="Times New Roman" w:eastAsia="Tahoma" w:hAnsi="Times New Roman"/>
          <w:b/>
          <w:color w:val="000000"/>
          <w:sz w:val="28"/>
          <w:szCs w:val="28"/>
        </w:rPr>
        <w:t>ЦЕЛИ ИЗУЧЕНИЯ УЧЕБНОГО ПРЕДМЕТА «РОДНОЙ ЯЗЫК (РУССКИЙ)»</w:t>
      </w:r>
      <w:bookmarkEnd w:id="44"/>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Целями изучения родного языка (русского) по программам основного общего образования являются:</w:t>
      </w:r>
    </w:p>
    <w:p w:rsidR="00604413" w:rsidRPr="00604413" w:rsidRDefault="00604413" w:rsidP="00727FED">
      <w:pPr>
        <w:widowControl w:val="0"/>
        <w:numPr>
          <w:ilvl w:val="0"/>
          <w:numId w:val="106"/>
        </w:numPr>
        <w:autoSpaceDE w:val="0"/>
        <w:autoSpaceDN w:val="0"/>
        <w:spacing w:before="10"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604413" w:rsidRPr="00604413" w:rsidRDefault="00604413" w:rsidP="00727FED">
      <w:pPr>
        <w:widowControl w:val="0"/>
        <w:numPr>
          <w:ilvl w:val="0"/>
          <w:numId w:val="106"/>
        </w:numPr>
        <w:autoSpaceDE w:val="0"/>
        <w:autoSpaceDN w:val="0"/>
        <w:spacing w:before="10"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604413" w:rsidRPr="00604413" w:rsidRDefault="00604413" w:rsidP="00727FED">
      <w:pPr>
        <w:widowControl w:val="0"/>
        <w:numPr>
          <w:ilvl w:val="0"/>
          <w:numId w:val="106"/>
        </w:numPr>
        <w:autoSpaceDE w:val="0"/>
        <w:autoSpaceDN w:val="0"/>
        <w:spacing w:before="10"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604413" w:rsidRPr="00604413" w:rsidRDefault="00604413" w:rsidP="00727FED">
      <w:pPr>
        <w:widowControl w:val="0"/>
        <w:numPr>
          <w:ilvl w:val="0"/>
          <w:numId w:val="106"/>
        </w:numPr>
        <w:autoSpaceDE w:val="0"/>
        <w:autoSpaceDN w:val="0"/>
        <w:spacing w:before="10"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rsidR="00604413" w:rsidRPr="00604413" w:rsidRDefault="00604413" w:rsidP="00727FED">
      <w:pPr>
        <w:widowControl w:val="0"/>
        <w:numPr>
          <w:ilvl w:val="0"/>
          <w:numId w:val="106"/>
        </w:numPr>
        <w:autoSpaceDE w:val="0"/>
        <w:autoSpaceDN w:val="0"/>
        <w:spacing w:before="10"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несплошной текст, инфографика и др.);</w:t>
      </w:r>
    </w:p>
    <w:p w:rsidR="00604413" w:rsidRPr="00604413" w:rsidRDefault="00604413" w:rsidP="00727FED">
      <w:pPr>
        <w:widowControl w:val="0"/>
        <w:numPr>
          <w:ilvl w:val="0"/>
          <w:numId w:val="106"/>
        </w:numPr>
        <w:autoSpaceDE w:val="0"/>
        <w:autoSpaceDN w:val="0"/>
        <w:spacing w:before="10"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rsidR="00604413" w:rsidRPr="00604413" w:rsidRDefault="00604413" w:rsidP="00604413">
      <w:pPr>
        <w:widowControl w:val="0"/>
        <w:autoSpaceDE w:val="0"/>
        <w:autoSpaceDN w:val="0"/>
        <w:spacing w:after="0" w:line="240" w:lineRule="auto"/>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before="91" w:after="0" w:line="240" w:lineRule="auto"/>
        <w:ind w:left="117"/>
        <w:outlineLvl w:val="1"/>
        <w:rPr>
          <w:rFonts w:ascii="Times New Roman" w:eastAsia="Tahoma" w:hAnsi="Times New Roman"/>
          <w:b/>
          <w:color w:val="000000"/>
          <w:sz w:val="28"/>
          <w:szCs w:val="28"/>
        </w:rPr>
      </w:pPr>
      <w:bookmarkStart w:id="45" w:name="_Toc106448730"/>
      <w:r w:rsidRPr="00604413">
        <w:rPr>
          <w:rFonts w:ascii="Times New Roman" w:eastAsia="Tahoma" w:hAnsi="Times New Roman"/>
          <w:b/>
          <w:color w:val="000000"/>
          <w:sz w:val="28"/>
          <w:szCs w:val="28"/>
        </w:rPr>
        <w:t>МЕСТО УЧЕБНОГО ПРЕДМЕТА «РОДНОЙ ЯЗЫК (РУССКИЙ)» В УЧЕБНОМ ПЛАНЕ</w:t>
      </w:r>
      <w:bookmarkEnd w:id="45"/>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«Родной язык и родная литература» и является обязательным для изучения.</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Содержание учебного предмета «Родной язык (русский)», представленное в Примерной рабочей программе, соответствует ФГОС ООО, Примерной основной образовательной программе основного общего образования.</w:t>
      </w:r>
    </w:p>
    <w:p w:rsidR="00604413" w:rsidRPr="00604413" w:rsidRDefault="00604413" w:rsidP="00604413">
      <w:pPr>
        <w:widowControl w:val="0"/>
        <w:autoSpaceDE w:val="0"/>
        <w:autoSpaceDN w:val="0"/>
        <w:spacing w:after="0" w:line="240" w:lineRule="auto"/>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before="91" w:after="0" w:line="240" w:lineRule="auto"/>
        <w:ind w:left="117"/>
        <w:outlineLvl w:val="1"/>
        <w:rPr>
          <w:rFonts w:ascii="Times New Roman" w:eastAsia="Tahoma" w:hAnsi="Times New Roman"/>
          <w:b/>
          <w:color w:val="000000"/>
          <w:sz w:val="28"/>
          <w:szCs w:val="28"/>
        </w:rPr>
      </w:pPr>
      <w:bookmarkStart w:id="46" w:name="_Toc106448731"/>
      <w:r w:rsidRPr="00604413">
        <w:rPr>
          <w:rFonts w:ascii="Times New Roman" w:eastAsia="Tahoma" w:hAnsi="Times New Roman"/>
          <w:b/>
          <w:color w:val="000000"/>
          <w:sz w:val="28"/>
          <w:szCs w:val="28"/>
        </w:rPr>
        <w:t>ОСНОВНЫЕ СОДЕРЖАТЕЛЬНЫЕ ЛИНИИ ПРОГРАММЫ УЧЕБНОГО ПРЕДМЕТА «РУССКИЙ РОДНОЙ ЯЗЫК»</w:t>
      </w:r>
      <w:bookmarkEnd w:id="46"/>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Как курс, имеющий частный характер, школьный курс родного русского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практико-ориентированный характер.</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 соответствии с этим в программе выделяются следующие блоки.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 xml:space="preserve">В первом блоке — </w:t>
      </w:r>
      <w:r w:rsidRPr="00604413">
        <w:rPr>
          <w:rFonts w:ascii="Times New Roman" w:eastAsia="Times New Roman" w:hAnsi="Times New Roman"/>
          <w:b/>
          <w:color w:val="000000"/>
          <w:sz w:val="28"/>
          <w:szCs w:val="28"/>
        </w:rPr>
        <w:t>«Язык и культура»</w:t>
      </w:r>
      <w:r w:rsidRPr="00604413">
        <w:rPr>
          <w:rFonts w:ascii="Times New Roman" w:eastAsia="Times New Roman" w:hAnsi="Times New Roman"/>
          <w:color w:val="000000"/>
          <w:sz w:val="28"/>
          <w:szCs w:val="28"/>
        </w:rP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 Второй блок — </w:t>
      </w:r>
      <w:r w:rsidRPr="00604413">
        <w:rPr>
          <w:rFonts w:ascii="Times New Roman" w:eastAsia="Times New Roman" w:hAnsi="Times New Roman"/>
          <w:b/>
          <w:color w:val="000000"/>
          <w:sz w:val="28"/>
          <w:szCs w:val="28"/>
        </w:rPr>
        <w:t>«Культура речи»</w:t>
      </w:r>
      <w:r w:rsidRPr="00604413">
        <w:rPr>
          <w:rFonts w:ascii="Times New Roman" w:eastAsia="Times New Roman" w:hAnsi="Times New Roman"/>
          <w:color w:val="000000"/>
          <w:sz w:val="28"/>
          <w:szCs w:val="28"/>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 xml:space="preserve">В третьем блоке — </w:t>
      </w:r>
      <w:r w:rsidRPr="00604413">
        <w:rPr>
          <w:rFonts w:ascii="Times New Roman" w:eastAsia="Times New Roman" w:hAnsi="Times New Roman"/>
          <w:b/>
          <w:color w:val="000000"/>
          <w:sz w:val="28"/>
          <w:szCs w:val="28"/>
        </w:rPr>
        <w:t>«Речь. Речевая деятельность. Текст»</w:t>
      </w:r>
      <w:r w:rsidRPr="00604413">
        <w:rPr>
          <w:rFonts w:ascii="Times New Roman" w:eastAsia="Times New Roman" w:hAnsi="Times New Roman"/>
          <w:color w:val="000000"/>
          <w:sz w:val="28"/>
          <w:szCs w:val="28"/>
        </w:rPr>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604413" w:rsidRPr="00604413" w:rsidRDefault="00604413" w:rsidP="00604413">
      <w:pPr>
        <w:widowControl w:val="0"/>
        <w:pBdr>
          <w:bottom w:val="single" w:sz="4" w:space="1" w:color="auto"/>
        </w:pBdr>
        <w:autoSpaceDE w:val="0"/>
        <w:autoSpaceDN w:val="0"/>
        <w:spacing w:after="0" w:line="240" w:lineRule="auto"/>
        <w:outlineLvl w:val="0"/>
        <w:rPr>
          <w:rFonts w:ascii="Times New Roman" w:eastAsia="Tahoma" w:hAnsi="Times New Roman"/>
          <w:b/>
          <w:color w:val="000000"/>
          <w:sz w:val="28"/>
          <w:szCs w:val="28"/>
        </w:rPr>
      </w:pPr>
      <w:bookmarkStart w:id="47" w:name="_Toc106448732"/>
      <w:r w:rsidRPr="00604413">
        <w:rPr>
          <w:rFonts w:ascii="Times New Roman" w:eastAsia="Tahoma" w:hAnsi="Times New Roman"/>
          <w:b/>
          <w:color w:val="000000"/>
          <w:w w:val="90"/>
          <w:sz w:val="28"/>
          <w:szCs w:val="28"/>
        </w:rPr>
        <w:t>СОДЕРЖАНИЕ</w:t>
      </w:r>
      <w:r w:rsidRPr="00604413">
        <w:rPr>
          <w:rFonts w:ascii="Times New Roman" w:eastAsia="Tahoma" w:hAnsi="Times New Roman"/>
          <w:b/>
          <w:color w:val="000000"/>
          <w:spacing w:val="34"/>
          <w:w w:val="90"/>
          <w:sz w:val="28"/>
          <w:szCs w:val="28"/>
        </w:rPr>
        <w:t xml:space="preserve"> </w:t>
      </w:r>
      <w:r w:rsidRPr="00604413">
        <w:rPr>
          <w:rFonts w:ascii="Times New Roman" w:eastAsia="Tahoma" w:hAnsi="Times New Roman"/>
          <w:b/>
          <w:color w:val="000000"/>
          <w:w w:val="90"/>
          <w:sz w:val="28"/>
          <w:szCs w:val="28"/>
        </w:rPr>
        <w:t>УЧЕБНОГО</w:t>
      </w:r>
      <w:r w:rsidRPr="00604413">
        <w:rPr>
          <w:rFonts w:ascii="Times New Roman" w:eastAsia="Tahoma" w:hAnsi="Times New Roman"/>
          <w:b/>
          <w:color w:val="000000"/>
          <w:spacing w:val="35"/>
          <w:w w:val="90"/>
          <w:sz w:val="28"/>
          <w:szCs w:val="28"/>
        </w:rPr>
        <w:t xml:space="preserve"> </w:t>
      </w:r>
      <w:r w:rsidRPr="00604413">
        <w:rPr>
          <w:rFonts w:ascii="Times New Roman" w:eastAsia="Tahoma" w:hAnsi="Times New Roman"/>
          <w:b/>
          <w:color w:val="000000"/>
          <w:w w:val="90"/>
          <w:sz w:val="28"/>
          <w:szCs w:val="28"/>
        </w:rPr>
        <w:t xml:space="preserve">ПРЕДМЕТА </w:t>
      </w:r>
      <w:r w:rsidRPr="00604413">
        <w:rPr>
          <w:rFonts w:ascii="Times New Roman" w:eastAsia="Tahoma" w:hAnsi="Times New Roman"/>
          <w:b/>
          <w:color w:val="000000"/>
          <w:w w:val="95"/>
          <w:sz w:val="28"/>
          <w:szCs w:val="28"/>
        </w:rPr>
        <w:t>«РОДНОЙ</w:t>
      </w:r>
      <w:r w:rsidRPr="00604413">
        <w:rPr>
          <w:rFonts w:ascii="Times New Roman" w:eastAsia="Tahoma" w:hAnsi="Times New Roman"/>
          <w:b/>
          <w:color w:val="000000"/>
          <w:spacing w:val="34"/>
          <w:w w:val="95"/>
          <w:sz w:val="28"/>
          <w:szCs w:val="28"/>
        </w:rPr>
        <w:t xml:space="preserve"> </w:t>
      </w:r>
      <w:r w:rsidRPr="00604413">
        <w:rPr>
          <w:rFonts w:ascii="Times New Roman" w:eastAsia="Tahoma" w:hAnsi="Times New Roman"/>
          <w:b/>
          <w:color w:val="000000"/>
          <w:w w:val="95"/>
          <w:sz w:val="28"/>
          <w:szCs w:val="28"/>
        </w:rPr>
        <w:t>ЯЗЫК</w:t>
      </w:r>
      <w:r w:rsidRPr="00604413">
        <w:rPr>
          <w:rFonts w:ascii="Times New Roman" w:eastAsia="Tahoma" w:hAnsi="Times New Roman"/>
          <w:b/>
          <w:color w:val="000000"/>
          <w:spacing w:val="34"/>
          <w:w w:val="95"/>
          <w:sz w:val="28"/>
          <w:szCs w:val="28"/>
        </w:rPr>
        <w:t xml:space="preserve"> </w:t>
      </w:r>
      <w:r w:rsidRPr="00604413">
        <w:rPr>
          <w:rFonts w:ascii="Times New Roman" w:eastAsia="Tahoma" w:hAnsi="Times New Roman"/>
          <w:b/>
          <w:color w:val="000000"/>
          <w:w w:val="95"/>
          <w:sz w:val="28"/>
          <w:szCs w:val="28"/>
        </w:rPr>
        <w:t>(РУССКИЙ)»</w:t>
      </w:r>
      <w:bookmarkEnd w:id="47"/>
    </w:p>
    <w:p w:rsidR="00604413" w:rsidRPr="00604413" w:rsidRDefault="00604413" w:rsidP="00604413">
      <w:pPr>
        <w:widowControl w:val="0"/>
        <w:autoSpaceDE w:val="0"/>
        <w:autoSpaceDN w:val="0"/>
        <w:spacing w:after="0" w:line="240" w:lineRule="auto"/>
        <w:outlineLvl w:val="1"/>
        <w:rPr>
          <w:rFonts w:ascii="Times New Roman" w:eastAsia="Tahoma" w:hAnsi="Times New Roman"/>
          <w:b/>
          <w:color w:val="000000"/>
          <w:sz w:val="28"/>
          <w:szCs w:val="28"/>
        </w:rPr>
      </w:pPr>
      <w:bookmarkStart w:id="48" w:name="_Toc106448733"/>
      <w:r w:rsidRPr="00604413">
        <w:rPr>
          <w:rFonts w:ascii="Times New Roman" w:eastAsia="Tahoma" w:hAnsi="Times New Roman"/>
          <w:b/>
          <w:color w:val="000000"/>
          <w:w w:val="95"/>
          <w:sz w:val="28"/>
          <w:szCs w:val="28"/>
        </w:rPr>
        <w:t>5</w:t>
      </w:r>
      <w:r w:rsidRPr="00604413">
        <w:rPr>
          <w:rFonts w:ascii="Times New Roman" w:eastAsia="Tahoma" w:hAnsi="Times New Roman"/>
          <w:b/>
          <w:color w:val="000000"/>
          <w:spacing w:val="-6"/>
          <w:w w:val="95"/>
          <w:sz w:val="28"/>
          <w:szCs w:val="28"/>
        </w:rPr>
        <w:t xml:space="preserve"> </w:t>
      </w:r>
      <w:r w:rsidRPr="00604413">
        <w:rPr>
          <w:rFonts w:ascii="Times New Roman" w:eastAsia="Tahoma" w:hAnsi="Times New Roman"/>
          <w:b/>
          <w:color w:val="000000"/>
          <w:w w:val="95"/>
          <w:sz w:val="28"/>
          <w:szCs w:val="28"/>
        </w:rPr>
        <w:t>КЛАСС</w:t>
      </w:r>
      <w:bookmarkEnd w:id="48"/>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Раздел 1. Язык и культура</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Краткая история русской письменности. Создание славянского алфавита.</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 п.), слова с национально-культурным компонентом значения, народно-поэтические символы, народно-поэтические эпитеты, прецедентные имена в русских народных и литературных сказках, народных песнях, былинах, художественной литературе. 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художественной литературы разных исторических эпох.</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i/>
          <w:color w:val="000000"/>
          <w:sz w:val="28"/>
          <w:szCs w:val="28"/>
        </w:rPr>
      </w:pPr>
      <w:r w:rsidRPr="00604413">
        <w:rPr>
          <w:rFonts w:ascii="Times New Roman" w:eastAsia="Times New Roman" w:hAnsi="Times New Roman"/>
          <w:color w:val="000000"/>
          <w:sz w:val="28"/>
          <w:szCs w:val="28"/>
        </w:rPr>
        <w:t xml:space="preserve">Слова со специфическим оценочно-характеризующим значением. Связь определённых наименований с некоторыми качествами, эмоциональными состояниями и т. п. человека </w:t>
      </w:r>
      <w:r w:rsidRPr="00604413">
        <w:rPr>
          <w:rFonts w:ascii="Times New Roman" w:eastAsia="Times New Roman" w:hAnsi="Times New Roman"/>
          <w:i/>
          <w:color w:val="000000"/>
          <w:sz w:val="28"/>
          <w:szCs w:val="28"/>
        </w:rPr>
        <w:t xml:space="preserve">(барышня — об изнеженной, избалованной девушке; сухарь — о сухом, неотзывчивом человеке; сорока — о болтливой женщине </w:t>
      </w:r>
      <w:r w:rsidRPr="00604413">
        <w:rPr>
          <w:rFonts w:ascii="Times New Roman" w:eastAsia="Times New Roman" w:hAnsi="Times New Roman"/>
          <w:color w:val="000000"/>
          <w:sz w:val="28"/>
          <w:szCs w:val="28"/>
        </w:rPr>
        <w:t>и т. п.</w:t>
      </w:r>
      <w:r w:rsidRPr="00604413">
        <w:rPr>
          <w:rFonts w:ascii="Times New Roman" w:eastAsia="Times New Roman" w:hAnsi="Times New Roman"/>
          <w:i/>
          <w:color w:val="000000"/>
          <w:sz w:val="28"/>
          <w:szCs w:val="28"/>
        </w:rPr>
        <w:t>).</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и имеющие в силу этого определённую стилистическую окраску.</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Общеизвестные старинные русские города. Происхождение их названий.</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Ознакомление с историей и этимологией некоторых слов.</w:t>
      </w:r>
    </w:p>
    <w:p w:rsidR="00604413" w:rsidRPr="00604413" w:rsidRDefault="00604413" w:rsidP="00604413">
      <w:pPr>
        <w:widowControl w:val="0"/>
        <w:autoSpaceDE w:val="0"/>
        <w:autoSpaceDN w:val="0"/>
        <w:spacing w:after="0" w:line="240" w:lineRule="auto"/>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Раздел 2. Культура речи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rPr>
        <w:t>Основные орфоэпические нормы современного русского литературного</w:t>
      </w:r>
      <w:r w:rsidRPr="00604413">
        <w:rPr>
          <w:rFonts w:ascii="Times New Roman" w:eastAsia="Times New Roman" w:hAnsi="Times New Roman"/>
          <w:color w:val="000000"/>
          <w:spacing w:val="35"/>
          <w:w w:val="115"/>
          <w:sz w:val="28"/>
          <w:szCs w:val="28"/>
        </w:rPr>
        <w:t xml:space="preserve"> </w:t>
      </w:r>
      <w:r w:rsidRPr="00604413">
        <w:rPr>
          <w:rFonts w:ascii="Times New Roman" w:eastAsia="Times New Roman" w:hAnsi="Times New Roman"/>
          <w:color w:val="000000"/>
          <w:w w:val="115"/>
          <w:sz w:val="28"/>
          <w:szCs w:val="28"/>
        </w:rPr>
        <w:t>языка.</w:t>
      </w:r>
      <w:r w:rsidRPr="00604413">
        <w:rPr>
          <w:rFonts w:ascii="Times New Roman" w:eastAsia="Times New Roman" w:hAnsi="Times New Roman"/>
          <w:color w:val="000000"/>
          <w:spacing w:val="36"/>
          <w:w w:val="115"/>
          <w:sz w:val="28"/>
          <w:szCs w:val="28"/>
        </w:rPr>
        <w:t xml:space="preserve"> </w:t>
      </w:r>
      <w:r w:rsidRPr="00604413">
        <w:rPr>
          <w:rFonts w:ascii="Times New Roman" w:eastAsia="Times New Roman" w:hAnsi="Times New Roman"/>
          <w:color w:val="000000"/>
          <w:w w:val="115"/>
          <w:sz w:val="28"/>
          <w:szCs w:val="28"/>
        </w:rPr>
        <w:t>Понятие</w:t>
      </w:r>
      <w:r w:rsidRPr="00604413">
        <w:rPr>
          <w:rFonts w:ascii="Times New Roman" w:eastAsia="Times New Roman" w:hAnsi="Times New Roman"/>
          <w:color w:val="000000"/>
          <w:spacing w:val="36"/>
          <w:w w:val="115"/>
          <w:sz w:val="28"/>
          <w:szCs w:val="28"/>
        </w:rPr>
        <w:t xml:space="preserve"> </w:t>
      </w:r>
      <w:r w:rsidRPr="00604413">
        <w:rPr>
          <w:rFonts w:ascii="Times New Roman" w:eastAsia="Times New Roman" w:hAnsi="Times New Roman"/>
          <w:color w:val="000000"/>
          <w:w w:val="115"/>
          <w:sz w:val="28"/>
          <w:szCs w:val="28"/>
        </w:rPr>
        <w:t>о</w:t>
      </w:r>
      <w:r w:rsidRPr="00604413">
        <w:rPr>
          <w:rFonts w:ascii="Times New Roman" w:eastAsia="Times New Roman" w:hAnsi="Times New Roman"/>
          <w:color w:val="000000"/>
          <w:spacing w:val="36"/>
          <w:w w:val="115"/>
          <w:sz w:val="28"/>
          <w:szCs w:val="28"/>
        </w:rPr>
        <w:t xml:space="preserve"> </w:t>
      </w:r>
      <w:r w:rsidRPr="00604413">
        <w:rPr>
          <w:rFonts w:ascii="Times New Roman" w:eastAsia="Times New Roman" w:hAnsi="Times New Roman"/>
          <w:color w:val="000000"/>
          <w:w w:val="115"/>
          <w:sz w:val="28"/>
          <w:szCs w:val="28"/>
        </w:rPr>
        <w:t>варианте</w:t>
      </w:r>
      <w:r w:rsidRPr="00604413">
        <w:rPr>
          <w:rFonts w:ascii="Times New Roman" w:eastAsia="Times New Roman" w:hAnsi="Times New Roman"/>
          <w:color w:val="000000"/>
          <w:spacing w:val="35"/>
          <w:w w:val="115"/>
          <w:sz w:val="28"/>
          <w:szCs w:val="28"/>
        </w:rPr>
        <w:t xml:space="preserve"> </w:t>
      </w:r>
      <w:r w:rsidRPr="00604413">
        <w:rPr>
          <w:rFonts w:ascii="Times New Roman" w:eastAsia="Times New Roman" w:hAnsi="Times New Roman"/>
          <w:color w:val="000000"/>
          <w:w w:val="115"/>
          <w:sz w:val="28"/>
          <w:szCs w:val="28"/>
        </w:rPr>
        <w:t>нормы.</w:t>
      </w:r>
      <w:r w:rsidRPr="00604413">
        <w:rPr>
          <w:rFonts w:ascii="Times New Roman" w:eastAsia="Times New Roman" w:hAnsi="Times New Roman"/>
          <w:color w:val="000000"/>
          <w:spacing w:val="36"/>
          <w:w w:val="115"/>
          <w:sz w:val="28"/>
          <w:szCs w:val="28"/>
        </w:rPr>
        <w:t xml:space="preserve"> </w:t>
      </w:r>
      <w:r w:rsidRPr="00604413">
        <w:rPr>
          <w:rFonts w:ascii="Times New Roman" w:eastAsia="Times New Roman" w:hAnsi="Times New Roman"/>
          <w:color w:val="000000"/>
          <w:w w:val="115"/>
          <w:sz w:val="28"/>
          <w:szCs w:val="28"/>
        </w:rPr>
        <w:t>Равноправные</w:t>
      </w:r>
      <w:r w:rsidRPr="00604413">
        <w:rPr>
          <w:rFonts w:ascii="Times New Roman" w:eastAsia="Times New Roman" w:hAnsi="Times New Roman"/>
          <w:color w:val="000000"/>
          <w:spacing w:val="-55"/>
          <w:w w:val="115"/>
          <w:sz w:val="28"/>
          <w:szCs w:val="28"/>
        </w:rPr>
        <w:t xml:space="preserve"> </w:t>
      </w:r>
      <w:r w:rsidRPr="00604413">
        <w:rPr>
          <w:rFonts w:ascii="Times New Roman" w:eastAsia="Times New Roman" w:hAnsi="Times New Roman"/>
          <w:color w:val="000000"/>
          <w:w w:val="115"/>
          <w:sz w:val="28"/>
          <w:szCs w:val="28"/>
        </w:rPr>
        <w:t>и</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допустимые</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варианты</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произношения.</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Нерекомендуемые</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и</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неправильные варианты произношения. Запретительные пометы</w:t>
      </w:r>
      <w:r w:rsidRPr="00604413">
        <w:rPr>
          <w:rFonts w:ascii="Times New Roman" w:eastAsia="Times New Roman" w:hAnsi="Times New Roman"/>
          <w:color w:val="000000"/>
          <w:spacing w:val="16"/>
          <w:w w:val="115"/>
          <w:sz w:val="28"/>
          <w:szCs w:val="28"/>
        </w:rPr>
        <w:t xml:space="preserve"> </w:t>
      </w:r>
      <w:r w:rsidRPr="00604413">
        <w:rPr>
          <w:rFonts w:ascii="Times New Roman" w:eastAsia="Times New Roman" w:hAnsi="Times New Roman"/>
          <w:color w:val="000000"/>
          <w:w w:val="115"/>
          <w:sz w:val="28"/>
          <w:szCs w:val="28"/>
        </w:rPr>
        <w:t>в</w:t>
      </w:r>
      <w:r w:rsidRPr="00604413">
        <w:rPr>
          <w:rFonts w:ascii="Times New Roman" w:eastAsia="Times New Roman" w:hAnsi="Times New Roman"/>
          <w:color w:val="000000"/>
          <w:spacing w:val="16"/>
          <w:w w:val="115"/>
          <w:sz w:val="28"/>
          <w:szCs w:val="28"/>
        </w:rPr>
        <w:t xml:space="preserve"> </w:t>
      </w:r>
      <w:r w:rsidRPr="00604413">
        <w:rPr>
          <w:rFonts w:ascii="Times New Roman" w:eastAsia="Times New Roman" w:hAnsi="Times New Roman"/>
          <w:color w:val="000000"/>
          <w:w w:val="115"/>
          <w:sz w:val="28"/>
          <w:szCs w:val="28"/>
        </w:rPr>
        <w:t>орфоэпических</w:t>
      </w:r>
      <w:r w:rsidRPr="00604413">
        <w:rPr>
          <w:rFonts w:ascii="Times New Roman" w:eastAsia="Times New Roman" w:hAnsi="Times New Roman"/>
          <w:color w:val="000000"/>
          <w:spacing w:val="16"/>
          <w:w w:val="115"/>
          <w:sz w:val="28"/>
          <w:szCs w:val="28"/>
        </w:rPr>
        <w:t xml:space="preserve"> </w:t>
      </w:r>
      <w:r w:rsidRPr="00604413">
        <w:rPr>
          <w:rFonts w:ascii="Times New Roman" w:eastAsia="Times New Roman" w:hAnsi="Times New Roman"/>
          <w:color w:val="000000"/>
          <w:w w:val="115"/>
          <w:sz w:val="28"/>
          <w:szCs w:val="28"/>
        </w:rPr>
        <w:t>словарях.</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rPr>
        <w:t>Постоянное и подвижное ударение в именах существительных,</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именах</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прилагательных,</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глаголах.</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Омографы: ударение</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как маркер смысла слова</w:t>
      </w:r>
      <w:r w:rsidRPr="00604413">
        <w:rPr>
          <w:rFonts w:ascii="Times New Roman" w:eastAsia="Times New Roman" w:hAnsi="Times New Roman"/>
          <w:i/>
          <w:color w:val="000000"/>
          <w:w w:val="115"/>
          <w:sz w:val="28"/>
          <w:szCs w:val="28"/>
        </w:rPr>
        <w:t>.</w:t>
      </w:r>
      <w:r w:rsidRPr="00604413">
        <w:rPr>
          <w:rFonts w:ascii="Times New Roman" w:eastAsia="Times New Roman" w:hAnsi="Times New Roman"/>
          <w:i/>
          <w:color w:val="000000"/>
          <w:spacing w:val="1"/>
          <w:w w:val="115"/>
          <w:sz w:val="28"/>
          <w:szCs w:val="28"/>
        </w:rPr>
        <w:t xml:space="preserve"> </w:t>
      </w:r>
      <w:r w:rsidRPr="00604413">
        <w:rPr>
          <w:rFonts w:ascii="Times New Roman" w:eastAsia="Times New Roman" w:hAnsi="Times New Roman"/>
          <w:color w:val="000000"/>
          <w:w w:val="115"/>
          <w:sz w:val="28"/>
          <w:szCs w:val="28"/>
        </w:rPr>
        <w:t>Произносительные варианты орфоэпической</w:t>
      </w:r>
      <w:r w:rsidRPr="00604413">
        <w:rPr>
          <w:rFonts w:ascii="Times New Roman" w:eastAsia="Times New Roman" w:hAnsi="Times New Roman"/>
          <w:color w:val="000000"/>
          <w:spacing w:val="15"/>
          <w:w w:val="115"/>
          <w:sz w:val="28"/>
          <w:szCs w:val="28"/>
        </w:rPr>
        <w:t xml:space="preserve"> </w:t>
      </w:r>
      <w:r w:rsidRPr="00604413">
        <w:rPr>
          <w:rFonts w:ascii="Times New Roman" w:eastAsia="Times New Roman" w:hAnsi="Times New Roman"/>
          <w:color w:val="000000"/>
          <w:w w:val="115"/>
          <w:sz w:val="28"/>
          <w:szCs w:val="28"/>
        </w:rPr>
        <w:t>нормы.</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rPr>
        <w:t>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w:t>
      </w:r>
      <w:r w:rsidRPr="00604413">
        <w:rPr>
          <w:rFonts w:ascii="Times New Roman" w:eastAsia="Times New Roman" w:hAnsi="Times New Roman"/>
          <w:color w:val="000000"/>
          <w:spacing w:val="-55"/>
          <w:w w:val="115"/>
          <w:sz w:val="28"/>
          <w:szCs w:val="28"/>
        </w:rPr>
        <w:t xml:space="preserve"> </w:t>
      </w:r>
      <w:r w:rsidRPr="00604413">
        <w:rPr>
          <w:rFonts w:ascii="Times New Roman" w:eastAsia="Times New Roman" w:hAnsi="Times New Roman"/>
          <w:color w:val="000000"/>
          <w:w w:val="115"/>
          <w:sz w:val="28"/>
          <w:szCs w:val="28"/>
        </w:rPr>
        <w:t>литературном</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языке.</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Стилистические</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варианты</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лексической</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нормы (книжный, общеупотребительный‚ разговорный и просторечный) употребления имён существительных, прилагательных, глаголов в речи. Типичные примеры нарушения лексической</w:t>
      </w:r>
      <w:r w:rsidRPr="00604413">
        <w:rPr>
          <w:rFonts w:ascii="Times New Roman" w:eastAsia="Times New Roman" w:hAnsi="Times New Roman"/>
          <w:color w:val="000000"/>
          <w:spacing w:val="-14"/>
          <w:w w:val="115"/>
          <w:sz w:val="28"/>
          <w:szCs w:val="28"/>
        </w:rPr>
        <w:t xml:space="preserve"> </w:t>
      </w:r>
      <w:r w:rsidRPr="00604413">
        <w:rPr>
          <w:rFonts w:ascii="Times New Roman" w:eastAsia="Times New Roman" w:hAnsi="Times New Roman"/>
          <w:color w:val="000000"/>
          <w:w w:val="115"/>
          <w:sz w:val="28"/>
          <w:szCs w:val="28"/>
        </w:rPr>
        <w:t>нормы,</w:t>
      </w:r>
      <w:r w:rsidRPr="00604413">
        <w:rPr>
          <w:rFonts w:ascii="Times New Roman" w:eastAsia="Times New Roman" w:hAnsi="Times New Roman"/>
          <w:color w:val="000000"/>
          <w:spacing w:val="-14"/>
          <w:w w:val="115"/>
          <w:sz w:val="28"/>
          <w:szCs w:val="28"/>
        </w:rPr>
        <w:t xml:space="preserve"> </w:t>
      </w:r>
      <w:r w:rsidRPr="00604413">
        <w:rPr>
          <w:rFonts w:ascii="Times New Roman" w:eastAsia="Times New Roman" w:hAnsi="Times New Roman"/>
          <w:color w:val="000000"/>
          <w:w w:val="115"/>
          <w:sz w:val="28"/>
          <w:szCs w:val="28"/>
        </w:rPr>
        <w:t>связанные</w:t>
      </w:r>
      <w:r w:rsidRPr="00604413">
        <w:rPr>
          <w:rFonts w:ascii="Times New Roman" w:eastAsia="Times New Roman" w:hAnsi="Times New Roman"/>
          <w:color w:val="000000"/>
          <w:spacing w:val="-14"/>
          <w:w w:val="115"/>
          <w:sz w:val="28"/>
          <w:szCs w:val="28"/>
        </w:rPr>
        <w:t xml:space="preserve"> </w:t>
      </w:r>
      <w:r w:rsidRPr="00604413">
        <w:rPr>
          <w:rFonts w:ascii="Times New Roman" w:eastAsia="Times New Roman" w:hAnsi="Times New Roman"/>
          <w:color w:val="000000"/>
          <w:w w:val="115"/>
          <w:sz w:val="28"/>
          <w:szCs w:val="28"/>
        </w:rPr>
        <w:t>с</w:t>
      </w:r>
      <w:r w:rsidRPr="00604413">
        <w:rPr>
          <w:rFonts w:ascii="Times New Roman" w:eastAsia="Times New Roman" w:hAnsi="Times New Roman"/>
          <w:color w:val="000000"/>
          <w:spacing w:val="-14"/>
          <w:w w:val="115"/>
          <w:sz w:val="28"/>
          <w:szCs w:val="28"/>
        </w:rPr>
        <w:t xml:space="preserve"> </w:t>
      </w:r>
      <w:r w:rsidRPr="00604413">
        <w:rPr>
          <w:rFonts w:ascii="Times New Roman" w:eastAsia="Times New Roman" w:hAnsi="Times New Roman"/>
          <w:color w:val="000000"/>
          <w:w w:val="115"/>
          <w:sz w:val="28"/>
          <w:szCs w:val="28"/>
        </w:rPr>
        <w:t>употреблением</w:t>
      </w:r>
      <w:r w:rsidRPr="00604413">
        <w:rPr>
          <w:rFonts w:ascii="Times New Roman" w:eastAsia="Times New Roman" w:hAnsi="Times New Roman"/>
          <w:color w:val="000000"/>
          <w:spacing w:val="-14"/>
          <w:w w:val="115"/>
          <w:sz w:val="28"/>
          <w:szCs w:val="28"/>
        </w:rPr>
        <w:t xml:space="preserve"> </w:t>
      </w:r>
      <w:r w:rsidRPr="00604413">
        <w:rPr>
          <w:rFonts w:ascii="Times New Roman" w:eastAsia="Times New Roman" w:hAnsi="Times New Roman"/>
          <w:color w:val="000000"/>
          <w:w w:val="115"/>
          <w:sz w:val="28"/>
          <w:szCs w:val="28"/>
        </w:rPr>
        <w:t>имён</w:t>
      </w:r>
      <w:r w:rsidRPr="00604413">
        <w:rPr>
          <w:rFonts w:ascii="Times New Roman" w:eastAsia="Times New Roman" w:hAnsi="Times New Roman"/>
          <w:color w:val="000000"/>
          <w:spacing w:val="-14"/>
          <w:w w:val="115"/>
          <w:sz w:val="28"/>
          <w:szCs w:val="28"/>
        </w:rPr>
        <w:t xml:space="preserve"> </w:t>
      </w:r>
      <w:r w:rsidRPr="00604413">
        <w:rPr>
          <w:rFonts w:ascii="Times New Roman" w:eastAsia="Times New Roman" w:hAnsi="Times New Roman"/>
          <w:color w:val="000000"/>
          <w:w w:val="115"/>
          <w:sz w:val="28"/>
          <w:szCs w:val="28"/>
        </w:rPr>
        <w:t>существительных,</w:t>
      </w:r>
      <w:r w:rsidRPr="00604413">
        <w:rPr>
          <w:rFonts w:ascii="Times New Roman" w:eastAsia="Times New Roman" w:hAnsi="Times New Roman"/>
          <w:color w:val="000000"/>
          <w:spacing w:val="-55"/>
          <w:w w:val="115"/>
          <w:sz w:val="28"/>
          <w:szCs w:val="28"/>
        </w:rPr>
        <w:t xml:space="preserve"> </w:t>
      </w:r>
      <w:r w:rsidRPr="00604413">
        <w:rPr>
          <w:rFonts w:ascii="Times New Roman" w:eastAsia="Times New Roman" w:hAnsi="Times New Roman"/>
          <w:color w:val="000000"/>
          <w:w w:val="115"/>
          <w:sz w:val="28"/>
          <w:szCs w:val="28"/>
        </w:rPr>
        <w:t>прилагательных, глаголов в современном русском литературном</w:t>
      </w:r>
      <w:r w:rsidRPr="00604413">
        <w:rPr>
          <w:rFonts w:ascii="Times New Roman" w:eastAsia="Times New Roman" w:hAnsi="Times New Roman"/>
          <w:color w:val="000000"/>
          <w:spacing w:val="13"/>
          <w:w w:val="115"/>
          <w:sz w:val="28"/>
          <w:szCs w:val="28"/>
        </w:rPr>
        <w:t xml:space="preserve"> </w:t>
      </w:r>
      <w:r w:rsidRPr="00604413">
        <w:rPr>
          <w:rFonts w:ascii="Times New Roman" w:eastAsia="Times New Roman" w:hAnsi="Times New Roman"/>
          <w:color w:val="000000"/>
          <w:w w:val="115"/>
          <w:sz w:val="28"/>
          <w:szCs w:val="28"/>
        </w:rPr>
        <w:t>языке.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 xml:space="preserve">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 </w:t>
      </w:r>
      <w:r w:rsidRPr="00604413">
        <w:rPr>
          <w:rFonts w:ascii="Times New Roman" w:eastAsia="Times New Roman" w:hAnsi="Times New Roman"/>
          <w:i/>
          <w:color w:val="000000"/>
          <w:sz w:val="28"/>
          <w:szCs w:val="28"/>
        </w:rPr>
        <w:t>-а(-я), -ы(-и)‚</w:t>
      </w:r>
      <w:r w:rsidRPr="00604413">
        <w:rPr>
          <w:rFonts w:ascii="Times New Roman" w:eastAsia="Times New Roman" w:hAnsi="Times New Roman"/>
          <w:color w:val="000000"/>
          <w:sz w:val="28"/>
          <w:szCs w:val="28"/>
        </w:rPr>
        <w:t xml:space="preserve">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rsidR="00604413" w:rsidRPr="00604413" w:rsidRDefault="00604413" w:rsidP="00604413">
      <w:pPr>
        <w:widowControl w:val="0"/>
        <w:autoSpaceDE w:val="0"/>
        <w:autoSpaceDN w:val="0"/>
        <w:spacing w:after="0" w:line="240" w:lineRule="auto"/>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Раздел 3. Речь. Речевая деятельность. Текст</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Язык и речь. Средства выразительной устной речи (тон, тембр, темп), способы тренировки (скороговорки). Интонация и жесты.</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Текст. Композиционные формы описания, повествования, рассуждения.</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Функциональные разновидности языка. Разговорная речь.</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Просьба, извинение как жанры разговорной речи.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Официально-деловой стиль. Объявление (устное и письменное).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Учебно-научный стиль. План ответа на уроке, план текста. Публицистический стиль. Устное выступление. Девиз, слоган.</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Язык художественной литературы. Литературная сказка.</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Рассказ.</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w:t>
      </w:r>
    </w:p>
    <w:p w:rsidR="00604413" w:rsidRPr="00604413" w:rsidRDefault="00604413" w:rsidP="00604413">
      <w:pPr>
        <w:widowControl w:val="0"/>
        <w:autoSpaceDE w:val="0"/>
        <w:autoSpaceDN w:val="0"/>
        <w:spacing w:after="0" w:line="240" w:lineRule="auto"/>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before="91" w:after="0" w:line="240" w:lineRule="auto"/>
        <w:ind w:left="117"/>
        <w:outlineLvl w:val="1"/>
        <w:rPr>
          <w:rFonts w:ascii="Times New Roman" w:eastAsia="Tahoma" w:hAnsi="Times New Roman"/>
          <w:b/>
          <w:color w:val="000000"/>
          <w:sz w:val="28"/>
          <w:szCs w:val="28"/>
        </w:rPr>
      </w:pPr>
      <w:bookmarkStart w:id="49" w:name="_Toc106448734"/>
      <w:r w:rsidRPr="00604413">
        <w:rPr>
          <w:rFonts w:ascii="Times New Roman" w:eastAsia="Tahoma" w:hAnsi="Times New Roman"/>
          <w:b/>
          <w:color w:val="000000"/>
          <w:sz w:val="28"/>
          <w:szCs w:val="28"/>
        </w:rPr>
        <w:t>6 КЛАСС</w:t>
      </w:r>
      <w:bookmarkEnd w:id="49"/>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Раздел 1. Язык и культура</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 п.</w:t>
      </w:r>
    </w:p>
    <w:p w:rsidR="00604413" w:rsidRPr="00604413" w:rsidRDefault="00604413" w:rsidP="00604413">
      <w:pPr>
        <w:widowControl w:val="0"/>
        <w:autoSpaceDE w:val="0"/>
        <w:autoSpaceDN w:val="0"/>
        <w:spacing w:after="0" w:line="240" w:lineRule="auto"/>
        <w:jc w:val="both"/>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Раздел 2. Культура речи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 xml:space="preserve">Нормы и варианты нормы произношения заимствованных слов, отдельных грамматических форм; нормы ударения в отдельных формах: 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глаголов II спряжения на </w:t>
      </w:r>
      <w:r w:rsidRPr="00604413">
        <w:rPr>
          <w:rFonts w:ascii="Times New Roman" w:eastAsia="Times New Roman" w:hAnsi="Times New Roman"/>
          <w:i/>
          <w:color w:val="000000"/>
          <w:sz w:val="28"/>
          <w:szCs w:val="28"/>
        </w:rPr>
        <w:t>-ить</w:t>
      </w:r>
      <w:r w:rsidRPr="00604413">
        <w:rPr>
          <w:rFonts w:ascii="Times New Roman" w:eastAsia="Times New Roman" w:hAnsi="Times New Roman"/>
          <w:color w:val="000000"/>
          <w:sz w:val="28"/>
          <w:szCs w:val="28"/>
        </w:rPr>
        <w:t>.</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Типичные речевые ошибки‚ связанные с употреблением синонимов‚ антонимов и лексических омонимов в речи.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 xml:space="preserve">Основные грамматические нормы современного русского литературного языка. Отражение вариантов грамматической нормы в словарях и справочниках. Склонение русских и иностранных имён и фамилий; названий географических объектов; именительный падеж множественного числа существительных на </w:t>
      </w:r>
      <w:r w:rsidRPr="00604413">
        <w:rPr>
          <w:rFonts w:ascii="Times New Roman" w:eastAsia="Times New Roman" w:hAnsi="Times New Roman"/>
          <w:i/>
          <w:color w:val="000000"/>
          <w:sz w:val="28"/>
          <w:szCs w:val="28"/>
        </w:rPr>
        <w:t>-а/-я</w:t>
      </w:r>
      <w:r w:rsidRPr="00604413">
        <w:rPr>
          <w:rFonts w:ascii="Times New Roman" w:eastAsia="Times New Roman" w:hAnsi="Times New Roman"/>
          <w:color w:val="000000"/>
          <w:sz w:val="28"/>
          <w:szCs w:val="28"/>
        </w:rPr>
        <w:t xml:space="preserve"> и </w:t>
      </w:r>
      <w:r w:rsidRPr="00604413">
        <w:rPr>
          <w:rFonts w:ascii="Times New Roman" w:eastAsia="Times New Roman" w:hAnsi="Times New Roman"/>
          <w:i/>
          <w:color w:val="000000"/>
          <w:sz w:val="28"/>
          <w:szCs w:val="28"/>
        </w:rPr>
        <w:t>-ы/-и</w:t>
      </w:r>
      <w:r w:rsidRPr="00604413">
        <w:rPr>
          <w:rFonts w:ascii="Times New Roman" w:eastAsia="Times New Roman" w:hAnsi="Times New Roman"/>
          <w:color w:val="000000"/>
          <w:sz w:val="28"/>
          <w:szCs w:val="28"/>
        </w:rPr>
        <w:t xml:space="preserve">; родительный падеж множественного числа существительных мужского и среднего рода с нулевым окончанием и окончанием </w:t>
      </w:r>
      <w:r w:rsidRPr="00604413">
        <w:rPr>
          <w:rFonts w:ascii="Times New Roman" w:eastAsia="Times New Roman" w:hAnsi="Times New Roman"/>
          <w:i/>
          <w:color w:val="000000"/>
          <w:sz w:val="28"/>
          <w:szCs w:val="28"/>
        </w:rPr>
        <w:t>-ов</w:t>
      </w:r>
      <w:r w:rsidRPr="00604413">
        <w:rPr>
          <w:rFonts w:ascii="Times New Roman" w:eastAsia="Times New Roman" w:hAnsi="Times New Roman"/>
          <w:color w:val="000000"/>
          <w:sz w:val="28"/>
          <w:szCs w:val="28"/>
        </w:rPr>
        <w:t xml:space="preserve">; родительный падеж множественного числа существительных женского рода на </w:t>
      </w:r>
      <w:r w:rsidRPr="00604413">
        <w:rPr>
          <w:rFonts w:ascii="Times New Roman" w:eastAsia="Times New Roman" w:hAnsi="Times New Roman"/>
          <w:i/>
          <w:color w:val="000000"/>
          <w:sz w:val="28"/>
          <w:szCs w:val="28"/>
        </w:rPr>
        <w:t>-ня</w:t>
      </w:r>
      <w:r w:rsidRPr="00604413">
        <w:rPr>
          <w:rFonts w:ascii="Times New Roman" w:eastAsia="Times New Roman" w:hAnsi="Times New Roman"/>
          <w:color w:val="000000"/>
          <w:sz w:val="28"/>
          <w:szCs w:val="28"/>
        </w:rPr>
        <w:t>; творительный падеж множественного числа существительных 3-го склонения; родительный падеж единственного числа существительных мужского рода.</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Варианты грамматической нормы: литературные и разговорные падежные формы имён существительных. Нормативные и ненормативные формы имён существительных. Типичные грамматические ошибки в речи.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Нормы употребления имён прилагательных в формах сравнительной степени, в краткой форме; местоимений‚ порядковых и количественных числительных.</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Национальные особенности речевого этикета. Принципы этикетного общения, лежащие в основе национального речевого этикета. Устойчивые формулы речевого этикета в общении. Этикетные формулы начала и конца общения, похвалы и комплимента, благодарности, сочувствия‚ утешения.</w:t>
      </w:r>
    </w:p>
    <w:p w:rsidR="00604413" w:rsidRPr="00604413" w:rsidRDefault="00604413" w:rsidP="00604413">
      <w:pPr>
        <w:widowControl w:val="0"/>
        <w:autoSpaceDE w:val="0"/>
        <w:autoSpaceDN w:val="0"/>
        <w:spacing w:after="0" w:line="240" w:lineRule="auto"/>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Раздел 3. Речь. Речевая деятельность. Текст</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Эффективные приёмы чтения. Предтекстовый, текстовый и послетекстовый этапы работы.</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Текст. Тексты описательного типа: определение, собственно описание, пояснение.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Разговорная речь. Рассказ о событии, «бывальщины». 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Публицистический стиль. Устное выступление.</w:t>
      </w:r>
    </w:p>
    <w:p w:rsidR="00604413" w:rsidRPr="00604413" w:rsidRDefault="00604413" w:rsidP="00604413">
      <w:pPr>
        <w:widowControl w:val="0"/>
        <w:autoSpaceDE w:val="0"/>
        <w:autoSpaceDN w:val="0"/>
        <w:spacing w:after="0" w:line="240" w:lineRule="auto"/>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before="91" w:after="0" w:line="240" w:lineRule="auto"/>
        <w:ind w:left="117"/>
        <w:outlineLvl w:val="1"/>
        <w:rPr>
          <w:rFonts w:ascii="Times New Roman" w:eastAsia="Tahoma" w:hAnsi="Times New Roman"/>
          <w:b/>
          <w:color w:val="000000"/>
          <w:sz w:val="28"/>
          <w:szCs w:val="28"/>
        </w:rPr>
      </w:pPr>
      <w:bookmarkStart w:id="50" w:name="_Toc106448735"/>
      <w:r w:rsidRPr="00604413">
        <w:rPr>
          <w:rFonts w:ascii="Times New Roman" w:eastAsia="Tahoma" w:hAnsi="Times New Roman"/>
          <w:b/>
          <w:color w:val="000000"/>
          <w:sz w:val="28"/>
          <w:szCs w:val="28"/>
        </w:rPr>
        <w:t>7 КЛАСС</w:t>
      </w:r>
      <w:bookmarkEnd w:id="50"/>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Раздел 1. Язык и культура</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Развитие языка как объективный процесс.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Лексические заимствования последних десятилетий. Употребление иноязычных слов как проблема культуры речи.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Раздел 2. Культура речи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Основные и допустимые варианты акцентологической нормы.</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 xml:space="preserve">Основные грамматические нормы современного русского литературного языка. Отражение вариантов грамматической нормы в словарях и справочниках.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w:t>
      </w:r>
      <w:r w:rsidRPr="00604413">
        <w:rPr>
          <w:rFonts w:ascii="Times New Roman" w:eastAsia="Times New Roman" w:hAnsi="Times New Roman"/>
          <w:i/>
          <w:color w:val="000000"/>
          <w:sz w:val="28"/>
          <w:szCs w:val="28"/>
        </w:rPr>
        <w:t>очутиться, победить, убедить, учредить, утвердить</w:t>
      </w:r>
      <w:r w:rsidRPr="00604413">
        <w:rPr>
          <w:rFonts w:ascii="Times New Roman" w:eastAsia="Times New Roman" w:hAnsi="Times New Roman"/>
          <w:color w:val="000000"/>
          <w:sz w:val="28"/>
          <w:szCs w:val="28"/>
        </w:rPr>
        <w:t>)‚ формы глаголов совершенного и несовершенного вида‚ формы глаголов в повелительном наклонении.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Литературный и разговорный варианты грамматической нормы (</w:t>
      </w:r>
      <w:r w:rsidRPr="00604413">
        <w:rPr>
          <w:rFonts w:ascii="Times New Roman" w:eastAsia="Times New Roman" w:hAnsi="Times New Roman"/>
          <w:i/>
          <w:color w:val="000000"/>
          <w:sz w:val="28"/>
          <w:szCs w:val="28"/>
        </w:rPr>
        <w:t>махаешь — машешь; обусловливать, сосредоточивать, уполномочивать, оспаривать, удостаивать, облагораживать</w:t>
      </w:r>
      <w:r w:rsidRPr="00604413">
        <w:rPr>
          <w:rFonts w:ascii="Times New Roman" w:eastAsia="Times New Roman" w:hAnsi="Times New Roman"/>
          <w:color w:val="000000"/>
          <w:sz w:val="28"/>
          <w:szCs w:val="28"/>
        </w:rPr>
        <w:t>). Варианты грамматической нормы: литературные и разговорные падежные формы причастий; типичные ошибки употребления деепричастий‚ наречий.</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Русская этикетная речевая манера общения.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604413" w:rsidRPr="00604413" w:rsidRDefault="00604413" w:rsidP="00604413">
      <w:pPr>
        <w:widowControl w:val="0"/>
        <w:autoSpaceDE w:val="0"/>
        <w:autoSpaceDN w:val="0"/>
        <w:spacing w:after="0" w:line="240" w:lineRule="auto"/>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Раздел 3. Речь. Речевая деятельность. Текст</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Традиции русского речевого общения. Коммуникативные стратегии и тактики устного общения: убеждение, комплимент, уговаривание, похвала.</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Текст. Виды абзацев. Основные типы текстовых структур. Заголовки текстов, их типы. Информативная функция заголовков. Тексты аргументативного типа: рассуждение, доказательство, объяснение.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Разговорная речь. Спор, виды спора. Корректные приёмы ведения спора. Дискуссия.</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Публицистический стиль. Путевые записки. Текст рекламного объявления, его языковые и структурные особенности.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Язык художественной литературы. Фактуальная и подтекстовая информация в текстах художественного стиля речи. Сильные позиции в художественных текстах. Притча.</w:t>
      </w:r>
    </w:p>
    <w:p w:rsidR="00604413" w:rsidRPr="00604413" w:rsidRDefault="00604413" w:rsidP="00604413">
      <w:pPr>
        <w:widowControl w:val="0"/>
        <w:autoSpaceDE w:val="0"/>
        <w:autoSpaceDN w:val="0"/>
        <w:spacing w:after="0" w:line="240" w:lineRule="auto"/>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before="91" w:after="0" w:line="240" w:lineRule="auto"/>
        <w:ind w:left="117"/>
        <w:outlineLvl w:val="1"/>
        <w:rPr>
          <w:rFonts w:ascii="Times New Roman" w:eastAsia="Tahoma" w:hAnsi="Times New Roman"/>
          <w:b/>
          <w:color w:val="000000"/>
          <w:sz w:val="28"/>
          <w:szCs w:val="28"/>
        </w:rPr>
      </w:pPr>
      <w:bookmarkStart w:id="51" w:name="_Toc106448736"/>
      <w:r w:rsidRPr="00604413">
        <w:rPr>
          <w:rFonts w:ascii="Times New Roman" w:eastAsia="Tahoma" w:hAnsi="Times New Roman"/>
          <w:b/>
          <w:color w:val="000000"/>
          <w:sz w:val="28"/>
          <w:szCs w:val="28"/>
        </w:rPr>
        <w:t>8 КЛАСС</w:t>
      </w:r>
      <w:bookmarkEnd w:id="51"/>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Раздел 1. Язык и культура</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Иноязычная лексика в разговорной речи, современной публицистике, в том числе в дисплейных текстах.</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Специфика приветствий у русских и других народов.</w:t>
      </w:r>
    </w:p>
    <w:p w:rsidR="00604413" w:rsidRPr="00604413" w:rsidRDefault="00604413" w:rsidP="00604413">
      <w:pPr>
        <w:widowControl w:val="0"/>
        <w:autoSpaceDE w:val="0"/>
        <w:autoSpaceDN w:val="0"/>
        <w:spacing w:after="0" w:line="240" w:lineRule="auto"/>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Раздел 2. Культура речи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иноязычного происхождения; произношение парных по твёрдости-мягкости согласных перед </w:t>
      </w:r>
      <w:r w:rsidRPr="00604413">
        <w:rPr>
          <w:rFonts w:ascii="Times New Roman" w:eastAsia="Times New Roman" w:hAnsi="Times New Roman"/>
          <w:i/>
          <w:color w:val="000000"/>
          <w:sz w:val="28"/>
          <w:szCs w:val="28"/>
        </w:rPr>
        <w:t>е</w:t>
      </w:r>
      <w:r w:rsidRPr="00604413">
        <w:rPr>
          <w:rFonts w:ascii="Times New Roman" w:eastAsia="Times New Roman" w:hAnsi="Times New Roman"/>
          <w:color w:val="000000"/>
          <w:sz w:val="28"/>
          <w:szCs w:val="28"/>
        </w:rPr>
        <w:t xml:space="preserve"> в словах иноязычного происхождения; произношение безударного [а] после </w:t>
      </w:r>
      <w:r w:rsidRPr="00604413">
        <w:rPr>
          <w:rFonts w:ascii="Times New Roman" w:eastAsia="Times New Roman" w:hAnsi="Times New Roman"/>
          <w:i/>
          <w:color w:val="000000"/>
          <w:sz w:val="28"/>
          <w:szCs w:val="28"/>
        </w:rPr>
        <w:t>ж</w:t>
      </w:r>
      <w:r w:rsidRPr="00604413">
        <w:rPr>
          <w:rFonts w:ascii="Times New Roman" w:eastAsia="Times New Roman" w:hAnsi="Times New Roman"/>
          <w:color w:val="000000"/>
          <w:sz w:val="28"/>
          <w:szCs w:val="28"/>
        </w:rPr>
        <w:t xml:space="preserve"> и </w:t>
      </w:r>
      <w:r w:rsidRPr="00604413">
        <w:rPr>
          <w:rFonts w:ascii="Times New Roman" w:eastAsia="Times New Roman" w:hAnsi="Times New Roman"/>
          <w:i/>
          <w:color w:val="000000"/>
          <w:sz w:val="28"/>
          <w:szCs w:val="28"/>
        </w:rPr>
        <w:t>ш</w:t>
      </w:r>
      <w:r w:rsidRPr="00604413">
        <w:rPr>
          <w:rFonts w:ascii="Times New Roman" w:eastAsia="Times New Roman" w:hAnsi="Times New Roman"/>
          <w:color w:val="000000"/>
          <w:sz w:val="28"/>
          <w:szCs w:val="28"/>
        </w:rPr>
        <w:t xml:space="preserve">; произношение сочетания </w:t>
      </w:r>
      <w:r w:rsidRPr="00604413">
        <w:rPr>
          <w:rFonts w:ascii="Times New Roman" w:eastAsia="Times New Roman" w:hAnsi="Times New Roman"/>
          <w:i/>
          <w:color w:val="000000"/>
          <w:sz w:val="28"/>
          <w:szCs w:val="28"/>
        </w:rPr>
        <w:t>чн</w:t>
      </w:r>
      <w:r w:rsidRPr="00604413">
        <w:rPr>
          <w:rFonts w:ascii="Times New Roman" w:eastAsia="Times New Roman" w:hAnsi="Times New Roman"/>
          <w:color w:val="000000"/>
          <w:sz w:val="28"/>
          <w:szCs w:val="28"/>
        </w:rPr>
        <w:t xml:space="preserve"> и </w:t>
      </w:r>
      <w:r w:rsidRPr="00604413">
        <w:rPr>
          <w:rFonts w:ascii="Times New Roman" w:eastAsia="Times New Roman" w:hAnsi="Times New Roman"/>
          <w:i/>
          <w:color w:val="000000"/>
          <w:sz w:val="28"/>
          <w:szCs w:val="28"/>
        </w:rPr>
        <w:t>чт</w:t>
      </w:r>
      <w:r w:rsidRPr="00604413">
        <w:rPr>
          <w:rFonts w:ascii="Times New Roman" w:eastAsia="Times New Roman" w:hAnsi="Times New Roman"/>
          <w:color w:val="000000"/>
          <w:sz w:val="28"/>
          <w:szCs w:val="28"/>
        </w:rPr>
        <w:t>; произношение женских отчеств на -</w:t>
      </w:r>
      <w:r w:rsidRPr="00604413">
        <w:rPr>
          <w:rFonts w:ascii="Times New Roman" w:eastAsia="Times New Roman" w:hAnsi="Times New Roman"/>
          <w:i/>
          <w:color w:val="000000"/>
          <w:sz w:val="28"/>
          <w:szCs w:val="28"/>
        </w:rPr>
        <w:t>ична</w:t>
      </w:r>
      <w:r w:rsidRPr="00604413">
        <w:rPr>
          <w:rFonts w:ascii="Times New Roman" w:eastAsia="Times New Roman" w:hAnsi="Times New Roman"/>
          <w:color w:val="000000"/>
          <w:sz w:val="28"/>
          <w:szCs w:val="28"/>
        </w:rPr>
        <w:t>, -</w:t>
      </w:r>
      <w:r w:rsidRPr="00604413">
        <w:rPr>
          <w:rFonts w:ascii="Times New Roman" w:eastAsia="Times New Roman" w:hAnsi="Times New Roman"/>
          <w:i/>
          <w:color w:val="000000"/>
          <w:sz w:val="28"/>
          <w:szCs w:val="28"/>
        </w:rPr>
        <w:t>инична</w:t>
      </w:r>
      <w:r w:rsidRPr="00604413">
        <w:rPr>
          <w:rFonts w:ascii="Times New Roman" w:eastAsia="Times New Roman" w:hAnsi="Times New Roman"/>
          <w:color w:val="000000"/>
          <w:sz w:val="28"/>
          <w:szCs w:val="28"/>
        </w:rPr>
        <w:t xml:space="preserve">; произношение твёрдого [н] перед мягкими [ф’] и [в’]; произношение мягкого [н] перед </w:t>
      </w:r>
      <w:r w:rsidRPr="00604413">
        <w:rPr>
          <w:rFonts w:ascii="Times New Roman" w:eastAsia="Times New Roman" w:hAnsi="Times New Roman"/>
          <w:i/>
          <w:color w:val="000000"/>
          <w:sz w:val="28"/>
          <w:szCs w:val="28"/>
        </w:rPr>
        <w:t>ч</w:t>
      </w:r>
      <w:r w:rsidRPr="00604413">
        <w:rPr>
          <w:rFonts w:ascii="Times New Roman" w:eastAsia="Times New Roman" w:hAnsi="Times New Roman"/>
          <w:color w:val="000000"/>
          <w:sz w:val="28"/>
          <w:szCs w:val="28"/>
        </w:rPr>
        <w:t xml:space="preserve"> и </w:t>
      </w:r>
      <w:r w:rsidRPr="00604413">
        <w:rPr>
          <w:rFonts w:ascii="Times New Roman" w:eastAsia="Times New Roman" w:hAnsi="Times New Roman"/>
          <w:i/>
          <w:color w:val="000000"/>
          <w:sz w:val="28"/>
          <w:szCs w:val="28"/>
        </w:rPr>
        <w:t>щ</w:t>
      </w:r>
      <w:r w:rsidRPr="00604413">
        <w:rPr>
          <w:rFonts w:ascii="Times New Roman" w:eastAsia="Times New Roman" w:hAnsi="Times New Roman"/>
          <w:color w:val="000000"/>
          <w:sz w:val="28"/>
          <w:szCs w:val="28"/>
        </w:rPr>
        <w:t>.</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Типичные акцентологические ошибки в современной речи. 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Основные грамматические нормы. Отражение вариантов грамматической нормы в современных грамматических словарях и справочниках. Варианты грамматической нормы согласования сказуемого с подлежащим. Типичные грамматические ошибки в согласовании и управлении.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Активные процессы в речевом этикете. Новые варианты приветствия и прощания, возникшие в СМИ: изменение обращений‚ использования собственных имён. Этикетные речевые тактики и приёмы в коммуникации‚ помогающие противостоять речевой агрессии. Синонимия речевых формул.</w:t>
      </w:r>
    </w:p>
    <w:p w:rsidR="00604413" w:rsidRPr="00604413" w:rsidRDefault="00604413" w:rsidP="00604413">
      <w:pPr>
        <w:widowControl w:val="0"/>
        <w:autoSpaceDE w:val="0"/>
        <w:autoSpaceDN w:val="0"/>
        <w:spacing w:after="0" w:line="240" w:lineRule="auto"/>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Раздел 3. Речь. Речевая деятельность. Текст</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Эффективные приёмы слушания. Предтекстовый, текстовый и послетекстовый этапы работы.</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Основные способы и средства получения и переработки информации.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Структура аргументации: тезис, аргумент. Способы аргументации. Правила эффективной аргументации.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Доказательство и его структура. Прямые и косвенные доказательства. Способы опровержения доводов оппонента: критика тезиса, критика аргументов, критика демонстрации.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Разговорная речь. Самохарактеристика, самопрезентация, поздравление.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Язык художественной литературы. Сочинение в жанре письма другу (в том числе электронного), страницы дневника.</w:t>
      </w:r>
    </w:p>
    <w:p w:rsidR="00604413" w:rsidRPr="00604413" w:rsidRDefault="00604413" w:rsidP="00604413">
      <w:pPr>
        <w:widowControl w:val="0"/>
        <w:autoSpaceDE w:val="0"/>
        <w:autoSpaceDN w:val="0"/>
        <w:spacing w:after="0" w:line="240" w:lineRule="auto"/>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before="91" w:after="0" w:line="240" w:lineRule="auto"/>
        <w:ind w:left="117"/>
        <w:outlineLvl w:val="1"/>
        <w:rPr>
          <w:rFonts w:ascii="Times New Roman" w:eastAsia="Tahoma" w:hAnsi="Times New Roman"/>
          <w:b/>
          <w:color w:val="000000"/>
          <w:sz w:val="28"/>
          <w:szCs w:val="28"/>
        </w:rPr>
      </w:pPr>
      <w:bookmarkStart w:id="52" w:name="_Toc106448737"/>
      <w:r w:rsidRPr="00604413">
        <w:rPr>
          <w:rFonts w:ascii="Times New Roman" w:eastAsia="Tahoma" w:hAnsi="Times New Roman"/>
          <w:b/>
          <w:color w:val="000000"/>
          <w:sz w:val="28"/>
          <w:szCs w:val="28"/>
        </w:rPr>
        <w:t>9 КЛАСС</w:t>
      </w:r>
      <w:bookmarkEnd w:id="52"/>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Раздел 1. Язык и культура</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 п.</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активизация процесса заимствования иноязычных слов,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Раздел 2. Культура речи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Основные орфоэпические нормы современного русского литературного языка (обобщение). Активные процессы в области произношения и ударения. Отражение произносительных вариантов в современных орфоэпических словарях.</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Основные лексические нормы современного русского литературного языка (обобщение).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Речевая избыточность и точность. Тавтология. Плеоназм. Типичные ошибки‚ связанные с речевой избыточностью.</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Современные толковые словари. Отражение вариантов лексической нормы в современных словарях. Словарные пометы. Основные грамматические нормы современного русского литературного языка (обобщение). Отражение вариантов граммаической нормы в современных грамматических словарях и справочниках. Словарные пометы.</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Типичные грамматические ошибки в предложно-падежном управлении. Нормы употребления причастных и деепричастных оборотов‚ предложений с косвенной речью; типичные ошибки в построении сложных предложений.</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Этика и этикет в интернет-общении.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Раздел 3. Речь. Речевая деятельность. Текст</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Русский язык в Интернете. Правила информационной безопасности при общении в социальных сетях. Контактное и дистантное общение.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Виды преобразования текстов: аннотация, конспект. Использование графиков, диаграмм, схем для представления информации.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Разговорная речь. Анекдот, шутка.</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Официально-деловой стиль. Деловое письмо, его структурные элементы и языковые особенности.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Учебно-научный стиль. Доклад, сообщение. Речь оппонента на защите проекта.</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Публицистический стиль. Проблемный очерк.</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Язык художественной литературы. Диалогичность в художественном произведении. Текст и интертекст. Афоризмы. Прецедентные тексты.</w:t>
      </w:r>
    </w:p>
    <w:p w:rsidR="00604413" w:rsidRPr="00604413" w:rsidRDefault="00604413" w:rsidP="00604413">
      <w:pPr>
        <w:widowControl w:val="0"/>
        <w:pBdr>
          <w:bottom w:val="single" w:sz="4" w:space="1" w:color="auto"/>
        </w:pBdr>
        <w:autoSpaceDE w:val="0"/>
        <w:autoSpaceDN w:val="0"/>
        <w:spacing w:after="0" w:line="240" w:lineRule="auto"/>
        <w:outlineLvl w:val="0"/>
        <w:rPr>
          <w:rFonts w:ascii="Times New Roman" w:eastAsia="Tahoma" w:hAnsi="Times New Roman"/>
          <w:b/>
          <w:color w:val="000000"/>
          <w:sz w:val="28"/>
          <w:szCs w:val="28"/>
        </w:rPr>
      </w:pPr>
      <w:bookmarkStart w:id="53" w:name="_Toc106448738"/>
      <w:r w:rsidRPr="00604413">
        <w:rPr>
          <w:rFonts w:ascii="Times New Roman" w:eastAsia="Tahoma" w:hAnsi="Times New Roman"/>
          <w:b/>
          <w:color w:val="000000"/>
          <w:sz w:val="28"/>
          <w:szCs w:val="28"/>
        </w:rPr>
        <w:t>ПЛАНИРУЕМЫЕ РЕЗУЛЬТАТЫ ОСВОЕНИЯ УЧЕБНОГО ПРЕДМЕТА «РОДНОЙ ЯЗЫК (РУССКИЙ)»</w:t>
      </w:r>
      <w:bookmarkEnd w:id="53"/>
    </w:p>
    <w:p w:rsidR="00604413" w:rsidRPr="00604413" w:rsidRDefault="00604413" w:rsidP="00604413">
      <w:pPr>
        <w:widowControl w:val="0"/>
        <w:autoSpaceDE w:val="0"/>
        <w:autoSpaceDN w:val="0"/>
        <w:spacing w:before="91" w:after="0" w:line="240" w:lineRule="auto"/>
        <w:ind w:left="117"/>
        <w:outlineLvl w:val="1"/>
        <w:rPr>
          <w:rFonts w:ascii="Times New Roman" w:eastAsia="Tahoma" w:hAnsi="Times New Roman"/>
          <w:b/>
          <w:color w:val="000000"/>
          <w:sz w:val="28"/>
          <w:szCs w:val="28"/>
        </w:rPr>
      </w:pPr>
      <w:bookmarkStart w:id="54" w:name="_Toc106448739"/>
      <w:r w:rsidRPr="00604413">
        <w:rPr>
          <w:rFonts w:ascii="Times New Roman" w:eastAsia="Tahoma" w:hAnsi="Times New Roman"/>
          <w:b/>
          <w:color w:val="000000"/>
          <w:sz w:val="28"/>
          <w:szCs w:val="28"/>
        </w:rPr>
        <w:t>ЛИЧНОСТНЫЕ РЕЗУЛЬТАТЫ</w:t>
      </w:r>
      <w:bookmarkEnd w:id="54"/>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Личностные результаты освоения Примерной рабочей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Личностные результаты освоения Примерной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b/>
          <w:i/>
          <w:color w:val="000000"/>
          <w:sz w:val="28"/>
          <w:szCs w:val="28"/>
        </w:rPr>
        <w:t>гражданского воспитания</w:t>
      </w:r>
      <w:r w:rsidRPr="00604413">
        <w:rPr>
          <w:rFonts w:ascii="Times New Roman" w:eastAsia="Times New Roman" w:hAnsi="Times New Roman"/>
          <w:color w:val="000000"/>
          <w:sz w:val="28"/>
          <w:szCs w:val="28"/>
        </w:rPr>
        <w:t>:</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b/>
          <w:i/>
          <w:color w:val="000000"/>
          <w:sz w:val="28"/>
          <w:szCs w:val="28"/>
        </w:rPr>
        <w:t>патриотического воспитания</w:t>
      </w:r>
      <w:r w:rsidRPr="00604413">
        <w:rPr>
          <w:rFonts w:ascii="Times New Roman" w:eastAsia="Times New Roman" w:hAnsi="Times New Roman"/>
          <w:color w:val="000000"/>
          <w:sz w:val="28"/>
          <w:szCs w:val="28"/>
        </w:rPr>
        <w:t>:</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b/>
          <w:i/>
          <w:color w:val="000000"/>
          <w:sz w:val="28"/>
          <w:szCs w:val="28"/>
        </w:rPr>
        <w:t>духовно-нравственного воспитания</w:t>
      </w:r>
      <w:r w:rsidRPr="00604413">
        <w:rPr>
          <w:rFonts w:ascii="Times New Roman" w:eastAsia="Times New Roman" w:hAnsi="Times New Roman"/>
          <w:color w:val="000000"/>
          <w:sz w:val="28"/>
          <w:szCs w:val="28"/>
        </w:rPr>
        <w:t>:</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b/>
          <w:i/>
          <w:color w:val="000000"/>
          <w:sz w:val="28"/>
          <w:szCs w:val="28"/>
        </w:rPr>
        <w:t>эстетического воспитания</w:t>
      </w:r>
      <w:r w:rsidRPr="00604413">
        <w:rPr>
          <w:rFonts w:ascii="Times New Roman" w:eastAsia="Times New Roman" w:hAnsi="Times New Roman"/>
          <w:color w:val="000000"/>
          <w:sz w:val="28"/>
          <w:szCs w:val="28"/>
        </w:rPr>
        <w:t>:</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b/>
          <w:i/>
          <w:color w:val="000000"/>
          <w:sz w:val="28"/>
          <w:szCs w:val="28"/>
        </w:rPr>
        <w:t>физического воспитания, формирования культуры здоровья и эмоционального благополучия</w:t>
      </w:r>
      <w:r w:rsidRPr="00604413">
        <w:rPr>
          <w:rFonts w:ascii="Times New Roman" w:eastAsia="Times New Roman" w:hAnsi="Times New Roman"/>
          <w:color w:val="000000"/>
          <w:sz w:val="28"/>
          <w:szCs w:val="28"/>
        </w:rPr>
        <w:t>:</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умение принимать себя и других не осуждая;</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b/>
          <w:i/>
          <w:color w:val="000000"/>
          <w:sz w:val="28"/>
          <w:szCs w:val="28"/>
        </w:rPr>
        <w:t>трудового воспитания</w:t>
      </w:r>
      <w:r w:rsidRPr="00604413">
        <w:rPr>
          <w:rFonts w:ascii="Times New Roman" w:eastAsia="Times New Roman" w:hAnsi="Times New Roman"/>
          <w:color w:val="000000"/>
          <w:sz w:val="28"/>
          <w:szCs w:val="28"/>
        </w:rPr>
        <w:t>:</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b/>
          <w:i/>
          <w:color w:val="000000"/>
          <w:sz w:val="28"/>
          <w:szCs w:val="28"/>
        </w:rPr>
        <w:t>экологического воспитания</w:t>
      </w:r>
      <w:r w:rsidRPr="00604413">
        <w:rPr>
          <w:rFonts w:ascii="Times New Roman" w:eastAsia="Times New Roman" w:hAnsi="Times New Roman"/>
          <w:color w:val="000000"/>
          <w:sz w:val="28"/>
          <w:szCs w:val="28"/>
        </w:rPr>
        <w:t>:</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b/>
          <w:i/>
          <w:color w:val="000000"/>
          <w:sz w:val="28"/>
          <w:szCs w:val="28"/>
        </w:rPr>
        <w:t>ценности научного познания</w:t>
      </w:r>
      <w:r w:rsidRPr="00604413">
        <w:rPr>
          <w:rFonts w:ascii="Times New Roman" w:eastAsia="Times New Roman" w:hAnsi="Times New Roman"/>
          <w:color w:val="000000"/>
          <w:sz w:val="28"/>
          <w:szCs w:val="28"/>
        </w:rPr>
        <w:t>:</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Личностные результаты, обеспечивающие </w:t>
      </w:r>
      <w:r w:rsidRPr="00604413">
        <w:rPr>
          <w:rFonts w:ascii="Times New Roman" w:eastAsia="Times New Roman" w:hAnsi="Times New Roman"/>
          <w:b/>
          <w:i/>
          <w:color w:val="000000"/>
          <w:sz w:val="28"/>
          <w:szCs w:val="28"/>
        </w:rPr>
        <w:t>адаптацию обучающегося</w:t>
      </w:r>
      <w:r w:rsidRPr="00604413">
        <w:rPr>
          <w:rFonts w:ascii="Times New Roman" w:eastAsia="Times New Roman" w:hAnsi="Times New Roman"/>
          <w:color w:val="000000"/>
          <w:sz w:val="28"/>
          <w:szCs w:val="28"/>
        </w:rPr>
        <w:t xml:space="preserve"> к изменяющимся условиям социальной и природной среды:</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604413" w:rsidRPr="00604413" w:rsidRDefault="00604413" w:rsidP="00604413">
      <w:pPr>
        <w:widowControl w:val="0"/>
        <w:autoSpaceDE w:val="0"/>
        <w:autoSpaceDN w:val="0"/>
        <w:spacing w:after="0" w:line="240" w:lineRule="auto"/>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before="91" w:after="0" w:line="240" w:lineRule="auto"/>
        <w:ind w:left="117"/>
        <w:outlineLvl w:val="1"/>
        <w:rPr>
          <w:rFonts w:ascii="Times New Roman" w:eastAsia="Tahoma" w:hAnsi="Times New Roman"/>
          <w:b/>
          <w:color w:val="000000"/>
          <w:sz w:val="28"/>
          <w:szCs w:val="28"/>
        </w:rPr>
      </w:pPr>
      <w:bookmarkStart w:id="55" w:name="_Toc106448740"/>
      <w:r w:rsidRPr="00604413">
        <w:rPr>
          <w:rFonts w:ascii="Times New Roman" w:eastAsia="Tahoma" w:hAnsi="Times New Roman"/>
          <w:b/>
          <w:color w:val="000000"/>
          <w:sz w:val="28"/>
          <w:szCs w:val="28"/>
        </w:rPr>
        <w:t>МЕТАПРЕДМЕТНЫЕ РЕЗУЛЬТАТЫ</w:t>
      </w:r>
      <w:bookmarkEnd w:id="55"/>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Овладение универсальными учебными познавательными действиями.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b/>
          <w:i/>
          <w:color w:val="000000"/>
          <w:sz w:val="28"/>
          <w:szCs w:val="28"/>
        </w:rPr>
        <w:t>Базовые логические действия</w:t>
      </w:r>
      <w:r w:rsidRPr="00604413">
        <w:rPr>
          <w:rFonts w:ascii="Times New Roman" w:eastAsia="Times New Roman" w:hAnsi="Times New Roman"/>
          <w:color w:val="000000"/>
          <w:sz w:val="28"/>
          <w:szCs w:val="28"/>
        </w:rPr>
        <w:t>:</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выявлять и характеризовать существенные признаки языковых единиц, языковых явлений и процессов;</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выявлять дефицит информации, необходимой для решения поставленной учебной задачи;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b/>
          <w:i/>
          <w:color w:val="000000"/>
          <w:sz w:val="28"/>
          <w:szCs w:val="28"/>
        </w:rPr>
        <w:t>Базовые исследовательские действия</w:t>
      </w:r>
      <w:r w:rsidRPr="00604413">
        <w:rPr>
          <w:rFonts w:ascii="Times New Roman" w:eastAsia="Times New Roman" w:hAnsi="Times New Roman"/>
          <w:color w:val="000000"/>
          <w:sz w:val="28"/>
          <w:szCs w:val="28"/>
        </w:rPr>
        <w:t>:</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использовать вопросы как исследовательский инструмент познания в языковом образовании;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формировать гипотезу об истинности собственных суждений и суждений других, аргументировать свою позицию, мнение;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составлять алгоритм действий и использовать его для решения учебных задач;</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оценивать на применимость и достоверность информацию, полученную в ходе лингвистического исследования (эксперимента);</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b/>
          <w:i/>
          <w:color w:val="000000"/>
          <w:sz w:val="28"/>
          <w:szCs w:val="28"/>
        </w:rPr>
        <w:t>Работа с информацией</w:t>
      </w:r>
      <w:r w:rsidRPr="00604413">
        <w:rPr>
          <w:rFonts w:ascii="Times New Roman" w:eastAsia="Times New Roman" w:hAnsi="Times New Roman"/>
          <w:color w:val="000000"/>
          <w:sz w:val="28"/>
          <w:szCs w:val="28"/>
        </w:rPr>
        <w:t>:</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оценивать надёжность информации по критериям, предложенным учителем или сформулированным самостоятельно;</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эффективно запоминать и систематизировать информацию.</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Овладение универсальными учебными коммуникативными действиями.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b/>
          <w:i/>
          <w:color w:val="000000"/>
          <w:sz w:val="28"/>
          <w:szCs w:val="28"/>
        </w:rPr>
        <w:t>Общение</w:t>
      </w:r>
      <w:r w:rsidRPr="00604413">
        <w:rPr>
          <w:rFonts w:ascii="Times New Roman" w:eastAsia="Times New Roman" w:hAnsi="Times New Roman"/>
          <w:color w:val="000000"/>
          <w:sz w:val="28"/>
          <w:szCs w:val="28"/>
        </w:rPr>
        <w:t>:</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распознавать невербальные средства общения, понимать значение социальных знаков;</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знать и распознавать предпосылки конфликтных ситуаций и смягчать конфликты, вести переговоры;</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сопоставлять свои суждения с суждениями других участников диалога, обнаруживать различие и сходство позиций;</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публично представлять результаты проведённого языкового анализа, выполненного лингвистического эксперимента, исследования, проекта;</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b/>
          <w:i/>
          <w:color w:val="000000"/>
          <w:sz w:val="28"/>
          <w:szCs w:val="28"/>
        </w:rPr>
        <w:t>Совместная деятельность</w:t>
      </w:r>
      <w:r w:rsidRPr="00604413">
        <w:rPr>
          <w:rFonts w:ascii="Times New Roman" w:eastAsia="Times New Roman" w:hAnsi="Times New Roman"/>
          <w:color w:val="000000"/>
          <w:sz w:val="28"/>
          <w:szCs w:val="28"/>
        </w:rPr>
        <w:t>:</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Овладение универсальными учебными регулятивными действиями.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b/>
          <w:i/>
          <w:color w:val="000000"/>
          <w:sz w:val="28"/>
          <w:szCs w:val="28"/>
        </w:rPr>
        <w:t>Самоорганизация</w:t>
      </w:r>
      <w:r w:rsidRPr="00604413">
        <w:rPr>
          <w:rFonts w:ascii="Times New Roman" w:eastAsia="Times New Roman" w:hAnsi="Times New Roman"/>
          <w:color w:val="000000"/>
          <w:sz w:val="28"/>
          <w:szCs w:val="28"/>
        </w:rPr>
        <w:t>:</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выявлять проблемы для решения в учебных и жизненных ситуациях;</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ориентироваться в различных подходах к принятию решений (индивидуальное, принятие решения в группе, принятие решения группой);</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самостоятельно составлять план действий, вносить необходимые коррективы в ходе его реализации;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делать выбор и брать ответственность за решение.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b/>
          <w:i/>
          <w:color w:val="000000"/>
          <w:sz w:val="28"/>
          <w:szCs w:val="28"/>
        </w:rPr>
        <w:t>Самоконтроль</w:t>
      </w:r>
      <w:r w:rsidRPr="00604413">
        <w:rPr>
          <w:rFonts w:ascii="Times New Roman" w:eastAsia="Times New Roman" w:hAnsi="Times New Roman"/>
          <w:color w:val="000000"/>
          <w:sz w:val="28"/>
          <w:szCs w:val="28"/>
        </w:rPr>
        <w:t>:</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владеть разными способами самоконтроля (в том числе речевого), самомотивации и рефлексии;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давать адекватную оценку учебной ситуации и предлагать план её изменения;</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предвидеть трудности, которые могут возникнуть при решении учебной задачи, и адаптировать решение к меняющимся обстоятельствам;</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b/>
          <w:i/>
          <w:color w:val="000000"/>
          <w:sz w:val="28"/>
          <w:szCs w:val="28"/>
        </w:rPr>
        <w:t>Эмоциональный интеллект</w:t>
      </w:r>
      <w:r w:rsidRPr="00604413">
        <w:rPr>
          <w:rFonts w:ascii="Times New Roman" w:eastAsia="Times New Roman" w:hAnsi="Times New Roman"/>
          <w:color w:val="000000"/>
          <w:sz w:val="28"/>
          <w:szCs w:val="28"/>
        </w:rPr>
        <w:t>:</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развивать способность управлять собственными эмоциями и эмоциями других;</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b/>
          <w:i/>
          <w:color w:val="000000"/>
          <w:sz w:val="28"/>
          <w:szCs w:val="28"/>
        </w:rPr>
        <w:t>Принятие себя и других</w:t>
      </w:r>
      <w:r w:rsidRPr="00604413">
        <w:rPr>
          <w:rFonts w:ascii="Times New Roman" w:eastAsia="Times New Roman" w:hAnsi="Times New Roman"/>
          <w:color w:val="000000"/>
          <w:sz w:val="28"/>
          <w:szCs w:val="28"/>
        </w:rPr>
        <w:t>:</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осознанно относиться к другому человеку и его мнению; признавать своё и чужое право на ошибку;</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принимать себя и других не осуждая; проявлять открытость;</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осознавать невозможность контролировать всё вокруг.</w:t>
      </w:r>
    </w:p>
    <w:p w:rsidR="00604413" w:rsidRPr="00604413" w:rsidRDefault="00604413" w:rsidP="00604413">
      <w:pPr>
        <w:widowControl w:val="0"/>
        <w:autoSpaceDE w:val="0"/>
        <w:autoSpaceDN w:val="0"/>
        <w:spacing w:after="0" w:line="240" w:lineRule="auto"/>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before="91" w:after="0" w:line="240" w:lineRule="auto"/>
        <w:ind w:left="117"/>
        <w:outlineLvl w:val="1"/>
        <w:rPr>
          <w:rFonts w:ascii="Times New Roman" w:eastAsia="Tahoma" w:hAnsi="Times New Roman"/>
          <w:b/>
          <w:color w:val="000000"/>
          <w:sz w:val="28"/>
          <w:szCs w:val="28"/>
        </w:rPr>
      </w:pPr>
      <w:bookmarkStart w:id="56" w:name="_Toc106448741"/>
      <w:r w:rsidRPr="00604413">
        <w:rPr>
          <w:rFonts w:ascii="Times New Roman" w:eastAsia="Tahoma" w:hAnsi="Times New Roman"/>
          <w:b/>
          <w:color w:val="000000"/>
          <w:sz w:val="28"/>
          <w:szCs w:val="28"/>
        </w:rPr>
        <w:t>ПРЕДМЕТНЫЕ РЕЗУЛЬТАТЫ</w:t>
      </w:r>
      <w:bookmarkEnd w:id="56"/>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5</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класс</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Язык и культура:</w:t>
      </w:r>
    </w:p>
    <w:p w:rsidR="00604413" w:rsidRPr="00604413" w:rsidRDefault="00604413" w:rsidP="00727FED">
      <w:pPr>
        <w:widowControl w:val="0"/>
        <w:numPr>
          <w:ilvl w:val="0"/>
          <w:numId w:val="107"/>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характеризовать роль русского родного языка в жизни общества и государства, в современном мире, в жизни человека; осознавать важность бережного отношения к родному языку;</w:t>
      </w:r>
    </w:p>
    <w:p w:rsidR="00604413" w:rsidRPr="00604413" w:rsidRDefault="00604413" w:rsidP="00727FED">
      <w:pPr>
        <w:widowControl w:val="0"/>
        <w:numPr>
          <w:ilvl w:val="0"/>
          <w:numId w:val="107"/>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приводить примеры, доказывающие, что изучение русского языка позволяет лучше узнать историю и культуру страны (в рамках изученного);</w:t>
      </w:r>
    </w:p>
    <w:p w:rsidR="00604413" w:rsidRPr="00604413" w:rsidRDefault="00604413" w:rsidP="00727FED">
      <w:pPr>
        <w:widowControl w:val="0"/>
        <w:numPr>
          <w:ilvl w:val="0"/>
          <w:numId w:val="107"/>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распознавать и правильно объяснять значения изученных слов 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rsidR="00604413" w:rsidRPr="00604413" w:rsidRDefault="00604413" w:rsidP="00727FED">
      <w:pPr>
        <w:widowControl w:val="0"/>
        <w:numPr>
          <w:ilvl w:val="0"/>
          <w:numId w:val="107"/>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w:t>
      </w:r>
    </w:p>
    <w:p w:rsidR="00604413" w:rsidRPr="00604413" w:rsidRDefault="00604413" w:rsidP="00727FED">
      <w:pPr>
        <w:widowControl w:val="0"/>
        <w:numPr>
          <w:ilvl w:val="0"/>
          <w:numId w:val="107"/>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распознавать крылатые слова и выражения из русских народных и литературных сказок; пословицы и поговорки, объяснять их значения (в рамках изученного), правильно употреблять их в речи;</w:t>
      </w:r>
    </w:p>
    <w:p w:rsidR="00604413" w:rsidRPr="00604413" w:rsidRDefault="00604413" w:rsidP="00727FED">
      <w:pPr>
        <w:widowControl w:val="0"/>
        <w:numPr>
          <w:ilvl w:val="0"/>
          <w:numId w:val="107"/>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иметь представление о личных именах исконно русских (славянских) и заимствованных (в рамках изученного), именах, входящих в состав пословиц и поговорок и имеющих в силу этого определённую стилистическую окраску;</w:t>
      </w:r>
    </w:p>
    <w:p w:rsidR="00604413" w:rsidRPr="00604413" w:rsidRDefault="00604413" w:rsidP="00727FED">
      <w:pPr>
        <w:widowControl w:val="0"/>
        <w:numPr>
          <w:ilvl w:val="0"/>
          <w:numId w:val="107"/>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понимать и объяснять взаимосвязь происхождения названий старинных русских городов и истории народа, истории языка (в рамках изученного);</w:t>
      </w:r>
    </w:p>
    <w:p w:rsidR="00604413" w:rsidRPr="00604413" w:rsidRDefault="00604413" w:rsidP="00727FED">
      <w:pPr>
        <w:widowControl w:val="0"/>
        <w:numPr>
          <w:ilvl w:val="0"/>
          <w:numId w:val="107"/>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использовать толковые словари, словари пословиц и поговорок; словари синонимов, 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Культура речи:</w:t>
      </w:r>
    </w:p>
    <w:p w:rsidR="00604413" w:rsidRPr="00604413" w:rsidRDefault="00604413" w:rsidP="00727FED">
      <w:pPr>
        <w:widowControl w:val="0"/>
        <w:numPr>
          <w:ilvl w:val="0"/>
          <w:numId w:val="108"/>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иметь общее представление о современном русском литературном языке;</w:t>
      </w:r>
    </w:p>
    <w:p w:rsidR="00604413" w:rsidRPr="00604413" w:rsidRDefault="00604413" w:rsidP="00727FED">
      <w:pPr>
        <w:widowControl w:val="0"/>
        <w:numPr>
          <w:ilvl w:val="0"/>
          <w:numId w:val="108"/>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иметь общее представление о показателях хорошей и правильной речи;</w:t>
      </w:r>
    </w:p>
    <w:p w:rsidR="00604413" w:rsidRPr="00604413" w:rsidRDefault="00604413" w:rsidP="00727FED">
      <w:pPr>
        <w:widowControl w:val="0"/>
        <w:numPr>
          <w:ilvl w:val="0"/>
          <w:numId w:val="108"/>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иметь общее представление о роли А. С. Пушкина в развитии современного русского литературного языка (в рамках изученного);</w:t>
      </w:r>
    </w:p>
    <w:p w:rsidR="00604413" w:rsidRPr="00604413" w:rsidRDefault="00604413" w:rsidP="00727FED">
      <w:pPr>
        <w:widowControl w:val="0"/>
        <w:numPr>
          <w:ilvl w:val="0"/>
          <w:numId w:val="108"/>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rsidR="00604413" w:rsidRPr="00604413" w:rsidRDefault="00604413" w:rsidP="00727FED">
      <w:pPr>
        <w:widowControl w:val="0"/>
        <w:numPr>
          <w:ilvl w:val="0"/>
          <w:numId w:val="108"/>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rsidR="00604413" w:rsidRPr="00604413" w:rsidRDefault="00604413" w:rsidP="00727FED">
      <w:pPr>
        <w:widowControl w:val="0"/>
        <w:numPr>
          <w:ilvl w:val="0"/>
          <w:numId w:val="108"/>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rsidR="00604413" w:rsidRPr="00604413" w:rsidRDefault="00604413" w:rsidP="00727FED">
      <w:pPr>
        <w:widowControl w:val="0"/>
        <w:numPr>
          <w:ilvl w:val="0"/>
          <w:numId w:val="108"/>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rsidR="00604413" w:rsidRPr="00604413" w:rsidRDefault="00604413" w:rsidP="00727FED">
      <w:pPr>
        <w:widowControl w:val="0"/>
        <w:numPr>
          <w:ilvl w:val="0"/>
          <w:numId w:val="108"/>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rsidR="00604413" w:rsidRPr="00604413" w:rsidRDefault="00604413" w:rsidP="00727FED">
      <w:pPr>
        <w:widowControl w:val="0"/>
        <w:numPr>
          <w:ilvl w:val="0"/>
          <w:numId w:val="108"/>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Речь. Речевая деятельность. Текст:</w:t>
      </w:r>
    </w:p>
    <w:p w:rsidR="00604413" w:rsidRPr="00604413" w:rsidRDefault="00604413" w:rsidP="00727FED">
      <w:pPr>
        <w:widowControl w:val="0"/>
        <w:numPr>
          <w:ilvl w:val="0"/>
          <w:numId w:val="109"/>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в диалоге, завершать диалог;</w:t>
      </w:r>
    </w:p>
    <w:p w:rsidR="00604413" w:rsidRPr="00604413" w:rsidRDefault="00604413" w:rsidP="00727FED">
      <w:pPr>
        <w:widowControl w:val="0"/>
        <w:numPr>
          <w:ilvl w:val="0"/>
          <w:numId w:val="109"/>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анализировать и создавать (в том числе с опорой на образец) тексты разных функционально-смысловых типов речи; составлять планы разных видов; план устного ответа на уроке, план прочитанного текста;</w:t>
      </w:r>
    </w:p>
    <w:p w:rsidR="00604413" w:rsidRPr="00604413" w:rsidRDefault="00604413" w:rsidP="00727FED">
      <w:pPr>
        <w:widowControl w:val="0"/>
        <w:numPr>
          <w:ilvl w:val="0"/>
          <w:numId w:val="109"/>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создавать объявления (в устной и письменной форме) с учётом речевой ситуации;</w:t>
      </w:r>
    </w:p>
    <w:p w:rsidR="00604413" w:rsidRPr="00604413" w:rsidRDefault="00604413" w:rsidP="00727FED">
      <w:pPr>
        <w:widowControl w:val="0"/>
        <w:numPr>
          <w:ilvl w:val="0"/>
          <w:numId w:val="109"/>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распознавать и создавать тексты публицистических жанров (девиз, слоган);</w:t>
      </w:r>
    </w:p>
    <w:p w:rsidR="00604413" w:rsidRPr="00604413" w:rsidRDefault="00604413" w:rsidP="00727FED">
      <w:pPr>
        <w:widowControl w:val="0"/>
        <w:numPr>
          <w:ilvl w:val="0"/>
          <w:numId w:val="109"/>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rsidR="00604413" w:rsidRPr="00604413" w:rsidRDefault="00604413" w:rsidP="00727FED">
      <w:pPr>
        <w:widowControl w:val="0"/>
        <w:numPr>
          <w:ilvl w:val="0"/>
          <w:numId w:val="109"/>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редактировать собственные тексты с целью совершенствования их содержания и формы; сопоставлять черновой и отредактированный тексты;</w:t>
      </w:r>
    </w:p>
    <w:p w:rsidR="00604413" w:rsidRPr="00604413" w:rsidRDefault="00604413" w:rsidP="00727FED">
      <w:pPr>
        <w:widowControl w:val="0"/>
        <w:numPr>
          <w:ilvl w:val="0"/>
          <w:numId w:val="109"/>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after="0" w:line="240" w:lineRule="auto"/>
        <w:ind w:firstLine="567"/>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6 класс</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Язык и культура:</w:t>
      </w:r>
    </w:p>
    <w:p w:rsidR="00604413" w:rsidRPr="00604413" w:rsidRDefault="00604413" w:rsidP="00727FED">
      <w:pPr>
        <w:widowControl w:val="0"/>
        <w:numPr>
          <w:ilvl w:val="0"/>
          <w:numId w:val="110"/>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понимать взаимосвязи исторического развития русского языка с историей общества, приводить примеры исторических изменений значений и форм слов (в рамках изученного);</w:t>
      </w:r>
    </w:p>
    <w:p w:rsidR="00604413" w:rsidRPr="00604413" w:rsidRDefault="00604413" w:rsidP="00727FED">
      <w:pPr>
        <w:widowControl w:val="0"/>
        <w:numPr>
          <w:ilvl w:val="0"/>
          <w:numId w:val="110"/>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иметь представление об истории русского литературного языка; характеризовать роль старославянского языка в становлении современного русского литературного языка (в рамках изученного);</w:t>
      </w:r>
    </w:p>
    <w:p w:rsidR="00604413" w:rsidRPr="00604413" w:rsidRDefault="00604413" w:rsidP="00727FED">
      <w:pPr>
        <w:widowControl w:val="0"/>
        <w:numPr>
          <w:ilvl w:val="0"/>
          <w:numId w:val="110"/>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выявлять и характеризовать различия между литературным языком и диалектами; распознавать диалектизмы; объяснять национально-культурное своеобразие диалектизмов (в рамках изученного);</w:t>
      </w:r>
    </w:p>
    <w:p w:rsidR="00604413" w:rsidRPr="00604413" w:rsidRDefault="00604413" w:rsidP="00727FED">
      <w:pPr>
        <w:widowControl w:val="0"/>
        <w:numPr>
          <w:ilvl w:val="0"/>
          <w:numId w:val="110"/>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устанавливать и характеризовать роль заимствованной лексики в современном русском языке; комментировать причины лексических заимствований; характеризовать процессы заимствования иноязычных слов как результат взаимодействия национальных культур, приводить примеры; характеризовать особенности освоения иноязычной лексики; целесообразно употреблять иноязычные слова и заимствованные фразеологизмы;</w:t>
      </w:r>
    </w:p>
    <w:p w:rsidR="00604413" w:rsidRPr="00604413" w:rsidRDefault="00604413" w:rsidP="00727FED">
      <w:pPr>
        <w:widowControl w:val="0"/>
        <w:numPr>
          <w:ilvl w:val="0"/>
          <w:numId w:val="110"/>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характеризовать причины пополнения лексического состава языка; определять значения современных неологизмов (в рамках изученного);</w:t>
      </w:r>
    </w:p>
    <w:p w:rsidR="00604413" w:rsidRPr="00604413" w:rsidRDefault="00604413" w:rsidP="00727FED">
      <w:pPr>
        <w:widowControl w:val="0"/>
        <w:numPr>
          <w:ilvl w:val="0"/>
          <w:numId w:val="110"/>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понимать и истолковывать значения фразеологических оборотов с национально-культурным компонентом (с помощью фразеологического словаря); комментировать (в рамках изученного) историю происхождения таких фразеологических оборотов; уместно употреблять их;</w:t>
      </w:r>
    </w:p>
    <w:p w:rsidR="00604413" w:rsidRPr="00604413" w:rsidRDefault="00604413" w:rsidP="00727FED">
      <w:pPr>
        <w:widowControl w:val="0"/>
        <w:numPr>
          <w:ilvl w:val="0"/>
          <w:numId w:val="110"/>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Культура речи:</w:t>
      </w:r>
    </w:p>
    <w:p w:rsidR="00604413" w:rsidRPr="00604413" w:rsidRDefault="00604413" w:rsidP="00727FED">
      <w:pPr>
        <w:widowControl w:val="0"/>
        <w:numPr>
          <w:ilvl w:val="0"/>
          <w:numId w:val="111"/>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соблюдать нормы ударения в отдельных грамматических формах имён существительных, имён прилагательных; глаголов (в рамках изученного); различать варианты орфоэпической и акцентологической нормы; употреблять слова с учётом произносительных вариантов современной орфоэпической нормы;</w:t>
      </w:r>
    </w:p>
    <w:p w:rsidR="00604413" w:rsidRPr="00604413" w:rsidRDefault="00604413" w:rsidP="00727FED">
      <w:pPr>
        <w:widowControl w:val="0"/>
        <w:numPr>
          <w:ilvl w:val="0"/>
          <w:numId w:val="111"/>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w:t>
      </w:r>
    </w:p>
    <w:p w:rsidR="00604413" w:rsidRPr="00604413" w:rsidRDefault="00604413" w:rsidP="00727FED">
      <w:pPr>
        <w:widowControl w:val="0"/>
        <w:numPr>
          <w:ilvl w:val="0"/>
          <w:numId w:val="111"/>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употреблять имена существительные, имена прилагательные, местоимения, порядковые и количественные числительные в соответствии с нормами современного русского литературного языка (в рамках изученного);</w:t>
      </w:r>
    </w:p>
    <w:p w:rsidR="00604413" w:rsidRPr="00604413" w:rsidRDefault="00604413" w:rsidP="00727FED">
      <w:pPr>
        <w:widowControl w:val="0"/>
        <w:numPr>
          <w:ilvl w:val="0"/>
          <w:numId w:val="111"/>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выявлять, анализировать и исправлять типичные речевые ошибки в устной и письменной речи;</w:t>
      </w:r>
    </w:p>
    <w:p w:rsidR="00604413" w:rsidRPr="00604413" w:rsidRDefault="00604413" w:rsidP="00727FED">
      <w:pPr>
        <w:widowControl w:val="0"/>
        <w:numPr>
          <w:ilvl w:val="0"/>
          <w:numId w:val="111"/>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анализировать и оценивать с точки зрения норм современного русского литературного языка чужую и собственную речь (в рамках изученного); корректировать свою речь с учётом её соответствия основным нормам современного литературного языка;</w:t>
      </w:r>
    </w:p>
    <w:p w:rsidR="00604413" w:rsidRPr="00604413" w:rsidRDefault="00604413" w:rsidP="00727FED">
      <w:pPr>
        <w:widowControl w:val="0"/>
        <w:numPr>
          <w:ilvl w:val="0"/>
          <w:numId w:val="111"/>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соблюдать русскую этикетную вербальную и невербальную манеру общения; использовать принципы этикетного общения, лежащие в основе национального русского речевого этикета; этикетные формулы начала и конца общения, похвалы и комплимента, благодарности, сочувствия, утешения и т. д.;</w:t>
      </w:r>
    </w:p>
    <w:p w:rsidR="00604413" w:rsidRPr="00604413" w:rsidRDefault="00604413" w:rsidP="00727FED">
      <w:pPr>
        <w:widowControl w:val="0"/>
        <w:numPr>
          <w:ilvl w:val="0"/>
          <w:numId w:val="111"/>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604413" w:rsidRPr="00604413" w:rsidRDefault="00604413" w:rsidP="00604413">
      <w:pPr>
        <w:widowControl w:val="0"/>
        <w:autoSpaceDE w:val="0"/>
        <w:autoSpaceDN w:val="0"/>
        <w:spacing w:after="0" w:line="240" w:lineRule="auto"/>
        <w:jc w:val="both"/>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Речь. Речевая деятельность. Текст:</w:t>
      </w:r>
    </w:p>
    <w:p w:rsidR="00604413" w:rsidRPr="00604413" w:rsidRDefault="00604413" w:rsidP="00727FED">
      <w:pPr>
        <w:widowControl w:val="0"/>
        <w:numPr>
          <w:ilvl w:val="0"/>
          <w:numId w:val="112"/>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использовать разные виды речевой деятельности для решения учебных задач; выбирать и использовать различные виды чтения в соответствии с его целью;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rsidR="00604413" w:rsidRPr="00604413" w:rsidRDefault="00604413" w:rsidP="00727FED">
      <w:pPr>
        <w:widowControl w:val="0"/>
        <w:numPr>
          <w:ilvl w:val="0"/>
          <w:numId w:val="112"/>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анализировать и создавать тексты описательного типа (определение понятия, пояснение, собственно описание);</w:t>
      </w:r>
    </w:p>
    <w:p w:rsidR="00604413" w:rsidRPr="00604413" w:rsidRDefault="00604413" w:rsidP="00727FED">
      <w:pPr>
        <w:widowControl w:val="0"/>
        <w:numPr>
          <w:ilvl w:val="0"/>
          <w:numId w:val="112"/>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уместно использовать жанры разговорной речи (рассказ о событии, «бывальщины» и др.) в ситуациях неформального общения;</w:t>
      </w:r>
    </w:p>
    <w:p w:rsidR="00604413" w:rsidRPr="00604413" w:rsidRDefault="00604413" w:rsidP="00727FED">
      <w:pPr>
        <w:widowControl w:val="0"/>
        <w:numPr>
          <w:ilvl w:val="0"/>
          <w:numId w:val="112"/>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анализировать и создавать учебно-научные тексты (различные виды ответов на уроке) в письменной и устной форме;</w:t>
      </w:r>
    </w:p>
    <w:p w:rsidR="00604413" w:rsidRPr="00604413" w:rsidRDefault="00604413" w:rsidP="00727FED">
      <w:pPr>
        <w:widowControl w:val="0"/>
        <w:numPr>
          <w:ilvl w:val="0"/>
          <w:numId w:val="112"/>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использовать при создании устного научного сообщения языковые средства, способствующие его композиционному оформлению;</w:t>
      </w:r>
    </w:p>
    <w:p w:rsidR="00604413" w:rsidRPr="00604413" w:rsidRDefault="00604413" w:rsidP="00727FED">
      <w:pPr>
        <w:widowControl w:val="0"/>
        <w:numPr>
          <w:ilvl w:val="0"/>
          <w:numId w:val="112"/>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p>
    <w:p w:rsidR="00604413" w:rsidRPr="00604413" w:rsidRDefault="00604413" w:rsidP="00604413">
      <w:pPr>
        <w:widowControl w:val="0"/>
        <w:autoSpaceDE w:val="0"/>
        <w:autoSpaceDN w:val="0"/>
        <w:spacing w:after="0" w:line="240" w:lineRule="auto"/>
        <w:ind w:firstLine="567"/>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7 класс</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Язык и культура:</w:t>
      </w:r>
    </w:p>
    <w:p w:rsidR="00604413" w:rsidRPr="00604413" w:rsidRDefault="00604413" w:rsidP="00727FED">
      <w:pPr>
        <w:widowControl w:val="0"/>
        <w:numPr>
          <w:ilvl w:val="0"/>
          <w:numId w:val="113"/>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 лексику с национально-культурным компонентом значения (историзмы, архаизмы); понимать особенности её употребления в текстах;</w:t>
      </w:r>
    </w:p>
    <w:p w:rsidR="00604413" w:rsidRPr="00604413" w:rsidRDefault="00604413" w:rsidP="00727FED">
      <w:pPr>
        <w:widowControl w:val="0"/>
        <w:numPr>
          <w:ilvl w:val="0"/>
          <w:numId w:val="113"/>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контекстах;</w:t>
      </w:r>
    </w:p>
    <w:p w:rsidR="00604413" w:rsidRPr="00604413" w:rsidRDefault="00604413" w:rsidP="00727FED">
      <w:pPr>
        <w:widowControl w:val="0"/>
        <w:numPr>
          <w:ilvl w:val="0"/>
          <w:numId w:val="113"/>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характеризовать лингвистические и нелингвистические причины лексических заимствований; определять значения лексических заимствований последних десятилетий; целесообразно употреблять иноязычные слова;</w:t>
      </w:r>
    </w:p>
    <w:p w:rsidR="00604413" w:rsidRPr="00604413" w:rsidRDefault="00604413" w:rsidP="00727FED">
      <w:pPr>
        <w:widowControl w:val="0"/>
        <w:numPr>
          <w:ilvl w:val="0"/>
          <w:numId w:val="113"/>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Культура речи:</w:t>
      </w:r>
    </w:p>
    <w:p w:rsidR="00604413" w:rsidRPr="00604413" w:rsidRDefault="00604413" w:rsidP="00727FED">
      <w:pPr>
        <w:widowControl w:val="0"/>
        <w:numPr>
          <w:ilvl w:val="0"/>
          <w:numId w:val="114"/>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соблюдать нормы ударения в глаголах, причастиях, деепричастиях, наречиях; в словоформах с непроизводными предлогами (в рамках изученного); различать основные и допустимые нормативные варианты постановки ударения в глаголах, причастиях, деепричастиях, наречиях, в словоформах с непроизводными предлогами;</w:t>
      </w:r>
    </w:p>
    <w:p w:rsidR="00604413" w:rsidRPr="00604413" w:rsidRDefault="00604413" w:rsidP="00727FED">
      <w:pPr>
        <w:widowControl w:val="0"/>
        <w:numPr>
          <w:ilvl w:val="0"/>
          <w:numId w:val="114"/>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употреблять слова в соответствии с их лексическим значением и требованием лексической сочетаемости; соблюдать нормы употребления паронимов;</w:t>
      </w:r>
    </w:p>
    <w:p w:rsidR="00604413" w:rsidRPr="00604413" w:rsidRDefault="00604413" w:rsidP="00727FED">
      <w:pPr>
        <w:widowControl w:val="0"/>
        <w:numPr>
          <w:ilvl w:val="0"/>
          <w:numId w:val="114"/>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анализировать и различать типичные грамматические ошибки (в рамках изученного); корректировать устную и письменную речь с учётом её соответствия основным нормам современного литературного языка;</w:t>
      </w:r>
    </w:p>
    <w:p w:rsidR="00604413" w:rsidRPr="00604413" w:rsidRDefault="00604413" w:rsidP="00727FED">
      <w:pPr>
        <w:widowControl w:val="0"/>
        <w:numPr>
          <w:ilvl w:val="0"/>
          <w:numId w:val="114"/>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употреблять слова с учётом вариантов современных орфоэпических, грамматических и стилистических норм;</w:t>
      </w:r>
    </w:p>
    <w:p w:rsidR="00604413" w:rsidRPr="00604413" w:rsidRDefault="00604413" w:rsidP="00727FED">
      <w:pPr>
        <w:widowControl w:val="0"/>
        <w:numPr>
          <w:ilvl w:val="0"/>
          <w:numId w:val="114"/>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анализировать и оценивать с точки зрения норм современного русского литературного языка чужую и собственную речь;</w:t>
      </w:r>
    </w:p>
    <w:p w:rsidR="00604413" w:rsidRPr="00604413" w:rsidRDefault="00604413" w:rsidP="00727FED">
      <w:pPr>
        <w:widowControl w:val="0"/>
        <w:numPr>
          <w:ilvl w:val="0"/>
          <w:numId w:val="114"/>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 д.); соблюдать нормы русского невербального этикета;</w:t>
      </w:r>
    </w:p>
    <w:p w:rsidR="00604413" w:rsidRPr="00604413" w:rsidRDefault="00604413" w:rsidP="00727FED">
      <w:pPr>
        <w:widowControl w:val="0"/>
        <w:numPr>
          <w:ilvl w:val="0"/>
          <w:numId w:val="114"/>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Речь. Речевая деятельность. Текст:</w:t>
      </w:r>
    </w:p>
    <w:p w:rsidR="00604413" w:rsidRPr="00604413" w:rsidRDefault="00604413" w:rsidP="00727FED">
      <w:pPr>
        <w:widowControl w:val="0"/>
        <w:numPr>
          <w:ilvl w:val="0"/>
          <w:numId w:val="115"/>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rsidR="00604413" w:rsidRPr="00604413" w:rsidRDefault="00604413" w:rsidP="00727FED">
      <w:pPr>
        <w:widowControl w:val="0"/>
        <w:numPr>
          <w:ilvl w:val="0"/>
          <w:numId w:val="115"/>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характеризовать традиции русского речевого общения; уместно использовать коммуникативные стратегии и тактики при контактном общении: убеждение, комплимент, спор, дискуссия;</w:t>
      </w:r>
    </w:p>
    <w:p w:rsidR="00604413" w:rsidRPr="00604413" w:rsidRDefault="00604413" w:rsidP="00727FED">
      <w:pPr>
        <w:widowControl w:val="0"/>
        <w:numPr>
          <w:ilvl w:val="0"/>
          <w:numId w:val="115"/>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анализировать логико-смысловую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w:t>
      </w:r>
    </w:p>
    <w:p w:rsidR="00604413" w:rsidRPr="00604413" w:rsidRDefault="00604413" w:rsidP="00727FED">
      <w:pPr>
        <w:widowControl w:val="0"/>
        <w:numPr>
          <w:ilvl w:val="0"/>
          <w:numId w:val="115"/>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анализировать и создавать тексты рекламного типа; текст в жанре путевых заметок; анализировать художественный текст с опорой на его сильные позиции;</w:t>
      </w:r>
    </w:p>
    <w:p w:rsidR="00604413" w:rsidRPr="00604413" w:rsidRDefault="00604413" w:rsidP="00727FED">
      <w:pPr>
        <w:widowControl w:val="0"/>
        <w:numPr>
          <w:ilvl w:val="0"/>
          <w:numId w:val="115"/>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rsidR="00604413" w:rsidRPr="00604413" w:rsidRDefault="00604413" w:rsidP="00727FED">
      <w:pPr>
        <w:widowControl w:val="0"/>
        <w:numPr>
          <w:ilvl w:val="0"/>
          <w:numId w:val="115"/>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владеть правилами информационной безопасности при общении в социальных сетях.</w:t>
      </w:r>
    </w:p>
    <w:p w:rsidR="00604413" w:rsidRPr="00604413" w:rsidRDefault="00604413" w:rsidP="00604413">
      <w:pPr>
        <w:widowControl w:val="0"/>
        <w:autoSpaceDE w:val="0"/>
        <w:autoSpaceDN w:val="0"/>
        <w:spacing w:after="0" w:line="240" w:lineRule="auto"/>
        <w:jc w:val="both"/>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after="0" w:line="240" w:lineRule="auto"/>
        <w:ind w:firstLine="567"/>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8 класс</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Язык и культура:</w:t>
      </w:r>
    </w:p>
    <w:p w:rsidR="00604413" w:rsidRPr="00604413" w:rsidRDefault="00604413" w:rsidP="00727FED">
      <w:pPr>
        <w:widowControl w:val="0"/>
        <w:numPr>
          <w:ilvl w:val="0"/>
          <w:numId w:val="116"/>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иметь представление об истории развития лексического состава русского языка, характеризовать лексику русского языка с точки зрения происхождения (в рамках изученного, с использованием словарей);</w:t>
      </w:r>
    </w:p>
    <w:p w:rsidR="00604413" w:rsidRPr="00604413" w:rsidRDefault="00604413" w:rsidP="00727FED">
      <w:pPr>
        <w:widowControl w:val="0"/>
        <w:numPr>
          <w:ilvl w:val="0"/>
          <w:numId w:val="116"/>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комментировать роль старославянского языка в развитии русского литературного языка; характеризовать особенности употребления старославянизмов в современном русском языке (в рамках изученного, с использованием словарей);</w:t>
      </w:r>
    </w:p>
    <w:p w:rsidR="00604413" w:rsidRPr="00604413" w:rsidRDefault="00604413" w:rsidP="00727FED">
      <w:pPr>
        <w:widowControl w:val="0"/>
        <w:numPr>
          <w:ilvl w:val="0"/>
          <w:numId w:val="116"/>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rsidR="00604413" w:rsidRPr="00604413" w:rsidRDefault="00604413" w:rsidP="00727FED">
      <w:pPr>
        <w:widowControl w:val="0"/>
        <w:numPr>
          <w:ilvl w:val="0"/>
          <w:numId w:val="116"/>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определять значения лексических заимствований последних десятилетий и особенности их употребления в разговорной речи, современной публицистике, в том числе в дисплейных текстах; оценивать целесообразность их употребления; целесообразно употреблять иноязычные слова;</w:t>
      </w:r>
    </w:p>
    <w:p w:rsidR="00604413" w:rsidRPr="00604413" w:rsidRDefault="00604413" w:rsidP="00727FED">
      <w:pPr>
        <w:widowControl w:val="0"/>
        <w:numPr>
          <w:ilvl w:val="0"/>
          <w:numId w:val="116"/>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комментировать исторические особенности русского речевого этикета (обращение); характеризовать основные особенности современного русского речевого этикета;</w:t>
      </w:r>
    </w:p>
    <w:p w:rsidR="00604413" w:rsidRPr="00604413" w:rsidRDefault="00604413" w:rsidP="00727FED">
      <w:pPr>
        <w:widowControl w:val="0"/>
        <w:numPr>
          <w:ilvl w:val="0"/>
          <w:numId w:val="116"/>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Культура речи:</w:t>
      </w:r>
    </w:p>
    <w:p w:rsidR="00604413" w:rsidRPr="00604413" w:rsidRDefault="00604413" w:rsidP="00727FED">
      <w:pPr>
        <w:widowControl w:val="0"/>
        <w:numPr>
          <w:ilvl w:val="0"/>
          <w:numId w:val="117"/>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различать варианты орфоэпической и акцентологической нормы; употреблять слова с учётом произносительных и стилистических вариантов современной орфоэпической нормы;</w:t>
      </w:r>
    </w:p>
    <w:p w:rsidR="00604413" w:rsidRPr="00604413" w:rsidRDefault="00604413" w:rsidP="00727FED">
      <w:pPr>
        <w:widowControl w:val="0"/>
        <w:numPr>
          <w:ilvl w:val="0"/>
          <w:numId w:val="117"/>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иметь представление об активных процессах современного русского языка в области произношения и ударения (в рамках изученного);</w:t>
      </w:r>
    </w:p>
    <w:p w:rsidR="00604413" w:rsidRPr="00604413" w:rsidRDefault="00604413" w:rsidP="00727FED">
      <w:pPr>
        <w:widowControl w:val="0"/>
        <w:numPr>
          <w:ilvl w:val="0"/>
          <w:numId w:val="117"/>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паронимов;</w:t>
      </w:r>
    </w:p>
    <w:p w:rsidR="00604413" w:rsidRPr="00604413" w:rsidRDefault="00604413" w:rsidP="00727FED">
      <w:pPr>
        <w:widowControl w:val="0"/>
        <w:numPr>
          <w:ilvl w:val="0"/>
          <w:numId w:val="117"/>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корректно употреблять термины в текстах учебно-научного стиля, в публицистических и художественных текстах (в рамках изученного);</w:t>
      </w:r>
    </w:p>
    <w:p w:rsidR="00604413" w:rsidRPr="00604413" w:rsidRDefault="00604413" w:rsidP="00727FED">
      <w:pPr>
        <w:widowControl w:val="0"/>
        <w:numPr>
          <w:ilvl w:val="0"/>
          <w:numId w:val="117"/>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анализировать и оценивать с точки зрения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rsidR="00604413" w:rsidRPr="00604413" w:rsidRDefault="00604413" w:rsidP="00727FED">
      <w:pPr>
        <w:widowControl w:val="0"/>
        <w:numPr>
          <w:ilvl w:val="0"/>
          <w:numId w:val="117"/>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распознавать типичные ошибки согласования и управления в русском языке; редактировать предложения с целью исправления синтаксических грамматических ошибок;</w:t>
      </w:r>
    </w:p>
    <w:p w:rsidR="00604413" w:rsidRPr="00604413" w:rsidRDefault="00604413" w:rsidP="00727FED">
      <w:pPr>
        <w:widowControl w:val="0"/>
        <w:numPr>
          <w:ilvl w:val="0"/>
          <w:numId w:val="117"/>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характеризовать и оценивать активные процессы в речевом этикете (в рамках изученного); использовать приёмы, помогающие противостоять речевой агрессии; соблюдать русскую этикетную вербальную и невербальную манеру общения;</w:t>
      </w:r>
    </w:p>
    <w:p w:rsidR="00604413" w:rsidRPr="00604413" w:rsidRDefault="00604413" w:rsidP="00727FED">
      <w:pPr>
        <w:widowControl w:val="0"/>
        <w:numPr>
          <w:ilvl w:val="0"/>
          <w:numId w:val="117"/>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Речь. Речевая деятельность. Текст:</w:t>
      </w:r>
    </w:p>
    <w:p w:rsidR="00604413" w:rsidRPr="00604413" w:rsidRDefault="00604413" w:rsidP="00727FED">
      <w:pPr>
        <w:widowControl w:val="0"/>
        <w:numPr>
          <w:ilvl w:val="0"/>
          <w:numId w:val="118"/>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w:t>
      </w:r>
    </w:p>
    <w:p w:rsidR="00604413" w:rsidRPr="00604413" w:rsidRDefault="00604413" w:rsidP="00727FED">
      <w:pPr>
        <w:widowControl w:val="0"/>
        <w:numPr>
          <w:ilvl w:val="0"/>
          <w:numId w:val="118"/>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преобразования информации; использовать графики, диаграммы, план, схемы для представления информации;</w:t>
      </w:r>
    </w:p>
    <w:p w:rsidR="00604413" w:rsidRPr="00604413" w:rsidRDefault="00604413" w:rsidP="00727FED">
      <w:pPr>
        <w:widowControl w:val="0"/>
        <w:numPr>
          <w:ilvl w:val="0"/>
          <w:numId w:val="118"/>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использовать основные способы и правила эффективной аргументации в процессе учебно-научного общения; стандартные обороты речи и знание правил корректной дискуссии; участвовать в дискуссии;</w:t>
      </w:r>
    </w:p>
    <w:p w:rsidR="00604413" w:rsidRPr="00604413" w:rsidRDefault="00604413" w:rsidP="00727FED">
      <w:pPr>
        <w:widowControl w:val="0"/>
        <w:numPr>
          <w:ilvl w:val="0"/>
          <w:numId w:val="118"/>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анализировать структурные элементы и языковые особенности письма как жанра публицистического стиля речи; создавать сочинение в жанре письма (в том числе электронного);</w:t>
      </w:r>
    </w:p>
    <w:p w:rsidR="00604413" w:rsidRPr="00604413" w:rsidRDefault="00604413" w:rsidP="00727FED">
      <w:pPr>
        <w:widowControl w:val="0"/>
        <w:numPr>
          <w:ilvl w:val="0"/>
          <w:numId w:val="118"/>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rsidR="00604413" w:rsidRPr="00604413" w:rsidRDefault="00604413" w:rsidP="00727FED">
      <w:pPr>
        <w:widowControl w:val="0"/>
        <w:numPr>
          <w:ilvl w:val="0"/>
          <w:numId w:val="118"/>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строить устные учебно-научные сообщения различных видов, составлять рецензию на реферат, на проектную работу одноклассника, доклад; принимать участие в учебно-научной дискуссии;</w:t>
      </w:r>
    </w:p>
    <w:p w:rsidR="00604413" w:rsidRPr="00604413" w:rsidRDefault="00604413" w:rsidP="00727FED">
      <w:pPr>
        <w:widowControl w:val="0"/>
        <w:numPr>
          <w:ilvl w:val="0"/>
          <w:numId w:val="118"/>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владеть правилами информационной безопасности при общении в социальных сетях.</w:t>
      </w:r>
    </w:p>
    <w:p w:rsidR="00604413" w:rsidRPr="00604413" w:rsidRDefault="00604413" w:rsidP="00604413">
      <w:pPr>
        <w:widowControl w:val="0"/>
        <w:autoSpaceDE w:val="0"/>
        <w:autoSpaceDN w:val="0"/>
        <w:spacing w:after="0" w:line="240" w:lineRule="auto"/>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after="0" w:line="240" w:lineRule="auto"/>
        <w:ind w:firstLine="567"/>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9 класс</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Язык и культура:</w:t>
      </w:r>
    </w:p>
    <w:p w:rsidR="00604413" w:rsidRPr="00604413" w:rsidRDefault="00604413" w:rsidP="00727FED">
      <w:pPr>
        <w:widowControl w:val="0"/>
        <w:numPr>
          <w:ilvl w:val="0"/>
          <w:numId w:val="119"/>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языковой картине мира; приводить примеры национального своеобразия, богатства, выразительности родного русского языка; анализировать национальное своеобразие общеязыковых и художественных метафор;</w:t>
      </w:r>
    </w:p>
    <w:p w:rsidR="00604413" w:rsidRPr="00604413" w:rsidRDefault="00604413" w:rsidP="00727FED">
      <w:pPr>
        <w:widowControl w:val="0"/>
        <w:numPr>
          <w:ilvl w:val="0"/>
          <w:numId w:val="119"/>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иметь представление о ключевых словах русской культуры; комментировать тексты с точки зрения употребления в них ключевых слов русской культуры (в рамках изученного);</w:t>
      </w:r>
    </w:p>
    <w:p w:rsidR="00604413" w:rsidRPr="00604413" w:rsidRDefault="00604413" w:rsidP="00727FED">
      <w:pPr>
        <w:widowControl w:val="0"/>
        <w:numPr>
          <w:ilvl w:val="0"/>
          <w:numId w:val="119"/>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понимать и истолковывать значения фразеологических оборотов с национально-культурным компонентом; анализировать и комментировать историю происхождения фразеологических оборотов; уместно употреблять их; распознавать источники крылатых слов и выражений (в рамках изученного); правильно употреблять пословицы, поговорки, крылатые слова и выражения в различных ситуациях речевого общения (в рамках изученного);</w:t>
      </w:r>
    </w:p>
    <w:p w:rsidR="00604413" w:rsidRPr="00604413" w:rsidRDefault="00604413" w:rsidP="00727FED">
      <w:pPr>
        <w:widowControl w:val="0"/>
        <w:numPr>
          <w:ilvl w:val="0"/>
          <w:numId w:val="119"/>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характеризовать влияние внешних и внутренних факторов изменений в русском языке (в рамках изученного); иметь представление об основных активных процессах в современном русском языке (основные тенденции, отдельные примеры в рамках изученного);</w:t>
      </w:r>
    </w:p>
    <w:p w:rsidR="00604413" w:rsidRPr="00604413" w:rsidRDefault="00604413" w:rsidP="00727FED">
      <w:pPr>
        <w:widowControl w:val="0"/>
        <w:numPr>
          <w:ilvl w:val="0"/>
          <w:numId w:val="119"/>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комментировать особенности новых иноязычных заимствований в современном русском языке; определять значения лексических заимствований последних десятилетий;</w:t>
      </w:r>
    </w:p>
    <w:p w:rsidR="00604413" w:rsidRPr="00604413" w:rsidRDefault="00604413" w:rsidP="00727FED">
      <w:pPr>
        <w:widowControl w:val="0"/>
        <w:numPr>
          <w:ilvl w:val="0"/>
          <w:numId w:val="119"/>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характеризовать словообразовательные неологизмы по сфере употребления и стилистической окраске; целесообразно употреблять иноязычные слова;</w:t>
      </w:r>
    </w:p>
    <w:p w:rsidR="00604413" w:rsidRPr="00604413" w:rsidRDefault="00604413" w:rsidP="00727FED">
      <w:pPr>
        <w:widowControl w:val="0"/>
        <w:numPr>
          <w:ilvl w:val="0"/>
          <w:numId w:val="119"/>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объяснять причины изменения лексических значений слов и их стилистической окраски в современном русском языке (на конкретных примерах);</w:t>
      </w:r>
    </w:p>
    <w:p w:rsidR="00604413" w:rsidRPr="00604413" w:rsidRDefault="00604413" w:rsidP="00727FED">
      <w:pPr>
        <w:widowControl w:val="0"/>
        <w:numPr>
          <w:ilvl w:val="0"/>
          <w:numId w:val="119"/>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Культура речи:</w:t>
      </w:r>
    </w:p>
    <w:p w:rsidR="00604413" w:rsidRPr="00604413" w:rsidRDefault="00604413" w:rsidP="00727FED">
      <w:pPr>
        <w:widowControl w:val="0"/>
        <w:numPr>
          <w:ilvl w:val="0"/>
          <w:numId w:val="120"/>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понимать и характеризовать активные процессы в области произношения и ударения (в рамках изученного); способы фиксации произносительных норм в современных орфоэпических словарях;</w:t>
      </w:r>
    </w:p>
    <w:p w:rsidR="00604413" w:rsidRPr="00604413" w:rsidRDefault="00604413" w:rsidP="00727FED">
      <w:pPr>
        <w:widowControl w:val="0"/>
        <w:numPr>
          <w:ilvl w:val="0"/>
          <w:numId w:val="120"/>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частей речи (в рамках изученного); употреблять слова с учётом произносительных вариантов современной орфоэпической нормы;</w:t>
      </w:r>
    </w:p>
    <w:p w:rsidR="00604413" w:rsidRPr="00604413" w:rsidRDefault="00604413" w:rsidP="00727FED">
      <w:pPr>
        <w:widowControl w:val="0"/>
        <w:numPr>
          <w:ilvl w:val="0"/>
          <w:numId w:val="120"/>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употреблять слова в соответствии с их лексическим значением и требованием лексической сочетаемости (в рамках изученного); опознавать частотные примеры тавтологии и плеоназма;</w:t>
      </w:r>
    </w:p>
    <w:p w:rsidR="00604413" w:rsidRPr="00604413" w:rsidRDefault="00604413" w:rsidP="00727FED">
      <w:pPr>
        <w:widowControl w:val="0"/>
        <w:numPr>
          <w:ilvl w:val="0"/>
          <w:numId w:val="120"/>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соблюдать синтаксические нормы современного русского литературного языка: предложно-падежное управление; построение простых предложений‚ сложных предложений разных видов; предложений с косвенной речью;</w:t>
      </w:r>
    </w:p>
    <w:p w:rsidR="00604413" w:rsidRPr="00604413" w:rsidRDefault="00604413" w:rsidP="00727FED">
      <w:pPr>
        <w:widowControl w:val="0"/>
        <w:numPr>
          <w:ilvl w:val="0"/>
          <w:numId w:val="120"/>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распознавать и исправлять типичные ошибки в предложно-падежном управлении; построении простых предложений‚ сложных предложений разных видов; предложений с косвенной речью;</w:t>
      </w:r>
    </w:p>
    <w:p w:rsidR="00604413" w:rsidRPr="00604413" w:rsidRDefault="00604413" w:rsidP="00727FED">
      <w:pPr>
        <w:widowControl w:val="0"/>
        <w:numPr>
          <w:ilvl w:val="0"/>
          <w:numId w:val="120"/>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анализировать и оценивать с точки зрения норм, вариантов норм современного русского литературного языка чужую и собственную речь; корректировать речь с учётом её соответствия основным нормам и вариантам норм современного литературного языка;</w:t>
      </w:r>
    </w:p>
    <w:p w:rsidR="00604413" w:rsidRPr="00604413" w:rsidRDefault="00604413" w:rsidP="00727FED">
      <w:pPr>
        <w:widowControl w:val="0"/>
        <w:numPr>
          <w:ilvl w:val="0"/>
          <w:numId w:val="120"/>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использовать при общении в интернет-среде этикетные формы и устойчивые формулы‚ принципы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w:t>
      </w:r>
    </w:p>
    <w:p w:rsidR="00604413" w:rsidRPr="00604413" w:rsidRDefault="00604413" w:rsidP="00727FED">
      <w:pPr>
        <w:widowControl w:val="0"/>
        <w:numPr>
          <w:ilvl w:val="0"/>
          <w:numId w:val="120"/>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p>
    <w:p w:rsidR="00604413" w:rsidRPr="00604413" w:rsidRDefault="00604413" w:rsidP="00604413">
      <w:pPr>
        <w:widowControl w:val="0"/>
        <w:autoSpaceDE w:val="0"/>
        <w:autoSpaceDN w:val="0"/>
        <w:spacing w:after="0" w:line="240" w:lineRule="auto"/>
        <w:ind w:firstLine="567"/>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Речь. Речевая деятельность. Текст:</w:t>
      </w:r>
    </w:p>
    <w:p w:rsidR="00604413" w:rsidRPr="00604413" w:rsidRDefault="00604413" w:rsidP="00727FED">
      <w:pPr>
        <w:widowControl w:val="0"/>
        <w:numPr>
          <w:ilvl w:val="0"/>
          <w:numId w:val="121"/>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в том числе сочетающих разные форматы представления информации (инфографика, диаграмма, дисплейный текст и др.);</w:t>
      </w:r>
    </w:p>
    <w:p w:rsidR="00604413" w:rsidRPr="00604413" w:rsidRDefault="00604413" w:rsidP="00727FED">
      <w:pPr>
        <w:widowControl w:val="0"/>
        <w:numPr>
          <w:ilvl w:val="0"/>
          <w:numId w:val="121"/>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w:t>
      </w:r>
    </w:p>
    <w:p w:rsidR="00604413" w:rsidRPr="00604413" w:rsidRDefault="00604413" w:rsidP="00727FED">
      <w:pPr>
        <w:widowControl w:val="0"/>
        <w:numPr>
          <w:ilvl w:val="0"/>
          <w:numId w:val="121"/>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w:t>
      </w:r>
    </w:p>
    <w:p w:rsidR="00604413" w:rsidRPr="00604413" w:rsidRDefault="00604413" w:rsidP="00727FED">
      <w:pPr>
        <w:widowControl w:val="0"/>
        <w:numPr>
          <w:ilvl w:val="0"/>
          <w:numId w:val="121"/>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анализировать структурные элементы и языковые особенности делового письма;</w:t>
      </w:r>
    </w:p>
    <w:p w:rsidR="00604413" w:rsidRPr="00604413" w:rsidRDefault="00604413" w:rsidP="00727FED">
      <w:pPr>
        <w:widowControl w:val="0"/>
        <w:numPr>
          <w:ilvl w:val="0"/>
          <w:numId w:val="121"/>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создавать устные учебно-научные сообщения различных видов, отзыв на проектную работу одноклассника; принимать участие в учебно-научной дискуссии;</w:t>
      </w:r>
    </w:p>
    <w:p w:rsidR="00604413" w:rsidRPr="00604413" w:rsidRDefault="00604413" w:rsidP="00727FED">
      <w:pPr>
        <w:widowControl w:val="0"/>
        <w:numPr>
          <w:ilvl w:val="0"/>
          <w:numId w:val="121"/>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понимать и использовать в собственной речевой практике прецедентные тексты;</w:t>
      </w:r>
    </w:p>
    <w:p w:rsidR="00604413" w:rsidRPr="00604413" w:rsidRDefault="00604413" w:rsidP="00727FED">
      <w:pPr>
        <w:widowControl w:val="0"/>
        <w:numPr>
          <w:ilvl w:val="0"/>
          <w:numId w:val="121"/>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анализировать и создавать тексты публицистических жанров (проблемный очерк);</w:t>
      </w:r>
    </w:p>
    <w:p w:rsidR="00604413" w:rsidRPr="00604413" w:rsidRDefault="00604413" w:rsidP="00727FED">
      <w:pPr>
        <w:widowControl w:val="0"/>
        <w:numPr>
          <w:ilvl w:val="0"/>
          <w:numId w:val="121"/>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создавать тексты как результат проектной (исследовательской) деятельности; оформлять реферат в письменной форме и представлять его в устной и письменной форме;</w:t>
      </w:r>
    </w:p>
    <w:p w:rsidR="00604413" w:rsidRPr="00604413" w:rsidRDefault="00604413" w:rsidP="00727FED">
      <w:pPr>
        <w:widowControl w:val="0"/>
        <w:numPr>
          <w:ilvl w:val="0"/>
          <w:numId w:val="121"/>
        </w:numPr>
        <w:autoSpaceDE w:val="0"/>
        <w:autoSpaceDN w:val="0"/>
        <w:spacing w:after="0" w:line="240" w:lineRule="auto"/>
        <w:ind w:left="0"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владеть правилами информационной безопасности при общении в социальных сетях.</w:t>
      </w:r>
    </w:p>
    <w:p w:rsidR="00604413" w:rsidRPr="00604413" w:rsidRDefault="00604413" w:rsidP="00604413">
      <w:pPr>
        <w:widowControl w:val="0"/>
        <w:pBdr>
          <w:bottom w:val="single" w:sz="4" w:space="1" w:color="auto"/>
        </w:pBdr>
        <w:autoSpaceDE w:val="0"/>
        <w:autoSpaceDN w:val="0"/>
        <w:spacing w:before="71" w:after="0" w:line="240" w:lineRule="auto"/>
        <w:ind w:left="118"/>
        <w:outlineLvl w:val="0"/>
        <w:rPr>
          <w:rFonts w:ascii="Times New Roman" w:eastAsia="Tahoma" w:hAnsi="Times New Roman"/>
          <w:b/>
          <w:color w:val="000000"/>
          <w:sz w:val="28"/>
          <w:szCs w:val="28"/>
        </w:rPr>
      </w:pPr>
      <w:bookmarkStart w:id="57" w:name="_Toc106448742"/>
      <w:r w:rsidRPr="00604413">
        <w:rPr>
          <w:rFonts w:ascii="Times New Roman" w:eastAsia="Tahoma" w:hAnsi="Times New Roman"/>
          <w:b/>
          <w:color w:val="000000"/>
          <w:sz w:val="28"/>
          <w:szCs w:val="28"/>
        </w:rPr>
        <w:t>ТЕМАТИЧЕСКОЕ ПЛАНИРОВАНИЕ</w:t>
      </w:r>
      <w:bookmarkEnd w:id="57"/>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Тематическое планирование представлено по годам обучения, в нём указано рекомендуемое количество часов, отводимое на изучение тем, повторение и различного вида творческие/проверочные/ контрольные работы.</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Порядок изучения тем в пределах одного класса может варьироваться.</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Основные виды деятельности обучающихся перечислены при изучении каждой темы и направлены на достижение планируемых результатов обучения.</w:t>
      </w:r>
    </w:p>
    <w:p w:rsidR="00604413" w:rsidRPr="00604413" w:rsidRDefault="00604413" w:rsidP="00604413">
      <w:pPr>
        <w:widowControl w:val="0"/>
        <w:tabs>
          <w:tab w:val="left" w:pos="309"/>
        </w:tabs>
        <w:autoSpaceDE w:val="0"/>
        <w:autoSpaceDN w:val="0"/>
        <w:spacing w:after="0" w:line="240" w:lineRule="auto"/>
        <w:jc w:val="center"/>
        <w:outlineLvl w:val="1"/>
        <w:rPr>
          <w:rFonts w:ascii="Times New Roman" w:eastAsia="Tahoma" w:hAnsi="Times New Roman"/>
          <w:b/>
          <w:color w:val="000000"/>
          <w:sz w:val="28"/>
          <w:szCs w:val="28"/>
        </w:rPr>
      </w:pPr>
      <w:bookmarkStart w:id="58" w:name="_Toc106448743"/>
      <w:r w:rsidRPr="00604413">
        <w:rPr>
          <w:rFonts w:ascii="Times New Roman" w:eastAsia="Tahoma" w:hAnsi="Times New Roman"/>
          <w:b/>
          <w:color w:val="000000"/>
          <w:sz w:val="28"/>
          <w:szCs w:val="28"/>
        </w:rPr>
        <w:t>5 КЛАСС</w:t>
      </w:r>
      <w:bookmarkEnd w:id="58"/>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Общее количество — 68 часов, из них проверочные работы/представление результатов проектных, исследовательских работ — 6 часов; резерв — 1 час.</w:t>
      </w:r>
    </w:p>
    <w:p w:rsidR="00604413" w:rsidRPr="00604413" w:rsidRDefault="00604413" w:rsidP="00604413">
      <w:pPr>
        <w:widowControl w:val="0"/>
        <w:autoSpaceDE w:val="0"/>
        <w:autoSpaceDN w:val="0"/>
        <w:spacing w:after="0" w:line="240" w:lineRule="auto"/>
        <w:jc w:val="center"/>
        <w:rPr>
          <w:rFonts w:ascii="Times New Roman" w:eastAsia="Times New Roman" w:hAnsi="Times New Roman"/>
          <w:color w:val="000000"/>
          <w:sz w:val="28"/>
          <w:szCs w:val="28"/>
        </w:rPr>
      </w:pPr>
    </w:p>
    <w:tbl>
      <w:tblPr>
        <w:tblStyle w:val="TableNormal1"/>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87"/>
        <w:gridCol w:w="3911"/>
        <w:gridCol w:w="4638"/>
      </w:tblGrid>
      <w:tr w:rsidR="00604413" w:rsidRPr="00604413" w:rsidTr="00604413">
        <w:trPr>
          <w:trHeight w:val="56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348"/>
        </w:trPr>
        <w:tc>
          <w:tcPr>
            <w:tcW w:w="10136" w:type="dxa"/>
            <w:gridSpan w:val="3"/>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w w:val="110"/>
                <w:sz w:val="28"/>
                <w:szCs w:val="28"/>
              </w:rPr>
              <w:t>ЯЗЫК</w:t>
            </w:r>
            <w:r w:rsidRPr="00604413">
              <w:rPr>
                <w:rFonts w:ascii="Times New Roman" w:eastAsia="Times New Roman" w:hAnsi="Times New Roman"/>
                <w:b/>
                <w:color w:val="000000"/>
                <w:spacing w:val="27"/>
                <w:w w:val="110"/>
                <w:sz w:val="28"/>
                <w:szCs w:val="28"/>
              </w:rPr>
              <w:t xml:space="preserve"> </w:t>
            </w:r>
            <w:r w:rsidRPr="00604413">
              <w:rPr>
                <w:rFonts w:ascii="Times New Roman" w:eastAsia="Times New Roman" w:hAnsi="Times New Roman"/>
                <w:b/>
                <w:color w:val="000000"/>
                <w:w w:val="110"/>
                <w:sz w:val="28"/>
                <w:szCs w:val="28"/>
              </w:rPr>
              <w:t>И</w:t>
            </w:r>
            <w:r w:rsidRPr="00604413">
              <w:rPr>
                <w:rFonts w:ascii="Times New Roman" w:eastAsia="Times New Roman" w:hAnsi="Times New Roman"/>
                <w:b/>
                <w:color w:val="000000"/>
                <w:spacing w:val="27"/>
                <w:w w:val="110"/>
                <w:sz w:val="28"/>
                <w:szCs w:val="28"/>
              </w:rPr>
              <w:t xml:space="preserve"> </w:t>
            </w:r>
            <w:r w:rsidRPr="00604413">
              <w:rPr>
                <w:rFonts w:ascii="Times New Roman" w:eastAsia="Times New Roman" w:hAnsi="Times New Roman"/>
                <w:b/>
                <w:color w:val="000000"/>
                <w:w w:val="110"/>
                <w:sz w:val="28"/>
                <w:szCs w:val="28"/>
              </w:rPr>
              <w:t>КУЛЬТУРА</w:t>
            </w:r>
            <w:r w:rsidRPr="00604413">
              <w:rPr>
                <w:rFonts w:ascii="Times New Roman" w:eastAsia="Times New Roman" w:hAnsi="Times New Roman"/>
                <w:b/>
                <w:color w:val="000000"/>
                <w:spacing w:val="28"/>
                <w:w w:val="110"/>
                <w:sz w:val="28"/>
                <w:szCs w:val="28"/>
              </w:rPr>
              <w:t xml:space="preserve"> </w:t>
            </w:r>
            <w:r w:rsidRPr="00604413">
              <w:rPr>
                <w:rFonts w:ascii="Times New Roman" w:eastAsia="Times New Roman" w:hAnsi="Times New Roman"/>
                <w:b/>
                <w:color w:val="000000"/>
                <w:w w:val="110"/>
                <w:sz w:val="28"/>
                <w:szCs w:val="28"/>
              </w:rPr>
              <w:t>(23</w:t>
            </w:r>
            <w:r w:rsidRPr="00604413">
              <w:rPr>
                <w:rFonts w:ascii="Times New Roman" w:eastAsia="Times New Roman" w:hAnsi="Times New Roman"/>
                <w:b/>
                <w:color w:val="000000"/>
                <w:spacing w:val="27"/>
                <w:w w:val="110"/>
                <w:sz w:val="28"/>
                <w:szCs w:val="28"/>
              </w:rPr>
              <w:t xml:space="preserve"> </w:t>
            </w:r>
            <w:r w:rsidRPr="00604413">
              <w:rPr>
                <w:rFonts w:ascii="Times New Roman" w:eastAsia="Times New Roman" w:hAnsi="Times New Roman"/>
                <w:b/>
                <w:color w:val="000000"/>
                <w:w w:val="110"/>
                <w:sz w:val="28"/>
                <w:szCs w:val="28"/>
              </w:rPr>
              <w:t>ч)</w:t>
            </w:r>
          </w:p>
        </w:tc>
      </w:tr>
      <w:tr w:rsidR="00604413" w:rsidRPr="00604413" w:rsidTr="00604413">
        <w:trPr>
          <w:trHeight w:val="2914"/>
        </w:trPr>
        <w:tc>
          <w:tcPr>
            <w:tcW w:w="1587" w:type="dxa"/>
            <w:tcBorders>
              <w:top w:val="single" w:sz="6" w:space="0" w:color="231F20"/>
              <w:lef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Русский язык —</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национальный язык русского народа</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(2 ч)</w:t>
            </w:r>
          </w:p>
        </w:tc>
        <w:tc>
          <w:tcPr>
            <w:tcW w:w="3911" w:type="dxa"/>
            <w:tcBorders>
              <w:top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Введение понятий: русский язык — национальный язык русского народа, государственный язык, язык межнационального общения. Русский язык — язык русской художественной литературы.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Роль родного языка в жизни человека. Русский язык в жизни общества и государства. Бережное отношение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 родному языку как одно из необходимых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качеств</w:t>
            </w:r>
            <w:r w:rsidRPr="00604413">
              <w:rPr>
                <w:rFonts w:ascii="Times New Roman" w:eastAsia="Times New Roman" w:hAnsi="Times New Roman"/>
                <w:color w:val="000000"/>
                <w:spacing w:val="19"/>
                <w:w w:val="115"/>
                <w:sz w:val="28"/>
                <w:szCs w:val="28"/>
                <w:lang w:val="ru-RU"/>
              </w:rPr>
              <w:t xml:space="preserve"> </w:t>
            </w:r>
            <w:r w:rsidRPr="00604413">
              <w:rPr>
                <w:rFonts w:ascii="Times New Roman" w:eastAsia="Times New Roman" w:hAnsi="Times New Roman"/>
                <w:color w:val="000000"/>
                <w:w w:val="115"/>
                <w:sz w:val="28"/>
                <w:szCs w:val="28"/>
                <w:lang w:val="ru-RU"/>
              </w:rPr>
              <w:t>современного</w:t>
            </w:r>
            <w:r w:rsidRPr="00604413">
              <w:rPr>
                <w:rFonts w:ascii="Times New Roman" w:eastAsia="Times New Roman" w:hAnsi="Times New Roman"/>
                <w:color w:val="000000"/>
                <w:spacing w:val="19"/>
                <w:w w:val="115"/>
                <w:sz w:val="28"/>
                <w:szCs w:val="28"/>
                <w:lang w:val="ru-RU"/>
              </w:rPr>
              <w:t xml:space="preserve"> </w:t>
            </w:r>
            <w:r w:rsidRPr="00604413">
              <w:rPr>
                <w:rFonts w:ascii="Times New Roman" w:eastAsia="Times New Roman" w:hAnsi="Times New Roman"/>
                <w:color w:val="000000"/>
                <w:w w:val="115"/>
                <w:sz w:val="28"/>
                <w:szCs w:val="28"/>
                <w:lang w:val="ru-RU"/>
              </w:rPr>
              <w:t>культурного</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человека</w:t>
            </w:r>
          </w:p>
        </w:tc>
        <w:tc>
          <w:tcPr>
            <w:tcW w:w="4638" w:type="dxa"/>
            <w:tcBorders>
              <w:top w:val="single" w:sz="6" w:space="0" w:color="231F20"/>
            </w:tcBorders>
          </w:tcPr>
          <w:p w:rsidR="00604413" w:rsidRPr="00604413" w:rsidRDefault="00604413" w:rsidP="00604413">
            <w:pPr>
              <w:spacing w:after="0" w:line="240" w:lineRule="auto"/>
              <w:ind w:left="360"/>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роль русского родного языка в жизни общества и государства, в современном мире, в жизни человека;</w:t>
            </w:r>
          </w:p>
          <w:p w:rsidR="00604413" w:rsidRPr="00604413" w:rsidRDefault="00604413" w:rsidP="00604413">
            <w:pPr>
              <w:spacing w:after="0" w:line="240" w:lineRule="auto"/>
              <w:ind w:left="360"/>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приводить примеры, доказывающие, что изучение русского языка позволяет лучше узнать историю и культуру страны (в рамках изученного);</w:t>
            </w:r>
          </w:p>
          <w:p w:rsidR="00604413" w:rsidRPr="00604413" w:rsidRDefault="00604413" w:rsidP="00604413">
            <w:pPr>
              <w:spacing w:after="0" w:line="240" w:lineRule="auto"/>
              <w:ind w:left="360"/>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создавать текст на заданную тему;</w:t>
            </w:r>
          </w:p>
          <w:p w:rsidR="00604413" w:rsidRPr="00604413" w:rsidRDefault="00604413" w:rsidP="00604413">
            <w:pPr>
              <w:spacing w:after="0" w:line="240" w:lineRule="auto"/>
              <w:ind w:left="360"/>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приёмы просмотрового и изучающего чтения;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применять</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правила</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орфографии</w:t>
            </w:r>
            <w:r w:rsidRPr="00604413">
              <w:rPr>
                <w:rFonts w:ascii="Times New Roman" w:eastAsia="Times New Roman" w:hAnsi="Times New Roman"/>
                <w:color w:val="000000"/>
                <w:spacing w:val="32"/>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пунктуации</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на</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письме</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рамках</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изученного)</w:t>
            </w:r>
          </w:p>
        </w:tc>
      </w:tr>
      <w:tr w:rsidR="00604413" w:rsidRPr="00604413" w:rsidTr="00604413">
        <w:trPr>
          <w:trHeight w:val="3187"/>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Краткая история русской письменности (2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Из истории русской письменности. Ознакомление с историей и этимологией слов азбука, алфавит.</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Создание славянского алфавита; общие сведения о кириллице и глаголице.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Реформы русского письма. Памятники письменности</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основные факты из истории русской письменности (в рамках изученного) и создания славянского алфавита (на материале прочитанных текстов);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создавать монологические высказывания на заданную тему, участвовать в диалоге и полилоге на лингвистическую тему;</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учебные этимологические словари; грамматические словари и справочники, орфографические словари, справочники по пунктуации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4251"/>
        </w:trPr>
        <w:tc>
          <w:tcPr>
            <w:tcW w:w="1587" w:type="dxa"/>
            <w:tcBorders>
              <w:top w:val="single" w:sz="6" w:space="0" w:color="231F20"/>
              <w:lef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Язык</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как зеркало национальной культуры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(3 ч)</w:t>
            </w:r>
          </w:p>
        </w:tc>
        <w:tc>
          <w:tcPr>
            <w:tcW w:w="3911" w:type="dxa"/>
            <w:tcBorders>
              <w:top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Слово как хранилище материальной и духовной культуры народа.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Национальная специфика слов с живой внутренней формой.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Национальная специфика терминов родства.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Слова с национально-культурным компонентом значения в словарном составе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Национально-культурная специфика фразеологизмов (общее представление)</w:t>
            </w:r>
          </w:p>
        </w:tc>
        <w:tc>
          <w:tcPr>
            <w:tcW w:w="4638" w:type="dxa"/>
            <w:tcBorders>
              <w:top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Распознавать и правильно объяснять значения изученных слов с национально-культурным компонентом, правильно употреблять их в речи;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распознавать, анализировать и характеризовать слова с живой внутренней формой;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сравнивать отдельные примеры наименований предметов и явлений окружающего мира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различных языках, отражающих особенности природы, климатических условий, традиционного быта и т. п.;</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учебные этимологические словари; грамматические словари и справочники, орфографические словари, справочники по пунктуации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5674"/>
        </w:trPr>
        <w:tc>
          <w:tcPr>
            <w:tcW w:w="1587" w:type="dxa"/>
            <w:tcBorders>
              <w:top w:val="single" w:sz="6" w:space="0" w:color="231F20"/>
              <w:lef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Слово как хранилище материальной и духовной культуры народа</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(4 ч)</w:t>
            </w:r>
          </w:p>
        </w:tc>
        <w:tc>
          <w:tcPr>
            <w:tcW w:w="3911" w:type="dxa"/>
            <w:tcBorders>
              <w:top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Слова, обозначающие предметы и явления традиционного русского быта (национальную одежду, пищу, игры, народные танцы, жилище и т. п.).</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Ознакомление с историей и этимологией некоторых слов</w:t>
            </w:r>
          </w:p>
        </w:tc>
        <w:tc>
          <w:tcPr>
            <w:tcW w:w="4638" w:type="dxa"/>
            <w:tcBorders>
              <w:top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Распознавать и правильно объяснять значения изученных слов с национально-культурным компонентом, правильно употреблять их в речи;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извлекать и анализировать информацию</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из научно-популярных текстов о предметах и явлениях традиционного русского быта;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словарные статьи «Толкового словаря живого великорусского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И. Даля; извлекать сведения о жизни, быте, обычаях русского народа в прошлом;</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пословицы русского народа, объяснять их смысл, извлекать информацию о жизни и быте русского народа в прошлом; описывать современные ситуации их употребления;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пословиц и поговорок, учебные этимологические словари; грамматические словари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 справочники, орфографические словари, справочники по пунктуации (в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4382"/>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Загадки. Метафоричность русской загадки.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Метафоры общеязыковые и художественные,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их национально-культурная специфика. Метафора, олицетворение, эпитет как изобразительные средства (3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Загадки. Метафоричность русской загадки.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Метафоры общеязыковые и художественные, их национально-культурная специфика. Слова со специфическим оценочно-характеризующим значением. Связь определённых наименований с некоторыми качествами, эмоциональными состояниями и т. п. человека.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Метафора, олицетворение, эпитет как изобразительные средства</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русские загадки с точки зрения языковых средств, которые в них используются для создания образа загаданного слова;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сравнивать языковые метафоры в русском и других языках, устанавливать признаки, по которым проводится сравнение;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устанавливать признаки для сравнения прямого и переносного значения слов; определять признак, лежащий в основе переносного значения;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слова со специфическим оценочно-характеризующим значением (переносные наименования животных, растений и т. п.), особенности их употребления;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сравнивать слова со специфическим оценочно-характеризующим значением в разных языках, определять признак, лежащий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основе переносных значений таких слов;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художественные тексты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 точки зрения использования в них художественных метафор, олицетворений;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пословиц и поговорок, словари эпитетов, метафор и сравнений; учебные этимологические словари; грамматические словари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 справочники, орфографические словари, справочники по пунктуации (в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 блоки, 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 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 виды деятельности обучающихся</w:t>
            </w:r>
          </w:p>
        </w:tc>
      </w:tr>
      <w:tr w:rsidR="00604413" w:rsidRPr="00604413" w:rsidTr="00604413">
        <w:trPr>
          <w:trHeight w:val="2724"/>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Национальная специфика русского фольклора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(3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Устойчивые обороты в произведениях фольклора, народно-поэтические символы, народно-поэтические эпитеты в русских народных и литературных сказках, народных песнях, былинах, художественной литературе.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фрагменты текстов русских народных и литературных сказок, народных песен, былин, художественных произведений с точки зрения использования в них устойчивых оборотов, народно-поэтических символов, народно-поэтических эпитетов;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распознавать слова с суффиксами субъективной оценки в произведениях устного народного творчества и в произведениях художественной литературы; характеризовать особенности их употребления как особого средства выразительности;</w:t>
            </w:r>
          </w:p>
        </w:tc>
      </w:tr>
      <w:tr w:rsidR="00604413" w:rsidRPr="00604413" w:rsidTr="00604413">
        <w:trPr>
          <w:trHeight w:val="4231"/>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оценки в произведениях устного народного творчества и произведениях художественной литературы разных исторических эпох.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Сравнения, прецедентные имена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русских народных и литературных сказках, народных песнях, былинах, художественной литературе.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Ознакомление с историей и этимологией некоторых слов</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распознавать постоянные эпитеты и сравнения, анализировать и характеризовать особенности употребления в фольклорных текстах,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художественной литературе постоянных эпитетов, сравнений как особых изобразительно-выразительных средств;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распознавать прецедентные имена и прозвища персонажей сказок, былин, легенд и т. п., понимать и объяснять их значение в современных контекстах, правильно употреблять их;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эпитетов, метафор и сравнений; словари пословиц и поговорок; учебные этимологические словари; грамматические словари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 справочники, орфографические словари, справочники по пунктуации (в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2073"/>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Крылатые слова, пословицы, поговорки (2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Крылатые слова и выражения из русских народных и литературных сказок (источники, значение и употребление в современных ситуациях речевого общения).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Русские пословицы и поговорки как воплощение опыта, наблюдений, оценок, народного ума и особенностей национальной культуры народа.</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Распознавать крылатые слова и выражения из русских народных и литературных сказок, называть их источники, комментировать значение и употребление в современных ситуациях речевого общения, использовать</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собственной речевой практике;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объяснять значения пословиц и поговорок, правильно употреблять изученные пословицы, поговорки;</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 блоки, 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 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 виды деятельности обучающихся</w:t>
            </w:r>
          </w:p>
        </w:tc>
      </w:tr>
      <w:tr w:rsidR="00604413" w:rsidRPr="00604413" w:rsidTr="00604413">
        <w:trPr>
          <w:trHeight w:val="3590"/>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Ознакомление с историей и этимологией некоторых слов</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сравнивать русские пословицы с пословицами других народов, определять их сходства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 различия;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пословицы и поговорки с точки зрения выражения в них опыта,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наблюдений, оценок, народного ума и особенностей национальной культуры народа;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пословиц и поговорок, крылатых слов и выражений, словари эпитетов, метафор и сравнений; учебные этимологические словари; орфографические словари, грамматические словари и справочники по пунктуации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1860"/>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Русские имена (2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Русские личные имена. Имена исконно русские (славянские) и заимствованные, краткие сведения по их этимологии.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Имена, которые не являются исконно русскими, но воспринимаются как таковые. Имена, входящие в состав пословиц и поговорок и имеющие в силу этого определённую стилистическую окраску.</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исконно русские (славянские) имена, комментировать их происхождение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стилистическую окраску имён, входящих в состав пословиц и поговорок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объяснять взаимосвязь происхождения названий старинных русских городов и истории</w:t>
            </w:r>
          </w:p>
        </w:tc>
      </w:tr>
      <w:tr w:rsidR="00604413" w:rsidRPr="00604413" w:rsidTr="00604413">
        <w:trPr>
          <w:trHeight w:val="2722"/>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lang w:val="ru-RU"/>
              </w:rPr>
              <w:t xml:space="preserve">Названия общеизвестных старинных русских городов. </w:t>
            </w:r>
            <w:r w:rsidRPr="00604413">
              <w:rPr>
                <w:rFonts w:ascii="Times New Roman" w:eastAsia="Times New Roman" w:hAnsi="Times New Roman"/>
                <w:color w:val="000000"/>
                <w:sz w:val="28"/>
                <w:szCs w:val="28"/>
              </w:rPr>
              <w:t>Их происхождение</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народа, истории языка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пословиц и поговорок; словари крылатых слов и выражений; словари синонимов, 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3582"/>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Язык как зеркало национальной культуры.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Представление проектных, исследовательских работ.</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Проверочная работа № 1</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(2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Представление проектов, результатов исследовательской работы</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составлять план действий, вносить необходимые коррективы в ходе его реализации;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делать выбор и брать ответственность за решение</w:t>
            </w:r>
          </w:p>
        </w:tc>
      </w:tr>
      <w:tr w:rsidR="00604413" w:rsidRPr="00604413" w:rsidTr="00604413">
        <w:trPr>
          <w:trHeight w:val="350"/>
        </w:trPr>
        <w:tc>
          <w:tcPr>
            <w:tcW w:w="10136" w:type="dxa"/>
            <w:gridSpan w:val="3"/>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КУЛЬТУРА РЕЧИ (22 ч)</w:t>
            </w:r>
          </w:p>
        </w:tc>
      </w:tr>
      <w:tr w:rsidR="00604413" w:rsidRPr="00604413" w:rsidTr="00604413">
        <w:trPr>
          <w:trHeight w:val="4485"/>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Современный русский литературный язык</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(2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Понятие о национальном русском языке и литературном русском языке как высшей форме национального языка (общее представление).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Роль А. С. Пушкина в создании современного русского литературного языка. Основные показатели хорошей и правильной речи (общее представление). Правильность речи — соблюдение норм литературного языка</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Понимать и объяснять различие понятий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«национальный русский язык» и «литературный русский язык» (на уровне общего представления);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примеры речевых высказываний с точки зрения показателей хорошей и правильной речи, соблюдения говорящим норм литературного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понимать важность соблюдения норм современного русского литературного языка для культурного человека;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объяснять смысл утверждений, характеризующих роль А. С. Пушкина в создании современного русского литературного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орфографические словари, грамматические справочники для определения нормативных вариантов написания</w:t>
            </w:r>
          </w:p>
        </w:tc>
      </w:tr>
      <w:tr w:rsidR="00604413" w:rsidRPr="00604413" w:rsidTr="00604413">
        <w:trPr>
          <w:trHeight w:val="5520"/>
        </w:trPr>
        <w:tc>
          <w:tcPr>
            <w:tcW w:w="1587" w:type="dxa"/>
            <w:tcBorders>
              <w:left w:val="single" w:sz="6" w:space="0" w:color="231F20"/>
              <w:bottom w:val="single" w:sz="6" w:space="0" w:color="231F20"/>
              <w:righ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Русская орфоэпия. Нормы произношения и ударения</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(4 ч)</w:t>
            </w:r>
          </w:p>
        </w:tc>
        <w:tc>
          <w:tcPr>
            <w:tcW w:w="3911"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Запретительные пометы в орфоэпических словарях.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Постоянное и подвижное ударение в именах существительных, именах прилагательных, глаголах.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Омографы: ударение как маркер смысла слова.</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lang w:val="ru-RU"/>
              </w:rPr>
              <w:t xml:space="preserve">Произносительные варианты орфоэпической нормы. Произносительные варианты на уровне словосочетаний. </w:t>
            </w:r>
            <w:r w:rsidRPr="00604413">
              <w:rPr>
                <w:rFonts w:ascii="Times New Roman" w:eastAsia="Times New Roman" w:hAnsi="Times New Roman"/>
                <w:color w:val="000000"/>
                <w:sz w:val="28"/>
                <w:szCs w:val="28"/>
              </w:rPr>
              <w:t>Роль звукописи в художественном тексте</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Различать варианты орфоэпической и акцентологической нормы; употреблять слова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 учётом произносительных вариантов орфоэпической нормы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имён прилагательных, глаголов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смыслоразличительную роль ударения на примере омографов; корректно употреблять омографы в письменной речи;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употреблять слова с учётом произносительных вариантов орфоэпической нормы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орфоэпические, в том числе мультимедийные, словари для определения нормативного произношения слова; вариантов произношения;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орфографические словари и справочники по пунктуации</w:t>
            </w:r>
          </w:p>
        </w:tc>
      </w:tr>
      <w:tr w:rsidR="00604413" w:rsidRPr="00604413" w:rsidTr="00604413">
        <w:trPr>
          <w:trHeight w:val="779"/>
        </w:trPr>
        <w:tc>
          <w:tcPr>
            <w:tcW w:w="1587"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Речь точная и выразительная.</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Основные лексические нормы современного русского литературного языка.</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Соблюдать нормы употребления синонимов‚ антонимов, омонимов (в рамках изученного);</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5477"/>
        </w:trPr>
        <w:tc>
          <w:tcPr>
            <w:tcW w:w="1587" w:type="dxa"/>
            <w:tcBorders>
              <w:left w:val="single" w:sz="6" w:space="0" w:color="231F20"/>
              <w:bottom w:val="single" w:sz="6" w:space="0" w:color="231F20"/>
              <w:righ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Основные лексические нормы современного русского литературного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(7 ч)</w:t>
            </w:r>
          </w:p>
        </w:tc>
        <w:tc>
          <w:tcPr>
            <w:tcW w:w="3911"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Правила лексической сочетаемости (на элементарном уровне).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общеупотребительный‚ разговорный и просторечный) употребления имён существительных, прилагательных, глаголов в речи.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Типичные примеры нарушения лексической нормы употребления имён существительных, имён прилагательных, глаголов в современном русском литературном языке</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употреблять слова в соответствии с их лексическим значением и правилами лексической сочетаемости;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распознавать слова с различной стилистической окраской;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употреблять имена существительные, имена прилагательные, глаголы с учётом стилистических норм современного русского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объяснять примеры употребления в речевых высказываниях имён существительных, имён прилагательных, глаголов с точки зрения лексических норм современного русского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частотные примеры речевых ошибок, связанных с употреблением имён существительных, имён прилагательных, глаголов;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в том числе мультимедийные; словари синонимов, антонимов для уточнения значения слов, стилистической окраски, а также в процессе редактирования текста;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орфографические словари и справочники по пунктуации</w:t>
            </w:r>
          </w:p>
        </w:tc>
      </w:tr>
      <w:tr w:rsidR="00604413" w:rsidRPr="00604413" w:rsidTr="00604413">
        <w:trPr>
          <w:trHeight w:val="6317"/>
        </w:trPr>
        <w:tc>
          <w:tcPr>
            <w:tcW w:w="1587" w:type="dxa"/>
            <w:tcBorders>
              <w:left w:val="single" w:sz="6" w:space="0" w:color="231F20"/>
              <w:bottom w:val="single" w:sz="6" w:space="0" w:color="231F20"/>
              <w:righ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Речь правильная. Основные грамматические нормы (4 ч)</w:t>
            </w:r>
          </w:p>
        </w:tc>
        <w:tc>
          <w:tcPr>
            <w:tcW w:w="3911"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род аббревиатур. Нормативные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 ненормативные формы употребления имён существительных. Формы существительных мужского рода множественного числа с окончаниями —</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i/>
                <w:color w:val="000000"/>
                <w:sz w:val="28"/>
                <w:szCs w:val="28"/>
                <w:lang w:val="ru-RU"/>
              </w:rPr>
              <w:t>-а(-я), -ы(-и)</w:t>
            </w:r>
            <w:r w:rsidRPr="00604413">
              <w:rPr>
                <w:rFonts w:ascii="Times New Roman" w:eastAsia="Times New Roman" w:hAnsi="Times New Roman"/>
                <w:color w:val="000000"/>
                <w:sz w:val="28"/>
                <w:szCs w:val="28"/>
                <w:lang w:val="ru-RU"/>
              </w:rPr>
              <w:t>‚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Определять род заимствованных несклоняемых имён существительных; сложных существительных; имён собственных (географических названий); аббревиатур и корректно употреблять их в речи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 xml:space="preserve">различать варианты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r w:rsidRPr="00604413">
              <w:rPr>
                <w:rFonts w:ascii="Times New Roman" w:eastAsia="Times New Roman" w:hAnsi="Times New Roman"/>
                <w:i/>
                <w:color w:val="000000"/>
                <w:sz w:val="28"/>
                <w:szCs w:val="28"/>
                <w:lang w:val="ru-RU"/>
              </w:rPr>
              <w:t>-а(-я), -ы(-и)</w:t>
            </w:r>
            <w:r w:rsidRPr="00604413">
              <w:rPr>
                <w:rFonts w:ascii="Times New Roman" w:eastAsia="Times New Roman" w:hAnsi="Times New Roman"/>
                <w:color w:val="000000"/>
                <w:sz w:val="28"/>
                <w:szCs w:val="28"/>
                <w:lang w:val="ru-RU"/>
              </w:rPr>
              <w:t>‚ различающихся по смыслу‚ и корректно употреблять их в речи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различать типичные грамматические ошибки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выявлять и исправлять грамматические ошибки в тексте, в устной речи;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грамматические словари и справочники для уточнения норм образования формы слова, построения словосочетания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 предложения; опознавания вариантов грамматической нормы; в процессе редактирования текста;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орфографические словари, грамматические справочники для определения нормативных вариантов написания</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3938"/>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Речевой этикет: нормы и традиции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(3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Правила речевого этикета: нормы и традиции. Устойчивые формулы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этикетные формы и формулы обращения в официальной и неофициальной речевой ситуации; современные формулы обращения к незнакомому человеку;</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корректно употреблять форму «он» в ситуациях диалога и полилога;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участвовать в различных речевых ситуациях, требующих использования этикетных форм</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 устойчивых формул‚ этикетного общения, лежащего в основе национального речевого этикета;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соблюдать в диалоге и монологе русскую этикетную вербальную и невербальную манеру общения;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орфографические словари, грамматические справочники для определения нормативных вариантов написания</w:t>
            </w:r>
          </w:p>
        </w:tc>
      </w:tr>
      <w:tr w:rsidR="00604413" w:rsidRPr="00604413" w:rsidTr="00604413">
        <w:trPr>
          <w:trHeight w:val="1034"/>
        </w:trPr>
        <w:tc>
          <w:tcPr>
            <w:tcW w:w="1587"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«Живой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как жизнь». Норма и её варианты.</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Представление результатов проектных, исследовательских работ</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Публично представлять результаты проведённого языкового анализа, выполненного лингвистического эксперимента, исследования, проекта;</w:t>
            </w:r>
          </w:p>
        </w:tc>
      </w:tr>
      <w:tr w:rsidR="00604413" w:rsidRPr="00604413" w:rsidTr="00604413">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819"/>
        </w:trPr>
        <w:tc>
          <w:tcPr>
            <w:tcW w:w="1587" w:type="dxa"/>
            <w:tcBorders>
              <w:bottom w:val="single" w:sz="4" w:space="0" w:color="231F20"/>
              <w:right w:val="single" w:sz="4"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Представление проектных, исследовательских работ.</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Проверочная работа № 2</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(2 ч)</w:t>
            </w:r>
          </w:p>
        </w:tc>
        <w:tc>
          <w:tcPr>
            <w:tcW w:w="3911" w:type="dxa"/>
            <w:tcBorders>
              <w:left w:val="single" w:sz="4" w:space="0" w:color="231F20"/>
              <w:right w:val="single" w:sz="4"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4638" w:type="dxa"/>
            <w:tcBorders>
              <w:left w:val="single" w:sz="4" w:space="0" w:color="231F20"/>
              <w:right w:val="single" w:sz="4"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составлять план действий, вносить необходимые коррективы в ходе его реализации;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делать выбор и брать ответственность за решение</w:t>
            </w:r>
          </w:p>
        </w:tc>
      </w:tr>
      <w:tr w:rsidR="00604413" w:rsidRPr="00604413" w:rsidTr="00604413">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362"/>
        </w:trPr>
        <w:tc>
          <w:tcPr>
            <w:tcW w:w="10136" w:type="dxa"/>
            <w:gridSpan w:val="3"/>
            <w:tcBorders>
              <w:left w:val="single" w:sz="4" w:space="0" w:color="231F20"/>
              <w:right w:val="single" w:sz="4"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lang w:val="ru-RU"/>
              </w:rPr>
            </w:pPr>
            <w:r w:rsidRPr="00604413">
              <w:rPr>
                <w:rFonts w:ascii="Times New Roman" w:eastAsia="Times New Roman" w:hAnsi="Times New Roman"/>
                <w:b/>
                <w:color w:val="000000"/>
                <w:w w:val="110"/>
                <w:sz w:val="28"/>
                <w:szCs w:val="28"/>
                <w:lang w:val="ru-RU"/>
              </w:rPr>
              <w:t>РЕЧЬ.</w:t>
            </w:r>
            <w:r w:rsidRPr="00604413">
              <w:rPr>
                <w:rFonts w:ascii="Times New Roman" w:eastAsia="Times New Roman" w:hAnsi="Times New Roman"/>
                <w:b/>
                <w:color w:val="000000"/>
                <w:spacing w:val="41"/>
                <w:w w:val="110"/>
                <w:sz w:val="28"/>
                <w:szCs w:val="28"/>
                <w:lang w:val="ru-RU"/>
              </w:rPr>
              <w:t xml:space="preserve"> </w:t>
            </w:r>
            <w:r w:rsidRPr="00604413">
              <w:rPr>
                <w:rFonts w:ascii="Times New Roman" w:eastAsia="Times New Roman" w:hAnsi="Times New Roman"/>
                <w:b/>
                <w:color w:val="000000"/>
                <w:w w:val="110"/>
                <w:sz w:val="28"/>
                <w:szCs w:val="28"/>
                <w:lang w:val="ru-RU"/>
              </w:rPr>
              <w:t>РЕЧЕВАЯ</w:t>
            </w:r>
            <w:r w:rsidRPr="00604413">
              <w:rPr>
                <w:rFonts w:ascii="Times New Roman" w:eastAsia="Times New Roman" w:hAnsi="Times New Roman"/>
                <w:b/>
                <w:color w:val="000000"/>
                <w:spacing w:val="42"/>
                <w:w w:val="110"/>
                <w:sz w:val="28"/>
                <w:szCs w:val="28"/>
                <w:lang w:val="ru-RU"/>
              </w:rPr>
              <w:t xml:space="preserve"> </w:t>
            </w:r>
            <w:r w:rsidRPr="00604413">
              <w:rPr>
                <w:rFonts w:ascii="Times New Roman" w:eastAsia="Times New Roman" w:hAnsi="Times New Roman"/>
                <w:b/>
                <w:color w:val="000000"/>
                <w:w w:val="110"/>
                <w:sz w:val="28"/>
                <w:szCs w:val="28"/>
                <w:lang w:val="ru-RU"/>
              </w:rPr>
              <w:t>ДЕЯТЕЛЬНОСТЬ.</w:t>
            </w:r>
            <w:r w:rsidRPr="00604413">
              <w:rPr>
                <w:rFonts w:ascii="Times New Roman" w:eastAsia="Times New Roman" w:hAnsi="Times New Roman"/>
                <w:b/>
                <w:color w:val="000000"/>
                <w:spacing w:val="42"/>
                <w:w w:val="110"/>
                <w:sz w:val="28"/>
                <w:szCs w:val="28"/>
                <w:lang w:val="ru-RU"/>
              </w:rPr>
              <w:t xml:space="preserve"> </w:t>
            </w:r>
            <w:r w:rsidRPr="00604413">
              <w:rPr>
                <w:rFonts w:ascii="Times New Roman" w:eastAsia="Times New Roman" w:hAnsi="Times New Roman"/>
                <w:b/>
                <w:color w:val="000000"/>
                <w:w w:val="110"/>
                <w:sz w:val="28"/>
                <w:szCs w:val="28"/>
                <w:lang w:val="ru-RU"/>
              </w:rPr>
              <w:t>ТЕКСТ</w:t>
            </w:r>
            <w:r w:rsidRPr="00604413">
              <w:rPr>
                <w:rFonts w:ascii="Times New Roman" w:eastAsia="Times New Roman" w:hAnsi="Times New Roman"/>
                <w:b/>
                <w:color w:val="000000"/>
                <w:spacing w:val="42"/>
                <w:w w:val="110"/>
                <w:sz w:val="28"/>
                <w:szCs w:val="28"/>
                <w:lang w:val="ru-RU"/>
              </w:rPr>
              <w:t xml:space="preserve"> </w:t>
            </w:r>
            <w:r w:rsidRPr="00604413">
              <w:rPr>
                <w:rFonts w:ascii="Times New Roman" w:eastAsia="Times New Roman" w:hAnsi="Times New Roman"/>
                <w:b/>
                <w:color w:val="000000"/>
                <w:w w:val="110"/>
                <w:sz w:val="28"/>
                <w:szCs w:val="28"/>
                <w:lang w:val="ru-RU"/>
              </w:rPr>
              <w:t>(22</w:t>
            </w:r>
            <w:r w:rsidRPr="00604413">
              <w:rPr>
                <w:rFonts w:ascii="Times New Roman" w:eastAsia="Times New Roman" w:hAnsi="Times New Roman"/>
                <w:b/>
                <w:color w:val="000000"/>
                <w:spacing w:val="42"/>
                <w:w w:val="110"/>
                <w:sz w:val="28"/>
                <w:szCs w:val="28"/>
                <w:lang w:val="ru-RU"/>
              </w:rPr>
              <w:t xml:space="preserve"> </w:t>
            </w:r>
            <w:r w:rsidRPr="00604413">
              <w:rPr>
                <w:rFonts w:ascii="Times New Roman" w:eastAsia="Times New Roman" w:hAnsi="Times New Roman"/>
                <w:b/>
                <w:color w:val="000000"/>
                <w:w w:val="110"/>
                <w:sz w:val="28"/>
                <w:szCs w:val="28"/>
                <w:lang w:val="ru-RU"/>
              </w:rPr>
              <w:t>ч)</w:t>
            </w:r>
          </w:p>
        </w:tc>
      </w:tr>
      <w:tr w:rsidR="00604413" w:rsidRPr="00604413" w:rsidTr="00604413">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3650"/>
        </w:trPr>
        <w:tc>
          <w:tcPr>
            <w:tcW w:w="1587" w:type="dxa"/>
            <w:tcBorders>
              <w:right w:val="single" w:sz="4"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Язык и речь. Средства выразительности устной речи</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(4 ч)</w:t>
            </w:r>
          </w:p>
        </w:tc>
        <w:tc>
          <w:tcPr>
            <w:tcW w:w="3911" w:type="dxa"/>
            <w:tcBorders>
              <w:left w:val="single" w:sz="4" w:space="0" w:color="231F20"/>
              <w:right w:val="single" w:sz="4"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Соотношение понятий «язык» и «речь»: владение языком; правильная и выразительная речь. Виды речевой деятельности: слушание, говорение, чтение, письмо.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Выразительность речи. Особенности русской интонации: громкость, тон, тембр, темп, паузы. Интонация как средство выражения эмоций.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Средства выразительности устной речи: логическое ударение, движение тона.</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lang w:val="ru-RU"/>
              </w:rPr>
              <w:t xml:space="preserve">Скороговорки как средство тренировки чёткого произношения. Интонация и жесты. Формы речи. </w:t>
            </w:r>
            <w:r w:rsidRPr="00604413">
              <w:rPr>
                <w:rFonts w:ascii="Times New Roman" w:eastAsia="Times New Roman" w:hAnsi="Times New Roman"/>
                <w:color w:val="000000"/>
                <w:sz w:val="28"/>
                <w:szCs w:val="28"/>
              </w:rPr>
              <w:t>Диалог в разных ситуациях общения</w:t>
            </w:r>
          </w:p>
        </w:tc>
        <w:tc>
          <w:tcPr>
            <w:tcW w:w="4638" w:type="dxa"/>
            <w:tcBorders>
              <w:left w:val="single" w:sz="4" w:space="0" w:color="231F20"/>
              <w:right w:val="single" w:sz="4"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разные виды речевой деятельности для решения учебных задач;</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владеть элементами интонации; выразительно читать тексты;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инициировать диалог и поддерживать его, сохранять инициативу в диалоге, завершать диалог;</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2770"/>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Текст и его строение. Композиционные особенности описания, повествования, рассуждения (6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Как строится текст. Композиция текста. Смысловая часть и абзац (на уровне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Общая характеристика содержания и композиции основных типов речи: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описания, повествования, рассуждения (на уровне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Композиционные особенности описания. Повествование как тип речи. Средства связи предложений в повествовании.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Рассуждение как тип речи. Виды рассуждения по коммуникативной задаче</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интерпретировать фольклорные и художественные тексты или их фрагменты, определяя ведущий тип речи; их композиционные особенности (на уровне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создавать (в том числе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 опорой на образец) тексты разных функционально-смысловых типов речи;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1668"/>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Функциональные разновидности языка (2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Функциональные разновидности языка: научный, официально-деловой, публицистический стили; разговорная речь, язык художественной литературы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(на уровне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Стилевая принадлежность текста: стилевые черты и языковые средства</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создавать (в том числе с опорой на образец) тексты с учётом сферы, ситуации общения; стилевой принадлежности;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редактировать собственные тексты с целью совершенствования их содержания и формы;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3118"/>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Разговорная речь. Просьба, извинение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(1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Разговорная речь. Пословицы, характеризующие устное общение.</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Правила общения. Просьба, извинение</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участвовать в общении, демонстрируя владение интонацией;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уместно использовать коммуникативные стратегии и тактики устного общения: просьбу, принесение извинений;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инициировать диалог и поддерживать его, сохранять инициативу в диалоге, завершать диалог;</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1404"/>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Официально-деловой стиль.</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Объявление (1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Объявление как жанр официально-делового стиля. Устная и письменная формы объявления</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интерпретировать тексты или их фрагменты;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создавать тексты объявлений в устной и письменной форме с учётом речевой ситуации;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1404"/>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Научно-учебный подстиль. План ответа на уроке, план текста</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(1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План устного ответа на уроке, план прочитанного текста. Виды плана: на основе назывных предложений, вопросный, тезисный</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Составлять планы разных видов: план устного ответа на уроке, план прочитанного текста;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548"/>
        </w:trPr>
        <w:tc>
          <w:tcPr>
            <w:tcW w:w="1587"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Публицистический стиль.</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Стилевые черты и языковые средства публицистического стиля.</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Распознавать и создавать тексты публицистических жанров (девиз, слоган);</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1013"/>
        </w:trPr>
        <w:tc>
          <w:tcPr>
            <w:tcW w:w="1587" w:type="dxa"/>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Устное выступление (1 ч)</w:t>
            </w:r>
          </w:p>
        </w:tc>
        <w:tc>
          <w:tcPr>
            <w:tcW w:w="3911" w:type="dxa"/>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Устное выступление. Девиз, слоган</w:t>
            </w:r>
          </w:p>
        </w:tc>
        <w:tc>
          <w:tcPr>
            <w:tcW w:w="4638" w:type="dxa"/>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создавать текст устного выступления;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владеть элементами интонации; выразительно читать тексты</w:t>
            </w:r>
          </w:p>
        </w:tc>
      </w:tr>
      <w:tr w:rsidR="00604413" w:rsidRPr="00604413" w:rsidTr="00604413">
        <w:trPr>
          <w:trHeight w:val="2770"/>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Язык художественной литературы. Литературная сказка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(1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Литературная сказка как жанр художественной литературы: образная система и сочетание типов речи; тема и главная мысль</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интерпретировать художественные тексты или их фрагменты (литературные сказки);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создавать (в том числе с опорой на образец) тексты разных функционально-смысловых типов речи;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редактировать собственные тексты с целью совершенствования их содержания и формы; сопоставлять черновой и отредактированный тексты;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2760"/>
        </w:trPr>
        <w:tc>
          <w:tcPr>
            <w:tcW w:w="1587" w:type="dxa"/>
            <w:tcBorders>
              <w:top w:val="single" w:sz="6" w:space="0" w:color="231F20"/>
              <w:lef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Язык художественной литературы.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Рассказ (1 ч)</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c>
          <w:tcPr>
            <w:tcW w:w="3911" w:type="dxa"/>
            <w:tcBorders>
              <w:top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Рассказ как жанр художественной литературы: завязка, кульминация, развязка</w:t>
            </w:r>
          </w:p>
        </w:tc>
        <w:tc>
          <w:tcPr>
            <w:tcW w:w="4638" w:type="dxa"/>
            <w:tcBorders>
              <w:top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интерпретировать художественные тексты или их фрагменты (рассказы);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создавать (в том числе с опорой на образец) тексты разных функционально-смысловых типов речи;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редактировать собственные тексты с целью совершенствования их содержания и формы;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сопоставлять черновой и отредактированный тексты;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2690"/>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Особенности языка фольклорных текстов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(2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lang w:val="ru-RU"/>
              </w:rPr>
              <w:t xml:space="preserve">Особенности языка фольклорных текстов. Былины. Сказка. Особенности языка сказки (сравнения, синонимы, антонимы, слова с уменьшительно-ласкательными суффиксами и т. д.) </w:t>
            </w:r>
            <w:r w:rsidRPr="00604413">
              <w:rPr>
                <w:rFonts w:ascii="Times New Roman" w:eastAsia="Times New Roman" w:hAnsi="Times New Roman"/>
                <w:color w:val="000000"/>
                <w:sz w:val="28"/>
                <w:szCs w:val="28"/>
              </w:rPr>
              <w:t>(на уровне изученного).</w:t>
            </w:r>
          </w:p>
          <w:p w:rsidR="00604413" w:rsidRPr="00CE4F3A" w:rsidRDefault="00604413" w:rsidP="00604413">
            <w:pPr>
              <w:spacing w:after="0" w:line="240" w:lineRule="auto"/>
              <w:jc w:val="center"/>
              <w:rPr>
                <w:rFonts w:ascii="Times New Roman" w:eastAsia="Times New Roman" w:hAnsi="Times New Roman"/>
                <w:color w:val="000000"/>
                <w:sz w:val="28"/>
                <w:szCs w:val="28"/>
                <w:lang w:val="ru-RU"/>
              </w:rPr>
            </w:pPr>
            <w:r w:rsidRPr="00CE4F3A">
              <w:rPr>
                <w:rFonts w:ascii="Times New Roman" w:eastAsia="Times New Roman" w:hAnsi="Times New Roman"/>
                <w:color w:val="000000"/>
                <w:sz w:val="28"/>
                <w:szCs w:val="28"/>
                <w:lang w:val="ru-RU"/>
              </w:rPr>
              <w:t>Особенности языка загадок и пословиц</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интерпретировать фольклорные тексты (сказки, былины, пословицы, загадки);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создавать (в том числе с опорой на образец) тексты разных функционально-смысловых типов речи;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редактировать собственные тексты с целью совершенствования их содержания и формы; сопоставлять черновой и отредактированный тексты;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2688"/>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Текст и его строение. Представление проектных, исследовательских работ.</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Проверочная работа № 3</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(2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Представление результатов проектных, исследовательских работ</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редактировать собственные тексты с целью совершенствования их содержания и формы; сопоставлять черновой и отредактированный тексты;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tc>
      </w:tr>
    </w:tbl>
    <w:p w:rsidR="00604413" w:rsidRPr="00604413" w:rsidRDefault="00604413" w:rsidP="00604413">
      <w:pPr>
        <w:widowControl w:val="0"/>
        <w:autoSpaceDE w:val="0"/>
        <w:autoSpaceDN w:val="0"/>
        <w:spacing w:after="0" w:line="240" w:lineRule="auto"/>
        <w:rPr>
          <w:rFonts w:ascii="Times New Roman" w:eastAsia="Times New Roman" w:hAnsi="Times New Roman"/>
          <w:color w:val="000000"/>
          <w:sz w:val="28"/>
          <w:szCs w:val="28"/>
        </w:rPr>
      </w:pPr>
    </w:p>
    <w:p w:rsidR="00604413" w:rsidRPr="00604413" w:rsidRDefault="00604413" w:rsidP="00604413">
      <w:pPr>
        <w:widowControl w:val="0"/>
        <w:tabs>
          <w:tab w:val="left" w:pos="309"/>
        </w:tabs>
        <w:autoSpaceDE w:val="0"/>
        <w:autoSpaceDN w:val="0"/>
        <w:spacing w:after="0" w:line="240" w:lineRule="auto"/>
        <w:ind w:left="567"/>
        <w:outlineLvl w:val="1"/>
        <w:rPr>
          <w:rFonts w:ascii="Times New Roman" w:eastAsia="Tahoma" w:hAnsi="Times New Roman"/>
          <w:b/>
          <w:color w:val="000000"/>
          <w:sz w:val="28"/>
          <w:szCs w:val="28"/>
        </w:rPr>
      </w:pPr>
      <w:bookmarkStart w:id="59" w:name="_Toc106448744"/>
      <w:r w:rsidRPr="00604413">
        <w:rPr>
          <w:rFonts w:ascii="Times New Roman" w:eastAsia="Tahoma" w:hAnsi="Times New Roman"/>
          <w:b/>
          <w:color w:val="000000"/>
          <w:sz w:val="28"/>
          <w:szCs w:val="28"/>
        </w:rPr>
        <w:t>6 КЛАСС</w:t>
      </w:r>
      <w:bookmarkEnd w:id="59"/>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Общее количество — 68 часов, из них на проверочные работы и представление результатов проектных, исследовательских работ — 6 часов; резерв — 1 час.</w:t>
      </w:r>
    </w:p>
    <w:p w:rsidR="00604413" w:rsidRPr="00604413" w:rsidRDefault="00604413" w:rsidP="00604413">
      <w:pPr>
        <w:widowControl w:val="0"/>
        <w:autoSpaceDE w:val="0"/>
        <w:autoSpaceDN w:val="0"/>
        <w:spacing w:after="0" w:line="240" w:lineRule="auto"/>
        <w:jc w:val="center"/>
        <w:rPr>
          <w:rFonts w:ascii="Times New Roman" w:eastAsia="Times New Roman" w:hAnsi="Times New Roman"/>
          <w:color w:val="000000"/>
          <w:sz w:val="28"/>
          <w:szCs w:val="28"/>
        </w:rPr>
      </w:pPr>
    </w:p>
    <w:tbl>
      <w:tblPr>
        <w:tblStyle w:val="TableNormal1"/>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87"/>
        <w:gridCol w:w="3911"/>
        <w:gridCol w:w="4638"/>
      </w:tblGrid>
      <w:tr w:rsidR="00604413" w:rsidRPr="00604413" w:rsidTr="00604413">
        <w:trPr>
          <w:trHeight w:val="570"/>
        </w:trPr>
        <w:tc>
          <w:tcPr>
            <w:tcW w:w="1587"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334"/>
        </w:trPr>
        <w:tc>
          <w:tcPr>
            <w:tcW w:w="10136" w:type="dxa"/>
            <w:gridSpan w:val="3"/>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ЯЗЫК И КУЛЬТУРА (22 ч)</w:t>
            </w:r>
          </w:p>
        </w:tc>
      </w:tr>
      <w:tr w:rsidR="00604413" w:rsidRPr="00604413" w:rsidTr="00604413">
        <w:trPr>
          <w:trHeight w:val="4614"/>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Краткая история русского литературного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(3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Как и почему изменяется наш язык. У истоков современного русского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Роль старославянского (церковнославянского) языка в развитии русского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Переход языка великорусской народности к русскому национальному языку</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 Петровскую эпоху</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Объяснять близость славянских языков;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рассказывать об истории создания старославянского (церковнославянского) языка, роли старославянского языка в становлении современного русского литературного языка (в пределах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рассказывать о реформе алфавита в Петровскую эпоху; объяснять роль творчества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 С. Пушкина в становлении русского литературного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сведения об этимологии слов с целью выявления сведений о культуре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 истории народа (на материале научно-популярных текстов);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приводить примеры, доказывающие, что изучение русского языка позволяет лучше узнать историю и культуру страны (на материале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приводить примеры национального своеобразия, богатства, выразительности русского родного языка (в рамках изученного);</w:t>
            </w:r>
          </w:p>
        </w:tc>
      </w:tr>
      <w:tr w:rsidR="00604413" w:rsidRPr="00604413" w:rsidTr="00604413">
        <w:trPr>
          <w:trHeight w:val="2146"/>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использовать</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толковые</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словари,</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словари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пословиц</w:t>
            </w:r>
            <w:r w:rsidRPr="00604413">
              <w:rPr>
                <w:rFonts w:ascii="Times New Roman" w:eastAsia="Times New Roman" w:hAnsi="Times New Roman"/>
                <w:color w:val="000000"/>
                <w:spacing w:val="12"/>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поговорок;</w:t>
            </w:r>
            <w:r w:rsidRPr="00604413">
              <w:rPr>
                <w:rFonts w:ascii="Times New Roman" w:eastAsia="Times New Roman" w:hAnsi="Times New Roman"/>
                <w:color w:val="000000"/>
                <w:spacing w:val="12"/>
                <w:w w:val="115"/>
                <w:sz w:val="28"/>
                <w:szCs w:val="28"/>
                <w:lang w:val="ru-RU"/>
              </w:rPr>
              <w:t xml:space="preserve"> </w:t>
            </w:r>
            <w:r w:rsidRPr="00604413">
              <w:rPr>
                <w:rFonts w:ascii="Times New Roman" w:eastAsia="Times New Roman" w:hAnsi="Times New Roman"/>
                <w:color w:val="000000"/>
                <w:w w:val="115"/>
                <w:sz w:val="28"/>
                <w:szCs w:val="28"/>
                <w:lang w:val="ru-RU"/>
              </w:rPr>
              <w:t>словари</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синонимов,</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антонимов;</w:t>
            </w:r>
            <w:r w:rsidRPr="00604413">
              <w:rPr>
                <w:rFonts w:ascii="Times New Roman" w:eastAsia="Times New Roman" w:hAnsi="Times New Roman"/>
                <w:color w:val="000000"/>
                <w:spacing w:val="12"/>
                <w:w w:val="115"/>
                <w:sz w:val="28"/>
                <w:szCs w:val="28"/>
                <w:lang w:val="ru-RU"/>
              </w:rPr>
              <w:t xml:space="preserve"> </w:t>
            </w:r>
            <w:r w:rsidRPr="00604413">
              <w:rPr>
                <w:rFonts w:ascii="Times New Roman" w:eastAsia="Times New Roman" w:hAnsi="Times New Roman"/>
                <w:color w:val="000000"/>
                <w:w w:val="115"/>
                <w:sz w:val="28"/>
                <w:szCs w:val="28"/>
                <w:lang w:val="ru-RU"/>
              </w:rPr>
              <w:t>словари</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эпитетов,</w:t>
            </w:r>
            <w:r w:rsidRPr="00604413">
              <w:rPr>
                <w:rFonts w:ascii="Times New Roman" w:eastAsia="Times New Roman" w:hAnsi="Times New Roman"/>
                <w:color w:val="000000"/>
                <w:spacing w:val="12"/>
                <w:w w:val="115"/>
                <w:sz w:val="28"/>
                <w:szCs w:val="28"/>
                <w:lang w:val="ru-RU"/>
              </w:rPr>
              <w:t xml:space="preserve"> </w:t>
            </w:r>
            <w:r w:rsidRPr="00604413">
              <w:rPr>
                <w:rFonts w:ascii="Times New Roman" w:eastAsia="Times New Roman" w:hAnsi="Times New Roman"/>
                <w:color w:val="000000"/>
                <w:w w:val="115"/>
                <w:sz w:val="28"/>
                <w:szCs w:val="28"/>
                <w:lang w:val="ru-RU"/>
              </w:rPr>
              <w:t>метафор</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сравнений;</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учебные</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этимологические</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словари;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грамматические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словари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справочники,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орфографические</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словари,</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справочники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по</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пунктуации</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том</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числе</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применять</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правила</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орфографии</w:t>
            </w:r>
            <w:r w:rsidRPr="00604413">
              <w:rPr>
                <w:rFonts w:ascii="Times New Roman" w:eastAsia="Times New Roman" w:hAnsi="Times New Roman"/>
                <w:color w:val="000000"/>
                <w:spacing w:val="32"/>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пунктуации</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на</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письме</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рамках</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изученного)</w:t>
            </w:r>
          </w:p>
        </w:tc>
      </w:tr>
      <w:tr w:rsidR="00604413" w:rsidRPr="00604413" w:rsidTr="00604413">
        <w:trPr>
          <w:trHeight w:val="4163"/>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Диалекты как часть народной культуры (3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Диалекты как часть народной культуры. Диалектизмы и их национально-культурное своеобразие. Диалектное членение русского языка на современном этапе (общее представление).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Сведения о диалектных названиях предметов быта, значениях слов, понятиях, несвойственных литературному языку и несущих информацию</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 способах ведения хозяйства, особенностях семейного уклада, обрядах, обычаях, народном календаре и др.</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Использование диалектной лексики в произведениях художественной литературы</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Выявлять и характеризовать различия между литературным языком и диалектами;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распознавать диалектизмы; объяснять национально-культурное своеобразие диалектизмов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сравнивать наименования предметов и явлений окружающего мира в диалектах и литературном языке, комментировать использование диалектных слов в художественной литературе;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пословиц и поговорок; словари синонимов, антонимов; словари эпитетов, метафор и сравнений; учебные этимологические словари; материалы информационно-справочного портала Грамота. ру (Диалектологический атлас);</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6059"/>
        </w:trPr>
        <w:tc>
          <w:tcPr>
            <w:tcW w:w="1587" w:type="dxa"/>
            <w:tcBorders>
              <w:left w:val="single" w:sz="6" w:space="0" w:color="231F20"/>
              <w:righ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Лексические заимствования как результат взаимодействия национальных культур.</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Особенности освоения иноязычной лексики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(6 ч)</w:t>
            </w:r>
          </w:p>
        </w:tc>
        <w:tc>
          <w:tcPr>
            <w:tcW w:w="3911" w:type="dxa"/>
            <w:tcBorders>
              <w:lef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Заимствование иноязычных слов как результат взаимодействия национальных культур.</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Слова, заимствованные из старославянского языка, тематические группы старославянизмов в современном русском литературном языке. Заимствования из славянских и неславянских языков.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Иноязычные слова в русском языке последних десятилетий.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Речевые ошибки, связанные с нарушением точности или уместности употребления заимствованных слов. Правильное употребление заимствованных слов. Русизмы в иностранных языках.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Фонетико-графическое и грамматическое освоение заимствованных слов (общее представление).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Типы иноязычных слов по степени их освоенности (общее представление).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Семантическое освоение заимствованных слов (общее представление).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Роль заимствованной лексики в современном русском языке</w:t>
            </w:r>
          </w:p>
        </w:tc>
        <w:tc>
          <w:tcPr>
            <w:tcW w:w="4638" w:type="dxa"/>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Устанавливать и характеризовать роль заимствованной лексики в современном русском языке;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комментировать причины лексических заимствований; характеризовать процессы заимствования иноязычных слов как результат взаимодействия национальных культур, приводить примеры;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определять значения иноязычных слов;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по словарю иностранных слов устанавливать языки-источники; подбирать русские синонимы к иноязычным словам (в тех случаях, когда это возможно);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целесообразно употреблять иноязычные слова, оценивать правильность и уместность употребления иноязычной лексики, исправлять речевые ошибки;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особенности освоения иноязычной лексики; различать иноязычные слова по степени их освоения русским языком;</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иностранных слов;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5736"/>
        </w:trPr>
        <w:tc>
          <w:tcPr>
            <w:tcW w:w="1587" w:type="dxa"/>
            <w:tcBorders>
              <w:left w:val="single" w:sz="6" w:space="0" w:color="231F20"/>
              <w:bottom w:val="single" w:sz="6" w:space="0" w:color="231F20"/>
              <w:righ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Современные неологизмы (2 ч)</w:t>
            </w:r>
          </w:p>
        </w:tc>
        <w:tc>
          <w:tcPr>
            <w:tcW w:w="3911"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Пополнение словарного состава русского языка новой лексикой. Современные лексические неологизмы и их группы по сфере употребления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 стилистической окраске. Неологизмы, в том числе образованные от иноязычных заимствований с помощью русских словообразовательных средств</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причины пополнения лексического состава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определять значения современных неологизмов (в рамках изученного); распределять их по тематическим группам;</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различать группы лексических неологизмов современного русского языка: иноязычные заимствования; слова, образованные от иноязычных с помощью русских словообразовательных средств; новые значения слов;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современные неологизмы по сфере употребления и стилистической окраске;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оценивать уместность употребления современных неологизмов в различных речевых ситуациях;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уместно употреблять неологизмы в практике общения;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иностранных слов;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 применять правила орфографии и пунктуации на письме (в рамках изученного)</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5479"/>
        </w:trPr>
        <w:tc>
          <w:tcPr>
            <w:tcW w:w="1587" w:type="dxa"/>
            <w:tcBorders>
              <w:left w:val="single" w:sz="6" w:space="0" w:color="231F20"/>
              <w:bottom w:val="single" w:sz="6" w:space="0" w:color="231F20"/>
              <w:righ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Национально-культурная специфика русской фразеологии (6 ч)</w:t>
            </w:r>
          </w:p>
        </w:tc>
        <w:tc>
          <w:tcPr>
            <w:tcW w:w="3911"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Отражение во фразеологии истории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 культуры народа — носителя языка. Типы фразеологизмов (общее представление). Источники фразеологии (конкретные примеры).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Отражение во фразеологии предметов ушедшего быта, представлений и верований наших предков, реальных событий далёкого прошлого и т. п.</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lang w:val="ru-RU"/>
              </w:rPr>
              <w:t xml:space="preserve">Перемещение фразеологизмов из активного в пассивный запас и наоборот. </w:t>
            </w:r>
            <w:r w:rsidRPr="00604413">
              <w:rPr>
                <w:rFonts w:ascii="Times New Roman" w:eastAsia="Times New Roman" w:hAnsi="Times New Roman"/>
                <w:color w:val="000000"/>
                <w:sz w:val="28"/>
                <w:szCs w:val="28"/>
              </w:rPr>
              <w:t>Современные фразеологизмы и их источники</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Понимать и истолковывать значения фразеологических оборотов с национально-культурным компонентом;</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комментировать (в рамках изученного) историю происхождения фразеологических оборотов с национально-культурным компонентом значения, извлекая при этом информацию об обычаях, традициях, быте предков, исторических событиях, культуре и т. п.;</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современные фразеологизмы, комментировать причины и источники их появления;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правильно употреблять фразеологические обороты, пословицы, поговорки, крылатые слова и выражения;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фразеологические словари; словари пословиц и поговорок; словари крылатых слов и выражений; учебные этимологические словари; грамматические словари и справочники, орфографические словари, справочники по пунктуации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3546"/>
        </w:trPr>
        <w:tc>
          <w:tcPr>
            <w:tcW w:w="1587" w:type="dxa"/>
            <w:tcBorders>
              <w:lef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Лексика</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lang w:val="ru-RU"/>
              </w:rPr>
              <w:t xml:space="preserve">и фразеология русского языка с точки зрения отражения в ней культуры и истории народа — носителя языка. </w:t>
            </w:r>
            <w:r w:rsidRPr="00604413">
              <w:rPr>
                <w:rFonts w:ascii="Times New Roman" w:eastAsia="Times New Roman" w:hAnsi="Times New Roman"/>
                <w:color w:val="000000"/>
                <w:sz w:val="28"/>
                <w:szCs w:val="28"/>
              </w:rPr>
              <w:t>Представление проектных, исследовательских работ.</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Проверочная работа № 1</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(2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Представление проектов, результатов исследовательской работы</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tc>
      </w:tr>
      <w:tr w:rsidR="00604413" w:rsidRPr="00604413" w:rsidTr="00604413">
        <w:trPr>
          <w:trHeight w:val="334"/>
        </w:trPr>
        <w:tc>
          <w:tcPr>
            <w:tcW w:w="10136" w:type="dxa"/>
            <w:gridSpan w:val="3"/>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w w:val="110"/>
                <w:sz w:val="28"/>
                <w:szCs w:val="28"/>
              </w:rPr>
              <w:t>КУЛЬТУРА</w:t>
            </w:r>
            <w:r w:rsidRPr="00604413">
              <w:rPr>
                <w:rFonts w:ascii="Times New Roman" w:eastAsia="Times New Roman" w:hAnsi="Times New Roman"/>
                <w:b/>
                <w:color w:val="000000"/>
                <w:spacing w:val="26"/>
                <w:w w:val="110"/>
                <w:sz w:val="28"/>
                <w:szCs w:val="28"/>
              </w:rPr>
              <w:t xml:space="preserve"> </w:t>
            </w:r>
            <w:r w:rsidRPr="00604413">
              <w:rPr>
                <w:rFonts w:ascii="Times New Roman" w:eastAsia="Times New Roman" w:hAnsi="Times New Roman"/>
                <w:b/>
                <w:color w:val="000000"/>
                <w:w w:val="110"/>
                <w:sz w:val="28"/>
                <w:szCs w:val="28"/>
              </w:rPr>
              <w:t>РЕЧИ</w:t>
            </w:r>
            <w:r w:rsidRPr="00604413">
              <w:rPr>
                <w:rFonts w:ascii="Times New Roman" w:eastAsia="Times New Roman" w:hAnsi="Times New Roman"/>
                <w:b/>
                <w:color w:val="000000"/>
                <w:spacing w:val="26"/>
                <w:w w:val="110"/>
                <w:sz w:val="28"/>
                <w:szCs w:val="28"/>
              </w:rPr>
              <w:t xml:space="preserve"> </w:t>
            </w:r>
            <w:r w:rsidRPr="00604413">
              <w:rPr>
                <w:rFonts w:ascii="Times New Roman" w:eastAsia="Times New Roman" w:hAnsi="Times New Roman"/>
                <w:b/>
                <w:color w:val="000000"/>
                <w:w w:val="110"/>
                <w:sz w:val="28"/>
                <w:szCs w:val="28"/>
              </w:rPr>
              <w:t>(22</w:t>
            </w:r>
            <w:r w:rsidRPr="00604413">
              <w:rPr>
                <w:rFonts w:ascii="Times New Roman" w:eastAsia="Times New Roman" w:hAnsi="Times New Roman"/>
                <w:b/>
                <w:color w:val="000000"/>
                <w:spacing w:val="27"/>
                <w:w w:val="110"/>
                <w:sz w:val="28"/>
                <w:szCs w:val="28"/>
              </w:rPr>
              <w:t xml:space="preserve"> </w:t>
            </w:r>
            <w:r w:rsidRPr="00604413">
              <w:rPr>
                <w:rFonts w:ascii="Times New Roman" w:eastAsia="Times New Roman" w:hAnsi="Times New Roman"/>
                <w:b/>
                <w:color w:val="000000"/>
                <w:w w:val="110"/>
                <w:sz w:val="28"/>
                <w:szCs w:val="28"/>
              </w:rPr>
              <w:t>ч)</w:t>
            </w:r>
          </w:p>
        </w:tc>
      </w:tr>
      <w:tr w:rsidR="00604413" w:rsidRPr="00604413" w:rsidTr="00604413">
        <w:trPr>
          <w:trHeight w:val="2474"/>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lang w:val="ru-RU"/>
              </w:rPr>
              <w:t xml:space="preserve">Основные орфоэпические нормы современного русского литературного языка. </w:t>
            </w:r>
            <w:r w:rsidRPr="00604413">
              <w:rPr>
                <w:rFonts w:ascii="Times New Roman" w:eastAsia="Times New Roman" w:hAnsi="Times New Roman"/>
                <w:color w:val="000000"/>
                <w:sz w:val="28"/>
                <w:szCs w:val="28"/>
              </w:rPr>
              <w:t>Стилистические особенности произношения и ударения (3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Произносительные различия в русском языке, обусловленные темпом речи.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Стилистические особенности произношения и ударения (литературные‚ разговорные‚ устарелые и профессиональные). Нормы и варианты нормы произношения заимствованных слов, отдельных грамматических форм; нормы ударения в отдельных формах: ударение в существительных в форме родительного падежа множественного</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rPr>
              <w:t>C</w:t>
            </w:r>
            <w:r w:rsidRPr="00604413">
              <w:rPr>
                <w:rFonts w:ascii="Times New Roman" w:eastAsia="Times New Roman" w:hAnsi="Times New Roman"/>
                <w:color w:val="000000"/>
                <w:sz w:val="28"/>
                <w:szCs w:val="28"/>
                <w:lang w:val="ru-RU"/>
              </w:rPr>
              <w:t>облюдать нормы ударения в отдельных грамматических формах имён существительных, имён прилагательных; глаголов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различать варианты орфоэпической и акцентологической нормы (на отдельных примерах);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объяснять особенности употребления слов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 учётом стилистических вариантов орфоэпической нормы;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употреблять слова с учётом произносительных вариантов современной орфоэпической нормы;</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2845"/>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числа;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 xml:space="preserve">в формах глаголов </w:t>
            </w:r>
            <w:r w:rsidRPr="00604413">
              <w:rPr>
                <w:rFonts w:ascii="Times New Roman" w:eastAsia="Times New Roman" w:hAnsi="Times New Roman"/>
                <w:color w:val="000000"/>
                <w:sz w:val="28"/>
                <w:szCs w:val="28"/>
              </w:rPr>
              <w:t>II</w:t>
            </w:r>
            <w:r w:rsidRPr="00604413">
              <w:rPr>
                <w:rFonts w:ascii="Times New Roman" w:eastAsia="Times New Roman" w:hAnsi="Times New Roman"/>
                <w:color w:val="000000"/>
                <w:sz w:val="28"/>
                <w:szCs w:val="28"/>
                <w:lang w:val="ru-RU"/>
              </w:rPr>
              <w:t xml:space="preserve"> спряжения на</w:t>
            </w:r>
          </w:p>
          <w:p w:rsidR="00604413" w:rsidRPr="00604413" w:rsidRDefault="00604413" w:rsidP="00604413">
            <w:pPr>
              <w:spacing w:after="0" w:line="240" w:lineRule="auto"/>
              <w:jc w:val="center"/>
              <w:rPr>
                <w:rFonts w:ascii="Times New Roman" w:eastAsia="Times New Roman" w:hAnsi="Times New Roman"/>
                <w:i/>
                <w:color w:val="000000"/>
                <w:sz w:val="28"/>
                <w:szCs w:val="28"/>
              </w:rPr>
            </w:pPr>
            <w:r w:rsidRPr="00604413">
              <w:rPr>
                <w:rFonts w:ascii="Times New Roman" w:eastAsia="Times New Roman" w:hAnsi="Times New Roman"/>
                <w:i/>
                <w:color w:val="000000"/>
                <w:sz w:val="28"/>
                <w:szCs w:val="28"/>
              </w:rPr>
              <w:t>-ить</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опознавать произносительные различия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русском языке, обусловленные темпом речи и стилями речи (на отдельных примерах);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орфоэпические, в том числе мультимедийные, словари для определения нормативных вариантов произношения;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орфографические словари и справочники по пунктуации</w:t>
            </w:r>
          </w:p>
        </w:tc>
      </w:tr>
      <w:tr w:rsidR="00604413" w:rsidRPr="00604413" w:rsidTr="00604413">
        <w:trPr>
          <w:trHeight w:val="2616"/>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lang w:val="ru-RU"/>
              </w:rPr>
              <w:t xml:space="preserve">Основные лексические нормы современного русского литературного языка. </w:t>
            </w:r>
            <w:r w:rsidRPr="00604413">
              <w:rPr>
                <w:rFonts w:ascii="Times New Roman" w:eastAsia="Times New Roman" w:hAnsi="Times New Roman"/>
                <w:color w:val="000000"/>
                <w:sz w:val="28"/>
                <w:szCs w:val="28"/>
              </w:rPr>
              <w:t>Синонимы, антонимы, омонимы и точность речи</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(7 часов)</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Основные лексические нормы современного русского литературного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Синонимы и точность речи. Смысловые‚ стилистические особенности употребления синонимов.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Антонимы и точность речи. Смысловые‚ стилистические особенности употребления антонимов.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Лексические омонимы и точность речи. Смысловые‚ стилистические особенности употребления лексических омонимов.</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Употреблять слова в соответствии с их лексическим значением и требованием лексической сочетаемости;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соблюдать нормы употребления синонимов, антонимов, омонимов;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различать типичные речевые ошибки‚ связанные с употреблением синонимов‚ антонимов и лексических омонимов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речи (на отдельных примерах);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6 корректировать речь с целью исправления речевых ошибок;</w:t>
            </w:r>
          </w:p>
        </w:tc>
      </w:tr>
      <w:tr w:rsidR="00604413" w:rsidRPr="00604413" w:rsidTr="00604413">
        <w:trPr>
          <w:trHeight w:val="2146"/>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Типичные речевые ошибки‚ связанные с употреблением синонимов‚ антонимов и лексических омонимов в речи</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синонимов, антонимов, омонимов, в том числе мультимедийные, для уточнения значения слов, подбора к ним синонимов, антонимов, омонимов, а также в процессе редактирования текста;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орфографические словари и справочники по пунктуации</w:t>
            </w:r>
          </w:p>
        </w:tc>
      </w:tr>
      <w:tr w:rsidR="00604413" w:rsidRPr="00604413" w:rsidTr="00604413">
        <w:trPr>
          <w:trHeight w:val="4163"/>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Основные грамматические нормы современного русского литературного языка. Особенности словоизменения имён существительных, имён прилагательных, местоимений‚ порядковых и количественных числительных (6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Основные грамматические нормы современного русского литературного языка. Склонение русских и иностранных имён и фамилий; названий географических объектов; именительный падеж множественного числа существительных на -</w:t>
            </w:r>
            <w:r w:rsidRPr="00604413">
              <w:rPr>
                <w:rFonts w:ascii="Times New Roman" w:eastAsia="Times New Roman" w:hAnsi="Times New Roman"/>
                <w:i/>
                <w:color w:val="000000"/>
                <w:sz w:val="28"/>
                <w:szCs w:val="28"/>
                <w:lang w:val="ru-RU"/>
              </w:rPr>
              <w:t xml:space="preserve">а/-я </w:t>
            </w:r>
            <w:r w:rsidRPr="00604413">
              <w:rPr>
                <w:rFonts w:ascii="Times New Roman" w:eastAsia="Times New Roman" w:hAnsi="Times New Roman"/>
                <w:color w:val="000000"/>
                <w:sz w:val="28"/>
                <w:szCs w:val="28"/>
                <w:lang w:val="ru-RU"/>
              </w:rPr>
              <w:t xml:space="preserve">и </w:t>
            </w:r>
            <w:r w:rsidRPr="00604413">
              <w:rPr>
                <w:rFonts w:ascii="Times New Roman" w:eastAsia="Times New Roman" w:hAnsi="Times New Roman"/>
                <w:i/>
                <w:color w:val="000000"/>
                <w:sz w:val="28"/>
                <w:szCs w:val="28"/>
                <w:lang w:val="ru-RU"/>
              </w:rPr>
              <w:t>-ы/-и</w:t>
            </w:r>
            <w:r w:rsidRPr="00604413">
              <w:rPr>
                <w:rFonts w:ascii="Times New Roman" w:eastAsia="Times New Roman" w:hAnsi="Times New Roman"/>
                <w:color w:val="000000"/>
                <w:sz w:val="28"/>
                <w:szCs w:val="28"/>
                <w:lang w:val="ru-RU"/>
              </w:rPr>
              <w:t>; родительный падеж множественного числа существительных мужского и среднего рода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 нулевым окончанием и окончанием</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i/>
                <w:color w:val="000000"/>
                <w:sz w:val="28"/>
                <w:szCs w:val="28"/>
                <w:lang w:val="ru-RU"/>
              </w:rPr>
              <w:t>-ов</w:t>
            </w:r>
            <w:r w:rsidRPr="00604413">
              <w:rPr>
                <w:rFonts w:ascii="Times New Roman" w:eastAsia="Times New Roman" w:hAnsi="Times New Roman"/>
                <w:color w:val="000000"/>
                <w:sz w:val="28"/>
                <w:szCs w:val="28"/>
                <w:lang w:val="ru-RU"/>
              </w:rPr>
              <w:t xml:space="preserve">; родительный падеж множественного числа существительных женского рода на </w:t>
            </w:r>
            <w:r w:rsidRPr="00604413">
              <w:rPr>
                <w:rFonts w:ascii="Times New Roman" w:eastAsia="Times New Roman" w:hAnsi="Times New Roman"/>
                <w:i/>
                <w:color w:val="000000"/>
                <w:sz w:val="28"/>
                <w:szCs w:val="28"/>
                <w:lang w:val="ru-RU"/>
              </w:rPr>
              <w:t>-ня</w:t>
            </w:r>
            <w:r w:rsidRPr="00604413">
              <w:rPr>
                <w:rFonts w:ascii="Times New Roman" w:eastAsia="Times New Roman" w:hAnsi="Times New Roman"/>
                <w:color w:val="000000"/>
                <w:sz w:val="28"/>
                <w:szCs w:val="28"/>
                <w:lang w:val="ru-RU"/>
              </w:rPr>
              <w:t xml:space="preserve">; творительный падеж множественного числа существительных 3-го склонения; родительный падеж единственного числа существительных мужского рода. </w:t>
            </w:r>
            <w:r w:rsidRPr="00604413">
              <w:rPr>
                <w:rFonts w:ascii="Times New Roman" w:eastAsia="Times New Roman" w:hAnsi="Times New Roman"/>
                <w:color w:val="000000"/>
                <w:sz w:val="28"/>
                <w:szCs w:val="28"/>
              </w:rPr>
              <w:t>Варианты грамматической нормы: литературные</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Употреблять имена существительные, имена прилагательные, местоимения, порядковые и количественные числительные в соответствии с нормами современного русского литературного языка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выявлять, анализировать и исправлять типичные грамматические ошибки в устной и письменной речи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оценивать с точки зрения норм современного русского литературного языка чужую и собственную речь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корректировать свою речь с учётом её соответствия основным нормам современного литературного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редактировать предложения с целью исправления типичных грамматических ошибок (в рамках изученного и на отдельных примерах);</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2731"/>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 разговорные падежные формы имён существительных. Нормативные и ненормативные формы имён существительных. Типичные грамматические ошибки в речи.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Отражение вариантов грамматической нормы в словарях и справочниках.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Нормы употребления имён прилагательных в формах сравнительной степени, в краткой форме; местоимений‚ порядковых и количественных числительных</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грамматические словари и справочники, в том числе мультимедийные,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орфографические словари и справочники по пунктуации</w:t>
            </w:r>
          </w:p>
        </w:tc>
      </w:tr>
      <w:tr w:rsidR="00604413" w:rsidRPr="00604413" w:rsidTr="00604413">
        <w:trPr>
          <w:trHeight w:val="2728"/>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Речевой этикет (4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Устойчивые формулы речевого этикета в общении. Этикетные формулы начала и конца общения. Этикетные формулы похвалы и комплимента.</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принципы этикетного общения, лежащие в основе национального русского речевого этикета;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в предлагаемых ситуациях общения этикетные формулы начала и конца общения, похвалы и комплимента, благодарности, сочувствия, утешения;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соблюдать русскую этикетную вербальную и невербальную манеру общения;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bl>
    <w:p w:rsidR="00604413" w:rsidRPr="00604413" w:rsidRDefault="00604413" w:rsidP="00604413">
      <w:pPr>
        <w:widowControl w:val="0"/>
        <w:autoSpaceDE w:val="0"/>
        <w:autoSpaceDN w:val="0"/>
        <w:spacing w:after="0" w:line="240" w:lineRule="auto"/>
        <w:jc w:val="center"/>
        <w:rPr>
          <w:rFonts w:ascii="Times New Roman" w:eastAsia="Times New Roman" w:hAnsi="Times New Roman"/>
          <w:color w:val="000000"/>
          <w:sz w:val="28"/>
          <w:szCs w:val="28"/>
        </w:rPr>
      </w:pPr>
    </w:p>
    <w:tbl>
      <w:tblPr>
        <w:tblStyle w:val="TableNormal1"/>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87"/>
        <w:gridCol w:w="3911"/>
        <w:gridCol w:w="4638"/>
      </w:tblGrid>
      <w:tr w:rsidR="00604413" w:rsidRPr="00604413" w:rsidTr="00604413">
        <w:trPr>
          <w:trHeight w:val="575"/>
        </w:trPr>
        <w:tc>
          <w:tcPr>
            <w:tcW w:w="1587" w:type="dxa"/>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c>
          <w:tcPr>
            <w:tcW w:w="3911" w:type="dxa"/>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Этикетные формулы благодарности. Этикетные формулы сочувствия‚ утешения</w:t>
            </w:r>
          </w:p>
        </w:tc>
        <w:tc>
          <w:tcPr>
            <w:tcW w:w="4638" w:type="dxa"/>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r>
      <w:tr w:rsidR="00604413" w:rsidRPr="00604413" w:rsidTr="00604413">
        <w:trPr>
          <w:trHeight w:val="3912"/>
        </w:trPr>
        <w:tc>
          <w:tcPr>
            <w:tcW w:w="1587" w:type="dxa"/>
            <w:tcBorders>
              <w:lef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«Правила хорошей речи».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Представление проектных, исследовательских работ.</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Проверочная работа № 2</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(2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Представление результатов проектных, исследовательских работ</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составлять план действий, вносить необходимые коррективы в ходе его реализации;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делать выбор и брать ответственность за решение</w:t>
            </w:r>
          </w:p>
        </w:tc>
      </w:tr>
      <w:tr w:rsidR="00604413" w:rsidRPr="00604413" w:rsidTr="00604413">
        <w:trPr>
          <w:trHeight w:val="334"/>
        </w:trPr>
        <w:tc>
          <w:tcPr>
            <w:tcW w:w="10136" w:type="dxa"/>
            <w:gridSpan w:val="3"/>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lang w:val="ru-RU"/>
              </w:rPr>
            </w:pPr>
            <w:r w:rsidRPr="00604413">
              <w:rPr>
                <w:rFonts w:ascii="Times New Roman" w:eastAsia="Times New Roman" w:hAnsi="Times New Roman"/>
                <w:b/>
                <w:color w:val="000000"/>
                <w:w w:val="110"/>
                <w:sz w:val="28"/>
                <w:szCs w:val="28"/>
                <w:lang w:val="ru-RU"/>
              </w:rPr>
              <w:t>РЕЧЬ.</w:t>
            </w:r>
            <w:r w:rsidRPr="00604413">
              <w:rPr>
                <w:rFonts w:ascii="Times New Roman" w:eastAsia="Times New Roman" w:hAnsi="Times New Roman"/>
                <w:b/>
                <w:color w:val="000000"/>
                <w:spacing w:val="41"/>
                <w:w w:val="110"/>
                <w:sz w:val="28"/>
                <w:szCs w:val="28"/>
                <w:lang w:val="ru-RU"/>
              </w:rPr>
              <w:t xml:space="preserve"> </w:t>
            </w:r>
            <w:r w:rsidRPr="00604413">
              <w:rPr>
                <w:rFonts w:ascii="Times New Roman" w:eastAsia="Times New Roman" w:hAnsi="Times New Roman"/>
                <w:b/>
                <w:color w:val="000000"/>
                <w:w w:val="110"/>
                <w:sz w:val="28"/>
                <w:szCs w:val="28"/>
                <w:lang w:val="ru-RU"/>
              </w:rPr>
              <w:t>РЕЧЕВАЯ</w:t>
            </w:r>
            <w:r w:rsidRPr="00604413">
              <w:rPr>
                <w:rFonts w:ascii="Times New Roman" w:eastAsia="Times New Roman" w:hAnsi="Times New Roman"/>
                <w:b/>
                <w:color w:val="000000"/>
                <w:spacing w:val="42"/>
                <w:w w:val="110"/>
                <w:sz w:val="28"/>
                <w:szCs w:val="28"/>
                <w:lang w:val="ru-RU"/>
              </w:rPr>
              <w:t xml:space="preserve"> </w:t>
            </w:r>
            <w:r w:rsidRPr="00604413">
              <w:rPr>
                <w:rFonts w:ascii="Times New Roman" w:eastAsia="Times New Roman" w:hAnsi="Times New Roman"/>
                <w:b/>
                <w:color w:val="000000"/>
                <w:w w:val="110"/>
                <w:sz w:val="28"/>
                <w:szCs w:val="28"/>
                <w:lang w:val="ru-RU"/>
              </w:rPr>
              <w:t>ДЕЯТЕЛЬНОСТЬ.</w:t>
            </w:r>
            <w:r w:rsidRPr="00604413">
              <w:rPr>
                <w:rFonts w:ascii="Times New Roman" w:eastAsia="Times New Roman" w:hAnsi="Times New Roman"/>
                <w:b/>
                <w:color w:val="000000"/>
                <w:spacing w:val="42"/>
                <w:w w:val="110"/>
                <w:sz w:val="28"/>
                <w:szCs w:val="28"/>
                <w:lang w:val="ru-RU"/>
              </w:rPr>
              <w:t xml:space="preserve"> </w:t>
            </w:r>
            <w:r w:rsidRPr="00604413">
              <w:rPr>
                <w:rFonts w:ascii="Times New Roman" w:eastAsia="Times New Roman" w:hAnsi="Times New Roman"/>
                <w:b/>
                <w:color w:val="000000"/>
                <w:w w:val="110"/>
                <w:sz w:val="28"/>
                <w:szCs w:val="28"/>
                <w:lang w:val="ru-RU"/>
              </w:rPr>
              <w:t>ТЕКСТ</w:t>
            </w:r>
            <w:r w:rsidRPr="00604413">
              <w:rPr>
                <w:rFonts w:ascii="Times New Roman" w:eastAsia="Times New Roman" w:hAnsi="Times New Roman"/>
                <w:b/>
                <w:color w:val="000000"/>
                <w:spacing w:val="42"/>
                <w:w w:val="110"/>
                <w:sz w:val="28"/>
                <w:szCs w:val="28"/>
                <w:lang w:val="ru-RU"/>
              </w:rPr>
              <w:t xml:space="preserve"> </w:t>
            </w:r>
            <w:r w:rsidRPr="00604413">
              <w:rPr>
                <w:rFonts w:ascii="Times New Roman" w:eastAsia="Times New Roman" w:hAnsi="Times New Roman"/>
                <w:b/>
                <w:color w:val="000000"/>
                <w:w w:val="110"/>
                <w:sz w:val="28"/>
                <w:szCs w:val="28"/>
                <w:lang w:val="ru-RU"/>
              </w:rPr>
              <w:t>(23</w:t>
            </w:r>
            <w:r w:rsidRPr="00604413">
              <w:rPr>
                <w:rFonts w:ascii="Times New Roman" w:eastAsia="Times New Roman" w:hAnsi="Times New Roman"/>
                <w:b/>
                <w:color w:val="000000"/>
                <w:spacing w:val="42"/>
                <w:w w:val="110"/>
                <w:sz w:val="28"/>
                <w:szCs w:val="28"/>
                <w:lang w:val="ru-RU"/>
              </w:rPr>
              <w:t xml:space="preserve"> </w:t>
            </w:r>
            <w:r w:rsidRPr="00604413">
              <w:rPr>
                <w:rFonts w:ascii="Times New Roman" w:eastAsia="Times New Roman" w:hAnsi="Times New Roman"/>
                <w:b/>
                <w:color w:val="000000"/>
                <w:w w:val="110"/>
                <w:sz w:val="28"/>
                <w:szCs w:val="28"/>
                <w:lang w:val="ru-RU"/>
              </w:rPr>
              <w:t>ч)</w:t>
            </w:r>
          </w:p>
        </w:tc>
      </w:tr>
      <w:tr w:rsidR="00604413" w:rsidRPr="00604413" w:rsidTr="00604413">
        <w:trPr>
          <w:trHeight w:val="1461"/>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Эффективные приёмы чтения.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Этапы работы с текстом</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(6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Понятие о читательской культуре. Интерпретация текста. Соотношение цели чтения и его вида.</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lang w:val="ru-RU"/>
              </w:rPr>
              <w:t xml:space="preserve">Эффективные приёмы просмотрового, ознакомительного, изучающего чтения. </w:t>
            </w:r>
            <w:r w:rsidRPr="00604413">
              <w:rPr>
                <w:rFonts w:ascii="Times New Roman" w:eastAsia="Times New Roman" w:hAnsi="Times New Roman"/>
                <w:color w:val="000000"/>
                <w:sz w:val="28"/>
                <w:szCs w:val="28"/>
              </w:rPr>
              <w:t>Понятие о диалоге с текстом.</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Владеть читательской культурой; выбирать и использовать различные виды чтения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соответствии с его целью;</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осуществлять диалог с текстом; прогнозировать содержание текста по теме, по первому предложению текста, в процессе чтения;</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986"/>
        </w:trPr>
        <w:tc>
          <w:tcPr>
            <w:tcW w:w="1587" w:type="dxa"/>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3911" w:type="dxa"/>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Прогнозирование информации. Просмотровое и изучающее чтение текста.</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Художественная речь</w:t>
            </w:r>
          </w:p>
        </w:tc>
        <w:tc>
          <w:tcPr>
            <w:tcW w:w="4638" w:type="dxa"/>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1840"/>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Тематическое единство текста</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(3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Тематическое единство, тема и микротема текста.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Принципы составления плана текста. План сочинения</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составлять план сочинения, опираясь на знание принципов его составления;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1195"/>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Тексты описательного типа (3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Тексты описательного типа: определение понятия, пояснение, собственно описание</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создавать тексты описательного типа (определение понятия, пояснение, собственно описание);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1980"/>
        </w:trPr>
        <w:tc>
          <w:tcPr>
            <w:tcW w:w="1587" w:type="dxa"/>
            <w:tcBorders>
              <w:top w:val="single" w:sz="6" w:space="0" w:color="231F20"/>
              <w:lef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Разговорная речь. Рассказ о событии.</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Бывальщина (2 ч)</w:t>
            </w:r>
          </w:p>
        </w:tc>
        <w:tc>
          <w:tcPr>
            <w:tcW w:w="3911" w:type="dxa"/>
            <w:tcBorders>
              <w:top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Художественное повествование. Характер рассказчика.</w:t>
            </w:r>
          </w:p>
          <w:p w:rsidR="00604413" w:rsidRPr="000E4FBC"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 xml:space="preserve">Особенности жанра «бывальщины». </w:t>
            </w:r>
            <w:r w:rsidRPr="000E4FBC">
              <w:rPr>
                <w:rFonts w:ascii="Times New Roman" w:eastAsia="Times New Roman" w:hAnsi="Times New Roman"/>
                <w:color w:val="000000"/>
                <w:sz w:val="28"/>
                <w:szCs w:val="28"/>
                <w:lang w:val="ru-RU"/>
              </w:rPr>
              <w:t>Былички</w:t>
            </w:r>
          </w:p>
        </w:tc>
        <w:tc>
          <w:tcPr>
            <w:tcW w:w="4638" w:type="dxa"/>
            <w:tcBorders>
              <w:top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художественное повествование; на основе анализа выявлять характер рассказчика;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уместно использовать жанры разговорной речи (рассказ о событии, «бывальщины») в ситуациях неформального общения;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1409"/>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Научный стиль.</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Словарная статья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(2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Учебно-научный стиль. Словарные статьи энциклопедического и лингвистических словарей.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Ключевые слова русской культуры:</w:t>
            </w:r>
          </w:p>
          <w:p w:rsidR="00604413" w:rsidRPr="00604413" w:rsidRDefault="00604413" w:rsidP="00604413">
            <w:pPr>
              <w:spacing w:after="0" w:line="240" w:lineRule="auto"/>
              <w:jc w:val="center"/>
              <w:rPr>
                <w:rFonts w:ascii="Times New Roman" w:eastAsia="Times New Roman" w:hAnsi="Times New Roman"/>
                <w:i/>
                <w:color w:val="000000"/>
                <w:sz w:val="28"/>
                <w:szCs w:val="28"/>
                <w:lang w:val="ru-RU"/>
              </w:rPr>
            </w:pPr>
            <w:r w:rsidRPr="00604413">
              <w:rPr>
                <w:rFonts w:ascii="Times New Roman" w:eastAsia="Times New Roman" w:hAnsi="Times New Roman"/>
                <w:i/>
                <w:color w:val="000000"/>
                <w:sz w:val="28"/>
                <w:szCs w:val="28"/>
                <w:lang w:val="ru-RU"/>
              </w:rPr>
              <w:t>героизм, герой, подвиг</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информацию словарных статей для решения учебных задач;</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объяснять значение ключевых слов русской культуры (героизм, герой, подвиг);</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2263"/>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Научное сообщение. Устный ответ. Виды ответов (5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Функционально-смысловые типы речи в научном стиле.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Содержание и структура научного сообщения. Языковые средства, способствующие композиционному оформлению устного научного сообщения</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содержание и структуру научного сообщения;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создавать учебно-научные тексты (ответы на уроке) в письменной и устной форме;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6 использовать при создании устного научного сообщения языковые средства, способствующие его композиционному оформлению;</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составлять различные виды ответов: ответ-анализ, ответ-обобщение, ответ-добавление, ответ-группировку</w:t>
            </w:r>
          </w:p>
        </w:tc>
      </w:tr>
      <w:tr w:rsidR="00604413" w:rsidRPr="00604413" w:rsidTr="00604413">
        <w:trPr>
          <w:trHeight w:val="2049"/>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Диалог</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 текстом. Представление проектных, исследовательских работ.</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Проверочная работа № 3</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(2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Представление результатов проектных, исследовательских работ</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Раскрывать значение ключевых слов раздела; использовать освоенные в процессе изучения раздела сведения при анализе устных высказываний, готового текста и при создании собственных текстов в устной и письменной форме</w:t>
            </w:r>
          </w:p>
        </w:tc>
      </w:tr>
    </w:tbl>
    <w:p w:rsidR="00604413" w:rsidRPr="00604413" w:rsidRDefault="00604413" w:rsidP="00604413">
      <w:pPr>
        <w:widowControl w:val="0"/>
        <w:autoSpaceDE w:val="0"/>
        <w:autoSpaceDN w:val="0"/>
        <w:spacing w:before="91" w:after="0" w:line="240" w:lineRule="auto"/>
        <w:ind w:left="117"/>
        <w:outlineLvl w:val="1"/>
        <w:rPr>
          <w:rFonts w:ascii="Times New Roman" w:eastAsia="Tahoma" w:hAnsi="Times New Roman"/>
          <w:b/>
          <w:color w:val="000000"/>
          <w:sz w:val="28"/>
          <w:szCs w:val="28"/>
        </w:rPr>
      </w:pPr>
      <w:bookmarkStart w:id="60" w:name="_Toc106448745"/>
      <w:r w:rsidRPr="00604413">
        <w:rPr>
          <w:rFonts w:ascii="Times New Roman" w:eastAsia="Tahoma" w:hAnsi="Times New Roman"/>
          <w:b/>
          <w:color w:val="000000"/>
          <w:sz w:val="28"/>
          <w:szCs w:val="28"/>
        </w:rPr>
        <w:t>7 КЛАСС</w:t>
      </w:r>
      <w:bookmarkEnd w:id="60"/>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Общее количество — 34 часа, из них проверочные работы/представление результатов проектных, исследовательских работ — 3 часа; резерв — 1 час.</w:t>
      </w:r>
    </w:p>
    <w:p w:rsidR="00604413" w:rsidRPr="00604413" w:rsidRDefault="00604413" w:rsidP="00604413">
      <w:pPr>
        <w:widowControl w:val="0"/>
        <w:autoSpaceDE w:val="0"/>
        <w:autoSpaceDN w:val="0"/>
        <w:spacing w:after="0" w:line="240" w:lineRule="auto"/>
        <w:jc w:val="center"/>
        <w:rPr>
          <w:rFonts w:ascii="Times New Roman" w:eastAsia="Times New Roman" w:hAnsi="Times New Roman"/>
          <w:color w:val="000000"/>
          <w:sz w:val="28"/>
          <w:szCs w:val="28"/>
        </w:rPr>
      </w:pPr>
    </w:p>
    <w:tbl>
      <w:tblPr>
        <w:tblStyle w:val="TableNormal1"/>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87"/>
        <w:gridCol w:w="3911"/>
        <w:gridCol w:w="4638"/>
      </w:tblGrid>
      <w:tr w:rsidR="00604413" w:rsidRPr="00604413" w:rsidTr="00604413">
        <w:trPr>
          <w:trHeight w:val="570"/>
        </w:trPr>
        <w:tc>
          <w:tcPr>
            <w:tcW w:w="1587"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362"/>
        </w:trPr>
        <w:tc>
          <w:tcPr>
            <w:tcW w:w="10136" w:type="dxa"/>
            <w:gridSpan w:val="3"/>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w w:val="110"/>
                <w:sz w:val="28"/>
                <w:szCs w:val="28"/>
              </w:rPr>
              <w:t>ЯЗЫК</w:t>
            </w:r>
            <w:r w:rsidRPr="00604413">
              <w:rPr>
                <w:rFonts w:ascii="Times New Roman" w:eastAsia="Times New Roman" w:hAnsi="Times New Roman"/>
                <w:b/>
                <w:color w:val="000000"/>
                <w:spacing w:val="27"/>
                <w:w w:val="110"/>
                <w:sz w:val="28"/>
                <w:szCs w:val="28"/>
              </w:rPr>
              <w:t xml:space="preserve"> </w:t>
            </w:r>
            <w:r w:rsidRPr="00604413">
              <w:rPr>
                <w:rFonts w:ascii="Times New Roman" w:eastAsia="Times New Roman" w:hAnsi="Times New Roman"/>
                <w:b/>
                <w:color w:val="000000"/>
                <w:w w:val="110"/>
                <w:sz w:val="28"/>
                <w:szCs w:val="28"/>
              </w:rPr>
              <w:t>И</w:t>
            </w:r>
            <w:r w:rsidRPr="00604413">
              <w:rPr>
                <w:rFonts w:ascii="Times New Roman" w:eastAsia="Times New Roman" w:hAnsi="Times New Roman"/>
                <w:b/>
                <w:color w:val="000000"/>
                <w:spacing w:val="28"/>
                <w:w w:val="110"/>
                <w:sz w:val="28"/>
                <w:szCs w:val="28"/>
              </w:rPr>
              <w:t xml:space="preserve"> </w:t>
            </w:r>
            <w:r w:rsidRPr="00604413">
              <w:rPr>
                <w:rFonts w:ascii="Times New Roman" w:eastAsia="Times New Roman" w:hAnsi="Times New Roman"/>
                <w:b/>
                <w:color w:val="000000"/>
                <w:w w:val="110"/>
                <w:sz w:val="28"/>
                <w:szCs w:val="28"/>
              </w:rPr>
              <w:t>КУЛЬТУРА</w:t>
            </w:r>
            <w:r w:rsidRPr="00604413">
              <w:rPr>
                <w:rFonts w:ascii="Times New Roman" w:eastAsia="Times New Roman" w:hAnsi="Times New Roman"/>
                <w:b/>
                <w:color w:val="000000"/>
                <w:spacing w:val="27"/>
                <w:w w:val="110"/>
                <w:sz w:val="28"/>
                <w:szCs w:val="28"/>
              </w:rPr>
              <w:t xml:space="preserve"> </w:t>
            </w:r>
            <w:r w:rsidRPr="00604413">
              <w:rPr>
                <w:rFonts w:ascii="Times New Roman" w:eastAsia="Times New Roman" w:hAnsi="Times New Roman"/>
                <w:b/>
                <w:color w:val="000000"/>
                <w:w w:val="110"/>
                <w:sz w:val="28"/>
                <w:szCs w:val="28"/>
              </w:rPr>
              <w:t>(11</w:t>
            </w:r>
            <w:r w:rsidRPr="00604413">
              <w:rPr>
                <w:rFonts w:ascii="Times New Roman" w:eastAsia="Times New Roman" w:hAnsi="Times New Roman"/>
                <w:b/>
                <w:color w:val="000000"/>
                <w:spacing w:val="28"/>
                <w:w w:val="110"/>
                <w:sz w:val="28"/>
                <w:szCs w:val="28"/>
              </w:rPr>
              <w:t xml:space="preserve"> </w:t>
            </w:r>
            <w:r w:rsidRPr="00604413">
              <w:rPr>
                <w:rFonts w:ascii="Times New Roman" w:eastAsia="Times New Roman" w:hAnsi="Times New Roman"/>
                <w:b/>
                <w:color w:val="000000"/>
                <w:w w:val="110"/>
                <w:sz w:val="28"/>
                <w:szCs w:val="28"/>
              </w:rPr>
              <w:t>ч)</w:t>
            </w:r>
          </w:p>
        </w:tc>
      </w:tr>
      <w:tr w:rsidR="00604413" w:rsidRPr="00604413" w:rsidTr="00604413">
        <w:trPr>
          <w:trHeight w:val="4430"/>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Русский язык как развивающееся явление (2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Русский язык как развивающееся явление. Связь исторического развития языка с историей общества.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Факторы, влияющие на развитие языка: социально-политические события и изменения в обществе, развитие науки и техники, влияние других языков</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внешние причины изменений в русском языке; приводить примеры;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приводить примеры, доказывающие, что изучение русского языка позволяет лучше узнать историю и культуру страны; приводить примеры слов и фразеологизмов, возникших под влиянием исторических событий, общественных процессов, развития науки и техники, других языков;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5314"/>
        </w:trPr>
        <w:tc>
          <w:tcPr>
            <w:tcW w:w="1587" w:type="dxa"/>
            <w:tcBorders>
              <w:left w:val="single" w:sz="6" w:space="0" w:color="231F20"/>
              <w:bottom w:val="single" w:sz="6" w:space="0" w:color="231F20"/>
              <w:righ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Устаревшие слова — живые свидетели истории.</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Историзмы (2 ч)</w:t>
            </w:r>
          </w:p>
        </w:tc>
        <w:tc>
          <w:tcPr>
            <w:tcW w:w="3911"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Устаревшие слова как живые свидетели истории.</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lang w:val="ru-RU"/>
              </w:rPr>
              <w:t xml:space="preserve">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w:t>
            </w:r>
            <w:r w:rsidRPr="00604413">
              <w:rPr>
                <w:rFonts w:ascii="Times New Roman" w:eastAsia="Times New Roman" w:hAnsi="Times New Roman"/>
                <w:color w:val="000000"/>
                <w:sz w:val="28"/>
                <w:szCs w:val="28"/>
              </w:rPr>
              <w:t>Группы историзмов по степени устарелости</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Распознавать и характеризовать устаревшую лексику (историзмы, архаизмы); определять лексические значения историзмов (в необходимых случаях с помощью словаря); комментировать причины устаревания некоторых историзмов;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определять период истории, к которому относится тот или иной историзм (с помощью словаря устаревших слов, толкового словаря); распределять историзмы по тематическим группам, степени устарелости;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комментировать особенности употребления историзмов в художественных текстах;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устаревшей лексики,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995"/>
        </w:trPr>
        <w:tc>
          <w:tcPr>
            <w:tcW w:w="1587"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Архаизмы в составе устаревших слов</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Архаизмы как слова, имеющие в современном русском языке синонимы.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Лексические и лексико-семантические архаизмы.</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Различать историзмы и архаизмы; определять лексические значения архаизмов, подбирать</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 ним современные соответствия, анализировать слова-архаизмы и распределять их на</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3593"/>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русского языка и их особенности (2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Группы архаизмов по степени устарелости</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группы в зависимости от типа (лексические, лексико-семантические), степени устарелости;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особенности употребления архаизмов как средства выразительности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художественных текстах;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устаревшей лексики,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1861"/>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Перераспределение пластов лексики между активным и пассивным запасом слов</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(2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lang w:val="ru-RU"/>
              </w:rPr>
              <w:t xml:space="preserve">Перераспределение пластов лексики между активным и пассивным запасом слов. </w:t>
            </w:r>
            <w:r w:rsidRPr="00604413">
              <w:rPr>
                <w:rFonts w:ascii="Times New Roman" w:eastAsia="Times New Roman" w:hAnsi="Times New Roman"/>
                <w:color w:val="000000"/>
                <w:sz w:val="28"/>
                <w:szCs w:val="28"/>
              </w:rPr>
              <w:t>Актуализация устаревшей лексики в новом речевом контексте</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перераспределение лексики между активным и пассивным запасом как один из актуальных процессов развития русского языка; комментировать внешние причины этого процесса, приводить примеры;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определять значения вернувшихся в активный словарный запас слов в современных контекстах; анализировать и характеризовать</w:t>
            </w:r>
          </w:p>
        </w:tc>
      </w:tr>
      <w:tr w:rsidR="00604413" w:rsidRPr="00604413" w:rsidTr="00604413">
        <w:trPr>
          <w:trHeight w:val="3043"/>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изменения в значениях и стилистической окраске этих слов;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устаревшей лексики,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3265"/>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Употребление иноязычных слов как проблема культуры речи (2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lang w:val="ru-RU"/>
              </w:rPr>
              <w:t xml:space="preserve">Лексические заимствования последних десятилетий. Причины заимствований. </w:t>
            </w:r>
            <w:r w:rsidRPr="00604413">
              <w:rPr>
                <w:rFonts w:ascii="Times New Roman" w:eastAsia="Times New Roman" w:hAnsi="Times New Roman"/>
                <w:color w:val="000000"/>
                <w:sz w:val="28"/>
                <w:szCs w:val="28"/>
              </w:rPr>
              <w:t>Употребление иноязычных слов как проблема культуры речи</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Определять значения лексических заимствований последних десятилетий, подбирать русские синонимы к заимствованным словам (если это возможно); определять языки-источники заимствованной лексики, распределять их по тематическим группам;</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оценивать целесообразность и уместность употребления иноязычных слов в различных контекстах; корректировать свою речь с точки зрения использования новых иноязычных лексических заимствований;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устаревшей лексики, словари иностранных слов, фразеологические словари, словари</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1864"/>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3478"/>
        </w:trPr>
        <w:tc>
          <w:tcPr>
            <w:tcW w:w="1587" w:type="dxa"/>
            <w:tcBorders>
              <w:top w:val="single" w:sz="6" w:space="0" w:color="231F20"/>
              <w:lef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Русский язык как развивающееся явление.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Представление проектных, исследовательских работ.</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Проверочная работа № 1</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(1 ч)</w:t>
            </w:r>
          </w:p>
        </w:tc>
        <w:tc>
          <w:tcPr>
            <w:tcW w:w="3911" w:type="dxa"/>
            <w:tcBorders>
              <w:top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Представление проектов, результатов исследовательской работы</w:t>
            </w:r>
          </w:p>
        </w:tc>
        <w:tc>
          <w:tcPr>
            <w:tcW w:w="4638" w:type="dxa"/>
            <w:tcBorders>
              <w:top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составлять план действий, вносить необходимые коррективы в ходе его реализации;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делать выбор и брать ответственность за решение</w:t>
            </w:r>
          </w:p>
        </w:tc>
      </w:tr>
      <w:tr w:rsidR="00604413" w:rsidRPr="00604413" w:rsidTr="00604413">
        <w:trPr>
          <w:trHeight w:val="384"/>
        </w:trPr>
        <w:tc>
          <w:tcPr>
            <w:tcW w:w="10136" w:type="dxa"/>
            <w:gridSpan w:val="3"/>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w w:val="110"/>
                <w:sz w:val="28"/>
                <w:szCs w:val="28"/>
              </w:rPr>
              <w:t>КУЛЬТУРА</w:t>
            </w:r>
            <w:r w:rsidRPr="00604413">
              <w:rPr>
                <w:rFonts w:ascii="Times New Roman" w:eastAsia="Times New Roman" w:hAnsi="Times New Roman"/>
                <w:b/>
                <w:color w:val="000000"/>
                <w:spacing w:val="26"/>
                <w:w w:val="110"/>
                <w:sz w:val="28"/>
                <w:szCs w:val="28"/>
              </w:rPr>
              <w:t xml:space="preserve"> </w:t>
            </w:r>
            <w:r w:rsidRPr="00604413">
              <w:rPr>
                <w:rFonts w:ascii="Times New Roman" w:eastAsia="Times New Roman" w:hAnsi="Times New Roman"/>
                <w:b/>
                <w:color w:val="000000"/>
                <w:w w:val="110"/>
                <w:sz w:val="28"/>
                <w:szCs w:val="28"/>
              </w:rPr>
              <w:t>РЕЧИ</w:t>
            </w:r>
            <w:r w:rsidRPr="00604413">
              <w:rPr>
                <w:rFonts w:ascii="Times New Roman" w:eastAsia="Times New Roman" w:hAnsi="Times New Roman"/>
                <w:b/>
                <w:color w:val="000000"/>
                <w:spacing w:val="27"/>
                <w:w w:val="110"/>
                <w:sz w:val="28"/>
                <w:szCs w:val="28"/>
              </w:rPr>
              <w:t xml:space="preserve"> </w:t>
            </w:r>
            <w:r w:rsidRPr="00604413">
              <w:rPr>
                <w:rFonts w:ascii="Times New Roman" w:eastAsia="Times New Roman" w:hAnsi="Times New Roman"/>
                <w:b/>
                <w:color w:val="000000"/>
                <w:w w:val="110"/>
                <w:sz w:val="28"/>
                <w:szCs w:val="28"/>
              </w:rPr>
              <w:t>(12</w:t>
            </w:r>
            <w:r w:rsidRPr="00604413">
              <w:rPr>
                <w:rFonts w:ascii="Times New Roman" w:eastAsia="Times New Roman" w:hAnsi="Times New Roman"/>
                <w:b/>
                <w:color w:val="000000"/>
                <w:spacing w:val="26"/>
                <w:w w:val="110"/>
                <w:sz w:val="28"/>
                <w:szCs w:val="28"/>
              </w:rPr>
              <w:t xml:space="preserve"> </w:t>
            </w:r>
            <w:r w:rsidRPr="00604413">
              <w:rPr>
                <w:rFonts w:ascii="Times New Roman" w:eastAsia="Times New Roman" w:hAnsi="Times New Roman"/>
                <w:b/>
                <w:color w:val="000000"/>
                <w:w w:val="110"/>
                <w:sz w:val="28"/>
                <w:szCs w:val="28"/>
              </w:rPr>
              <w:t>ч)</w:t>
            </w:r>
          </w:p>
        </w:tc>
      </w:tr>
      <w:tr w:rsidR="00604413" w:rsidRPr="00604413" w:rsidTr="00604413">
        <w:trPr>
          <w:trHeight w:val="4237"/>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lang w:val="ru-RU"/>
              </w:rPr>
              <w:t xml:space="preserve">Основные орфоэпические нормы современного русского литературного языка. </w:t>
            </w:r>
            <w:r w:rsidRPr="00604413">
              <w:rPr>
                <w:rFonts w:ascii="Times New Roman" w:eastAsia="Times New Roman" w:hAnsi="Times New Roman"/>
                <w:color w:val="000000"/>
                <w:sz w:val="28"/>
                <w:szCs w:val="28"/>
              </w:rPr>
              <w:t>Нормы акцентологии (2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Основные и допустимые варианты акцентологической нормы</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Соблюдать нормы ударения в глаголах, причастиях, деепричастиях, наречиях; в словоформах с непроизводными предлогами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различать варианты постановки ударения в полных причастиях‚ кратких формах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страдательных причастий прошедшего времени‚ деепричастиях‚ наречиях, в словоформах с непроизводными предлогами;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употреблять слова с учётом произносительных вариантов современной орфоэпической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нормы;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употреблять слова с учётом стилистических вариантов акцентологической нормы;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орфоэпические, в том числе мультимедийные, словари для определения нормативных вариантов произношения;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833"/>
        </w:trPr>
        <w:tc>
          <w:tcPr>
            <w:tcW w:w="1587"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Основные лексические нормы</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Основные лексические нормы современного русского литературного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Паронимы и точность речи. Смысловые</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Употреблять слова в соответствии с их лексическим значением и требованием лексической сочетаемости;</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2950"/>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современного русского литературного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Паронимы и точность речи</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(3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различия, характер лексической сочетаемости, способы управления, функционально-стилевая окраска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 употребление паронимов в речи. Типичные речевые ошибки‚ связанные с употреблением паронимов в речи</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соблюдать нормы употребления паронимов в соответствии с их лексическим значением и требованием лексической сочетаемости;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паронимов, в том числе мультимедийные, для уточнения значения слов и особенностей их лексической сочетаемости, а также в процессе редактирования текста;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опознавать и исправлять в речи типичные речевые ошибки, связанные с употреблением паронимов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2514"/>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Основные грамматические нормы современного русского литературного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Типичные грамматические ошибки (3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 xml:space="preserve">Основные грамматические нормы современного русского литературного языка.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w:t>
            </w:r>
            <w:r w:rsidRPr="00604413">
              <w:rPr>
                <w:rFonts w:ascii="Times New Roman" w:eastAsia="Times New Roman" w:hAnsi="Times New Roman"/>
                <w:i/>
                <w:color w:val="000000"/>
                <w:sz w:val="28"/>
                <w:szCs w:val="28"/>
                <w:lang w:val="ru-RU"/>
              </w:rPr>
              <w:t>очутиться, победить, убедить, учредить,</w:t>
            </w:r>
            <w:r w:rsidRPr="00604413">
              <w:rPr>
                <w:rFonts w:ascii="Times New Roman" w:eastAsia="Times New Roman" w:hAnsi="Times New Roman"/>
                <w:color w:val="000000"/>
                <w:sz w:val="28"/>
                <w:szCs w:val="28"/>
                <w:lang w:val="ru-RU"/>
              </w:rPr>
              <w:t xml:space="preserve"> </w:t>
            </w:r>
            <w:r w:rsidRPr="00604413">
              <w:rPr>
                <w:rFonts w:ascii="Times New Roman" w:eastAsia="Times New Roman" w:hAnsi="Times New Roman"/>
                <w:i/>
                <w:color w:val="000000"/>
                <w:sz w:val="28"/>
                <w:szCs w:val="28"/>
                <w:lang w:val="ru-RU"/>
              </w:rPr>
              <w:t>утвердить</w:t>
            </w:r>
            <w:r w:rsidRPr="00604413">
              <w:rPr>
                <w:rFonts w:ascii="Times New Roman" w:eastAsia="Times New Roman" w:hAnsi="Times New Roman"/>
                <w:color w:val="000000"/>
                <w:sz w:val="28"/>
                <w:szCs w:val="28"/>
                <w:lang w:val="ru-RU"/>
              </w:rPr>
              <w:t>)‚ формы глаголов совершенного и несовершенного вида‚ формы</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различать типичные грамматические ошибки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употреблять слова с учётом вариантов современных грамматических и стилистических норм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оценивать с точки зрения грамматических норм современного русского литературного языка чужую и собственную речь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корректировать устную и письменную речь</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 учётом её соответствия основным грамматическим</w:t>
            </w:r>
          </w:p>
        </w:tc>
      </w:tr>
      <w:tr w:rsidR="00604413" w:rsidRPr="00604413" w:rsidTr="00604413">
        <w:trPr>
          <w:trHeight w:val="2971"/>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глаголов в повелительном наклонении.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Литературный и разговорный варианты грамматической нормы (</w:t>
            </w:r>
            <w:r w:rsidRPr="00604413">
              <w:rPr>
                <w:rFonts w:ascii="Times New Roman" w:eastAsia="Times New Roman" w:hAnsi="Times New Roman"/>
                <w:i/>
                <w:color w:val="000000"/>
                <w:sz w:val="28"/>
                <w:szCs w:val="28"/>
                <w:lang w:val="ru-RU"/>
              </w:rPr>
              <w:t>махаешь — машешь; обусловливать, сосредоточивать, уполномочивать, оспаривать, удостаивать, облагораживать</w:t>
            </w:r>
            <w:r w:rsidRPr="00604413">
              <w:rPr>
                <w:rFonts w:ascii="Times New Roman" w:eastAsia="Times New Roman" w:hAnsi="Times New Roman"/>
                <w:color w:val="000000"/>
                <w:sz w:val="28"/>
                <w:szCs w:val="28"/>
                <w:lang w:val="ru-RU"/>
              </w:rPr>
              <w:t>).</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lang w:val="ru-RU"/>
              </w:rPr>
              <w:t xml:space="preserve">Варианты грамматической нормы: литературные и разговорные падежные формы причастий‚ деепричастий‚ наречий. </w:t>
            </w:r>
            <w:r w:rsidRPr="00604413">
              <w:rPr>
                <w:rFonts w:ascii="Times New Roman" w:eastAsia="Times New Roman" w:hAnsi="Times New Roman"/>
                <w:color w:val="000000"/>
                <w:sz w:val="28"/>
                <w:szCs w:val="28"/>
              </w:rPr>
              <w:t>Отражение вариантов грамматической нормы в словарях и справочниках</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нормам современного литературного язык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грамматические словари, в том числе мультимедийные, и справочники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орфографические словари и справочники по пунктуации;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2750"/>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Речевой этикет: русская этикетная речевая манера общения (2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lang w:val="ru-RU"/>
              </w:rPr>
              <w:t xml:space="preserve">Невербальный (несловесный) этикет общения. Этикет использования изобразительных жестов. </w:t>
            </w:r>
            <w:r w:rsidRPr="00604413">
              <w:rPr>
                <w:rFonts w:ascii="Times New Roman" w:eastAsia="Times New Roman" w:hAnsi="Times New Roman"/>
                <w:color w:val="000000"/>
                <w:sz w:val="28"/>
                <w:szCs w:val="28"/>
              </w:rPr>
              <w:t>Замещающие</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 сопровождающие жесты</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 д.);</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соблюдать нормы русского невербального этикета;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соблюдать русскую этикетную вербальную и невербальную манеру общения в предлагаемых речевых ситуациях;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566"/>
        </w:trPr>
        <w:tc>
          <w:tcPr>
            <w:tcW w:w="1587"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«Давайте поговорим</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Представление результатов проектных, исследовательских работ</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Публично представлять результаты проведённого языкового анализа, выполненного</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3376"/>
        </w:trPr>
        <w:tc>
          <w:tcPr>
            <w:tcW w:w="1587" w:type="dxa"/>
            <w:tcBorders>
              <w:lef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 русском речевом этикете!». Представление проектных, исследовательских работ.</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Проверочная работа № 2</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(2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лингвистического эксперимента, исследования, проекта;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составлять план действий, вносить необходимые коррективы в ходе его реализации;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делать выбор и брать ответственность за решение</w:t>
            </w:r>
          </w:p>
        </w:tc>
      </w:tr>
      <w:tr w:rsidR="00604413" w:rsidRPr="00604413" w:rsidTr="00604413">
        <w:trPr>
          <w:trHeight w:val="348"/>
        </w:trPr>
        <w:tc>
          <w:tcPr>
            <w:tcW w:w="10136" w:type="dxa"/>
            <w:gridSpan w:val="3"/>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w w:val="110"/>
                <w:sz w:val="28"/>
                <w:szCs w:val="28"/>
              </w:rPr>
              <w:t>РЕЧЬ.</w:t>
            </w:r>
            <w:r w:rsidRPr="00604413">
              <w:rPr>
                <w:rFonts w:ascii="Times New Roman" w:eastAsia="Times New Roman" w:hAnsi="Times New Roman"/>
                <w:b/>
                <w:color w:val="000000"/>
                <w:spacing w:val="18"/>
                <w:w w:val="110"/>
                <w:sz w:val="28"/>
                <w:szCs w:val="28"/>
              </w:rPr>
              <w:t xml:space="preserve"> </w:t>
            </w:r>
            <w:r w:rsidRPr="00604413">
              <w:rPr>
                <w:rFonts w:ascii="Times New Roman" w:eastAsia="Times New Roman" w:hAnsi="Times New Roman"/>
                <w:b/>
                <w:color w:val="000000"/>
                <w:w w:val="110"/>
                <w:sz w:val="28"/>
                <w:szCs w:val="28"/>
              </w:rPr>
              <w:t>ТЕКСТ</w:t>
            </w:r>
            <w:r w:rsidRPr="00604413">
              <w:rPr>
                <w:rFonts w:ascii="Times New Roman" w:eastAsia="Times New Roman" w:hAnsi="Times New Roman"/>
                <w:b/>
                <w:color w:val="000000"/>
                <w:spacing w:val="19"/>
                <w:w w:val="110"/>
                <w:sz w:val="28"/>
                <w:szCs w:val="28"/>
              </w:rPr>
              <w:t xml:space="preserve"> </w:t>
            </w:r>
            <w:r w:rsidRPr="00604413">
              <w:rPr>
                <w:rFonts w:ascii="Times New Roman" w:eastAsia="Times New Roman" w:hAnsi="Times New Roman"/>
                <w:b/>
                <w:color w:val="000000"/>
                <w:w w:val="110"/>
                <w:sz w:val="28"/>
                <w:szCs w:val="28"/>
              </w:rPr>
              <w:t>(10</w:t>
            </w:r>
            <w:r w:rsidRPr="00604413">
              <w:rPr>
                <w:rFonts w:ascii="Times New Roman" w:eastAsia="Times New Roman" w:hAnsi="Times New Roman"/>
                <w:b/>
                <w:color w:val="000000"/>
                <w:spacing w:val="18"/>
                <w:w w:val="110"/>
                <w:sz w:val="28"/>
                <w:szCs w:val="28"/>
              </w:rPr>
              <w:t xml:space="preserve"> </w:t>
            </w:r>
            <w:r w:rsidRPr="00604413">
              <w:rPr>
                <w:rFonts w:ascii="Times New Roman" w:eastAsia="Times New Roman" w:hAnsi="Times New Roman"/>
                <w:b/>
                <w:color w:val="000000"/>
                <w:w w:val="110"/>
                <w:sz w:val="28"/>
                <w:szCs w:val="28"/>
              </w:rPr>
              <w:t>ч)</w:t>
            </w:r>
          </w:p>
        </w:tc>
      </w:tr>
      <w:tr w:rsidR="00604413" w:rsidRPr="00604413" w:rsidTr="00604413">
        <w:trPr>
          <w:trHeight w:val="2173"/>
        </w:trPr>
        <w:tc>
          <w:tcPr>
            <w:tcW w:w="1587" w:type="dxa"/>
            <w:tcBorders>
              <w:top w:val="single" w:sz="6" w:space="0" w:color="231F20"/>
              <w:lef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Традиции русского речевого общения (1 ч)</w:t>
            </w:r>
          </w:p>
        </w:tc>
        <w:tc>
          <w:tcPr>
            <w:tcW w:w="3911" w:type="dxa"/>
            <w:tcBorders>
              <w:top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Традиции русского речевого общения. Коммуникативные стратегии и тактики устного общения: убеждение, комплимент, уговаривание, похвала</w:t>
            </w:r>
          </w:p>
        </w:tc>
        <w:tc>
          <w:tcPr>
            <w:tcW w:w="4638" w:type="dxa"/>
            <w:tcBorders>
              <w:top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Участвовать в диалогах, опираясь на традиции русского речевого общения;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инициировать диалог и поддерживать его, сохранять инициативу в диалоге, завершать диалог;</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в процессе устного общения различные коммуникативные стратегии убеждение, комплимент, уговаривание, похвалу</w:t>
            </w:r>
          </w:p>
        </w:tc>
      </w:tr>
      <w:tr w:rsidR="00604413" w:rsidRPr="00604413" w:rsidTr="00604413">
        <w:trPr>
          <w:trHeight w:val="3817"/>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Текст.</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Виды абзацев. Заголовки текстов,</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их типы (2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Текст, основные признаки текста: смысловая цельность, информативность, связность.</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Виды абзацев. Основные типы текстовых структур: индуктивные, дедуктивные, рамочные (дедуктивно-индуктивные), стержневые (индуктивно-дедуктивные) структуры.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Заголовки текстов, их типы. Информативная функция заголовков.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Тексты аргументативного типа: рассуждение, доказательство, объяснение</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текст в аспекте его основных признаков: смысловой цельности, информативности, связности;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умение распознавать виды абзацев в процессе информационной переработки текста;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создавать письменный текст, осуществляя его членение на абзацы;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заголовки различных типов; использовать различные типы заголовков при создании собственных текстов;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создавать тексты аргументативного типа: рассуждение, доказательство, объяснение;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6 применять правила орфографии и пунктуации на письме (в рамках изученного)</w:t>
            </w:r>
          </w:p>
        </w:tc>
      </w:tr>
      <w:tr w:rsidR="00604413" w:rsidRPr="00604413" w:rsidTr="00604413">
        <w:trPr>
          <w:trHeight w:val="1266"/>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Разговорная речь. Спор и дискуссия (2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Спор, виды споров. Корректные приёмы ведения спора</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Участвовать в дискуссии в соответствии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 правилами поведения, с использованием корректных приёмов ведения спора;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1246"/>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Публицистический стиль. Путевые заметки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(1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Особенности жанра путевых заметок</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создавать текст в жанре путевых заметок;</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1692"/>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Текст рекламного объявления, его языковые и структурные особенности</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(1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Языковые и структурные особенности текста рекламного объявления</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создавать текст рекламного объявления с учётом требований, предъявляемых к его языковым и структурным особенностям;</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1916"/>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Язык художественной литературы.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Притча (1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Фактуальная и подтекстовая информация в текстах художественного стиля речи.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Сильные позиции в художественных текстах. Притча.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Орфографический и пунктуационный практикум</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Выявлять фактуальную и подтекстовую информацию в художественных текстах;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художественный текст с опорой на его сильные позиции;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распознавать притчу, опираясь на знание её жанровых особенностей;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572"/>
        </w:trPr>
        <w:tc>
          <w:tcPr>
            <w:tcW w:w="1587"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Основные признаки</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Представление проектов, результатов исследовательской работы</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Публично представлять результаты проведённого языкового анализа, выполненного</w:t>
            </w:r>
          </w:p>
        </w:tc>
      </w:tr>
      <w:tr w:rsidR="00604413" w:rsidRPr="00604413" w:rsidTr="00604413">
        <w:trPr>
          <w:trHeight w:val="3870"/>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текста. Представление проектных, исследовательских работ.</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Проверочная работа № 3</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(2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лингвистического эксперимента, исследования, проекта;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составлять план действий, вносить необходимые коррективы в ходе его реализации;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делать выбор и брать ответственность за решение</w:t>
            </w:r>
          </w:p>
        </w:tc>
      </w:tr>
    </w:tbl>
    <w:p w:rsidR="00604413" w:rsidRPr="00604413" w:rsidRDefault="00604413" w:rsidP="00604413">
      <w:pPr>
        <w:widowControl w:val="0"/>
        <w:tabs>
          <w:tab w:val="left" w:pos="309"/>
        </w:tabs>
        <w:autoSpaceDE w:val="0"/>
        <w:autoSpaceDN w:val="0"/>
        <w:spacing w:after="0" w:line="240" w:lineRule="auto"/>
        <w:outlineLvl w:val="1"/>
        <w:rPr>
          <w:rFonts w:ascii="Times New Roman" w:eastAsia="Tahoma" w:hAnsi="Times New Roman"/>
          <w:b/>
          <w:color w:val="000000"/>
          <w:sz w:val="28"/>
          <w:szCs w:val="28"/>
        </w:rPr>
      </w:pPr>
      <w:bookmarkStart w:id="61" w:name="_Toc106448746"/>
      <w:r w:rsidRPr="00604413">
        <w:rPr>
          <w:rFonts w:ascii="Times New Roman" w:eastAsia="Tahoma" w:hAnsi="Times New Roman"/>
          <w:b/>
          <w:color w:val="000000"/>
          <w:sz w:val="28"/>
          <w:szCs w:val="28"/>
        </w:rPr>
        <w:t>8 КЛАСС</w:t>
      </w:r>
      <w:bookmarkEnd w:id="61"/>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rPr>
        <w:t>Общее</w:t>
      </w:r>
      <w:r w:rsidRPr="00604413">
        <w:rPr>
          <w:rFonts w:ascii="Times New Roman" w:eastAsia="Times New Roman" w:hAnsi="Times New Roman"/>
          <w:color w:val="000000"/>
          <w:spacing w:val="26"/>
          <w:w w:val="115"/>
          <w:sz w:val="28"/>
          <w:szCs w:val="28"/>
        </w:rPr>
        <w:t xml:space="preserve"> </w:t>
      </w:r>
      <w:r w:rsidRPr="00604413">
        <w:rPr>
          <w:rFonts w:ascii="Times New Roman" w:eastAsia="Times New Roman" w:hAnsi="Times New Roman"/>
          <w:color w:val="000000"/>
          <w:w w:val="115"/>
          <w:sz w:val="28"/>
          <w:szCs w:val="28"/>
        </w:rPr>
        <w:t>количество</w:t>
      </w:r>
      <w:r w:rsidRPr="00604413">
        <w:rPr>
          <w:rFonts w:ascii="Times New Roman" w:eastAsia="Times New Roman" w:hAnsi="Times New Roman"/>
          <w:color w:val="000000"/>
          <w:spacing w:val="27"/>
          <w:w w:val="115"/>
          <w:sz w:val="28"/>
          <w:szCs w:val="28"/>
        </w:rPr>
        <w:t xml:space="preserve"> </w:t>
      </w:r>
      <w:r w:rsidRPr="00604413">
        <w:rPr>
          <w:rFonts w:ascii="Times New Roman" w:eastAsia="Times New Roman" w:hAnsi="Times New Roman"/>
          <w:color w:val="000000"/>
          <w:w w:val="115"/>
          <w:sz w:val="28"/>
          <w:szCs w:val="28"/>
        </w:rPr>
        <w:t>—</w:t>
      </w:r>
      <w:r w:rsidRPr="00604413">
        <w:rPr>
          <w:rFonts w:ascii="Times New Roman" w:eastAsia="Times New Roman" w:hAnsi="Times New Roman"/>
          <w:color w:val="000000"/>
          <w:spacing w:val="26"/>
          <w:w w:val="115"/>
          <w:sz w:val="28"/>
          <w:szCs w:val="28"/>
        </w:rPr>
        <w:t xml:space="preserve"> </w:t>
      </w:r>
      <w:r w:rsidRPr="00604413">
        <w:rPr>
          <w:rFonts w:ascii="Times New Roman" w:eastAsia="Times New Roman" w:hAnsi="Times New Roman"/>
          <w:color w:val="000000"/>
          <w:w w:val="115"/>
          <w:sz w:val="28"/>
          <w:szCs w:val="28"/>
        </w:rPr>
        <w:t>34</w:t>
      </w:r>
      <w:r w:rsidRPr="00604413">
        <w:rPr>
          <w:rFonts w:ascii="Times New Roman" w:eastAsia="Times New Roman" w:hAnsi="Times New Roman"/>
          <w:color w:val="000000"/>
          <w:spacing w:val="27"/>
          <w:w w:val="115"/>
          <w:sz w:val="28"/>
          <w:szCs w:val="28"/>
        </w:rPr>
        <w:t xml:space="preserve"> </w:t>
      </w:r>
      <w:r w:rsidRPr="00604413">
        <w:rPr>
          <w:rFonts w:ascii="Times New Roman" w:eastAsia="Times New Roman" w:hAnsi="Times New Roman"/>
          <w:color w:val="000000"/>
          <w:w w:val="115"/>
          <w:sz w:val="28"/>
          <w:szCs w:val="28"/>
        </w:rPr>
        <w:t>часа,</w:t>
      </w:r>
      <w:r w:rsidRPr="00604413">
        <w:rPr>
          <w:rFonts w:ascii="Times New Roman" w:eastAsia="Times New Roman" w:hAnsi="Times New Roman"/>
          <w:color w:val="000000"/>
          <w:spacing w:val="27"/>
          <w:w w:val="115"/>
          <w:sz w:val="28"/>
          <w:szCs w:val="28"/>
        </w:rPr>
        <w:t xml:space="preserve"> </w:t>
      </w:r>
      <w:r w:rsidRPr="00604413">
        <w:rPr>
          <w:rFonts w:ascii="Times New Roman" w:eastAsia="Times New Roman" w:hAnsi="Times New Roman"/>
          <w:color w:val="000000"/>
          <w:w w:val="115"/>
          <w:sz w:val="28"/>
          <w:szCs w:val="28"/>
        </w:rPr>
        <w:t>из</w:t>
      </w:r>
      <w:r w:rsidRPr="00604413">
        <w:rPr>
          <w:rFonts w:ascii="Times New Roman" w:eastAsia="Times New Roman" w:hAnsi="Times New Roman"/>
          <w:color w:val="000000"/>
          <w:spacing w:val="26"/>
          <w:w w:val="115"/>
          <w:sz w:val="28"/>
          <w:szCs w:val="28"/>
        </w:rPr>
        <w:t xml:space="preserve"> </w:t>
      </w:r>
      <w:r w:rsidRPr="00604413">
        <w:rPr>
          <w:rFonts w:ascii="Times New Roman" w:eastAsia="Times New Roman" w:hAnsi="Times New Roman"/>
          <w:color w:val="000000"/>
          <w:w w:val="115"/>
          <w:sz w:val="28"/>
          <w:szCs w:val="28"/>
        </w:rPr>
        <w:t>них</w:t>
      </w:r>
      <w:r w:rsidRPr="00604413">
        <w:rPr>
          <w:rFonts w:ascii="Times New Roman" w:eastAsia="Times New Roman" w:hAnsi="Times New Roman"/>
          <w:color w:val="000000"/>
          <w:spacing w:val="27"/>
          <w:w w:val="115"/>
          <w:sz w:val="28"/>
          <w:szCs w:val="28"/>
        </w:rPr>
        <w:t xml:space="preserve"> </w:t>
      </w:r>
      <w:r w:rsidRPr="00604413">
        <w:rPr>
          <w:rFonts w:ascii="Times New Roman" w:eastAsia="Times New Roman" w:hAnsi="Times New Roman"/>
          <w:color w:val="000000"/>
          <w:w w:val="115"/>
          <w:sz w:val="28"/>
          <w:szCs w:val="28"/>
        </w:rPr>
        <w:t>проверочные</w:t>
      </w:r>
      <w:r w:rsidRPr="00604413">
        <w:rPr>
          <w:rFonts w:ascii="Times New Roman" w:eastAsia="Times New Roman" w:hAnsi="Times New Roman"/>
          <w:color w:val="000000"/>
          <w:spacing w:val="26"/>
          <w:w w:val="115"/>
          <w:sz w:val="28"/>
          <w:szCs w:val="28"/>
        </w:rPr>
        <w:t xml:space="preserve"> </w:t>
      </w:r>
      <w:r w:rsidRPr="00604413">
        <w:rPr>
          <w:rFonts w:ascii="Times New Roman" w:eastAsia="Times New Roman" w:hAnsi="Times New Roman"/>
          <w:color w:val="000000"/>
          <w:w w:val="115"/>
          <w:sz w:val="28"/>
          <w:szCs w:val="28"/>
        </w:rPr>
        <w:t>работы/представление</w:t>
      </w:r>
      <w:r w:rsidRPr="00604413">
        <w:rPr>
          <w:rFonts w:ascii="Times New Roman" w:eastAsia="Times New Roman" w:hAnsi="Times New Roman"/>
          <w:color w:val="000000"/>
          <w:spacing w:val="27"/>
          <w:w w:val="115"/>
          <w:sz w:val="28"/>
          <w:szCs w:val="28"/>
        </w:rPr>
        <w:t xml:space="preserve"> </w:t>
      </w:r>
      <w:r w:rsidRPr="00604413">
        <w:rPr>
          <w:rFonts w:ascii="Times New Roman" w:eastAsia="Times New Roman" w:hAnsi="Times New Roman"/>
          <w:color w:val="000000"/>
          <w:w w:val="115"/>
          <w:sz w:val="28"/>
          <w:szCs w:val="28"/>
        </w:rPr>
        <w:t>результатов</w:t>
      </w:r>
      <w:r w:rsidRPr="00604413">
        <w:rPr>
          <w:rFonts w:ascii="Times New Roman" w:eastAsia="Times New Roman" w:hAnsi="Times New Roman"/>
          <w:color w:val="000000"/>
          <w:spacing w:val="27"/>
          <w:w w:val="115"/>
          <w:sz w:val="28"/>
          <w:szCs w:val="28"/>
        </w:rPr>
        <w:t xml:space="preserve"> </w:t>
      </w:r>
      <w:r w:rsidRPr="00604413">
        <w:rPr>
          <w:rFonts w:ascii="Times New Roman" w:eastAsia="Times New Roman" w:hAnsi="Times New Roman"/>
          <w:color w:val="000000"/>
          <w:w w:val="115"/>
          <w:sz w:val="28"/>
          <w:szCs w:val="28"/>
        </w:rPr>
        <w:t>проектных,</w:t>
      </w:r>
      <w:r w:rsidRPr="00604413">
        <w:rPr>
          <w:rFonts w:ascii="Times New Roman" w:eastAsia="Times New Roman" w:hAnsi="Times New Roman"/>
          <w:color w:val="000000"/>
          <w:spacing w:val="-55"/>
          <w:w w:val="115"/>
          <w:sz w:val="28"/>
          <w:szCs w:val="28"/>
        </w:rPr>
        <w:t xml:space="preserve"> </w:t>
      </w:r>
      <w:r w:rsidRPr="00604413">
        <w:rPr>
          <w:rFonts w:ascii="Times New Roman" w:eastAsia="Times New Roman" w:hAnsi="Times New Roman"/>
          <w:color w:val="000000"/>
          <w:w w:val="115"/>
          <w:sz w:val="28"/>
          <w:szCs w:val="28"/>
        </w:rPr>
        <w:t>исследовательских</w:t>
      </w:r>
      <w:r w:rsidRPr="00604413">
        <w:rPr>
          <w:rFonts w:ascii="Times New Roman" w:eastAsia="Times New Roman" w:hAnsi="Times New Roman"/>
          <w:color w:val="000000"/>
          <w:spacing w:val="15"/>
          <w:w w:val="115"/>
          <w:sz w:val="28"/>
          <w:szCs w:val="28"/>
        </w:rPr>
        <w:t xml:space="preserve"> </w:t>
      </w:r>
      <w:r w:rsidRPr="00604413">
        <w:rPr>
          <w:rFonts w:ascii="Times New Roman" w:eastAsia="Times New Roman" w:hAnsi="Times New Roman"/>
          <w:color w:val="000000"/>
          <w:w w:val="115"/>
          <w:sz w:val="28"/>
          <w:szCs w:val="28"/>
        </w:rPr>
        <w:t>работ</w:t>
      </w:r>
      <w:r w:rsidRPr="00604413">
        <w:rPr>
          <w:rFonts w:ascii="Times New Roman" w:eastAsia="Times New Roman" w:hAnsi="Times New Roman"/>
          <w:color w:val="000000"/>
          <w:spacing w:val="15"/>
          <w:w w:val="115"/>
          <w:sz w:val="28"/>
          <w:szCs w:val="28"/>
        </w:rPr>
        <w:t xml:space="preserve"> </w:t>
      </w:r>
      <w:r w:rsidRPr="00604413">
        <w:rPr>
          <w:rFonts w:ascii="Times New Roman" w:eastAsia="Times New Roman" w:hAnsi="Times New Roman"/>
          <w:color w:val="000000"/>
          <w:w w:val="115"/>
          <w:sz w:val="28"/>
          <w:szCs w:val="28"/>
        </w:rPr>
        <w:t>—</w:t>
      </w:r>
      <w:r w:rsidRPr="00604413">
        <w:rPr>
          <w:rFonts w:ascii="Times New Roman" w:eastAsia="Times New Roman" w:hAnsi="Times New Roman"/>
          <w:color w:val="000000"/>
          <w:spacing w:val="16"/>
          <w:w w:val="115"/>
          <w:sz w:val="28"/>
          <w:szCs w:val="28"/>
        </w:rPr>
        <w:t xml:space="preserve"> </w:t>
      </w:r>
      <w:r w:rsidRPr="00604413">
        <w:rPr>
          <w:rFonts w:ascii="Times New Roman" w:eastAsia="Times New Roman" w:hAnsi="Times New Roman"/>
          <w:color w:val="000000"/>
          <w:w w:val="115"/>
          <w:sz w:val="28"/>
          <w:szCs w:val="28"/>
        </w:rPr>
        <w:t>3</w:t>
      </w:r>
      <w:r w:rsidRPr="00604413">
        <w:rPr>
          <w:rFonts w:ascii="Times New Roman" w:eastAsia="Times New Roman" w:hAnsi="Times New Roman"/>
          <w:color w:val="000000"/>
          <w:spacing w:val="15"/>
          <w:w w:val="115"/>
          <w:sz w:val="28"/>
          <w:szCs w:val="28"/>
        </w:rPr>
        <w:t xml:space="preserve"> </w:t>
      </w:r>
      <w:r w:rsidRPr="00604413">
        <w:rPr>
          <w:rFonts w:ascii="Times New Roman" w:eastAsia="Times New Roman" w:hAnsi="Times New Roman"/>
          <w:color w:val="000000"/>
          <w:w w:val="115"/>
          <w:sz w:val="28"/>
          <w:szCs w:val="28"/>
        </w:rPr>
        <w:t>часа;</w:t>
      </w:r>
      <w:r w:rsidRPr="00604413">
        <w:rPr>
          <w:rFonts w:ascii="Times New Roman" w:eastAsia="Times New Roman" w:hAnsi="Times New Roman"/>
          <w:color w:val="000000"/>
          <w:spacing w:val="15"/>
          <w:w w:val="115"/>
          <w:sz w:val="28"/>
          <w:szCs w:val="28"/>
        </w:rPr>
        <w:t xml:space="preserve"> </w:t>
      </w:r>
      <w:r w:rsidRPr="00604413">
        <w:rPr>
          <w:rFonts w:ascii="Times New Roman" w:eastAsia="Times New Roman" w:hAnsi="Times New Roman"/>
          <w:color w:val="000000"/>
          <w:w w:val="115"/>
          <w:sz w:val="28"/>
          <w:szCs w:val="28"/>
        </w:rPr>
        <w:t>резерв</w:t>
      </w:r>
      <w:r w:rsidRPr="00604413">
        <w:rPr>
          <w:rFonts w:ascii="Times New Roman" w:eastAsia="Times New Roman" w:hAnsi="Times New Roman"/>
          <w:color w:val="000000"/>
          <w:spacing w:val="15"/>
          <w:w w:val="115"/>
          <w:sz w:val="28"/>
          <w:szCs w:val="28"/>
        </w:rPr>
        <w:t xml:space="preserve"> </w:t>
      </w:r>
      <w:r w:rsidRPr="00604413">
        <w:rPr>
          <w:rFonts w:ascii="Times New Roman" w:eastAsia="Times New Roman" w:hAnsi="Times New Roman"/>
          <w:color w:val="000000"/>
          <w:w w:val="115"/>
          <w:sz w:val="28"/>
          <w:szCs w:val="28"/>
        </w:rPr>
        <w:t>—</w:t>
      </w:r>
      <w:r w:rsidRPr="00604413">
        <w:rPr>
          <w:rFonts w:ascii="Times New Roman" w:eastAsia="Times New Roman" w:hAnsi="Times New Roman"/>
          <w:color w:val="000000"/>
          <w:spacing w:val="16"/>
          <w:w w:val="115"/>
          <w:sz w:val="28"/>
          <w:szCs w:val="28"/>
        </w:rPr>
        <w:t xml:space="preserve"> </w:t>
      </w:r>
      <w:r w:rsidRPr="00604413">
        <w:rPr>
          <w:rFonts w:ascii="Times New Roman" w:eastAsia="Times New Roman" w:hAnsi="Times New Roman"/>
          <w:color w:val="000000"/>
          <w:w w:val="115"/>
          <w:sz w:val="28"/>
          <w:szCs w:val="28"/>
        </w:rPr>
        <w:t>1</w:t>
      </w:r>
      <w:r w:rsidRPr="00604413">
        <w:rPr>
          <w:rFonts w:ascii="Times New Roman" w:eastAsia="Times New Roman" w:hAnsi="Times New Roman"/>
          <w:color w:val="000000"/>
          <w:spacing w:val="15"/>
          <w:w w:val="115"/>
          <w:sz w:val="28"/>
          <w:szCs w:val="28"/>
        </w:rPr>
        <w:t xml:space="preserve"> </w:t>
      </w:r>
      <w:r w:rsidRPr="00604413">
        <w:rPr>
          <w:rFonts w:ascii="Times New Roman" w:eastAsia="Times New Roman" w:hAnsi="Times New Roman"/>
          <w:color w:val="000000"/>
          <w:w w:val="115"/>
          <w:sz w:val="28"/>
          <w:szCs w:val="28"/>
        </w:rPr>
        <w:t>час.</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p>
    <w:tbl>
      <w:tblPr>
        <w:tblStyle w:val="TableNormal1"/>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87"/>
        <w:gridCol w:w="3911"/>
        <w:gridCol w:w="4638"/>
      </w:tblGrid>
      <w:tr w:rsidR="00604413" w:rsidRPr="00604413" w:rsidTr="00604413">
        <w:trPr>
          <w:trHeight w:val="573"/>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365"/>
        </w:trPr>
        <w:tc>
          <w:tcPr>
            <w:tcW w:w="10136" w:type="dxa"/>
            <w:gridSpan w:val="3"/>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w w:val="110"/>
                <w:sz w:val="28"/>
                <w:szCs w:val="28"/>
              </w:rPr>
              <w:t>ЯЗЫК</w:t>
            </w:r>
            <w:r w:rsidRPr="00604413">
              <w:rPr>
                <w:rFonts w:ascii="Times New Roman" w:eastAsia="Times New Roman" w:hAnsi="Times New Roman"/>
                <w:b/>
                <w:color w:val="000000"/>
                <w:spacing w:val="27"/>
                <w:w w:val="110"/>
                <w:sz w:val="28"/>
                <w:szCs w:val="28"/>
              </w:rPr>
              <w:t xml:space="preserve"> </w:t>
            </w:r>
            <w:r w:rsidRPr="00604413">
              <w:rPr>
                <w:rFonts w:ascii="Times New Roman" w:eastAsia="Times New Roman" w:hAnsi="Times New Roman"/>
                <w:b/>
                <w:color w:val="000000"/>
                <w:w w:val="110"/>
                <w:sz w:val="28"/>
                <w:szCs w:val="28"/>
              </w:rPr>
              <w:t>И</w:t>
            </w:r>
            <w:r w:rsidRPr="00604413">
              <w:rPr>
                <w:rFonts w:ascii="Times New Roman" w:eastAsia="Times New Roman" w:hAnsi="Times New Roman"/>
                <w:b/>
                <w:color w:val="000000"/>
                <w:spacing w:val="28"/>
                <w:w w:val="110"/>
                <w:sz w:val="28"/>
                <w:szCs w:val="28"/>
              </w:rPr>
              <w:t xml:space="preserve"> </w:t>
            </w:r>
            <w:r w:rsidRPr="00604413">
              <w:rPr>
                <w:rFonts w:ascii="Times New Roman" w:eastAsia="Times New Roman" w:hAnsi="Times New Roman"/>
                <w:b/>
                <w:color w:val="000000"/>
                <w:w w:val="110"/>
                <w:sz w:val="28"/>
                <w:szCs w:val="28"/>
              </w:rPr>
              <w:t>КУЛЬТУРА</w:t>
            </w:r>
            <w:r w:rsidRPr="00604413">
              <w:rPr>
                <w:rFonts w:ascii="Times New Roman" w:eastAsia="Times New Roman" w:hAnsi="Times New Roman"/>
                <w:b/>
                <w:color w:val="000000"/>
                <w:spacing w:val="27"/>
                <w:w w:val="110"/>
                <w:sz w:val="28"/>
                <w:szCs w:val="28"/>
              </w:rPr>
              <w:t xml:space="preserve"> </w:t>
            </w:r>
            <w:r w:rsidRPr="00604413">
              <w:rPr>
                <w:rFonts w:ascii="Times New Roman" w:eastAsia="Times New Roman" w:hAnsi="Times New Roman"/>
                <w:b/>
                <w:color w:val="000000"/>
                <w:w w:val="110"/>
                <w:sz w:val="28"/>
                <w:szCs w:val="28"/>
              </w:rPr>
              <w:t>(11</w:t>
            </w:r>
            <w:r w:rsidRPr="00604413">
              <w:rPr>
                <w:rFonts w:ascii="Times New Roman" w:eastAsia="Times New Roman" w:hAnsi="Times New Roman"/>
                <w:b/>
                <w:color w:val="000000"/>
                <w:spacing w:val="28"/>
                <w:w w:val="110"/>
                <w:sz w:val="28"/>
                <w:szCs w:val="28"/>
              </w:rPr>
              <w:t xml:space="preserve"> </w:t>
            </w:r>
            <w:r w:rsidRPr="00604413">
              <w:rPr>
                <w:rFonts w:ascii="Times New Roman" w:eastAsia="Times New Roman" w:hAnsi="Times New Roman"/>
                <w:b/>
                <w:color w:val="000000"/>
                <w:w w:val="110"/>
                <w:sz w:val="28"/>
                <w:szCs w:val="28"/>
              </w:rPr>
              <w:t>ч)</w:t>
            </w:r>
          </w:p>
        </w:tc>
      </w:tr>
      <w:tr w:rsidR="00604413" w:rsidRPr="00604413" w:rsidTr="00604413">
        <w:trPr>
          <w:trHeight w:val="4430"/>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Исконно русская лексика и её особенности (2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Исконно русская лексика: слова общеиндоевропейского фонда, слова общеславянского языка, древнерусские слова, собственно русские слова.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Собственно русские слова как база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 основной источник развития лексики русского литературного языка</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исконно русскую лексику русского языка с точки зрения происхождения: слова общеиндоевропейского фонда, слова общеславянского языка, древнерусские слова, собственно русские слова (в рамках изученного, с использованием словарей);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распределять исконно русские слова, относящиеся к различным историческим этапам развития русского языка, на тематические группы;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и классифицировать собственно русские слова по способу создания: из собственно русских морфем, из заимствованных компонентов, из собственно русских и заимствованных элементов;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устаревшей лексики, учебные этимологические словари, грамматические словари</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 справочники, орфографические словари,</w:t>
            </w:r>
          </w:p>
        </w:tc>
      </w:tr>
      <w:tr w:rsidR="00604413" w:rsidRPr="00604413" w:rsidTr="00604413">
        <w:trPr>
          <w:trHeight w:val="1008"/>
        </w:trPr>
        <w:tc>
          <w:tcPr>
            <w:tcW w:w="1587" w:type="dxa"/>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3911" w:type="dxa"/>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4638" w:type="dxa"/>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справочники по пунктуации (в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4063"/>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Старославянизмы и их роль в развитии русского литературного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(2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Роль старославянизмов в развитии русского литературного языка и их признаки.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Стилистически нейтральные, книжные, устаревшие старославянизмы</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Комментировать роль старославянского языка в развитии русского литературного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определять фонетические и морфологические приметы старославянизмов;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классифицировать и характеризовать старославянизмы с точки зрения принадлежности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 активному или пассивному запасу, наличию или отсутствию стилистической окраски;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определять функции старославянизмов в художественных текстах;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устаревшей лексики, учебные этимологические словари, грамматические словари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 справочники, орфографические словари, справочники по пунктуации (в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1221"/>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Иноязычные слова в разговорной речи, дисплейных текстах,</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Иноязычная лексика в русском языке. Характеристика заимствованных слов по языку-источнику (из славянских и неславянских языков), времени вхождения (самые древние и более поздние;</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4226"/>
        </w:trPr>
        <w:tc>
          <w:tcPr>
            <w:tcW w:w="1587" w:type="dxa"/>
            <w:tcBorders>
              <w:left w:val="single" w:sz="6" w:space="0" w:color="231F20"/>
              <w:bottom w:val="single" w:sz="6" w:space="0" w:color="231F20"/>
              <w:righ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современной публицистике (2 ч)</w:t>
            </w:r>
          </w:p>
        </w:tc>
        <w:tc>
          <w:tcPr>
            <w:tcW w:w="3911"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рамках изученного, с использованием словарей), сфере функционирования.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Иноязычная лексика в разговорной речи, в дисплейных текстах, современной публицистике</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определять значения лексических заимствований последних десятилетий и особенности их употребления в разговорной речи, дисплейных текстах, современной публицистике; распределять новые заимствования по тематическим группам;</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оценивать целесообразность употребления иноязычных слов в различных ситуациях общения;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целесообразно употреблять иноязычные слова;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806"/>
        </w:trPr>
        <w:tc>
          <w:tcPr>
            <w:tcW w:w="1587"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Речевой этикет в русской культуре</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Речевой этикет. Благопожелание как ключевая идея речевого этикета.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Речевой этикет и вежливость. «Ты»</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Комментировать исторические особенности русского речевого этикета с точки зрения отражения в традиционном речевом этикете</w:t>
            </w:r>
          </w:p>
        </w:tc>
      </w:tr>
      <w:tr w:rsidR="00604413" w:rsidRPr="00604413" w:rsidTr="00604413">
        <w:trPr>
          <w:trHeight w:val="4019"/>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 его основные особенности.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Русский человек</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обращении к другим</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(4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 «вы» в русском речевом этикете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 в западноевропейском, американском речевых этикетах.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Называние другого и себя, обращение к знакомому и незнакомому, специфика приветствий, традиционная тематика бесед у русских и других народов</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нравственных категорий, правил речевого поведения;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основные особенности современного русского речевого этикета;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формулы речевого этикета (обращения, приветствия, прощания, благопожеланий, благодарности) в соответствии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 ситуацией речевого общения;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2290"/>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lang w:val="ru-RU"/>
              </w:rPr>
              <w:t xml:space="preserve">Развитие лексического состава русского языка: история и современность. </w:t>
            </w:r>
            <w:r w:rsidRPr="00604413">
              <w:rPr>
                <w:rFonts w:ascii="Times New Roman" w:eastAsia="Times New Roman" w:hAnsi="Times New Roman"/>
                <w:color w:val="000000"/>
                <w:sz w:val="28"/>
                <w:szCs w:val="28"/>
              </w:rPr>
              <w:t>Представление проектных, исследовательских</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Представление проектов, результатов исследовательской работы</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составлять алгоритм решения задачи (или его часть), выбирать способ</w:t>
            </w:r>
          </w:p>
        </w:tc>
      </w:tr>
      <w:tr w:rsidR="00604413" w:rsidRPr="00604413" w:rsidTr="00604413">
        <w:trPr>
          <w:trHeight w:val="575"/>
        </w:trPr>
        <w:tc>
          <w:tcPr>
            <w:tcW w:w="1587"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1386"/>
        </w:trPr>
        <w:tc>
          <w:tcPr>
            <w:tcW w:w="1587" w:type="dxa"/>
            <w:tcBorders>
              <w:top w:val="single" w:sz="6" w:space="0" w:color="231F20"/>
              <w:lef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работ. Проверочная работа № 1</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(1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решения учебной задачи с учётом имеющихся ресурсов и собственных возможностей, аргументировать предлагаемые варианты решений;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составлять план действий, вносить необходимые коррективы в ходе его реализации;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делать выбор и брать ответственность за решение</w:t>
            </w:r>
          </w:p>
        </w:tc>
      </w:tr>
      <w:tr w:rsidR="00604413" w:rsidRPr="00604413" w:rsidTr="00604413">
        <w:trPr>
          <w:trHeight w:val="348"/>
        </w:trPr>
        <w:tc>
          <w:tcPr>
            <w:tcW w:w="10136" w:type="dxa"/>
            <w:gridSpan w:val="3"/>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w w:val="110"/>
                <w:sz w:val="28"/>
                <w:szCs w:val="28"/>
              </w:rPr>
              <w:t>КУЛЬТУРА</w:t>
            </w:r>
            <w:r w:rsidRPr="00604413">
              <w:rPr>
                <w:rFonts w:ascii="Times New Roman" w:eastAsia="Times New Roman" w:hAnsi="Times New Roman"/>
                <w:b/>
                <w:color w:val="000000"/>
                <w:spacing w:val="26"/>
                <w:w w:val="110"/>
                <w:sz w:val="28"/>
                <w:szCs w:val="28"/>
              </w:rPr>
              <w:t xml:space="preserve"> </w:t>
            </w:r>
            <w:r w:rsidRPr="00604413">
              <w:rPr>
                <w:rFonts w:ascii="Times New Roman" w:eastAsia="Times New Roman" w:hAnsi="Times New Roman"/>
                <w:b/>
                <w:color w:val="000000"/>
                <w:w w:val="110"/>
                <w:sz w:val="28"/>
                <w:szCs w:val="28"/>
              </w:rPr>
              <w:t>РЕЧИ</w:t>
            </w:r>
            <w:r w:rsidRPr="00604413">
              <w:rPr>
                <w:rFonts w:ascii="Times New Roman" w:eastAsia="Times New Roman" w:hAnsi="Times New Roman"/>
                <w:b/>
                <w:color w:val="000000"/>
                <w:spacing w:val="27"/>
                <w:w w:val="110"/>
                <w:sz w:val="28"/>
                <w:szCs w:val="28"/>
              </w:rPr>
              <w:t xml:space="preserve"> </w:t>
            </w:r>
            <w:r w:rsidRPr="00604413">
              <w:rPr>
                <w:rFonts w:ascii="Times New Roman" w:eastAsia="Times New Roman" w:hAnsi="Times New Roman"/>
                <w:b/>
                <w:color w:val="000000"/>
                <w:w w:val="110"/>
                <w:sz w:val="28"/>
                <w:szCs w:val="28"/>
              </w:rPr>
              <w:t>(11</w:t>
            </w:r>
            <w:r w:rsidRPr="00604413">
              <w:rPr>
                <w:rFonts w:ascii="Times New Roman" w:eastAsia="Times New Roman" w:hAnsi="Times New Roman"/>
                <w:b/>
                <w:color w:val="000000"/>
                <w:spacing w:val="27"/>
                <w:w w:val="110"/>
                <w:sz w:val="28"/>
                <w:szCs w:val="28"/>
              </w:rPr>
              <w:t xml:space="preserve"> </w:t>
            </w:r>
            <w:r w:rsidRPr="00604413">
              <w:rPr>
                <w:rFonts w:ascii="Times New Roman" w:eastAsia="Times New Roman" w:hAnsi="Times New Roman"/>
                <w:b/>
                <w:color w:val="000000"/>
                <w:w w:val="110"/>
                <w:sz w:val="28"/>
                <w:szCs w:val="28"/>
              </w:rPr>
              <w:t>ч)</w:t>
            </w:r>
          </w:p>
        </w:tc>
      </w:tr>
      <w:tr w:rsidR="00604413" w:rsidRPr="00604413" w:rsidTr="00604413">
        <w:trPr>
          <w:trHeight w:val="3208"/>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lang w:val="ru-RU"/>
              </w:rPr>
              <w:t xml:space="preserve">Основные орфоэпические нормы современного русского литературного языка. </w:t>
            </w:r>
            <w:r w:rsidRPr="00604413">
              <w:rPr>
                <w:rFonts w:ascii="Times New Roman" w:eastAsia="Times New Roman" w:hAnsi="Times New Roman"/>
                <w:color w:val="000000"/>
                <w:sz w:val="28"/>
                <w:szCs w:val="28"/>
              </w:rPr>
              <w:t>Типичные орфоэпические и акцентологические ошибки в современной речи</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(2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Основные орфоэпические нормы современного русского литературного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Типичные орфоэпические ошибки в современной речи: произношение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 xml:space="preserve">гласных [э], [о] после мягких согласных и шипящих; безударный [о] в словах иноязычного происхождения; произношение парных по твёрдости-мягкости согласных перед е в словах иноязычного происхождения; произношение безударного [а] после ж и ш; произношение сочетания </w:t>
            </w:r>
            <w:r w:rsidRPr="00604413">
              <w:rPr>
                <w:rFonts w:ascii="Times New Roman" w:eastAsia="Times New Roman" w:hAnsi="Times New Roman"/>
                <w:i/>
                <w:color w:val="000000"/>
                <w:sz w:val="28"/>
                <w:szCs w:val="28"/>
                <w:lang w:val="ru-RU"/>
              </w:rPr>
              <w:t>чн</w:t>
            </w:r>
            <w:r w:rsidRPr="00604413">
              <w:rPr>
                <w:rFonts w:ascii="Times New Roman" w:eastAsia="Times New Roman" w:hAnsi="Times New Roman"/>
                <w:color w:val="000000"/>
                <w:sz w:val="28"/>
                <w:szCs w:val="28"/>
                <w:lang w:val="ru-RU"/>
              </w:rPr>
              <w:t xml:space="preserve"> и </w:t>
            </w:r>
            <w:r w:rsidRPr="00604413">
              <w:rPr>
                <w:rFonts w:ascii="Times New Roman" w:eastAsia="Times New Roman" w:hAnsi="Times New Roman"/>
                <w:i/>
                <w:color w:val="000000"/>
                <w:sz w:val="28"/>
                <w:szCs w:val="28"/>
                <w:lang w:val="ru-RU"/>
              </w:rPr>
              <w:t>чт</w:t>
            </w:r>
            <w:r w:rsidRPr="00604413">
              <w:rPr>
                <w:rFonts w:ascii="Times New Roman" w:eastAsia="Times New Roman" w:hAnsi="Times New Roman"/>
                <w:color w:val="000000"/>
                <w:sz w:val="28"/>
                <w:szCs w:val="28"/>
                <w:lang w:val="ru-RU"/>
              </w:rPr>
              <w:t xml:space="preserve">; произношение женских отчеств на </w:t>
            </w:r>
            <w:r w:rsidRPr="00604413">
              <w:rPr>
                <w:rFonts w:ascii="Times New Roman" w:eastAsia="Times New Roman" w:hAnsi="Times New Roman"/>
                <w:i/>
                <w:color w:val="000000"/>
                <w:sz w:val="28"/>
                <w:szCs w:val="28"/>
                <w:lang w:val="ru-RU"/>
              </w:rPr>
              <w:t>-ична</w:t>
            </w:r>
            <w:r w:rsidRPr="00604413">
              <w:rPr>
                <w:rFonts w:ascii="Times New Roman" w:eastAsia="Times New Roman" w:hAnsi="Times New Roman"/>
                <w:color w:val="000000"/>
                <w:sz w:val="28"/>
                <w:szCs w:val="28"/>
                <w:lang w:val="ru-RU"/>
              </w:rPr>
              <w:t xml:space="preserve">, </w:t>
            </w:r>
            <w:r w:rsidRPr="00604413">
              <w:rPr>
                <w:rFonts w:ascii="Times New Roman" w:eastAsia="Times New Roman" w:hAnsi="Times New Roman"/>
                <w:i/>
                <w:color w:val="000000"/>
                <w:sz w:val="28"/>
                <w:szCs w:val="28"/>
                <w:lang w:val="ru-RU"/>
              </w:rPr>
              <w:t>-инична</w:t>
            </w:r>
            <w:r w:rsidRPr="00604413">
              <w:rPr>
                <w:rFonts w:ascii="Times New Roman" w:eastAsia="Times New Roman" w:hAnsi="Times New Roman"/>
                <w:color w:val="000000"/>
                <w:sz w:val="28"/>
                <w:szCs w:val="28"/>
                <w:lang w:val="ru-RU"/>
              </w:rPr>
              <w:t>; произношение твёрдого [н] перед</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Различать варианты орфоэпической и акцентологической нормы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употреблять слова с учётом произносительных и стилистических норм современной орфоэпической нормы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опознавать типичные орфоэпические и акцентологические ошибки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современной речи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оценивать с точки зрения соблюдения орфоэпических и акцентологических норм чужую и собственную речь в предлагаемых речевых ситуациях;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корректировать речь с учётом её соответствия основным орфоэпическим и акцентологическим</w:t>
            </w:r>
          </w:p>
        </w:tc>
      </w:tr>
    </w:tbl>
    <w:p w:rsidR="00604413" w:rsidRPr="00604413" w:rsidRDefault="00604413" w:rsidP="00604413">
      <w:pPr>
        <w:widowControl w:val="0"/>
        <w:autoSpaceDE w:val="0"/>
        <w:autoSpaceDN w:val="0"/>
        <w:spacing w:after="0" w:line="240" w:lineRule="auto"/>
        <w:jc w:val="center"/>
        <w:rPr>
          <w:rFonts w:ascii="Times New Roman" w:eastAsia="Times New Roman" w:hAnsi="Times New Roman"/>
          <w:color w:val="000000"/>
          <w:sz w:val="28"/>
          <w:szCs w:val="28"/>
        </w:rPr>
      </w:pPr>
    </w:p>
    <w:tbl>
      <w:tblPr>
        <w:tblStyle w:val="TableNormal1"/>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87"/>
        <w:gridCol w:w="3911"/>
        <w:gridCol w:w="4638"/>
      </w:tblGrid>
      <w:tr w:rsidR="00604413" w:rsidRPr="00604413" w:rsidTr="00604413">
        <w:trPr>
          <w:trHeight w:val="2819"/>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 xml:space="preserve">мягкими [ф’] и [в’]; произношение мягкого [н’] перед </w:t>
            </w:r>
            <w:r w:rsidRPr="00604413">
              <w:rPr>
                <w:rFonts w:ascii="Times New Roman" w:eastAsia="Times New Roman" w:hAnsi="Times New Roman"/>
                <w:i/>
                <w:color w:val="000000"/>
                <w:sz w:val="28"/>
                <w:szCs w:val="28"/>
                <w:lang w:val="ru-RU"/>
              </w:rPr>
              <w:t>ч</w:t>
            </w:r>
            <w:r w:rsidRPr="00604413">
              <w:rPr>
                <w:rFonts w:ascii="Times New Roman" w:eastAsia="Times New Roman" w:hAnsi="Times New Roman"/>
                <w:color w:val="000000"/>
                <w:sz w:val="28"/>
                <w:szCs w:val="28"/>
                <w:lang w:val="ru-RU"/>
              </w:rPr>
              <w:t xml:space="preserve"> и </w:t>
            </w:r>
            <w:r w:rsidRPr="00604413">
              <w:rPr>
                <w:rFonts w:ascii="Times New Roman" w:eastAsia="Times New Roman" w:hAnsi="Times New Roman"/>
                <w:i/>
                <w:color w:val="000000"/>
                <w:sz w:val="28"/>
                <w:szCs w:val="28"/>
                <w:lang w:val="ru-RU"/>
              </w:rPr>
              <w:t>щ</w:t>
            </w:r>
            <w:r w:rsidRPr="00604413">
              <w:rPr>
                <w:rFonts w:ascii="Times New Roman" w:eastAsia="Times New Roman" w:hAnsi="Times New Roman"/>
                <w:color w:val="000000"/>
                <w:sz w:val="28"/>
                <w:szCs w:val="28"/>
                <w:lang w:val="ru-RU"/>
              </w:rPr>
              <w:t>.</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Типичные акцентологические ошибки в современной речи</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нормам современного литературного языка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иметь представление об активных процессах в современном русском языке в области произношения и ударения;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орфоэпические и акцентологические, в том числе мультимедийные, словари для определения нормативных вариантов произношения слов и постановки ударения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словах;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3114"/>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Основные лексические нормы современного русского литературного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Терминология и точность речи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(2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Основные лексические нормы современного русского литературного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Терминология и точность речи. Нормы употребления терминов в научном стиле речи. Особенности употребления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терминов в публицистике, художественной литературе, разговорной речи.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Типичные речевые ошибки‚ связанные с употреблением терминов. Нарушение точности словоупотребления заимствованных слов</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паронимов;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объяснять особенности употребления терминов в учебно-научном стиле‚ в публицистике, художественной литературе, разговорной речи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типичные речевые ошибки‚ связанные с употреблением терминов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корректно употреблять термины в учебно-научном стиле, в публицистических и художественных текстах (в рамках изученного);</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3294"/>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оценивать с точки зрения норм современного русского литературного языка чужую и собственную речь;</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корректировать речь с учётом её соответствия основным нормам современного литературного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в том числе мультимедийные, словари для уточнения лексического значения слова и особенностей его употребления;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орфографические словари и справочники по пунктуации;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2162"/>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Основные грамматические нормы. Типичные грамматические ошибки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согласовании и управлении (3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Трудные случаи согласования и управления в русском языке. Варианты грамматической нормы согласования сказуемого с подлежащим. Типичные грамматические ошибки в согласовании и управлении. Отражение вариантов грамматической нормы в современных грамматических словарях и справочниках</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трудные случаи согласования и управления в русском языке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варианты грамматической нормы согласования сказуемого с подлежащим;</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различать варианты грамматической синтаксической нормы‚ обусловленные грамматической синонимией словосочетаний‚ простых предложений (в рамках изученного);</w:t>
            </w:r>
          </w:p>
        </w:tc>
      </w:tr>
      <w:tr w:rsidR="00604413" w:rsidRPr="00604413" w:rsidTr="00604413">
        <w:trPr>
          <w:trHeight w:val="3249"/>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распознавать типичные ошибки согласования и управления в русском языке;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редактировать предложения с целью исправления синтаксических и грамматических ошибок;</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грамматические словари, в том числе мультимедийные, и справочники для уточнения нормы построения словосочетания и простого предложения; для опознавания вариантов грамматической нормы; в процессе редактирования текста;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орфографические словари и справочники по пунктуации;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2402"/>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Особенности современного речевого этикета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(2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Этикетные речевые тактики и приёмы</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lang w:val="ru-RU"/>
              </w:rPr>
              <w:t xml:space="preserve">в коммуникации‚ помогающие противостоять речевой агрессии. </w:t>
            </w:r>
            <w:r w:rsidRPr="00604413">
              <w:rPr>
                <w:rFonts w:ascii="Times New Roman" w:eastAsia="Times New Roman" w:hAnsi="Times New Roman"/>
                <w:color w:val="000000"/>
                <w:sz w:val="28"/>
                <w:szCs w:val="28"/>
              </w:rPr>
              <w:t>Синонимия речевых формул</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и оценивать активные процессы в речевом этикете;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приёмы, помогающие противостоять речевой агрессии;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соблюдать русскую этикетную вербальную и невербальную манеру общения;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корректировать свою речь с учётом её соответствия современному русскому речевому этикету;</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3537"/>
        </w:trPr>
        <w:tc>
          <w:tcPr>
            <w:tcW w:w="1587" w:type="dxa"/>
            <w:tcBorders>
              <w:lef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«Без грамматической ошибки я русской речи не люблю (А. С. Пушкин). Ошибки в речи современного школьника». Презентация проектных, исследовательских работ.</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Проверочная работа № 2.</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(2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Представление результатов проектных, исследовательских работ</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составлять план действий, вносить необходимые коррективы в ходе его реализации;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делать выбор и брать ответственность за решение</w:t>
            </w:r>
          </w:p>
        </w:tc>
      </w:tr>
      <w:tr w:rsidR="00604413" w:rsidRPr="00604413" w:rsidTr="00604413">
        <w:trPr>
          <w:trHeight w:val="348"/>
        </w:trPr>
        <w:tc>
          <w:tcPr>
            <w:tcW w:w="10136" w:type="dxa"/>
            <w:gridSpan w:val="3"/>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lang w:val="ru-RU"/>
              </w:rPr>
            </w:pPr>
            <w:r w:rsidRPr="00604413">
              <w:rPr>
                <w:rFonts w:ascii="Times New Roman" w:eastAsia="Times New Roman" w:hAnsi="Times New Roman"/>
                <w:b/>
                <w:color w:val="000000"/>
                <w:w w:val="110"/>
                <w:sz w:val="28"/>
                <w:szCs w:val="28"/>
                <w:lang w:val="ru-RU"/>
              </w:rPr>
              <w:t>РЕЧЬ.</w:t>
            </w:r>
            <w:r w:rsidRPr="00604413">
              <w:rPr>
                <w:rFonts w:ascii="Times New Roman" w:eastAsia="Times New Roman" w:hAnsi="Times New Roman"/>
                <w:b/>
                <w:color w:val="000000"/>
                <w:spacing w:val="42"/>
                <w:w w:val="110"/>
                <w:sz w:val="28"/>
                <w:szCs w:val="28"/>
                <w:lang w:val="ru-RU"/>
              </w:rPr>
              <w:t xml:space="preserve"> </w:t>
            </w:r>
            <w:r w:rsidRPr="00604413">
              <w:rPr>
                <w:rFonts w:ascii="Times New Roman" w:eastAsia="Times New Roman" w:hAnsi="Times New Roman"/>
                <w:b/>
                <w:color w:val="000000"/>
                <w:w w:val="110"/>
                <w:sz w:val="28"/>
                <w:szCs w:val="28"/>
                <w:lang w:val="ru-RU"/>
              </w:rPr>
              <w:t>РЕЧЕВАЯ</w:t>
            </w:r>
            <w:r w:rsidRPr="00604413">
              <w:rPr>
                <w:rFonts w:ascii="Times New Roman" w:eastAsia="Times New Roman" w:hAnsi="Times New Roman"/>
                <w:b/>
                <w:color w:val="000000"/>
                <w:spacing w:val="42"/>
                <w:w w:val="110"/>
                <w:sz w:val="28"/>
                <w:szCs w:val="28"/>
                <w:lang w:val="ru-RU"/>
              </w:rPr>
              <w:t xml:space="preserve"> </w:t>
            </w:r>
            <w:r w:rsidRPr="00604413">
              <w:rPr>
                <w:rFonts w:ascii="Times New Roman" w:eastAsia="Times New Roman" w:hAnsi="Times New Roman"/>
                <w:b/>
                <w:color w:val="000000"/>
                <w:w w:val="110"/>
                <w:sz w:val="28"/>
                <w:szCs w:val="28"/>
                <w:lang w:val="ru-RU"/>
              </w:rPr>
              <w:t>ДЕЯТЕЛЬНОСТЬ.</w:t>
            </w:r>
            <w:r w:rsidRPr="00604413">
              <w:rPr>
                <w:rFonts w:ascii="Times New Roman" w:eastAsia="Times New Roman" w:hAnsi="Times New Roman"/>
                <w:b/>
                <w:color w:val="000000"/>
                <w:spacing w:val="42"/>
                <w:w w:val="110"/>
                <w:sz w:val="28"/>
                <w:szCs w:val="28"/>
                <w:lang w:val="ru-RU"/>
              </w:rPr>
              <w:t xml:space="preserve"> </w:t>
            </w:r>
            <w:r w:rsidRPr="00604413">
              <w:rPr>
                <w:rFonts w:ascii="Times New Roman" w:eastAsia="Times New Roman" w:hAnsi="Times New Roman"/>
                <w:b/>
                <w:color w:val="000000"/>
                <w:w w:val="110"/>
                <w:sz w:val="28"/>
                <w:szCs w:val="28"/>
                <w:lang w:val="ru-RU"/>
              </w:rPr>
              <w:t>ТЕКСТ</w:t>
            </w:r>
            <w:r w:rsidRPr="00604413">
              <w:rPr>
                <w:rFonts w:ascii="Times New Roman" w:eastAsia="Times New Roman" w:hAnsi="Times New Roman"/>
                <w:b/>
                <w:color w:val="000000"/>
                <w:spacing w:val="42"/>
                <w:w w:val="110"/>
                <w:sz w:val="28"/>
                <w:szCs w:val="28"/>
                <w:lang w:val="ru-RU"/>
              </w:rPr>
              <w:t xml:space="preserve"> </w:t>
            </w:r>
            <w:r w:rsidRPr="00604413">
              <w:rPr>
                <w:rFonts w:ascii="Times New Roman" w:eastAsia="Times New Roman" w:hAnsi="Times New Roman"/>
                <w:b/>
                <w:color w:val="000000"/>
                <w:w w:val="110"/>
                <w:sz w:val="28"/>
                <w:szCs w:val="28"/>
                <w:lang w:val="ru-RU"/>
              </w:rPr>
              <w:t>(11</w:t>
            </w:r>
            <w:r w:rsidRPr="00604413">
              <w:rPr>
                <w:rFonts w:ascii="Times New Roman" w:eastAsia="Times New Roman" w:hAnsi="Times New Roman"/>
                <w:b/>
                <w:color w:val="000000"/>
                <w:spacing w:val="42"/>
                <w:w w:val="110"/>
                <w:sz w:val="28"/>
                <w:szCs w:val="28"/>
                <w:lang w:val="ru-RU"/>
              </w:rPr>
              <w:t xml:space="preserve"> </w:t>
            </w:r>
            <w:r w:rsidRPr="00604413">
              <w:rPr>
                <w:rFonts w:ascii="Times New Roman" w:eastAsia="Times New Roman" w:hAnsi="Times New Roman"/>
                <w:b/>
                <w:color w:val="000000"/>
                <w:w w:val="110"/>
                <w:sz w:val="28"/>
                <w:szCs w:val="28"/>
                <w:lang w:val="ru-RU"/>
              </w:rPr>
              <w:t>ч)</w:t>
            </w:r>
          </w:p>
        </w:tc>
      </w:tr>
      <w:tr w:rsidR="00604413" w:rsidRPr="00604413" w:rsidTr="00604413">
        <w:trPr>
          <w:trHeight w:val="1008"/>
        </w:trPr>
        <w:tc>
          <w:tcPr>
            <w:tcW w:w="1587"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Информация: способы и средства её получения</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lang w:val="ru-RU"/>
              </w:rPr>
              <w:t xml:space="preserve">Основные методы, способы и средства получения, переработки информации. </w:t>
            </w:r>
            <w:r w:rsidRPr="00604413">
              <w:rPr>
                <w:rFonts w:ascii="Times New Roman" w:eastAsia="Times New Roman" w:hAnsi="Times New Roman"/>
                <w:color w:val="000000"/>
                <w:sz w:val="28"/>
                <w:szCs w:val="28"/>
              </w:rPr>
              <w:t>Предтекстовый, текстовый и послетекстовый этапы работы.</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Владеть основными методами, способами и средствами получения и переработки информации;</w:t>
            </w:r>
          </w:p>
        </w:tc>
      </w:tr>
    </w:tbl>
    <w:p w:rsidR="00604413" w:rsidRPr="00604413" w:rsidRDefault="00604413" w:rsidP="00604413">
      <w:pPr>
        <w:widowControl w:val="0"/>
        <w:autoSpaceDE w:val="0"/>
        <w:autoSpaceDN w:val="0"/>
        <w:spacing w:after="0" w:line="240" w:lineRule="auto"/>
        <w:jc w:val="center"/>
        <w:rPr>
          <w:rFonts w:ascii="Times New Roman" w:eastAsia="Times New Roman" w:hAnsi="Times New Roman"/>
          <w:color w:val="000000"/>
          <w:sz w:val="28"/>
          <w:szCs w:val="28"/>
        </w:rPr>
      </w:pPr>
    </w:p>
    <w:tbl>
      <w:tblPr>
        <w:tblStyle w:val="TableNormal1"/>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87"/>
        <w:gridCol w:w="3911"/>
        <w:gridCol w:w="4638"/>
      </w:tblGrid>
      <w:tr w:rsidR="00604413" w:rsidRPr="00604413" w:rsidTr="00604413">
        <w:trPr>
          <w:trHeight w:val="2399"/>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lang w:val="ru-RU"/>
              </w:rPr>
              <w:t xml:space="preserve">и переработки. Слушание как вид речевой деятельности. </w:t>
            </w:r>
            <w:r w:rsidRPr="00604413">
              <w:rPr>
                <w:rFonts w:ascii="Times New Roman" w:eastAsia="Times New Roman" w:hAnsi="Times New Roman"/>
                <w:color w:val="000000"/>
                <w:sz w:val="28"/>
                <w:szCs w:val="28"/>
              </w:rPr>
              <w:t>Эффективные приёмы слушания</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(2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lang w:val="ru-RU"/>
              </w:rPr>
              <w:t xml:space="preserve">Слушание как вид речевой деятельности. </w:t>
            </w:r>
            <w:r w:rsidRPr="00604413">
              <w:rPr>
                <w:rFonts w:ascii="Times New Roman" w:eastAsia="Times New Roman" w:hAnsi="Times New Roman"/>
                <w:color w:val="000000"/>
                <w:sz w:val="28"/>
                <w:szCs w:val="28"/>
              </w:rPr>
              <w:t>Эффективные приёмы слушания</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выбирать и использовать оптимальные способы и средства получения и переработки информации в процессе решения учебных задач;</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организовывать и осуществлять работу</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 текстом на разных этапах (предтекстовом, текстовом и послетекстовом);</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эффективные приёмы слушания в процессе решения учебных задач;</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2542"/>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Аргументация. Правила эффективной аргументации. Доказательство и его структура.</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Виды доказательств</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(2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Структура аргументации: тезис, аргумент. Способы аргументации.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Правила эффективной аргументации. Причины неэффективной аргументации в учебно-научном общении.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Доказательство и его структура. Прямые и косвенные доказательства, виды косвенных доказательств.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Способы опровержения доводов оппонента: критика тезиса, критика аргументов, критика демонстрации</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структуру аргументации: выявлять тезис и аргументы;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участвовать в учебно-научном общении, используя основные способы и правила эффективной аргументации;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структуру доказательства: выявлять прямые и косвенные доказательства разных видов;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участвовать в дискуссии, используя разные способы опровержения доводов оппонента: критику тезиса, критику аргументов, критику демонстрации</w:t>
            </w:r>
          </w:p>
        </w:tc>
      </w:tr>
      <w:tr w:rsidR="00604413" w:rsidRPr="00604413" w:rsidTr="00604413">
        <w:trPr>
          <w:trHeight w:val="1040"/>
        </w:trPr>
        <w:tc>
          <w:tcPr>
            <w:tcW w:w="1587"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Разговорная речь. Самопрезентация (1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Разговорная речь. Самохарактеристика, самопрезентация, поздравление</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тексты, включающие разговорную речь;</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составлять самохарактеристику, выступать с самопрезентацией;</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802"/>
        </w:trPr>
        <w:tc>
          <w:tcPr>
            <w:tcW w:w="1587" w:type="dxa"/>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3911" w:type="dxa"/>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4638" w:type="dxa"/>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создавать текст поздравления;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1921"/>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Научный стиль речи. Реферат.</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Учебно-научная дискуссия (2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Специфика оформления текста как результата проектной (исследовательской) деятельности.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Слово на защите реферата. Учебно-научная дискуссия.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Стандартные обороты речи для участия в учебно-научной дискуссии</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Оформлять текст как результат проектной (исследовательской) деятельности;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создавать реферат и представлять его в устной и письменной форме;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участвовать в учебно-научной дискуссии, используя стандартные обороты речи;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1694"/>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Язык художественной литературы. Сочинение в жанре письма (2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Язык художественной литературы.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Сочинение в жанре письма другу</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том числе электронного), страницы дневника и т. д.</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создавать художественные тексты;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создавать сочинение в жанре письма другу (в том числе электронного);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создавать записи для личного дневника;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1021"/>
        </w:trPr>
        <w:tc>
          <w:tcPr>
            <w:tcW w:w="1587"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Эффективные приёмы работы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 текстом.</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Представление проектов, результатов исследовательской работы</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Публично представлять результаты проведённого языкового анализа, выполненного лингвистического эксперимента, исследования, проекта;</w:t>
            </w:r>
          </w:p>
        </w:tc>
      </w:tr>
    </w:tbl>
    <w:p w:rsidR="00604413" w:rsidRPr="00604413" w:rsidRDefault="00604413" w:rsidP="00604413">
      <w:pPr>
        <w:widowControl w:val="0"/>
        <w:autoSpaceDE w:val="0"/>
        <w:autoSpaceDN w:val="0"/>
        <w:spacing w:after="0" w:line="240" w:lineRule="auto"/>
        <w:jc w:val="center"/>
        <w:rPr>
          <w:rFonts w:ascii="Times New Roman" w:eastAsia="Times New Roman" w:hAnsi="Times New Roman"/>
          <w:color w:val="000000"/>
          <w:sz w:val="28"/>
          <w:szCs w:val="28"/>
        </w:rPr>
      </w:pPr>
    </w:p>
    <w:tbl>
      <w:tblPr>
        <w:tblStyle w:val="TableNormal1"/>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87"/>
        <w:gridCol w:w="3911"/>
        <w:gridCol w:w="4638"/>
      </w:tblGrid>
      <w:tr w:rsidR="00604413" w:rsidRPr="00604413" w:rsidTr="00604413">
        <w:trPr>
          <w:trHeight w:val="3430"/>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Представление проектных, исследовательских работ.</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Проверочная работа № 3</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(2 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составлять план действий, вносить необходимые коррективы в ходе его реализации;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делать выбор и брать ответственность за решение</w:t>
            </w:r>
          </w:p>
        </w:tc>
      </w:tr>
    </w:tbl>
    <w:p w:rsidR="00604413" w:rsidRPr="00604413" w:rsidRDefault="00604413" w:rsidP="00604413">
      <w:pPr>
        <w:widowControl w:val="0"/>
        <w:autoSpaceDE w:val="0"/>
        <w:autoSpaceDN w:val="0"/>
        <w:spacing w:before="91" w:after="0" w:line="240" w:lineRule="auto"/>
        <w:ind w:left="117"/>
        <w:outlineLvl w:val="1"/>
        <w:rPr>
          <w:rFonts w:ascii="Times New Roman" w:eastAsia="Tahoma" w:hAnsi="Times New Roman"/>
          <w:b/>
          <w:color w:val="000000"/>
          <w:sz w:val="28"/>
          <w:szCs w:val="28"/>
        </w:rPr>
      </w:pPr>
      <w:bookmarkStart w:id="62" w:name="_Toc106448747"/>
      <w:r w:rsidRPr="00604413">
        <w:rPr>
          <w:rFonts w:ascii="Times New Roman" w:eastAsia="Tahoma" w:hAnsi="Times New Roman"/>
          <w:b/>
          <w:color w:val="000000"/>
          <w:sz w:val="28"/>
          <w:szCs w:val="28"/>
        </w:rPr>
        <w:t>9 КЛАСС</w:t>
      </w:r>
      <w:bookmarkEnd w:id="62"/>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Общее количество — 34 часа, из них проверочные работы/представление результатов проектных, исследовательских работ — 3 часа; резерв — 1 час.</w:t>
      </w:r>
    </w:p>
    <w:p w:rsidR="00604413" w:rsidRPr="00604413" w:rsidRDefault="00604413" w:rsidP="00604413">
      <w:pPr>
        <w:widowControl w:val="0"/>
        <w:autoSpaceDE w:val="0"/>
        <w:autoSpaceDN w:val="0"/>
        <w:spacing w:after="0" w:line="240" w:lineRule="auto"/>
        <w:jc w:val="center"/>
        <w:rPr>
          <w:rFonts w:ascii="Times New Roman" w:eastAsia="Times New Roman" w:hAnsi="Times New Roman"/>
          <w:color w:val="000000"/>
          <w:sz w:val="28"/>
          <w:szCs w:val="28"/>
        </w:rPr>
      </w:pPr>
    </w:p>
    <w:tbl>
      <w:tblPr>
        <w:tblStyle w:val="TableNormal1"/>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87"/>
        <w:gridCol w:w="3911"/>
        <w:gridCol w:w="4638"/>
      </w:tblGrid>
      <w:tr w:rsidR="00604413" w:rsidRPr="00604413" w:rsidTr="00604413">
        <w:trPr>
          <w:trHeight w:val="573"/>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350"/>
        </w:trPr>
        <w:tc>
          <w:tcPr>
            <w:tcW w:w="10136" w:type="dxa"/>
            <w:gridSpan w:val="3"/>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w w:val="110"/>
                <w:sz w:val="28"/>
                <w:szCs w:val="28"/>
              </w:rPr>
              <w:t>ЯЗЫК</w:t>
            </w:r>
            <w:r w:rsidRPr="00604413">
              <w:rPr>
                <w:rFonts w:ascii="Times New Roman" w:eastAsia="Times New Roman" w:hAnsi="Times New Roman"/>
                <w:b/>
                <w:color w:val="000000"/>
                <w:spacing w:val="27"/>
                <w:w w:val="110"/>
                <w:sz w:val="28"/>
                <w:szCs w:val="28"/>
              </w:rPr>
              <w:t xml:space="preserve"> </w:t>
            </w:r>
            <w:r w:rsidRPr="00604413">
              <w:rPr>
                <w:rFonts w:ascii="Times New Roman" w:eastAsia="Times New Roman" w:hAnsi="Times New Roman"/>
                <w:b/>
                <w:color w:val="000000"/>
                <w:w w:val="110"/>
                <w:sz w:val="28"/>
                <w:szCs w:val="28"/>
              </w:rPr>
              <w:t>И</w:t>
            </w:r>
            <w:r w:rsidRPr="00604413">
              <w:rPr>
                <w:rFonts w:ascii="Times New Roman" w:eastAsia="Times New Roman" w:hAnsi="Times New Roman"/>
                <w:b/>
                <w:color w:val="000000"/>
                <w:spacing w:val="28"/>
                <w:w w:val="110"/>
                <w:sz w:val="28"/>
                <w:szCs w:val="28"/>
              </w:rPr>
              <w:t xml:space="preserve"> </w:t>
            </w:r>
            <w:r w:rsidRPr="00604413">
              <w:rPr>
                <w:rFonts w:ascii="Times New Roman" w:eastAsia="Times New Roman" w:hAnsi="Times New Roman"/>
                <w:b/>
                <w:color w:val="000000"/>
                <w:w w:val="110"/>
                <w:sz w:val="28"/>
                <w:szCs w:val="28"/>
              </w:rPr>
              <w:t>КУЛЬТУРА</w:t>
            </w:r>
            <w:r w:rsidRPr="00604413">
              <w:rPr>
                <w:rFonts w:ascii="Times New Roman" w:eastAsia="Times New Roman" w:hAnsi="Times New Roman"/>
                <w:b/>
                <w:color w:val="000000"/>
                <w:spacing w:val="27"/>
                <w:w w:val="110"/>
                <w:sz w:val="28"/>
                <w:szCs w:val="28"/>
              </w:rPr>
              <w:t xml:space="preserve"> </w:t>
            </w:r>
            <w:r w:rsidRPr="00604413">
              <w:rPr>
                <w:rFonts w:ascii="Times New Roman" w:eastAsia="Times New Roman" w:hAnsi="Times New Roman"/>
                <w:b/>
                <w:color w:val="000000"/>
                <w:w w:val="110"/>
                <w:sz w:val="28"/>
                <w:szCs w:val="28"/>
              </w:rPr>
              <w:t>(11</w:t>
            </w:r>
            <w:r w:rsidRPr="00604413">
              <w:rPr>
                <w:rFonts w:ascii="Times New Roman" w:eastAsia="Times New Roman" w:hAnsi="Times New Roman"/>
                <w:b/>
                <w:color w:val="000000"/>
                <w:spacing w:val="28"/>
                <w:w w:val="110"/>
                <w:sz w:val="28"/>
                <w:szCs w:val="28"/>
              </w:rPr>
              <w:t xml:space="preserve"> </w:t>
            </w:r>
            <w:r w:rsidRPr="00604413">
              <w:rPr>
                <w:rFonts w:ascii="Times New Roman" w:eastAsia="Times New Roman" w:hAnsi="Times New Roman"/>
                <w:b/>
                <w:color w:val="000000"/>
                <w:w w:val="110"/>
                <w:sz w:val="28"/>
                <w:szCs w:val="28"/>
              </w:rPr>
              <w:t>ч)</w:t>
            </w:r>
          </w:p>
        </w:tc>
      </w:tr>
      <w:tr w:rsidR="00604413" w:rsidRPr="00604413" w:rsidTr="00604413">
        <w:trPr>
          <w:trHeight w:val="3995"/>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Отражение в русском языке культуры и истории русского народа.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Ключевые слова русской культуры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(3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Русский язык как зеркало национальной культуры и истории народа (обобщение). Важнейшие функции русского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Понятие русской языковой картины мира. Примеры ключевых слов (концептов) русской культуры, их национально-историческая значимость.</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Основные тематические разряды ключевых слов русской культуры: обозначение понятий и предметов традиционного быта; обозначение понятий русской государственности; обозначение понятий народной этики. Ключевые слова, обозначающие мир русской природы, религиозные представления. Понятие русской ментальности</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Приводить примеры взаимосвязи исторического развития русского языка с историей общества;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распознавать и истолковывать значения русских слов с национально-культурным компонентом; правильно употреблять их в речи;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приводить примеры национального своеобразия, богатства, выразительности родного русского языка; анализировать национальное своеобразие общеязыковых и художественных метафор;</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понимать и истолковывать значения фразеологических оборотов с национально-культурным компонентом;</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комментировать историю происхождения фразеологических оборотов; уместно употреблять их;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распознавать источники крылатых слов и выражений (в рамках изученного); правильно</w:t>
            </w:r>
          </w:p>
        </w:tc>
      </w:tr>
      <w:tr w:rsidR="00604413" w:rsidRPr="00604413" w:rsidTr="00604413">
        <w:trPr>
          <w:trHeight w:val="3710"/>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употреблять пословицы, поговорки, крылатые слова и выражения в различных ситуациях речевого общения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комментировать тексты с точки зрения употребления в них ключевых слов русской культуры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2588"/>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Крылатые слова и выражения в русском языке (1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Крылатые слова и выражения (прецедентные тексты) из произведений художественной литературы, кинофильмов, песен, рекламных текстов</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и т. п.</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Распознавать крылатые слова и выражения, устанавливать их источники и значения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том числе с помощью словарей крылатых слов);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распознавать источники крылатых слов и выражений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правильно употреблять крылатые слова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 выражения в различных ситуациях речевого общения;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иностранных слов, фразеологические словари,</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 блоки, 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 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 виды деятельности обучающихся</w:t>
            </w:r>
          </w:p>
        </w:tc>
      </w:tr>
      <w:tr w:rsidR="00604413" w:rsidRPr="00604413" w:rsidTr="00604413">
        <w:trPr>
          <w:trHeight w:val="1941"/>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3520"/>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Развитие русского языка как закономерный процесс</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(3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Развитие языка как закономерный процесс. Общее представление о внешних и внутренних факторах языковых изменений.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Общее представление об активных процессах в современном русском языке (основные тенденции, отдельные примеры)</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Приводить примеры взаимосвязи исторического развития русского языка с национальной культурой и историей общества; цивилизационными изменениями;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комментировать (на конкретных примерах) причины языковых изменений под влиянием внешних и внутренних факторов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основные тенденции развития современного русского языка (в рамках изученного), приводить соответствующие примеры;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тексты разных жанров и функциональных разновидностей русского языка с точки зрения используемых в них</w:t>
            </w:r>
          </w:p>
        </w:tc>
      </w:tr>
      <w:tr w:rsidR="00604413" w:rsidRPr="00604413" w:rsidTr="00604413">
        <w:trPr>
          <w:trHeight w:val="3038"/>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языковых средств, их новизны или традиционности, источника происхождения, функций;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3260"/>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Активизация процесса заимствования иноязычных слов. Словообразовательные неологизмы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современном русском языке (2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Пополнение лексического состава русского языка новыми иноязычными заимствованиями (иноязычными неологизмами) как активный процесс. Вариантность иноязычных неологизмов как процесс приспособления к фонетике и графике русского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Стремительный рост словарного состава языка, «неологический бум» — рождение новых слов.</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Словообразовательные неологизмы</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Определять значения новых заимствованных слов, характеризовать особенности освоения иноязычной лексики;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особенности иноязычных неологизмов с точки зрения языка-источника; произношения и написания;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оценивать целесообразность употребления новой иноязычной лексики в различных ситуациях общения, текстах разных функциональных разновидностей и стилей;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словообразовательные неологизмы по сфере употребления и стилистической окраске; целесообразно употреблять их в практике речевого общения;</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2390"/>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2819"/>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Переосмысление значений слов в современном русском языке. Стилистическая переоценка слов</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современном русском литературном языке</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(1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Общее представление о процессах переосмысления имеющихся в языке слов; семантические неологизмы; отражение в толковых словарях изменений в лексическом значении слова. Общее представление о процессах изменения стилистической окраски слов и их стилистической переоценке; отражение в толковых словарях изменений в стилистической окраске слов</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характеризовать причины изменения лексических значений слов и их стилистической окраски в современном русском языке (на конкретных примерах);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определять новые значения слов, возникших в современный период развития русского языка (семантических неологизмов), приводить примеры их употребления; характеризовать пути их образования (конкретные примеры,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характеризовать процессы перехода специальной (терминологической) лексики в разряд широкоупотребительной;</w:t>
            </w:r>
          </w:p>
        </w:tc>
      </w:tr>
      <w:tr w:rsidR="00604413" w:rsidRPr="00604413" w:rsidTr="00604413">
        <w:trPr>
          <w:trHeight w:val="3043"/>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объяснять причины изменения стилистической окраски слов в современном русском языке (на конкретных примерах);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3265"/>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Русский язык как зеркало национальной культуры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 истории народа.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Представление проектных, исследовательских работ.</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Проверочная работа № 1</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(1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Представление проектов, результатов исследовательской работы</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самостоятельно составлять план</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1013"/>
        </w:trPr>
        <w:tc>
          <w:tcPr>
            <w:tcW w:w="1587" w:type="dxa"/>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3911" w:type="dxa"/>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4638" w:type="dxa"/>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действий, вносить необходимые коррективы в ходе его реализации;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делать выбор и брать ответственность за решение</w:t>
            </w:r>
          </w:p>
        </w:tc>
      </w:tr>
      <w:tr w:rsidR="00604413" w:rsidRPr="00604413" w:rsidTr="00604413">
        <w:trPr>
          <w:trHeight w:val="350"/>
        </w:trPr>
        <w:tc>
          <w:tcPr>
            <w:tcW w:w="10136" w:type="dxa"/>
            <w:gridSpan w:val="3"/>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w w:val="110"/>
                <w:sz w:val="28"/>
                <w:szCs w:val="28"/>
              </w:rPr>
              <w:t>КУЛЬТУРА</w:t>
            </w:r>
            <w:r w:rsidRPr="00604413">
              <w:rPr>
                <w:rFonts w:ascii="Times New Roman" w:eastAsia="Times New Roman" w:hAnsi="Times New Roman"/>
                <w:b/>
                <w:color w:val="000000"/>
                <w:spacing w:val="26"/>
                <w:w w:val="110"/>
                <w:sz w:val="28"/>
                <w:szCs w:val="28"/>
              </w:rPr>
              <w:t xml:space="preserve"> </w:t>
            </w:r>
            <w:r w:rsidRPr="00604413">
              <w:rPr>
                <w:rFonts w:ascii="Times New Roman" w:eastAsia="Times New Roman" w:hAnsi="Times New Roman"/>
                <w:b/>
                <w:color w:val="000000"/>
                <w:w w:val="110"/>
                <w:sz w:val="28"/>
                <w:szCs w:val="28"/>
              </w:rPr>
              <w:t>РЕЧИ</w:t>
            </w:r>
            <w:r w:rsidRPr="00604413">
              <w:rPr>
                <w:rFonts w:ascii="Times New Roman" w:eastAsia="Times New Roman" w:hAnsi="Times New Roman"/>
                <w:b/>
                <w:color w:val="000000"/>
                <w:spacing w:val="27"/>
                <w:w w:val="110"/>
                <w:sz w:val="28"/>
                <w:szCs w:val="28"/>
              </w:rPr>
              <w:t xml:space="preserve"> </w:t>
            </w:r>
            <w:r w:rsidRPr="00604413">
              <w:rPr>
                <w:rFonts w:ascii="Times New Roman" w:eastAsia="Times New Roman" w:hAnsi="Times New Roman"/>
                <w:b/>
                <w:color w:val="000000"/>
                <w:w w:val="110"/>
                <w:sz w:val="28"/>
                <w:szCs w:val="28"/>
              </w:rPr>
              <w:t>(12</w:t>
            </w:r>
            <w:r w:rsidRPr="00604413">
              <w:rPr>
                <w:rFonts w:ascii="Times New Roman" w:eastAsia="Times New Roman" w:hAnsi="Times New Roman"/>
                <w:b/>
                <w:color w:val="000000"/>
                <w:spacing w:val="26"/>
                <w:w w:val="110"/>
                <w:sz w:val="28"/>
                <w:szCs w:val="28"/>
              </w:rPr>
              <w:t xml:space="preserve"> </w:t>
            </w:r>
            <w:r w:rsidRPr="00604413">
              <w:rPr>
                <w:rFonts w:ascii="Times New Roman" w:eastAsia="Times New Roman" w:hAnsi="Times New Roman"/>
                <w:b/>
                <w:color w:val="000000"/>
                <w:w w:val="110"/>
                <w:sz w:val="28"/>
                <w:szCs w:val="28"/>
              </w:rPr>
              <w:t>ч)</w:t>
            </w:r>
          </w:p>
        </w:tc>
      </w:tr>
      <w:tr w:rsidR="00604413" w:rsidRPr="00604413" w:rsidTr="00604413">
        <w:trPr>
          <w:trHeight w:val="4088"/>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Основные орфоэпические нормы современного русского литературного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Активные процессы в области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произношения и ударения</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z w:val="28"/>
                <w:szCs w:val="28"/>
              </w:rPr>
              <w:t>(2 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Понимать и характеризовать активные процессы в области произношения и ударения; способы фиксации произносительных норм в современных орфоэпических словарях;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соблюдать нормы произношения и ударения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в отдельных грамматических формах самостоятельных частей речи (в рамках 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различать варианты орфоэпической и акцентологической нормы;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употреблять слова с учётом произносительных вариантов современной орфоэпической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нормы;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употреблять слова с учётом стилистических вариантов орфоэпической нормы;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употреблять слова в соответствии с их лексическим значением и требованием лексической сочетаемости (трудные случаи в рамках изученного);</w:t>
            </w:r>
          </w:p>
        </w:tc>
      </w:tr>
      <w:tr w:rsidR="00604413" w:rsidRPr="00604413" w:rsidTr="00604413">
        <w:trPr>
          <w:trHeight w:val="3156"/>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опознавать частотные примеры тавтологии и плеоназма;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анализировать и оценивать с точки зрения норм современного русского литературного языка чужую и собственную речь;</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корректировать речь с учётом её соответствия основным нормам современного литературного 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использовать орфоэпические, в том числе мультимедийные, словари для определения нормативных вариантов произношения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и правописания;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z w:val="28"/>
                <w:szCs w:val="28"/>
                <w:lang w:val="ru-RU"/>
              </w:rPr>
              <w:t>применять правила орфографии и пунктуации на письме (в рамках изученного)</w:t>
            </w:r>
          </w:p>
        </w:tc>
      </w:tr>
      <w:tr w:rsidR="00604413" w:rsidRPr="00604413" w:rsidTr="00604413">
        <w:trPr>
          <w:trHeight w:val="3153"/>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Основные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лексические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нормы</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современного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русского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литературного</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Лексическая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spacing w:val="-1"/>
                <w:w w:val="115"/>
                <w:sz w:val="28"/>
                <w:szCs w:val="28"/>
                <w:lang w:val="ru-RU"/>
              </w:rPr>
              <w:t>сочетаемость</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слова</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точность</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(3</w:t>
            </w:r>
            <w:r w:rsidRPr="00604413">
              <w:rPr>
                <w:rFonts w:ascii="Times New Roman" w:eastAsia="Times New Roman" w:hAnsi="Times New Roman"/>
                <w:color w:val="000000"/>
                <w:spacing w:val="11"/>
                <w:w w:val="115"/>
                <w:sz w:val="28"/>
                <w:szCs w:val="28"/>
                <w:lang w:val="ru-RU"/>
              </w:rPr>
              <w:t xml:space="preserve"> </w:t>
            </w:r>
            <w:r w:rsidRPr="00604413">
              <w:rPr>
                <w:rFonts w:ascii="Times New Roman" w:eastAsia="Times New Roman" w:hAnsi="Times New Roman"/>
                <w:color w:val="000000"/>
                <w:w w:val="115"/>
                <w:sz w:val="28"/>
                <w:szCs w:val="28"/>
                <w:lang w:val="ru-RU"/>
              </w:rPr>
              <w:t>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Основные</w:t>
            </w:r>
            <w:r w:rsidRPr="00604413">
              <w:rPr>
                <w:rFonts w:ascii="Times New Roman" w:eastAsia="Times New Roman" w:hAnsi="Times New Roman"/>
                <w:color w:val="000000"/>
                <w:spacing w:val="10"/>
                <w:w w:val="115"/>
                <w:sz w:val="28"/>
                <w:szCs w:val="28"/>
                <w:lang w:val="ru-RU"/>
              </w:rPr>
              <w:t xml:space="preserve"> </w:t>
            </w:r>
            <w:r w:rsidRPr="00604413">
              <w:rPr>
                <w:rFonts w:ascii="Times New Roman" w:eastAsia="Times New Roman" w:hAnsi="Times New Roman"/>
                <w:color w:val="000000"/>
                <w:w w:val="115"/>
                <w:sz w:val="28"/>
                <w:szCs w:val="28"/>
                <w:lang w:val="ru-RU"/>
              </w:rPr>
              <w:t>лексические</w:t>
            </w:r>
            <w:r w:rsidRPr="00604413">
              <w:rPr>
                <w:rFonts w:ascii="Times New Roman" w:eastAsia="Times New Roman" w:hAnsi="Times New Roman"/>
                <w:color w:val="000000"/>
                <w:spacing w:val="11"/>
                <w:w w:val="115"/>
                <w:sz w:val="28"/>
                <w:szCs w:val="28"/>
                <w:lang w:val="ru-RU"/>
              </w:rPr>
              <w:t xml:space="preserve"> </w:t>
            </w:r>
            <w:r w:rsidRPr="00604413">
              <w:rPr>
                <w:rFonts w:ascii="Times New Roman" w:eastAsia="Times New Roman" w:hAnsi="Times New Roman"/>
                <w:color w:val="000000"/>
                <w:w w:val="115"/>
                <w:sz w:val="28"/>
                <w:szCs w:val="28"/>
                <w:lang w:val="ru-RU"/>
              </w:rPr>
              <w:t>нормы</w:t>
            </w:r>
            <w:r w:rsidRPr="00604413">
              <w:rPr>
                <w:rFonts w:ascii="Times New Roman" w:eastAsia="Times New Roman" w:hAnsi="Times New Roman"/>
                <w:color w:val="000000"/>
                <w:spacing w:val="10"/>
                <w:w w:val="115"/>
                <w:sz w:val="28"/>
                <w:szCs w:val="28"/>
                <w:lang w:val="ru-RU"/>
              </w:rPr>
              <w:t xml:space="preserve"> </w:t>
            </w:r>
            <w:r w:rsidRPr="00604413">
              <w:rPr>
                <w:rFonts w:ascii="Times New Roman" w:eastAsia="Times New Roman" w:hAnsi="Times New Roman"/>
                <w:color w:val="000000"/>
                <w:w w:val="115"/>
                <w:sz w:val="28"/>
                <w:szCs w:val="28"/>
                <w:lang w:val="ru-RU"/>
              </w:rPr>
              <w:t>современного</w:t>
            </w:r>
            <w:r w:rsidRPr="00604413">
              <w:rPr>
                <w:rFonts w:ascii="Times New Roman" w:eastAsia="Times New Roman" w:hAnsi="Times New Roman"/>
                <w:color w:val="000000"/>
                <w:spacing w:val="19"/>
                <w:w w:val="115"/>
                <w:sz w:val="28"/>
                <w:szCs w:val="28"/>
                <w:lang w:val="ru-RU"/>
              </w:rPr>
              <w:t xml:space="preserve"> </w:t>
            </w:r>
            <w:r w:rsidRPr="00604413">
              <w:rPr>
                <w:rFonts w:ascii="Times New Roman" w:eastAsia="Times New Roman" w:hAnsi="Times New Roman"/>
                <w:color w:val="000000"/>
                <w:w w:val="115"/>
                <w:sz w:val="28"/>
                <w:szCs w:val="28"/>
                <w:lang w:val="ru-RU"/>
              </w:rPr>
              <w:t>русского</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литературного</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Лексическая</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сочетаемость</w:t>
            </w:r>
            <w:r w:rsidRPr="00604413">
              <w:rPr>
                <w:rFonts w:ascii="Times New Roman" w:eastAsia="Times New Roman" w:hAnsi="Times New Roman"/>
                <w:color w:val="000000"/>
                <w:spacing w:val="21"/>
                <w:w w:val="115"/>
                <w:sz w:val="28"/>
                <w:szCs w:val="28"/>
                <w:lang w:val="ru-RU"/>
              </w:rPr>
              <w:t xml:space="preserve"> </w:t>
            </w:r>
            <w:r w:rsidRPr="00604413">
              <w:rPr>
                <w:rFonts w:ascii="Times New Roman" w:eastAsia="Times New Roman" w:hAnsi="Times New Roman"/>
                <w:color w:val="000000"/>
                <w:w w:val="115"/>
                <w:sz w:val="28"/>
                <w:szCs w:val="28"/>
                <w:lang w:val="ru-RU"/>
              </w:rPr>
              <w:t>слова</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21"/>
                <w:w w:val="115"/>
                <w:sz w:val="28"/>
                <w:szCs w:val="28"/>
                <w:lang w:val="ru-RU"/>
              </w:rPr>
              <w:t xml:space="preserve"> </w:t>
            </w:r>
            <w:r w:rsidRPr="00604413">
              <w:rPr>
                <w:rFonts w:ascii="Times New Roman" w:eastAsia="Times New Roman" w:hAnsi="Times New Roman"/>
                <w:color w:val="000000"/>
                <w:w w:val="115"/>
                <w:sz w:val="28"/>
                <w:szCs w:val="28"/>
                <w:lang w:val="ru-RU"/>
              </w:rPr>
              <w:t>точность.</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Свободная</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несвободная</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лексическая</w:t>
            </w:r>
            <w:r w:rsidRPr="00604413">
              <w:rPr>
                <w:rFonts w:ascii="Times New Roman" w:eastAsia="Times New Roman" w:hAnsi="Times New Roman"/>
                <w:color w:val="000000"/>
                <w:spacing w:val="22"/>
                <w:w w:val="115"/>
                <w:sz w:val="28"/>
                <w:szCs w:val="28"/>
                <w:lang w:val="ru-RU"/>
              </w:rPr>
              <w:t xml:space="preserve"> </w:t>
            </w:r>
            <w:r w:rsidRPr="00604413">
              <w:rPr>
                <w:rFonts w:ascii="Times New Roman" w:eastAsia="Times New Roman" w:hAnsi="Times New Roman"/>
                <w:color w:val="000000"/>
                <w:w w:val="115"/>
                <w:sz w:val="28"/>
                <w:szCs w:val="28"/>
                <w:lang w:val="ru-RU"/>
              </w:rPr>
              <w:t>сочетаемость.</w:t>
            </w:r>
            <w:r w:rsidRPr="00604413">
              <w:rPr>
                <w:rFonts w:ascii="Times New Roman" w:eastAsia="Times New Roman" w:hAnsi="Times New Roman"/>
                <w:color w:val="000000"/>
                <w:spacing w:val="23"/>
                <w:w w:val="115"/>
                <w:sz w:val="28"/>
                <w:szCs w:val="28"/>
                <w:lang w:val="ru-RU"/>
              </w:rPr>
              <w:t xml:space="preserve"> </w:t>
            </w:r>
            <w:r w:rsidRPr="00604413">
              <w:rPr>
                <w:rFonts w:ascii="Times New Roman" w:eastAsia="Times New Roman" w:hAnsi="Times New Roman"/>
                <w:color w:val="000000"/>
                <w:w w:val="115"/>
                <w:sz w:val="28"/>
                <w:szCs w:val="28"/>
                <w:lang w:val="ru-RU"/>
              </w:rPr>
              <w:t>Типичные</w:t>
            </w:r>
            <w:r w:rsidRPr="00604413">
              <w:rPr>
                <w:rFonts w:ascii="Times New Roman" w:eastAsia="Times New Roman" w:hAnsi="Times New Roman"/>
                <w:color w:val="000000"/>
                <w:spacing w:val="22"/>
                <w:w w:val="115"/>
                <w:sz w:val="28"/>
                <w:szCs w:val="28"/>
                <w:lang w:val="ru-RU"/>
              </w:rPr>
              <w:t xml:space="preserve"> </w:t>
            </w:r>
            <w:r w:rsidRPr="00604413">
              <w:rPr>
                <w:rFonts w:ascii="Times New Roman" w:eastAsia="Times New Roman" w:hAnsi="Times New Roman"/>
                <w:color w:val="000000"/>
                <w:w w:val="115"/>
                <w:sz w:val="28"/>
                <w:szCs w:val="28"/>
                <w:lang w:val="ru-RU"/>
              </w:rPr>
              <w:t>ошибки‚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связанные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нарушением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лексической</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сочетаемости.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Речевая</w:t>
            </w:r>
            <w:r w:rsidRPr="00604413">
              <w:rPr>
                <w:rFonts w:ascii="Times New Roman" w:eastAsia="Times New Roman" w:hAnsi="Times New Roman"/>
                <w:color w:val="000000"/>
                <w:spacing w:val="2"/>
                <w:w w:val="115"/>
                <w:sz w:val="28"/>
                <w:szCs w:val="28"/>
                <w:lang w:val="ru-RU"/>
              </w:rPr>
              <w:t xml:space="preserve"> </w:t>
            </w:r>
            <w:r w:rsidRPr="00604413">
              <w:rPr>
                <w:rFonts w:ascii="Times New Roman" w:eastAsia="Times New Roman" w:hAnsi="Times New Roman"/>
                <w:color w:val="000000"/>
                <w:w w:val="115"/>
                <w:sz w:val="28"/>
                <w:szCs w:val="28"/>
                <w:lang w:val="ru-RU"/>
              </w:rPr>
              <w:t>избыточность</w:t>
            </w:r>
            <w:r w:rsidRPr="00604413">
              <w:rPr>
                <w:rFonts w:ascii="Times New Roman" w:eastAsia="Times New Roman" w:hAnsi="Times New Roman"/>
                <w:color w:val="000000"/>
                <w:spacing w:val="3"/>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3"/>
                <w:w w:val="115"/>
                <w:sz w:val="28"/>
                <w:szCs w:val="28"/>
                <w:lang w:val="ru-RU"/>
              </w:rPr>
              <w:t xml:space="preserve"> </w:t>
            </w:r>
            <w:r w:rsidRPr="00604413">
              <w:rPr>
                <w:rFonts w:ascii="Times New Roman" w:eastAsia="Times New Roman" w:hAnsi="Times New Roman"/>
                <w:color w:val="000000"/>
                <w:w w:val="115"/>
                <w:sz w:val="28"/>
                <w:szCs w:val="28"/>
                <w:lang w:val="ru-RU"/>
              </w:rPr>
              <w:t>точность.</w:t>
            </w:r>
            <w:r w:rsidRPr="00604413">
              <w:rPr>
                <w:rFonts w:ascii="Times New Roman" w:eastAsia="Times New Roman" w:hAnsi="Times New Roman"/>
                <w:color w:val="000000"/>
                <w:spacing w:val="2"/>
                <w:w w:val="115"/>
                <w:sz w:val="28"/>
                <w:szCs w:val="28"/>
                <w:lang w:val="ru-RU"/>
              </w:rPr>
              <w:t xml:space="preserve"> </w:t>
            </w:r>
            <w:r w:rsidRPr="00604413">
              <w:rPr>
                <w:rFonts w:ascii="Times New Roman" w:eastAsia="Times New Roman" w:hAnsi="Times New Roman"/>
                <w:color w:val="000000"/>
                <w:w w:val="115"/>
                <w:sz w:val="28"/>
                <w:szCs w:val="28"/>
                <w:lang w:val="ru-RU"/>
              </w:rPr>
              <w:t>Тавтология.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Плеоназм.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Типичные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ошибки‚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связанные</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с</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речевой</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избыточностью.</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lang w:val="ru-RU"/>
              </w:rPr>
              <w:t>Современные</w:t>
            </w:r>
            <w:r w:rsidRPr="00604413">
              <w:rPr>
                <w:rFonts w:ascii="Times New Roman" w:eastAsia="Times New Roman" w:hAnsi="Times New Roman"/>
                <w:color w:val="000000"/>
                <w:spacing w:val="12"/>
                <w:w w:val="115"/>
                <w:sz w:val="28"/>
                <w:szCs w:val="28"/>
                <w:lang w:val="ru-RU"/>
              </w:rPr>
              <w:t xml:space="preserve"> </w:t>
            </w:r>
            <w:r w:rsidRPr="00604413">
              <w:rPr>
                <w:rFonts w:ascii="Times New Roman" w:eastAsia="Times New Roman" w:hAnsi="Times New Roman"/>
                <w:color w:val="000000"/>
                <w:w w:val="115"/>
                <w:sz w:val="28"/>
                <w:szCs w:val="28"/>
                <w:lang w:val="ru-RU"/>
              </w:rPr>
              <w:t>толковые</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словари.</w:t>
            </w:r>
            <w:r w:rsidRPr="00604413">
              <w:rPr>
                <w:rFonts w:ascii="Times New Roman" w:eastAsia="Times New Roman" w:hAnsi="Times New Roman"/>
                <w:color w:val="000000"/>
                <w:spacing w:val="12"/>
                <w:w w:val="115"/>
                <w:sz w:val="28"/>
                <w:szCs w:val="28"/>
                <w:lang w:val="ru-RU"/>
              </w:rPr>
              <w:t xml:space="preserve"> </w:t>
            </w:r>
            <w:r w:rsidRPr="00604413">
              <w:rPr>
                <w:rFonts w:ascii="Times New Roman" w:eastAsia="Times New Roman" w:hAnsi="Times New Roman"/>
                <w:color w:val="000000"/>
                <w:w w:val="115"/>
                <w:sz w:val="28"/>
                <w:szCs w:val="28"/>
                <w:lang w:val="ru-RU"/>
              </w:rPr>
              <w:t>Отражение вариантов лексической нормы</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современных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словарях.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rPr>
              <w:t>Словарные</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пометы</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Употреблять слова в соответствии с их лексическим значением и требованием лексической</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сочетаемости</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рамках</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изученного);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опознавать</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частотные</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примеры</w:t>
            </w:r>
            <w:r w:rsidRPr="00604413">
              <w:rPr>
                <w:rFonts w:ascii="Times New Roman" w:eastAsia="Times New Roman" w:hAnsi="Times New Roman"/>
                <w:color w:val="000000"/>
                <w:spacing w:val="19"/>
                <w:w w:val="115"/>
                <w:sz w:val="28"/>
                <w:szCs w:val="28"/>
                <w:lang w:val="ru-RU"/>
              </w:rPr>
              <w:t xml:space="preserve"> </w:t>
            </w:r>
            <w:r w:rsidRPr="00604413">
              <w:rPr>
                <w:rFonts w:ascii="Times New Roman" w:eastAsia="Times New Roman" w:hAnsi="Times New Roman"/>
                <w:color w:val="000000"/>
                <w:w w:val="115"/>
                <w:sz w:val="28"/>
                <w:szCs w:val="28"/>
                <w:lang w:val="ru-RU"/>
              </w:rPr>
              <w:t>тавтологии</w:t>
            </w:r>
            <w:r w:rsidRPr="00604413">
              <w:rPr>
                <w:rFonts w:ascii="Times New Roman" w:eastAsia="Times New Roman" w:hAnsi="Times New Roman"/>
                <w:color w:val="000000"/>
                <w:spacing w:val="-48"/>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плеоназма;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20"/>
                <w:sz w:val="28"/>
                <w:szCs w:val="28"/>
                <w:lang w:val="ru-RU"/>
              </w:rPr>
              <w:t>анализировать</w:t>
            </w:r>
            <w:r w:rsidRPr="00604413">
              <w:rPr>
                <w:rFonts w:ascii="Times New Roman" w:eastAsia="Times New Roman" w:hAnsi="Times New Roman"/>
                <w:color w:val="000000"/>
                <w:spacing w:val="11"/>
                <w:w w:val="120"/>
                <w:sz w:val="28"/>
                <w:szCs w:val="28"/>
                <w:lang w:val="ru-RU"/>
              </w:rPr>
              <w:t xml:space="preserve"> </w:t>
            </w:r>
            <w:r w:rsidRPr="00604413">
              <w:rPr>
                <w:rFonts w:ascii="Times New Roman" w:eastAsia="Times New Roman" w:hAnsi="Times New Roman"/>
                <w:color w:val="000000"/>
                <w:w w:val="120"/>
                <w:sz w:val="28"/>
                <w:szCs w:val="28"/>
                <w:lang w:val="ru-RU"/>
              </w:rPr>
              <w:t>и</w:t>
            </w:r>
            <w:r w:rsidRPr="00604413">
              <w:rPr>
                <w:rFonts w:ascii="Times New Roman" w:eastAsia="Times New Roman" w:hAnsi="Times New Roman"/>
                <w:color w:val="000000"/>
                <w:spacing w:val="11"/>
                <w:w w:val="120"/>
                <w:sz w:val="28"/>
                <w:szCs w:val="28"/>
                <w:lang w:val="ru-RU"/>
              </w:rPr>
              <w:t xml:space="preserve"> </w:t>
            </w:r>
            <w:r w:rsidRPr="00604413">
              <w:rPr>
                <w:rFonts w:ascii="Times New Roman" w:eastAsia="Times New Roman" w:hAnsi="Times New Roman"/>
                <w:color w:val="000000"/>
                <w:w w:val="120"/>
                <w:sz w:val="28"/>
                <w:szCs w:val="28"/>
                <w:lang w:val="ru-RU"/>
              </w:rPr>
              <w:t>различать</w:t>
            </w:r>
            <w:r w:rsidRPr="00604413">
              <w:rPr>
                <w:rFonts w:ascii="Times New Roman" w:eastAsia="Times New Roman" w:hAnsi="Times New Roman"/>
                <w:color w:val="000000"/>
                <w:spacing w:val="11"/>
                <w:w w:val="120"/>
                <w:sz w:val="28"/>
                <w:szCs w:val="28"/>
                <w:lang w:val="ru-RU"/>
              </w:rPr>
              <w:t xml:space="preserve"> </w:t>
            </w:r>
            <w:r w:rsidRPr="00604413">
              <w:rPr>
                <w:rFonts w:ascii="Times New Roman" w:eastAsia="Times New Roman" w:hAnsi="Times New Roman"/>
                <w:color w:val="000000"/>
                <w:w w:val="120"/>
                <w:sz w:val="28"/>
                <w:szCs w:val="28"/>
                <w:lang w:val="ru-RU"/>
              </w:rPr>
              <w:t>типичные</w:t>
            </w:r>
            <w:r w:rsidRPr="00604413">
              <w:rPr>
                <w:rFonts w:ascii="Times New Roman" w:eastAsia="Times New Roman" w:hAnsi="Times New Roman"/>
                <w:color w:val="000000"/>
                <w:spacing w:val="11"/>
                <w:w w:val="120"/>
                <w:sz w:val="28"/>
                <w:szCs w:val="28"/>
                <w:lang w:val="ru-RU"/>
              </w:rPr>
              <w:t xml:space="preserve"> </w:t>
            </w:r>
            <w:r w:rsidRPr="00604413">
              <w:rPr>
                <w:rFonts w:ascii="Times New Roman" w:eastAsia="Times New Roman" w:hAnsi="Times New Roman"/>
                <w:color w:val="000000"/>
                <w:w w:val="120"/>
                <w:sz w:val="28"/>
                <w:szCs w:val="28"/>
                <w:lang w:val="ru-RU"/>
              </w:rPr>
              <w:t>речевые</w:t>
            </w:r>
            <w:r w:rsidRPr="00604413">
              <w:rPr>
                <w:rFonts w:ascii="Times New Roman" w:eastAsia="Times New Roman" w:hAnsi="Times New Roman"/>
                <w:color w:val="000000"/>
                <w:spacing w:val="1"/>
                <w:w w:val="120"/>
                <w:sz w:val="28"/>
                <w:szCs w:val="28"/>
                <w:lang w:val="ru-RU"/>
              </w:rPr>
              <w:t xml:space="preserve"> </w:t>
            </w:r>
            <w:r w:rsidRPr="00604413">
              <w:rPr>
                <w:rFonts w:ascii="Times New Roman" w:eastAsia="Times New Roman" w:hAnsi="Times New Roman"/>
                <w:color w:val="000000"/>
                <w:w w:val="120"/>
                <w:sz w:val="28"/>
                <w:szCs w:val="28"/>
                <w:lang w:val="ru-RU"/>
              </w:rPr>
              <w:t>ошибки,</w:t>
            </w:r>
            <w:r w:rsidRPr="00604413">
              <w:rPr>
                <w:rFonts w:ascii="Times New Roman" w:eastAsia="Times New Roman" w:hAnsi="Times New Roman"/>
                <w:color w:val="000000"/>
                <w:spacing w:val="2"/>
                <w:w w:val="120"/>
                <w:sz w:val="28"/>
                <w:szCs w:val="28"/>
                <w:lang w:val="ru-RU"/>
              </w:rPr>
              <w:t xml:space="preserve"> </w:t>
            </w:r>
            <w:r w:rsidRPr="00604413">
              <w:rPr>
                <w:rFonts w:ascii="Times New Roman" w:eastAsia="Times New Roman" w:hAnsi="Times New Roman"/>
                <w:color w:val="000000"/>
                <w:w w:val="120"/>
                <w:sz w:val="28"/>
                <w:szCs w:val="28"/>
                <w:lang w:val="ru-RU"/>
              </w:rPr>
              <w:t>связанные</w:t>
            </w:r>
            <w:r w:rsidRPr="00604413">
              <w:rPr>
                <w:rFonts w:ascii="Times New Roman" w:eastAsia="Times New Roman" w:hAnsi="Times New Roman"/>
                <w:color w:val="000000"/>
                <w:spacing w:val="2"/>
                <w:w w:val="120"/>
                <w:sz w:val="28"/>
                <w:szCs w:val="28"/>
                <w:lang w:val="ru-RU"/>
              </w:rPr>
              <w:t xml:space="preserve"> </w:t>
            </w:r>
            <w:r w:rsidRPr="00604413">
              <w:rPr>
                <w:rFonts w:ascii="Times New Roman" w:eastAsia="Times New Roman" w:hAnsi="Times New Roman"/>
                <w:color w:val="000000"/>
                <w:w w:val="120"/>
                <w:sz w:val="28"/>
                <w:szCs w:val="28"/>
                <w:lang w:val="ru-RU"/>
              </w:rPr>
              <w:t>с</w:t>
            </w:r>
            <w:r w:rsidRPr="00604413">
              <w:rPr>
                <w:rFonts w:ascii="Times New Roman" w:eastAsia="Times New Roman" w:hAnsi="Times New Roman"/>
                <w:color w:val="000000"/>
                <w:spacing w:val="2"/>
                <w:w w:val="120"/>
                <w:sz w:val="28"/>
                <w:szCs w:val="28"/>
                <w:lang w:val="ru-RU"/>
              </w:rPr>
              <w:t xml:space="preserve"> </w:t>
            </w:r>
            <w:r w:rsidRPr="00604413">
              <w:rPr>
                <w:rFonts w:ascii="Times New Roman" w:eastAsia="Times New Roman" w:hAnsi="Times New Roman"/>
                <w:color w:val="000000"/>
                <w:w w:val="120"/>
                <w:sz w:val="28"/>
                <w:szCs w:val="28"/>
                <w:lang w:val="ru-RU"/>
              </w:rPr>
              <w:t>речевой</w:t>
            </w:r>
            <w:r w:rsidRPr="00604413">
              <w:rPr>
                <w:rFonts w:ascii="Times New Roman" w:eastAsia="Times New Roman" w:hAnsi="Times New Roman"/>
                <w:color w:val="000000"/>
                <w:spacing w:val="2"/>
                <w:w w:val="120"/>
                <w:sz w:val="28"/>
                <w:szCs w:val="28"/>
                <w:lang w:val="ru-RU"/>
              </w:rPr>
              <w:t xml:space="preserve"> </w:t>
            </w:r>
            <w:r w:rsidRPr="00604413">
              <w:rPr>
                <w:rFonts w:ascii="Times New Roman" w:eastAsia="Times New Roman" w:hAnsi="Times New Roman"/>
                <w:color w:val="000000"/>
                <w:w w:val="120"/>
                <w:sz w:val="28"/>
                <w:szCs w:val="28"/>
                <w:lang w:val="ru-RU"/>
              </w:rPr>
              <w:t>избыточностью;</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редактировать</w:t>
            </w:r>
            <w:r w:rsidRPr="00604413">
              <w:rPr>
                <w:rFonts w:ascii="Times New Roman" w:eastAsia="Times New Roman" w:hAnsi="Times New Roman"/>
                <w:color w:val="000000"/>
                <w:spacing w:val="26"/>
                <w:w w:val="115"/>
                <w:sz w:val="28"/>
                <w:szCs w:val="28"/>
                <w:lang w:val="ru-RU"/>
              </w:rPr>
              <w:t xml:space="preserve"> </w:t>
            </w:r>
            <w:r w:rsidRPr="00604413">
              <w:rPr>
                <w:rFonts w:ascii="Times New Roman" w:eastAsia="Times New Roman" w:hAnsi="Times New Roman"/>
                <w:color w:val="000000"/>
                <w:w w:val="115"/>
                <w:sz w:val="28"/>
                <w:szCs w:val="28"/>
                <w:lang w:val="ru-RU"/>
              </w:rPr>
              <w:t>текст</w:t>
            </w:r>
            <w:r w:rsidRPr="00604413">
              <w:rPr>
                <w:rFonts w:ascii="Times New Roman" w:eastAsia="Times New Roman" w:hAnsi="Times New Roman"/>
                <w:color w:val="000000"/>
                <w:spacing w:val="27"/>
                <w:w w:val="115"/>
                <w:sz w:val="28"/>
                <w:szCs w:val="28"/>
                <w:lang w:val="ru-RU"/>
              </w:rPr>
              <w:t xml:space="preserve"> </w:t>
            </w:r>
            <w:r w:rsidRPr="00604413">
              <w:rPr>
                <w:rFonts w:ascii="Times New Roman" w:eastAsia="Times New Roman" w:hAnsi="Times New Roman"/>
                <w:color w:val="000000"/>
                <w:w w:val="115"/>
                <w:sz w:val="28"/>
                <w:szCs w:val="28"/>
                <w:lang w:val="ru-RU"/>
              </w:rPr>
              <w:t>с</w:t>
            </w:r>
            <w:r w:rsidRPr="00604413">
              <w:rPr>
                <w:rFonts w:ascii="Times New Roman" w:eastAsia="Times New Roman" w:hAnsi="Times New Roman"/>
                <w:color w:val="000000"/>
                <w:spacing w:val="26"/>
                <w:w w:val="115"/>
                <w:sz w:val="28"/>
                <w:szCs w:val="28"/>
                <w:lang w:val="ru-RU"/>
              </w:rPr>
              <w:t xml:space="preserve"> </w:t>
            </w:r>
            <w:r w:rsidRPr="00604413">
              <w:rPr>
                <w:rFonts w:ascii="Times New Roman" w:eastAsia="Times New Roman" w:hAnsi="Times New Roman"/>
                <w:color w:val="000000"/>
                <w:w w:val="115"/>
                <w:sz w:val="28"/>
                <w:szCs w:val="28"/>
                <w:lang w:val="ru-RU"/>
              </w:rPr>
              <w:t>целью</w:t>
            </w:r>
            <w:r w:rsidRPr="00604413">
              <w:rPr>
                <w:rFonts w:ascii="Times New Roman" w:eastAsia="Times New Roman" w:hAnsi="Times New Roman"/>
                <w:color w:val="000000"/>
                <w:spacing w:val="27"/>
                <w:w w:val="115"/>
                <w:sz w:val="28"/>
                <w:szCs w:val="28"/>
                <w:lang w:val="ru-RU"/>
              </w:rPr>
              <w:t xml:space="preserve"> </w:t>
            </w:r>
            <w:r w:rsidRPr="00604413">
              <w:rPr>
                <w:rFonts w:ascii="Times New Roman" w:eastAsia="Times New Roman" w:hAnsi="Times New Roman"/>
                <w:color w:val="000000"/>
                <w:w w:val="115"/>
                <w:sz w:val="28"/>
                <w:szCs w:val="28"/>
                <w:lang w:val="ru-RU"/>
              </w:rPr>
              <w:t>исправления</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речевых</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ошибок;</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выявлять</w:t>
            </w:r>
            <w:r w:rsidRPr="00604413">
              <w:rPr>
                <w:rFonts w:ascii="Times New Roman" w:eastAsia="Times New Roman" w:hAnsi="Times New Roman"/>
                <w:color w:val="000000"/>
                <w:spacing w:val="23"/>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24"/>
                <w:w w:val="115"/>
                <w:sz w:val="28"/>
                <w:szCs w:val="28"/>
                <w:lang w:val="ru-RU"/>
              </w:rPr>
              <w:t xml:space="preserve"> </w:t>
            </w:r>
            <w:r w:rsidRPr="00604413">
              <w:rPr>
                <w:rFonts w:ascii="Times New Roman" w:eastAsia="Times New Roman" w:hAnsi="Times New Roman"/>
                <w:color w:val="000000"/>
                <w:w w:val="115"/>
                <w:sz w:val="28"/>
                <w:szCs w:val="28"/>
                <w:lang w:val="ru-RU"/>
              </w:rPr>
              <w:t>исправлять</w:t>
            </w:r>
            <w:r w:rsidRPr="00604413">
              <w:rPr>
                <w:rFonts w:ascii="Times New Roman" w:eastAsia="Times New Roman" w:hAnsi="Times New Roman"/>
                <w:color w:val="000000"/>
                <w:spacing w:val="23"/>
                <w:w w:val="115"/>
                <w:sz w:val="28"/>
                <w:szCs w:val="28"/>
                <w:lang w:val="ru-RU"/>
              </w:rPr>
              <w:t xml:space="preserve"> </w:t>
            </w:r>
            <w:r w:rsidRPr="00604413">
              <w:rPr>
                <w:rFonts w:ascii="Times New Roman" w:eastAsia="Times New Roman" w:hAnsi="Times New Roman"/>
                <w:color w:val="000000"/>
                <w:w w:val="115"/>
                <w:sz w:val="28"/>
                <w:szCs w:val="28"/>
                <w:lang w:val="ru-RU"/>
              </w:rPr>
              <w:t>речевые</w:t>
            </w:r>
            <w:r w:rsidRPr="00604413">
              <w:rPr>
                <w:rFonts w:ascii="Times New Roman" w:eastAsia="Times New Roman" w:hAnsi="Times New Roman"/>
                <w:color w:val="000000"/>
                <w:spacing w:val="23"/>
                <w:w w:val="115"/>
                <w:sz w:val="28"/>
                <w:szCs w:val="28"/>
                <w:lang w:val="ru-RU"/>
              </w:rPr>
              <w:t xml:space="preserve"> </w:t>
            </w:r>
            <w:r w:rsidRPr="00604413">
              <w:rPr>
                <w:rFonts w:ascii="Times New Roman" w:eastAsia="Times New Roman" w:hAnsi="Times New Roman"/>
                <w:color w:val="000000"/>
                <w:w w:val="115"/>
                <w:sz w:val="28"/>
                <w:szCs w:val="28"/>
                <w:lang w:val="ru-RU"/>
              </w:rPr>
              <w:t>ошибки</w:t>
            </w:r>
            <w:r w:rsidRPr="00604413">
              <w:rPr>
                <w:rFonts w:ascii="Times New Roman" w:eastAsia="Times New Roman" w:hAnsi="Times New Roman"/>
                <w:color w:val="000000"/>
                <w:spacing w:val="24"/>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23"/>
                <w:w w:val="115"/>
                <w:sz w:val="28"/>
                <w:szCs w:val="28"/>
                <w:lang w:val="ru-RU"/>
              </w:rPr>
              <w:t xml:space="preserve"> </w:t>
            </w:r>
            <w:r w:rsidRPr="00604413">
              <w:rPr>
                <w:rFonts w:ascii="Times New Roman" w:eastAsia="Times New Roman" w:hAnsi="Times New Roman"/>
                <w:color w:val="000000"/>
                <w:w w:val="115"/>
                <w:sz w:val="28"/>
                <w:szCs w:val="28"/>
                <w:lang w:val="ru-RU"/>
              </w:rPr>
              <w:t>устной</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письменной</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речи;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использовать</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толковые,</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21"/>
                <w:w w:val="115"/>
                <w:sz w:val="28"/>
                <w:szCs w:val="28"/>
                <w:lang w:val="ru-RU"/>
              </w:rPr>
              <w:t xml:space="preserve"> </w:t>
            </w:r>
            <w:r w:rsidRPr="00604413">
              <w:rPr>
                <w:rFonts w:ascii="Times New Roman" w:eastAsia="Times New Roman" w:hAnsi="Times New Roman"/>
                <w:color w:val="000000"/>
                <w:w w:val="115"/>
                <w:sz w:val="28"/>
                <w:szCs w:val="28"/>
                <w:lang w:val="ru-RU"/>
              </w:rPr>
              <w:t>том</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числе</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мультимедийные,</w:t>
            </w:r>
            <w:r w:rsidRPr="00604413">
              <w:rPr>
                <w:rFonts w:ascii="Times New Roman" w:eastAsia="Times New Roman" w:hAnsi="Times New Roman"/>
                <w:color w:val="000000"/>
                <w:spacing w:val="29"/>
                <w:w w:val="115"/>
                <w:sz w:val="28"/>
                <w:szCs w:val="28"/>
                <w:lang w:val="ru-RU"/>
              </w:rPr>
              <w:t xml:space="preserve"> </w:t>
            </w:r>
            <w:r w:rsidRPr="00604413">
              <w:rPr>
                <w:rFonts w:ascii="Times New Roman" w:eastAsia="Times New Roman" w:hAnsi="Times New Roman"/>
                <w:color w:val="000000"/>
                <w:w w:val="115"/>
                <w:sz w:val="28"/>
                <w:szCs w:val="28"/>
                <w:lang w:val="ru-RU"/>
              </w:rPr>
              <w:t>словари</w:t>
            </w:r>
            <w:r w:rsidRPr="00604413">
              <w:rPr>
                <w:rFonts w:ascii="Times New Roman" w:eastAsia="Times New Roman" w:hAnsi="Times New Roman"/>
                <w:color w:val="000000"/>
                <w:spacing w:val="30"/>
                <w:w w:val="115"/>
                <w:sz w:val="28"/>
                <w:szCs w:val="28"/>
                <w:lang w:val="ru-RU"/>
              </w:rPr>
              <w:t xml:space="preserve"> </w:t>
            </w:r>
            <w:r w:rsidRPr="00604413">
              <w:rPr>
                <w:rFonts w:ascii="Times New Roman" w:eastAsia="Times New Roman" w:hAnsi="Times New Roman"/>
                <w:color w:val="000000"/>
                <w:w w:val="115"/>
                <w:sz w:val="28"/>
                <w:szCs w:val="28"/>
                <w:lang w:val="ru-RU"/>
              </w:rPr>
              <w:t>для</w:t>
            </w:r>
            <w:r w:rsidRPr="00604413">
              <w:rPr>
                <w:rFonts w:ascii="Times New Roman" w:eastAsia="Times New Roman" w:hAnsi="Times New Roman"/>
                <w:color w:val="000000"/>
                <w:spacing w:val="30"/>
                <w:w w:val="115"/>
                <w:sz w:val="28"/>
                <w:szCs w:val="28"/>
                <w:lang w:val="ru-RU"/>
              </w:rPr>
              <w:t xml:space="preserve"> </w:t>
            </w:r>
            <w:r w:rsidRPr="00604413">
              <w:rPr>
                <w:rFonts w:ascii="Times New Roman" w:eastAsia="Times New Roman" w:hAnsi="Times New Roman"/>
                <w:color w:val="000000"/>
                <w:w w:val="115"/>
                <w:sz w:val="28"/>
                <w:szCs w:val="28"/>
                <w:lang w:val="ru-RU"/>
              </w:rPr>
              <w:t>уточнения</w:t>
            </w:r>
            <w:r w:rsidRPr="00604413">
              <w:rPr>
                <w:rFonts w:ascii="Times New Roman" w:eastAsia="Times New Roman" w:hAnsi="Times New Roman"/>
                <w:color w:val="000000"/>
                <w:spacing w:val="30"/>
                <w:w w:val="115"/>
                <w:sz w:val="28"/>
                <w:szCs w:val="28"/>
                <w:lang w:val="ru-RU"/>
              </w:rPr>
              <w:t xml:space="preserve"> </w:t>
            </w:r>
            <w:r w:rsidRPr="00604413">
              <w:rPr>
                <w:rFonts w:ascii="Times New Roman" w:eastAsia="Times New Roman" w:hAnsi="Times New Roman"/>
                <w:color w:val="000000"/>
                <w:w w:val="115"/>
                <w:sz w:val="28"/>
                <w:szCs w:val="28"/>
                <w:lang w:val="ru-RU"/>
              </w:rPr>
              <w:t>лексического значения</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слова</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особенностей</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его</w:t>
            </w:r>
            <w:r w:rsidRPr="00604413">
              <w:rPr>
                <w:rFonts w:ascii="Times New Roman" w:eastAsia="Times New Roman" w:hAnsi="Times New Roman"/>
                <w:color w:val="000000"/>
                <w:spacing w:val="-48"/>
                <w:w w:val="115"/>
                <w:sz w:val="28"/>
                <w:szCs w:val="28"/>
                <w:lang w:val="ru-RU"/>
              </w:rPr>
              <w:t xml:space="preserve"> </w:t>
            </w:r>
            <w:r w:rsidRPr="00604413">
              <w:rPr>
                <w:rFonts w:ascii="Times New Roman" w:eastAsia="Times New Roman" w:hAnsi="Times New Roman"/>
                <w:color w:val="000000"/>
                <w:w w:val="115"/>
                <w:sz w:val="28"/>
                <w:szCs w:val="28"/>
                <w:lang w:val="ru-RU"/>
              </w:rPr>
              <w:t>употребления;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использовать</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словари</w:t>
            </w:r>
            <w:r w:rsidRPr="00604413">
              <w:rPr>
                <w:rFonts w:ascii="Times New Roman" w:eastAsia="Times New Roman" w:hAnsi="Times New Roman"/>
                <w:color w:val="000000"/>
                <w:spacing w:val="19"/>
                <w:w w:val="115"/>
                <w:sz w:val="28"/>
                <w:szCs w:val="28"/>
                <w:lang w:val="ru-RU"/>
              </w:rPr>
              <w:t xml:space="preserve"> </w:t>
            </w:r>
            <w:r w:rsidRPr="00604413">
              <w:rPr>
                <w:rFonts w:ascii="Times New Roman" w:eastAsia="Times New Roman" w:hAnsi="Times New Roman"/>
                <w:color w:val="000000"/>
                <w:w w:val="115"/>
                <w:sz w:val="28"/>
                <w:szCs w:val="28"/>
                <w:lang w:val="ru-RU"/>
              </w:rPr>
              <w:t>синонимов,</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антонимов‚</w:t>
            </w:r>
            <w:r w:rsidRPr="00604413">
              <w:rPr>
                <w:rFonts w:ascii="Times New Roman" w:eastAsia="Times New Roman" w:hAnsi="Times New Roman"/>
                <w:color w:val="000000"/>
                <w:spacing w:val="-48"/>
                <w:w w:val="115"/>
                <w:sz w:val="28"/>
                <w:szCs w:val="28"/>
                <w:lang w:val="ru-RU"/>
              </w:rPr>
              <w:t xml:space="preserve"> </w:t>
            </w:r>
            <w:r w:rsidRPr="00604413">
              <w:rPr>
                <w:rFonts w:ascii="Times New Roman" w:eastAsia="Times New Roman" w:hAnsi="Times New Roman"/>
                <w:color w:val="000000"/>
                <w:w w:val="120"/>
                <w:sz w:val="28"/>
                <w:szCs w:val="28"/>
                <w:lang w:val="ru-RU"/>
              </w:rPr>
              <w:t>омонимов‚ паронимов для уточнения значения слов, подбора к ним синонимов, антонимов‚</w:t>
            </w:r>
            <w:r w:rsidRPr="00604413">
              <w:rPr>
                <w:rFonts w:ascii="Times New Roman" w:eastAsia="Times New Roman" w:hAnsi="Times New Roman"/>
                <w:color w:val="000000"/>
                <w:spacing w:val="-11"/>
                <w:w w:val="120"/>
                <w:sz w:val="28"/>
                <w:szCs w:val="28"/>
                <w:lang w:val="ru-RU"/>
              </w:rPr>
              <w:t xml:space="preserve"> </w:t>
            </w:r>
            <w:r w:rsidRPr="00604413">
              <w:rPr>
                <w:rFonts w:ascii="Times New Roman" w:eastAsia="Times New Roman" w:hAnsi="Times New Roman"/>
                <w:color w:val="000000"/>
                <w:w w:val="120"/>
                <w:sz w:val="28"/>
                <w:szCs w:val="28"/>
                <w:lang w:val="ru-RU"/>
              </w:rPr>
              <w:t>омонимов‚</w:t>
            </w:r>
            <w:r w:rsidRPr="00604413">
              <w:rPr>
                <w:rFonts w:ascii="Times New Roman" w:eastAsia="Times New Roman" w:hAnsi="Times New Roman"/>
                <w:color w:val="000000"/>
                <w:spacing w:val="-11"/>
                <w:w w:val="120"/>
                <w:sz w:val="28"/>
                <w:szCs w:val="28"/>
                <w:lang w:val="ru-RU"/>
              </w:rPr>
              <w:t xml:space="preserve"> </w:t>
            </w:r>
            <w:r w:rsidRPr="00604413">
              <w:rPr>
                <w:rFonts w:ascii="Times New Roman" w:eastAsia="Times New Roman" w:hAnsi="Times New Roman"/>
                <w:color w:val="000000"/>
                <w:w w:val="120"/>
                <w:sz w:val="28"/>
                <w:szCs w:val="28"/>
                <w:lang w:val="ru-RU"/>
              </w:rPr>
              <w:t>паронимов,</w:t>
            </w:r>
            <w:r w:rsidRPr="00604413">
              <w:rPr>
                <w:rFonts w:ascii="Times New Roman" w:eastAsia="Times New Roman" w:hAnsi="Times New Roman"/>
                <w:color w:val="000000"/>
                <w:spacing w:val="-11"/>
                <w:w w:val="120"/>
                <w:sz w:val="28"/>
                <w:szCs w:val="28"/>
                <w:lang w:val="ru-RU"/>
              </w:rPr>
              <w:t xml:space="preserve"> </w:t>
            </w:r>
            <w:r w:rsidRPr="00604413">
              <w:rPr>
                <w:rFonts w:ascii="Times New Roman" w:eastAsia="Times New Roman" w:hAnsi="Times New Roman"/>
                <w:color w:val="000000"/>
                <w:w w:val="120"/>
                <w:sz w:val="28"/>
                <w:szCs w:val="28"/>
                <w:lang w:val="ru-RU"/>
              </w:rPr>
              <w:t>а</w:t>
            </w:r>
            <w:r w:rsidRPr="00604413">
              <w:rPr>
                <w:rFonts w:ascii="Times New Roman" w:eastAsia="Times New Roman" w:hAnsi="Times New Roman"/>
                <w:color w:val="000000"/>
                <w:spacing w:val="-11"/>
                <w:w w:val="120"/>
                <w:sz w:val="28"/>
                <w:szCs w:val="28"/>
                <w:lang w:val="ru-RU"/>
              </w:rPr>
              <w:t xml:space="preserve"> </w:t>
            </w:r>
            <w:r w:rsidRPr="00604413">
              <w:rPr>
                <w:rFonts w:ascii="Times New Roman" w:eastAsia="Times New Roman" w:hAnsi="Times New Roman"/>
                <w:color w:val="000000"/>
                <w:w w:val="120"/>
                <w:sz w:val="28"/>
                <w:szCs w:val="28"/>
                <w:lang w:val="ru-RU"/>
              </w:rPr>
              <w:t>также</w:t>
            </w:r>
            <w:r w:rsidRPr="00604413">
              <w:rPr>
                <w:rFonts w:ascii="Times New Roman" w:eastAsia="Times New Roman" w:hAnsi="Times New Roman"/>
                <w:color w:val="000000"/>
                <w:spacing w:val="-11"/>
                <w:w w:val="120"/>
                <w:sz w:val="28"/>
                <w:szCs w:val="28"/>
                <w:lang w:val="ru-RU"/>
              </w:rPr>
              <w:t xml:space="preserve"> </w:t>
            </w:r>
            <w:r w:rsidRPr="00604413">
              <w:rPr>
                <w:rFonts w:ascii="Times New Roman" w:eastAsia="Times New Roman" w:hAnsi="Times New Roman"/>
                <w:color w:val="000000"/>
                <w:w w:val="120"/>
                <w:sz w:val="28"/>
                <w:szCs w:val="28"/>
                <w:lang w:val="ru-RU"/>
              </w:rPr>
              <w:t>в</w:t>
            </w:r>
            <w:r w:rsidRPr="00604413">
              <w:rPr>
                <w:rFonts w:ascii="Times New Roman" w:eastAsia="Times New Roman" w:hAnsi="Times New Roman"/>
                <w:color w:val="000000"/>
                <w:spacing w:val="-10"/>
                <w:w w:val="120"/>
                <w:sz w:val="28"/>
                <w:szCs w:val="28"/>
                <w:lang w:val="ru-RU"/>
              </w:rPr>
              <w:t xml:space="preserve"> </w:t>
            </w:r>
            <w:r w:rsidRPr="00604413">
              <w:rPr>
                <w:rFonts w:ascii="Times New Roman" w:eastAsia="Times New Roman" w:hAnsi="Times New Roman"/>
                <w:color w:val="000000"/>
                <w:w w:val="120"/>
                <w:sz w:val="28"/>
                <w:szCs w:val="28"/>
                <w:lang w:val="ru-RU"/>
              </w:rPr>
              <w:t>процессе</w:t>
            </w:r>
            <w:r w:rsidRPr="00604413">
              <w:rPr>
                <w:rFonts w:ascii="Times New Roman" w:eastAsia="Times New Roman" w:hAnsi="Times New Roman"/>
                <w:color w:val="000000"/>
                <w:spacing w:val="9"/>
                <w:w w:val="120"/>
                <w:sz w:val="28"/>
                <w:szCs w:val="28"/>
                <w:lang w:val="ru-RU"/>
              </w:rPr>
              <w:t xml:space="preserve"> </w:t>
            </w:r>
            <w:r w:rsidRPr="00604413">
              <w:rPr>
                <w:rFonts w:ascii="Times New Roman" w:eastAsia="Times New Roman" w:hAnsi="Times New Roman"/>
                <w:color w:val="000000"/>
                <w:w w:val="120"/>
                <w:sz w:val="28"/>
                <w:szCs w:val="28"/>
                <w:lang w:val="ru-RU"/>
              </w:rPr>
              <w:t>редактирования</w:t>
            </w:r>
            <w:r w:rsidRPr="00604413">
              <w:rPr>
                <w:rFonts w:ascii="Times New Roman" w:eastAsia="Times New Roman" w:hAnsi="Times New Roman"/>
                <w:color w:val="000000"/>
                <w:spacing w:val="9"/>
                <w:w w:val="120"/>
                <w:sz w:val="28"/>
                <w:szCs w:val="28"/>
                <w:lang w:val="ru-RU"/>
              </w:rPr>
              <w:t xml:space="preserve"> </w:t>
            </w:r>
            <w:r w:rsidRPr="00604413">
              <w:rPr>
                <w:rFonts w:ascii="Times New Roman" w:eastAsia="Times New Roman" w:hAnsi="Times New Roman"/>
                <w:color w:val="000000"/>
                <w:w w:val="120"/>
                <w:sz w:val="28"/>
                <w:szCs w:val="28"/>
                <w:lang w:val="ru-RU"/>
              </w:rPr>
              <w:t>текста;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применять</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правила</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орфографии</w:t>
            </w:r>
            <w:r w:rsidRPr="00604413">
              <w:rPr>
                <w:rFonts w:ascii="Times New Roman" w:eastAsia="Times New Roman" w:hAnsi="Times New Roman"/>
                <w:color w:val="000000"/>
                <w:spacing w:val="32"/>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пунктуации</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на</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письме</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рамках</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изученного)</w:t>
            </w:r>
          </w:p>
        </w:tc>
      </w:tr>
      <w:tr w:rsidR="00604413" w:rsidRPr="00604413" w:rsidTr="00604413">
        <w:trPr>
          <w:trHeight w:val="3294"/>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Основные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грамматические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нормы</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современного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русского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литературного</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Типичные</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ошибки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0"/>
                <w:w w:val="115"/>
                <w:sz w:val="28"/>
                <w:szCs w:val="28"/>
                <w:lang w:val="ru-RU"/>
              </w:rPr>
              <w:t xml:space="preserve"> </w:t>
            </w:r>
            <w:r w:rsidRPr="00604413">
              <w:rPr>
                <w:rFonts w:ascii="Times New Roman" w:eastAsia="Times New Roman" w:hAnsi="Times New Roman"/>
                <w:color w:val="000000"/>
                <w:w w:val="115"/>
                <w:sz w:val="28"/>
                <w:szCs w:val="28"/>
                <w:lang w:val="ru-RU"/>
              </w:rPr>
              <w:t>предложно-падежном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управлении,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6"/>
                <w:w w:val="115"/>
                <w:sz w:val="28"/>
                <w:szCs w:val="28"/>
                <w:lang w:val="ru-RU"/>
              </w:rPr>
              <w:t xml:space="preserve"> </w:t>
            </w:r>
            <w:r w:rsidRPr="00604413">
              <w:rPr>
                <w:rFonts w:ascii="Times New Roman" w:eastAsia="Times New Roman" w:hAnsi="Times New Roman"/>
                <w:color w:val="000000"/>
                <w:w w:val="115"/>
                <w:sz w:val="28"/>
                <w:szCs w:val="28"/>
                <w:lang w:val="ru-RU"/>
              </w:rPr>
              <w:t>построении</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простого</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Основные</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грамматические</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нормы</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современного</w:t>
            </w:r>
            <w:r w:rsidRPr="00604413">
              <w:rPr>
                <w:rFonts w:ascii="Times New Roman" w:eastAsia="Times New Roman" w:hAnsi="Times New Roman"/>
                <w:color w:val="000000"/>
                <w:spacing w:val="12"/>
                <w:w w:val="115"/>
                <w:sz w:val="28"/>
                <w:szCs w:val="28"/>
                <w:lang w:val="ru-RU"/>
              </w:rPr>
              <w:t xml:space="preserve"> </w:t>
            </w:r>
            <w:r w:rsidRPr="00604413">
              <w:rPr>
                <w:rFonts w:ascii="Times New Roman" w:eastAsia="Times New Roman" w:hAnsi="Times New Roman"/>
                <w:color w:val="000000"/>
                <w:w w:val="115"/>
                <w:sz w:val="28"/>
                <w:szCs w:val="28"/>
                <w:lang w:val="ru-RU"/>
              </w:rPr>
              <w:t>русского</w:t>
            </w:r>
            <w:r w:rsidRPr="00604413">
              <w:rPr>
                <w:rFonts w:ascii="Times New Roman" w:eastAsia="Times New Roman" w:hAnsi="Times New Roman"/>
                <w:color w:val="000000"/>
                <w:spacing w:val="12"/>
                <w:w w:val="115"/>
                <w:sz w:val="28"/>
                <w:szCs w:val="28"/>
                <w:lang w:val="ru-RU"/>
              </w:rPr>
              <w:t xml:space="preserve"> </w:t>
            </w:r>
            <w:r w:rsidRPr="00604413">
              <w:rPr>
                <w:rFonts w:ascii="Times New Roman" w:eastAsia="Times New Roman" w:hAnsi="Times New Roman"/>
                <w:color w:val="000000"/>
                <w:w w:val="115"/>
                <w:sz w:val="28"/>
                <w:szCs w:val="28"/>
                <w:lang w:val="ru-RU"/>
              </w:rPr>
              <w:t>литературного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языка.</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Типичные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грамматические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ошибки</w:t>
            </w:r>
            <w:r w:rsidRPr="00604413">
              <w:rPr>
                <w:rFonts w:ascii="Times New Roman" w:eastAsia="Times New Roman" w:hAnsi="Times New Roman"/>
                <w:color w:val="000000"/>
                <w:spacing w:val="24"/>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25"/>
                <w:w w:val="115"/>
                <w:sz w:val="28"/>
                <w:szCs w:val="28"/>
                <w:lang w:val="ru-RU"/>
              </w:rPr>
              <w:t xml:space="preserve"> </w:t>
            </w:r>
            <w:r w:rsidRPr="00604413">
              <w:rPr>
                <w:rFonts w:ascii="Times New Roman" w:eastAsia="Times New Roman" w:hAnsi="Times New Roman"/>
                <w:color w:val="000000"/>
                <w:w w:val="115"/>
                <w:sz w:val="28"/>
                <w:szCs w:val="28"/>
                <w:lang w:val="ru-RU"/>
              </w:rPr>
              <w:t>предложно-падежном</w:t>
            </w:r>
            <w:r w:rsidRPr="00604413">
              <w:rPr>
                <w:rFonts w:ascii="Times New Roman" w:eastAsia="Times New Roman" w:hAnsi="Times New Roman"/>
                <w:color w:val="000000"/>
                <w:spacing w:val="25"/>
                <w:w w:val="115"/>
                <w:sz w:val="28"/>
                <w:szCs w:val="28"/>
                <w:lang w:val="ru-RU"/>
              </w:rPr>
              <w:t xml:space="preserve"> </w:t>
            </w:r>
            <w:r w:rsidRPr="00604413">
              <w:rPr>
                <w:rFonts w:ascii="Times New Roman" w:eastAsia="Times New Roman" w:hAnsi="Times New Roman"/>
                <w:color w:val="000000"/>
                <w:w w:val="115"/>
                <w:sz w:val="28"/>
                <w:szCs w:val="28"/>
                <w:lang w:val="ru-RU"/>
              </w:rPr>
              <w:t>управлении.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Нормы</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употребления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причастных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деепричастных</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оборотов‚</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предложений</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с</w:t>
            </w:r>
            <w:r w:rsidRPr="00604413">
              <w:rPr>
                <w:rFonts w:ascii="Times New Roman" w:eastAsia="Times New Roman" w:hAnsi="Times New Roman"/>
                <w:color w:val="000000"/>
                <w:spacing w:val="12"/>
                <w:w w:val="115"/>
                <w:sz w:val="28"/>
                <w:szCs w:val="28"/>
                <w:lang w:val="ru-RU"/>
              </w:rPr>
              <w:t xml:space="preserve"> </w:t>
            </w:r>
            <w:r w:rsidRPr="00604413">
              <w:rPr>
                <w:rFonts w:ascii="Times New Roman" w:eastAsia="Times New Roman" w:hAnsi="Times New Roman"/>
                <w:color w:val="000000"/>
                <w:w w:val="115"/>
                <w:sz w:val="28"/>
                <w:szCs w:val="28"/>
                <w:lang w:val="ru-RU"/>
              </w:rPr>
              <w:t>косвенной</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речью.</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Типичные</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ошибки</w:t>
            </w:r>
            <w:r w:rsidRPr="00604413">
              <w:rPr>
                <w:rFonts w:ascii="Times New Roman" w:eastAsia="Times New Roman" w:hAnsi="Times New Roman"/>
                <w:color w:val="000000"/>
                <w:spacing w:val="21"/>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построении</w:t>
            </w:r>
            <w:r w:rsidRPr="00604413">
              <w:rPr>
                <w:rFonts w:ascii="Times New Roman" w:eastAsia="Times New Roman" w:hAnsi="Times New Roman"/>
                <w:color w:val="000000"/>
                <w:spacing w:val="21"/>
                <w:w w:val="115"/>
                <w:sz w:val="28"/>
                <w:szCs w:val="28"/>
                <w:lang w:val="ru-RU"/>
              </w:rPr>
              <w:t xml:space="preserve"> </w:t>
            </w:r>
            <w:r w:rsidRPr="00604413">
              <w:rPr>
                <w:rFonts w:ascii="Times New Roman" w:eastAsia="Times New Roman" w:hAnsi="Times New Roman"/>
                <w:color w:val="000000"/>
                <w:w w:val="115"/>
                <w:sz w:val="28"/>
                <w:szCs w:val="28"/>
                <w:lang w:val="ru-RU"/>
              </w:rPr>
              <w:t>сложных</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предложений.</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lang w:val="ru-RU"/>
              </w:rPr>
              <w:t>Отражение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вариантов</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грамматической</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нормы</w:t>
            </w:r>
            <w:r w:rsidRPr="00604413">
              <w:rPr>
                <w:rFonts w:ascii="Times New Roman" w:eastAsia="Times New Roman" w:hAnsi="Times New Roman"/>
                <w:color w:val="000000"/>
                <w:spacing w:val="28"/>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28"/>
                <w:w w:val="115"/>
                <w:sz w:val="28"/>
                <w:szCs w:val="28"/>
                <w:lang w:val="ru-RU"/>
              </w:rPr>
              <w:t xml:space="preserve"> </w:t>
            </w:r>
            <w:r w:rsidRPr="00604413">
              <w:rPr>
                <w:rFonts w:ascii="Times New Roman" w:eastAsia="Times New Roman" w:hAnsi="Times New Roman"/>
                <w:color w:val="000000"/>
                <w:w w:val="115"/>
                <w:sz w:val="28"/>
                <w:szCs w:val="28"/>
                <w:lang w:val="ru-RU"/>
              </w:rPr>
              <w:t>современных</w:t>
            </w:r>
            <w:r w:rsidRPr="00604413">
              <w:rPr>
                <w:rFonts w:ascii="Times New Roman" w:eastAsia="Times New Roman" w:hAnsi="Times New Roman"/>
                <w:color w:val="000000"/>
                <w:spacing w:val="28"/>
                <w:w w:val="115"/>
                <w:sz w:val="28"/>
                <w:szCs w:val="28"/>
                <w:lang w:val="ru-RU"/>
              </w:rPr>
              <w:t xml:space="preserve"> </w:t>
            </w:r>
            <w:r w:rsidRPr="00604413">
              <w:rPr>
                <w:rFonts w:ascii="Times New Roman" w:eastAsia="Times New Roman" w:hAnsi="Times New Roman"/>
                <w:color w:val="000000"/>
                <w:w w:val="115"/>
                <w:sz w:val="28"/>
                <w:szCs w:val="28"/>
                <w:lang w:val="ru-RU"/>
              </w:rPr>
              <w:t>грамматических</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словарях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справочниках.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rPr>
              <w:t>Словарные</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пометы</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Соблюдать</w:t>
            </w:r>
            <w:r w:rsidRPr="00604413">
              <w:rPr>
                <w:rFonts w:ascii="Times New Roman" w:eastAsia="Times New Roman" w:hAnsi="Times New Roman"/>
                <w:color w:val="000000"/>
                <w:spacing w:val="7"/>
                <w:w w:val="115"/>
                <w:sz w:val="28"/>
                <w:szCs w:val="28"/>
                <w:lang w:val="ru-RU"/>
              </w:rPr>
              <w:t xml:space="preserve"> </w:t>
            </w:r>
            <w:r w:rsidRPr="00604413">
              <w:rPr>
                <w:rFonts w:ascii="Times New Roman" w:eastAsia="Times New Roman" w:hAnsi="Times New Roman"/>
                <w:color w:val="000000"/>
                <w:w w:val="115"/>
                <w:sz w:val="28"/>
                <w:szCs w:val="28"/>
                <w:lang w:val="ru-RU"/>
              </w:rPr>
              <w:t>синтаксические</w:t>
            </w:r>
            <w:r w:rsidRPr="00604413">
              <w:rPr>
                <w:rFonts w:ascii="Times New Roman" w:eastAsia="Times New Roman" w:hAnsi="Times New Roman"/>
                <w:color w:val="000000"/>
                <w:spacing w:val="8"/>
                <w:w w:val="115"/>
                <w:sz w:val="28"/>
                <w:szCs w:val="28"/>
                <w:lang w:val="ru-RU"/>
              </w:rPr>
              <w:t xml:space="preserve"> </w:t>
            </w:r>
            <w:r w:rsidRPr="00604413">
              <w:rPr>
                <w:rFonts w:ascii="Times New Roman" w:eastAsia="Times New Roman" w:hAnsi="Times New Roman"/>
                <w:color w:val="000000"/>
                <w:w w:val="115"/>
                <w:sz w:val="28"/>
                <w:szCs w:val="28"/>
                <w:lang w:val="ru-RU"/>
              </w:rPr>
              <w:t>нормы</w:t>
            </w:r>
            <w:r w:rsidRPr="00604413">
              <w:rPr>
                <w:rFonts w:ascii="Times New Roman" w:eastAsia="Times New Roman" w:hAnsi="Times New Roman"/>
                <w:color w:val="000000"/>
                <w:spacing w:val="7"/>
                <w:w w:val="115"/>
                <w:sz w:val="28"/>
                <w:szCs w:val="28"/>
                <w:lang w:val="ru-RU"/>
              </w:rPr>
              <w:t xml:space="preserve"> </w:t>
            </w:r>
            <w:r w:rsidRPr="00604413">
              <w:rPr>
                <w:rFonts w:ascii="Times New Roman" w:eastAsia="Times New Roman" w:hAnsi="Times New Roman"/>
                <w:color w:val="000000"/>
                <w:w w:val="115"/>
                <w:sz w:val="28"/>
                <w:szCs w:val="28"/>
                <w:lang w:val="ru-RU"/>
              </w:rPr>
              <w:t>современного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русского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литературного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языка:</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нормы</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предложно-падежного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управления; построения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простых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предложений‚</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сложных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предложений</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разных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видов;</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предложений</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косвенной</w:t>
            </w:r>
            <w:r w:rsidRPr="00604413">
              <w:rPr>
                <w:rFonts w:ascii="Times New Roman" w:eastAsia="Times New Roman" w:hAnsi="Times New Roman"/>
                <w:color w:val="000000"/>
                <w:spacing w:val="12"/>
                <w:w w:val="115"/>
                <w:sz w:val="28"/>
                <w:szCs w:val="28"/>
                <w:lang w:val="ru-RU"/>
              </w:rPr>
              <w:t xml:space="preserve"> </w:t>
            </w:r>
            <w:r w:rsidRPr="00604413">
              <w:rPr>
                <w:rFonts w:ascii="Times New Roman" w:eastAsia="Times New Roman" w:hAnsi="Times New Roman"/>
                <w:color w:val="000000"/>
                <w:w w:val="115"/>
                <w:sz w:val="28"/>
                <w:szCs w:val="28"/>
                <w:lang w:val="ru-RU"/>
              </w:rPr>
              <w:t>речью;</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соблюдать синтаксические нормы современного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русского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литературного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языка:</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нормы</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предложно-падежного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управления;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построения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простых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предложений‚</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сложных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предложений</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разных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видов;</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предложений</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косвенной</w:t>
            </w:r>
            <w:r w:rsidRPr="00604413">
              <w:rPr>
                <w:rFonts w:ascii="Times New Roman" w:eastAsia="Times New Roman" w:hAnsi="Times New Roman"/>
                <w:color w:val="000000"/>
                <w:spacing w:val="12"/>
                <w:w w:val="115"/>
                <w:sz w:val="28"/>
                <w:szCs w:val="28"/>
                <w:lang w:val="ru-RU"/>
              </w:rPr>
              <w:t xml:space="preserve"> </w:t>
            </w:r>
            <w:r w:rsidRPr="00604413">
              <w:rPr>
                <w:rFonts w:ascii="Times New Roman" w:eastAsia="Times New Roman" w:hAnsi="Times New Roman"/>
                <w:color w:val="000000"/>
                <w:w w:val="115"/>
                <w:sz w:val="28"/>
                <w:szCs w:val="28"/>
                <w:lang w:val="ru-RU"/>
              </w:rPr>
              <w:t>речью;</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распознавать</w:t>
            </w:r>
            <w:r w:rsidRPr="00604413">
              <w:rPr>
                <w:rFonts w:ascii="Times New Roman" w:eastAsia="Times New Roman" w:hAnsi="Times New Roman"/>
                <w:color w:val="000000"/>
                <w:spacing w:val="24"/>
                <w:w w:val="115"/>
                <w:sz w:val="28"/>
                <w:szCs w:val="28"/>
                <w:lang w:val="ru-RU"/>
              </w:rPr>
              <w:t xml:space="preserve"> </w:t>
            </w:r>
            <w:r w:rsidRPr="00604413">
              <w:rPr>
                <w:rFonts w:ascii="Times New Roman" w:eastAsia="Times New Roman" w:hAnsi="Times New Roman"/>
                <w:color w:val="000000"/>
                <w:w w:val="115"/>
                <w:sz w:val="28"/>
                <w:szCs w:val="28"/>
                <w:lang w:val="ru-RU"/>
              </w:rPr>
              <w:t>типичные</w:t>
            </w:r>
            <w:r w:rsidRPr="00604413">
              <w:rPr>
                <w:rFonts w:ascii="Times New Roman" w:eastAsia="Times New Roman" w:hAnsi="Times New Roman"/>
                <w:color w:val="000000"/>
                <w:spacing w:val="23"/>
                <w:w w:val="115"/>
                <w:sz w:val="28"/>
                <w:szCs w:val="28"/>
                <w:lang w:val="ru-RU"/>
              </w:rPr>
              <w:t xml:space="preserve"> </w:t>
            </w:r>
            <w:r w:rsidRPr="00604413">
              <w:rPr>
                <w:rFonts w:ascii="Times New Roman" w:eastAsia="Times New Roman" w:hAnsi="Times New Roman"/>
                <w:color w:val="000000"/>
                <w:w w:val="115"/>
                <w:sz w:val="28"/>
                <w:szCs w:val="28"/>
                <w:lang w:val="ru-RU"/>
              </w:rPr>
              <w:t>ошибки</w:t>
            </w:r>
            <w:r w:rsidRPr="00604413">
              <w:rPr>
                <w:rFonts w:ascii="Times New Roman" w:eastAsia="Times New Roman" w:hAnsi="Times New Roman"/>
                <w:color w:val="000000"/>
                <w:spacing w:val="23"/>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24"/>
                <w:w w:val="115"/>
                <w:sz w:val="28"/>
                <w:szCs w:val="28"/>
                <w:lang w:val="ru-RU"/>
              </w:rPr>
              <w:t xml:space="preserve"> </w:t>
            </w:r>
            <w:r w:rsidRPr="00604413">
              <w:rPr>
                <w:rFonts w:ascii="Times New Roman" w:eastAsia="Times New Roman" w:hAnsi="Times New Roman"/>
                <w:color w:val="000000"/>
                <w:w w:val="115"/>
                <w:sz w:val="28"/>
                <w:szCs w:val="28"/>
                <w:lang w:val="ru-RU"/>
              </w:rPr>
              <w:t>предложно-падежном</w:t>
            </w:r>
            <w:r w:rsidRPr="00604413">
              <w:rPr>
                <w:rFonts w:ascii="Times New Roman" w:eastAsia="Times New Roman" w:hAnsi="Times New Roman"/>
                <w:color w:val="000000"/>
                <w:spacing w:val="23"/>
                <w:w w:val="115"/>
                <w:sz w:val="28"/>
                <w:szCs w:val="28"/>
                <w:lang w:val="ru-RU"/>
              </w:rPr>
              <w:t xml:space="preserve"> </w:t>
            </w:r>
            <w:r w:rsidRPr="00604413">
              <w:rPr>
                <w:rFonts w:ascii="Times New Roman" w:eastAsia="Times New Roman" w:hAnsi="Times New Roman"/>
                <w:color w:val="000000"/>
                <w:w w:val="115"/>
                <w:sz w:val="28"/>
                <w:szCs w:val="28"/>
                <w:lang w:val="ru-RU"/>
              </w:rPr>
              <w:t>управлении;</w:t>
            </w:r>
            <w:r w:rsidRPr="00604413">
              <w:rPr>
                <w:rFonts w:ascii="Times New Roman" w:eastAsia="Times New Roman" w:hAnsi="Times New Roman"/>
                <w:color w:val="000000"/>
                <w:spacing w:val="23"/>
                <w:w w:val="115"/>
                <w:sz w:val="28"/>
                <w:szCs w:val="28"/>
                <w:lang w:val="ru-RU"/>
              </w:rPr>
              <w:t xml:space="preserve"> </w:t>
            </w:r>
            <w:r w:rsidRPr="00604413">
              <w:rPr>
                <w:rFonts w:ascii="Times New Roman" w:eastAsia="Times New Roman" w:hAnsi="Times New Roman"/>
                <w:color w:val="000000"/>
                <w:w w:val="115"/>
                <w:sz w:val="28"/>
                <w:szCs w:val="28"/>
                <w:lang w:val="ru-RU"/>
              </w:rPr>
              <w:t>построении</w:t>
            </w:r>
          </w:p>
        </w:tc>
      </w:tr>
      <w:tr w:rsidR="00604413" w:rsidRPr="00604413" w:rsidTr="00604413">
        <w:trPr>
          <w:trHeight w:val="4614"/>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осложнённого</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сложного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предложений</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(3</w:t>
            </w:r>
            <w:r w:rsidRPr="00604413">
              <w:rPr>
                <w:rFonts w:ascii="Times New Roman" w:eastAsia="Times New Roman" w:hAnsi="Times New Roman"/>
                <w:color w:val="000000"/>
                <w:spacing w:val="12"/>
                <w:w w:val="115"/>
                <w:sz w:val="28"/>
                <w:szCs w:val="28"/>
                <w:lang w:val="ru-RU"/>
              </w:rPr>
              <w:t xml:space="preserve"> </w:t>
            </w:r>
            <w:r w:rsidRPr="00604413">
              <w:rPr>
                <w:rFonts w:ascii="Times New Roman" w:eastAsia="Times New Roman" w:hAnsi="Times New Roman"/>
                <w:color w:val="000000"/>
                <w:w w:val="115"/>
                <w:sz w:val="28"/>
                <w:szCs w:val="28"/>
                <w:lang w:val="ru-RU"/>
              </w:rPr>
              <w:t>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простых</w:t>
            </w:r>
            <w:r w:rsidRPr="00604413">
              <w:rPr>
                <w:rFonts w:ascii="Times New Roman" w:eastAsia="Times New Roman" w:hAnsi="Times New Roman"/>
                <w:color w:val="000000"/>
                <w:spacing w:val="37"/>
                <w:w w:val="115"/>
                <w:sz w:val="28"/>
                <w:szCs w:val="28"/>
                <w:lang w:val="ru-RU"/>
              </w:rPr>
              <w:t xml:space="preserve"> </w:t>
            </w:r>
            <w:r w:rsidRPr="00604413">
              <w:rPr>
                <w:rFonts w:ascii="Times New Roman" w:eastAsia="Times New Roman" w:hAnsi="Times New Roman"/>
                <w:color w:val="000000"/>
                <w:w w:val="115"/>
                <w:sz w:val="28"/>
                <w:szCs w:val="28"/>
                <w:lang w:val="ru-RU"/>
              </w:rPr>
              <w:t>предложений‚</w:t>
            </w:r>
            <w:r w:rsidRPr="00604413">
              <w:rPr>
                <w:rFonts w:ascii="Times New Roman" w:eastAsia="Times New Roman" w:hAnsi="Times New Roman"/>
                <w:color w:val="000000"/>
                <w:spacing w:val="38"/>
                <w:w w:val="115"/>
                <w:sz w:val="28"/>
                <w:szCs w:val="28"/>
                <w:lang w:val="ru-RU"/>
              </w:rPr>
              <w:t xml:space="preserve"> </w:t>
            </w:r>
            <w:r w:rsidRPr="00604413">
              <w:rPr>
                <w:rFonts w:ascii="Times New Roman" w:eastAsia="Times New Roman" w:hAnsi="Times New Roman"/>
                <w:color w:val="000000"/>
                <w:w w:val="115"/>
                <w:sz w:val="28"/>
                <w:szCs w:val="28"/>
                <w:lang w:val="ru-RU"/>
              </w:rPr>
              <w:t>сложных</w:t>
            </w:r>
            <w:r w:rsidRPr="00604413">
              <w:rPr>
                <w:rFonts w:ascii="Times New Roman" w:eastAsia="Times New Roman" w:hAnsi="Times New Roman"/>
                <w:color w:val="000000"/>
                <w:spacing w:val="37"/>
                <w:w w:val="115"/>
                <w:sz w:val="28"/>
                <w:szCs w:val="28"/>
                <w:lang w:val="ru-RU"/>
              </w:rPr>
              <w:t xml:space="preserve"> </w:t>
            </w:r>
            <w:r w:rsidRPr="00604413">
              <w:rPr>
                <w:rFonts w:ascii="Times New Roman" w:eastAsia="Times New Roman" w:hAnsi="Times New Roman"/>
                <w:color w:val="000000"/>
                <w:w w:val="115"/>
                <w:sz w:val="28"/>
                <w:szCs w:val="28"/>
                <w:lang w:val="ru-RU"/>
              </w:rPr>
              <w:t>предложений</w:t>
            </w:r>
            <w:r w:rsidRPr="00604413">
              <w:rPr>
                <w:rFonts w:ascii="Times New Roman" w:eastAsia="Times New Roman" w:hAnsi="Times New Roman"/>
                <w:color w:val="000000"/>
                <w:spacing w:val="-48"/>
                <w:w w:val="115"/>
                <w:sz w:val="28"/>
                <w:szCs w:val="28"/>
                <w:lang w:val="ru-RU"/>
              </w:rPr>
              <w:t xml:space="preserve"> </w:t>
            </w:r>
            <w:r w:rsidRPr="00604413">
              <w:rPr>
                <w:rFonts w:ascii="Times New Roman" w:eastAsia="Times New Roman" w:hAnsi="Times New Roman"/>
                <w:color w:val="000000"/>
                <w:w w:val="115"/>
                <w:sz w:val="28"/>
                <w:szCs w:val="28"/>
                <w:lang w:val="ru-RU"/>
              </w:rPr>
              <w:t>разных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видов;</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предложений</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косвенной</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речью;</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20"/>
                <w:sz w:val="28"/>
                <w:szCs w:val="28"/>
                <w:lang w:val="ru-RU"/>
              </w:rPr>
              <w:t>редактировать</w:t>
            </w:r>
            <w:r w:rsidRPr="00604413">
              <w:rPr>
                <w:rFonts w:ascii="Times New Roman" w:eastAsia="Times New Roman" w:hAnsi="Times New Roman"/>
                <w:color w:val="000000"/>
                <w:spacing w:val="-9"/>
                <w:w w:val="120"/>
                <w:sz w:val="28"/>
                <w:szCs w:val="28"/>
                <w:lang w:val="ru-RU"/>
              </w:rPr>
              <w:t xml:space="preserve"> </w:t>
            </w:r>
            <w:r w:rsidRPr="00604413">
              <w:rPr>
                <w:rFonts w:ascii="Times New Roman" w:eastAsia="Times New Roman" w:hAnsi="Times New Roman"/>
                <w:color w:val="000000"/>
                <w:w w:val="120"/>
                <w:sz w:val="28"/>
                <w:szCs w:val="28"/>
                <w:lang w:val="ru-RU"/>
              </w:rPr>
              <w:t>предложения</w:t>
            </w:r>
            <w:r w:rsidRPr="00604413">
              <w:rPr>
                <w:rFonts w:ascii="Times New Roman" w:eastAsia="Times New Roman" w:hAnsi="Times New Roman"/>
                <w:color w:val="000000"/>
                <w:spacing w:val="-8"/>
                <w:w w:val="120"/>
                <w:sz w:val="28"/>
                <w:szCs w:val="28"/>
                <w:lang w:val="ru-RU"/>
              </w:rPr>
              <w:t xml:space="preserve"> </w:t>
            </w:r>
            <w:r w:rsidRPr="00604413">
              <w:rPr>
                <w:rFonts w:ascii="Times New Roman" w:eastAsia="Times New Roman" w:hAnsi="Times New Roman"/>
                <w:color w:val="000000"/>
                <w:w w:val="120"/>
                <w:sz w:val="28"/>
                <w:szCs w:val="28"/>
                <w:lang w:val="ru-RU"/>
              </w:rPr>
              <w:t>с</w:t>
            </w:r>
            <w:r w:rsidRPr="00604413">
              <w:rPr>
                <w:rFonts w:ascii="Times New Roman" w:eastAsia="Times New Roman" w:hAnsi="Times New Roman"/>
                <w:color w:val="000000"/>
                <w:spacing w:val="-8"/>
                <w:w w:val="120"/>
                <w:sz w:val="28"/>
                <w:szCs w:val="28"/>
                <w:lang w:val="ru-RU"/>
              </w:rPr>
              <w:t xml:space="preserve"> </w:t>
            </w:r>
            <w:r w:rsidRPr="00604413">
              <w:rPr>
                <w:rFonts w:ascii="Times New Roman" w:eastAsia="Times New Roman" w:hAnsi="Times New Roman"/>
                <w:color w:val="000000"/>
                <w:w w:val="120"/>
                <w:sz w:val="28"/>
                <w:szCs w:val="28"/>
                <w:lang w:val="ru-RU"/>
              </w:rPr>
              <w:t>целью</w:t>
            </w:r>
            <w:r w:rsidRPr="00604413">
              <w:rPr>
                <w:rFonts w:ascii="Times New Roman" w:eastAsia="Times New Roman" w:hAnsi="Times New Roman"/>
                <w:color w:val="000000"/>
                <w:spacing w:val="-8"/>
                <w:w w:val="120"/>
                <w:sz w:val="28"/>
                <w:szCs w:val="28"/>
                <w:lang w:val="ru-RU"/>
              </w:rPr>
              <w:t xml:space="preserve"> </w:t>
            </w:r>
            <w:r w:rsidRPr="00604413">
              <w:rPr>
                <w:rFonts w:ascii="Times New Roman" w:eastAsia="Times New Roman" w:hAnsi="Times New Roman"/>
                <w:color w:val="000000"/>
                <w:w w:val="120"/>
                <w:sz w:val="28"/>
                <w:szCs w:val="28"/>
                <w:lang w:val="ru-RU"/>
              </w:rPr>
              <w:t>исправления</w:t>
            </w:r>
            <w:r w:rsidRPr="00604413">
              <w:rPr>
                <w:rFonts w:ascii="Times New Roman" w:eastAsia="Times New Roman" w:hAnsi="Times New Roman"/>
                <w:color w:val="000000"/>
                <w:spacing w:val="8"/>
                <w:w w:val="120"/>
                <w:sz w:val="28"/>
                <w:szCs w:val="28"/>
                <w:lang w:val="ru-RU"/>
              </w:rPr>
              <w:t xml:space="preserve"> </w:t>
            </w:r>
            <w:r w:rsidRPr="00604413">
              <w:rPr>
                <w:rFonts w:ascii="Times New Roman" w:eastAsia="Times New Roman" w:hAnsi="Times New Roman"/>
                <w:color w:val="000000"/>
                <w:w w:val="120"/>
                <w:sz w:val="28"/>
                <w:szCs w:val="28"/>
                <w:lang w:val="ru-RU"/>
              </w:rPr>
              <w:t>грамматических</w:t>
            </w:r>
            <w:r w:rsidRPr="00604413">
              <w:rPr>
                <w:rFonts w:ascii="Times New Roman" w:eastAsia="Times New Roman" w:hAnsi="Times New Roman"/>
                <w:color w:val="000000"/>
                <w:spacing w:val="9"/>
                <w:w w:val="120"/>
                <w:sz w:val="28"/>
                <w:szCs w:val="28"/>
                <w:lang w:val="ru-RU"/>
              </w:rPr>
              <w:t xml:space="preserve"> </w:t>
            </w:r>
            <w:r w:rsidRPr="00604413">
              <w:rPr>
                <w:rFonts w:ascii="Times New Roman" w:eastAsia="Times New Roman" w:hAnsi="Times New Roman"/>
                <w:color w:val="000000"/>
                <w:w w:val="120"/>
                <w:sz w:val="28"/>
                <w:szCs w:val="28"/>
                <w:lang w:val="ru-RU"/>
              </w:rPr>
              <w:t>ошибок;</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анализировать</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оценивать</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точки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зрения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норм,</w:t>
            </w:r>
            <w:r w:rsidRPr="00604413">
              <w:rPr>
                <w:rFonts w:ascii="Times New Roman" w:eastAsia="Times New Roman" w:hAnsi="Times New Roman"/>
                <w:color w:val="000000"/>
                <w:spacing w:val="12"/>
                <w:w w:val="115"/>
                <w:sz w:val="28"/>
                <w:szCs w:val="28"/>
                <w:lang w:val="ru-RU"/>
              </w:rPr>
              <w:t xml:space="preserve"> </w:t>
            </w:r>
            <w:r w:rsidRPr="00604413">
              <w:rPr>
                <w:rFonts w:ascii="Times New Roman" w:eastAsia="Times New Roman" w:hAnsi="Times New Roman"/>
                <w:color w:val="000000"/>
                <w:w w:val="115"/>
                <w:sz w:val="28"/>
                <w:szCs w:val="28"/>
                <w:lang w:val="ru-RU"/>
              </w:rPr>
              <w:t>вариантов</w:t>
            </w:r>
            <w:r w:rsidRPr="00604413">
              <w:rPr>
                <w:rFonts w:ascii="Times New Roman" w:eastAsia="Times New Roman" w:hAnsi="Times New Roman"/>
                <w:color w:val="000000"/>
                <w:spacing w:val="12"/>
                <w:w w:val="115"/>
                <w:sz w:val="28"/>
                <w:szCs w:val="28"/>
                <w:lang w:val="ru-RU"/>
              </w:rPr>
              <w:t xml:space="preserve"> </w:t>
            </w:r>
            <w:r w:rsidRPr="00604413">
              <w:rPr>
                <w:rFonts w:ascii="Times New Roman" w:eastAsia="Times New Roman" w:hAnsi="Times New Roman"/>
                <w:color w:val="000000"/>
                <w:w w:val="115"/>
                <w:sz w:val="28"/>
                <w:szCs w:val="28"/>
                <w:lang w:val="ru-RU"/>
              </w:rPr>
              <w:t>норм</w:t>
            </w:r>
            <w:r w:rsidRPr="00604413">
              <w:rPr>
                <w:rFonts w:ascii="Times New Roman" w:eastAsia="Times New Roman" w:hAnsi="Times New Roman"/>
                <w:color w:val="000000"/>
                <w:spacing w:val="12"/>
                <w:w w:val="115"/>
                <w:sz w:val="28"/>
                <w:szCs w:val="28"/>
                <w:lang w:val="ru-RU"/>
              </w:rPr>
              <w:t xml:space="preserve"> </w:t>
            </w:r>
            <w:r w:rsidRPr="00604413">
              <w:rPr>
                <w:rFonts w:ascii="Times New Roman" w:eastAsia="Times New Roman" w:hAnsi="Times New Roman"/>
                <w:color w:val="000000"/>
                <w:w w:val="115"/>
                <w:sz w:val="28"/>
                <w:szCs w:val="28"/>
                <w:lang w:val="ru-RU"/>
              </w:rPr>
              <w:t>современного</w:t>
            </w:r>
            <w:r w:rsidRPr="00604413">
              <w:rPr>
                <w:rFonts w:ascii="Times New Roman" w:eastAsia="Times New Roman" w:hAnsi="Times New Roman"/>
                <w:color w:val="000000"/>
                <w:spacing w:val="12"/>
                <w:w w:val="115"/>
                <w:sz w:val="28"/>
                <w:szCs w:val="28"/>
                <w:lang w:val="ru-RU"/>
              </w:rPr>
              <w:t xml:space="preserve"> </w:t>
            </w:r>
            <w:r w:rsidRPr="00604413">
              <w:rPr>
                <w:rFonts w:ascii="Times New Roman" w:eastAsia="Times New Roman" w:hAnsi="Times New Roman"/>
                <w:color w:val="000000"/>
                <w:w w:val="115"/>
                <w:sz w:val="28"/>
                <w:szCs w:val="28"/>
                <w:lang w:val="ru-RU"/>
              </w:rPr>
              <w:t>русского</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литературного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языка</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чужую</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собственную</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речь;</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корректировать</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речь</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с</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учётом</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её</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соответствия</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основным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нормам,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допустимым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вариантам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норм</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современного</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литературного</w:t>
            </w:r>
            <w:r w:rsidRPr="00604413">
              <w:rPr>
                <w:rFonts w:ascii="Times New Roman" w:eastAsia="Times New Roman" w:hAnsi="Times New Roman"/>
                <w:color w:val="000000"/>
                <w:spacing w:val="19"/>
                <w:w w:val="115"/>
                <w:sz w:val="28"/>
                <w:szCs w:val="28"/>
                <w:lang w:val="ru-RU"/>
              </w:rPr>
              <w:t xml:space="preserve"> </w:t>
            </w:r>
            <w:r w:rsidRPr="00604413">
              <w:rPr>
                <w:rFonts w:ascii="Times New Roman" w:eastAsia="Times New Roman" w:hAnsi="Times New Roman"/>
                <w:color w:val="000000"/>
                <w:w w:val="115"/>
                <w:sz w:val="28"/>
                <w:szCs w:val="28"/>
                <w:lang w:val="ru-RU"/>
              </w:rPr>
              <w:t>языка;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20"/>
                <w:sz w:val="28"/>
                <w:szCs w:val="28"/>
                <w:lang w:val="ru-RU"/>
              </w:rPr>
              <w:t>использовать грамматические словари, в том</w:t>
            </w:r>
            <w:r w:rsidRPr="00604413">
              <w:rPr>
                <w:rFonts w:ascii="Times New Roman" w:eastAsia="Times New Roman" w:hAnsi="Times New Roman"/>
                <w:color w:val="000000"/>
                <w:spacing w:val="1"/>
                <w:w w:val="120"/>
                <w:sz w:val="28"/>
                <w:szCs w:val="28"/>
                <w:lang w:val="ru-RU"/>
              </w:rPr>
              <w:t xml:space="preserve"> </w:t>
            </w:r>
            <w:r w:rsidRPr="00604413">
              <w:rPr>
                <w:rFonts w:ascii="Times New Roman" w:eastAsia="Times New Roman" w:hAnsi="Times New Roman"/>
                <w:color w:val="000000"/>
                <w:w w:val="120"/>
                <w:sz w:val="28"/>
                <w:szCs w:val="28"/>
                <w:lang w:val="ru-RU"/>
              </w:rPr>
              <w:t>числе</w:t>
            </w:r>
            <w:r w:rsidRPr="00604413">
              <w:rPr>
                <w:rFonts w:ascii="Times New Roman" w:eastAsia="Times New Roman" w:hAnsi="Times New Roman"/>
                <w:color w:val="000000"/>
                <w:spacing w:val="4"/>
                <w:w w:val="120"/>
                <w:sz w:val="28"/>
                <w:szCs w:val="28"/>
                <w:lang w:val="ru-RU"/>
              </w:rPr>
              <w:t xml:space="preserve"> </w:t>
            </w:r>
            <w:r w:rsidRPr="00604413">
              <w:rPr>
                <w:rFonts w:ascii="Times New Roman" w:eastAsia="Times New Roman" w:hAnsi="Times New Roman"/>
                <w:color w:val="000000"/>
                <w:w w:val="120"/>
                <w:sz w:val="28"/>
                <w:szCs w:val="28"/>
                <w:lang w:val="ru-RU"/>
              </w:rPr>
              <w:t>мультимедийные,</w:t>
            </w:r>
            <w:r w:rsidRPr="00604413">
              <w:rPr>
                <w:rFonts w:ascii="Times New Roman" w:eastAsia="Times New Roman" w:hAnsi="Times New Roman"/>
                <w:color w:val="000000"/>
                <w:spacing w:val="5"/>
                <w:w w:val="120"/>
                <w:sz w:val="28"/>
                <w:szCs w:val="28"/>
                <w:lang w:val="ru-RU"/>
              </w:rPr>
              <w:t xml:space="preserve"> </w:t>
            </w:r>
            <w:r w:rsidRPr="00604413">
              <w:rPr>
                <w:rFonts w:ascii="Times New Roman" w:eastAsia="Times New Roman" w:hAnsi="Times New Roman"/>
                <w:color w:val="000000"/>
                <w:w w:val="120"/>
                <w:sz w:val="28"/>
                <w:szCs w:val="28"/>
                <w:lang w:val="ru-RU"/>
              </w:rPr>
              <w:t>справочники</w:t>
            </w:r>
            <w:r w:rsidRPr="00604413">
              <w:rPr>
                <w:rFonts w:ascii="Times New Roman" w:eastAsia="Times New Roman" w:hAnsi="Times New Roman"/>
                <w:color w:val="000000"/>
                <w:spacing w:val="5"/>
                <w:w w:val="120"/>
                <w:sz w:val="28"/>
                <w:szCs w:val="28"/>
                <w:lang w:val="ru-RU"/>
              </w:rPr>
              <w:t xml:space="preserve"> </w:t>
            </w:r>
            <w:r w:rsidRPr="00604413">
              <w:rPr>
                <w:rFonts w:ascii="Times New Roman" w:eastAsia="Times New Roman" w:hAnsi="Times New Roman"/>
                <w:color w:val="000000"/>
                <w:w w:val="120"/>
                <w:sz w:val="28"/>
                <w:szCs w:val="28"/>
                <w:lang w:val="ru-RU"/>
              </w:rPr>
              <w:t>для</w:t>
            </w:r>
            <w:r w:rsidRPr="00604413">
              <w:rPr>
                <w:rFonts w:ascii="Times New Roman" w:eastAsia="Times New Roman" w:hAnsi="Times New Roman"/>
                <w:color w:val="000000"/>
                <w:spacing w:val="1"/>
                <w:w w:val="120"/>
                <w:sz w:val="28"/>
                <w:szCs w:val="28"/>
                <w:lang w:val="ru-RU"/>
              </w:rPr>
              <w:t xml:space="preserve"> </w:t>
            </w:r>
            <w:r w:rsidRPr="00604413">
              <w:rPr>
                <w:rFonts w:ascii="Times New Roman" w:eastAsia="Times New Roman" w:hAnsi="Times New Roman"/>
                <w:color w:val="000000"/>
                <w:w w:val="115"/>
                <w:sz w:val="28"/>
                <w:szCs w:val="28"/>
                <w:lang w:val="ru-RU"/>
              </w:rPr>
              <w:t>уточнения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нормы построения словосочетания</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20"/>
                <w:sz w:val="28"/>
                <w:szCs w:val="28"/>
                <w:lang w:val="ru-RU"/>
              </w:rPr>
              <w:t>и</w:t>
            </w:r>
            <w:r w:rsidRPr="00604413">
              <w:rPr>
                <w:rFonts w:ascii="Times New Roman" w:eastAsia="Times New Roman" w:hAnsi="Times New Roman"/>
                <w:color w:val="000000"/>
                <w:spacing w:val="6"/>
                <w:w w:val="120"/>
                <w:sz w:val="28"/>
                <w:szCs w:val="28"/>
                <w:lang w:val="ru-RU"/>
              </w:rPr>
              <w:t xml:space="preserve"> </w:t>
            </w:r>
            <w:r w:rsidRPr="00604413">
              <w:rPr>
                <w:rFonts w:ascii="Times New Roman" w:eastAsia="Times New Roman" w:hAnsi="Times New Roman"/>
                <w:color w:val="000000"/>
                <w:w w:val="120"/>
                <w:sz w:val="28"/>
                <w:szCs w:val="28"/>
                <w:lang w:val="ru-RU"/>
              </w:rPr>
              <w:t>предложения;</w:t>
            </w:r>
            <w:r w:rsidRPr="00604413">
              <w:rPr>
                <w:rFonts w:ascii="Times New Roman" w:eastAsia="Times New Roman" w:hAnsi="Times New Roman"/>
                <w:color w:val="000000"/>
                <w:spacing w:val="7"/>
                <w:w w:val="120"/>
                <w:sz w:val="28"/>
                <w:szCs w:val="28"/>
                <w:lang w:val="ru-RU"/>
              </w:rPr>
              <w:t xml:space="preserve"> </w:t>
            </w:r>
            <w:r w:rsidRPr="00604413">
              <w:rPr>
                <w:rFonts w:ascii="Times New Roman" w:eastAsia="Times New Roman" w:hAnsi="Times New Roman"/>
                <w:color w:val="000000"/>
                <w:w w:val="120"/>
                <w:sz w:val="28"/>
                <w:szCs w:val="28"/>
                <w:lang w:val="ru-RU"/>
              </w:rPr>
              <w:t>опознавания</w:t>
            </w:r>
            <w:r w:rsidRPr="00604413">
              <w:rPr>
                <w:rFonts w:ascii="Times New Roman" w:eastAsia="Times New Roman" w:hAnsi="Times New Roman"/>
                <w:color w:val="000000"/>
                <w:spacing w:val="7"/>
                <w:w w:val="120"/>
                <w:sz w:val="28"/>
                <w:szCs w:val="28"/>
                <w:lang w:val="ru-RU"/>
              </w:rPr>
              <w:t xml:space="preserve"> </w:t>
            </w:r>
            <w:r w:rsidRPr="00604413">
              <w:rPr>
                <w:rFonts w:ascii="Times New Roman" w:eastAsia="Times New Roman" w:hAnsi="Times New Roman"/>
                <w:color w:val="000000"/>
                <w:w w:val="120"/>
                <w:sz w:val="28"/>
                <w:szCs w:val="28"/>
                <w:lang w:val="ru-RU"/>
              </w:rPr>
              <w:t>вариантов</w:t>
            </w:r>
            <w:r w:rsidRPr="00604413">
              <w:rPr>
                <w:rFonts w:ascii="Times New Roman" w:eastAsia="Times New Roman" w:hAnsi="Times New Roman"/>
                <w:color w:val="000000"/>
                <w:spacing w:val="1"/>
                <w:w w:val="120"/>
                <w:sz w:val="28"/>
                <w:szCs w:val="28"/>
                <w:lang w:val="ru-RU"/>
              </w:rPr>
              <w:t xml:space="preserve"> </w:t>
            </w:r>
            <w:r w:rsidRPr="00604413">
              <w:rPr>
                <w:rFonts w:ascii="Times New Roman" w:eastAsia="Times New Roman" w:hAnsi="Times New Roman"/>
                <w:color w:val="000000"/>
                <w:spacing w:val="-1"/>
                <w:w w:val="120"/>
                <w:sz w:val="28"/>
                <w:szCs w:val="28"/>
                <w:lang w:val="ru-RU"/>
              </w:rPr>
              <w:t>грамматической</w:t>
            </w:r>
            <w:r w:rsidRPr="00604413">
              <w:rPr>
                <w:rFonts w:ascii="Times New Roman" w:eastAsia="Times New Roman" w:hAnsi="Times New Roman"/>
                <w:color w:val="000000"/>
                <w:spacing w:val="-12"/>
                <w:w w:val="120"/>
                <w:sz w:val="28"/>
                <w:szCs w:val="28"/>
                <w:lang w:val="ru-RU"/>
              </w:rPr>
              <w:t xml:space="preserve"> </w:t>
            </w:r>
            <w:r w:rsidRPr="00604413">
              <w:rPr>
                <w:rFonts w:ascii="Times New Roman" w:eastAsia="Times New Roman" w:hAnsi="Times New Roman"/>
                <w:color w:val="000000"/>
                <w:spacing w:val="-1"/>
                <w:w w:val="120"/>
                <w:sz w:val="28"/>
                <w:szCs w:val="28"/>
                <w:lang w:val="ru-RU"/>
              </w:rPr>
              <w:t>нормы;</w:t>
            </w:r>
            <w:r w:rsidRPr="00604413">
              <w:rPr>
                <w:rFonts w:ascii="Times New Roman" w:eastAsia="Times New Roman" w:hAnsi="Times New Roman"/>
                <w:color w:val="000000"/>
                <w:spacing w:val="-12"/>
                <w:w w:val="120"/>
                <w:sz w:val="28"/>
                <w:szCs w:val="28"/>
                <w:lang w:val="ru-RU"/>
              </w:rPr>
              <w:t xml:space="preserve"> </w:t>
            </w:r>
            <w:r w:rsidRPr="00604413">
              <w:rPr>
                <w:rFonts w:ascii="Times New Roman" w:eastAsia="Times New Roman" w:hAnsi="Times New Roman"/>
                <w:color w:val="000000"/>
                <w:spacing w:val="-1"/>
                <w:w w:val="120"/>
                <w:sz w:val="28"/>
                <w:szCs w:val="28"/>
                <w:lang w:val="ru-RU"/>
              </w:rPr>
              <w:t>в</w:t>
            </w:r>
            <w:r w:rsidRPr="00604413">
              <w:rPr>
                <w:rFonts w:ascii="Times New Roman" w:eastAsia="Times New Roman" w:hAnsi="Times New Roman"/>
                <w:color w:val="000000"/>
                <w:spacing w:val="-11"/>
                <w:w w:val="120"/>
                <w:sz w:val="28"/>
                <w:szCs w:val="28"/>
                <w:lang w:val="ru-RU"/>
              </w:rPr>
              <w:t xml:space="preserve"> </w:t>
            </w:r>
            <w:r w:rsidRPr="00604413">
              <w:rPr>
                <w:rFonts w:ascii="Times New Roman" w:eastAsia="Times New Roman" w:hAnsi="Times New Roman"/>
                <w:color w:val="000000"/>
                <w:spacing w:val="-1"/>
                <w:w w:val="120"/>
                <w:sz w:val="28"/>
                <w:szCs w:val="28"/>
                <w:lang w:val="ru-RU"/>
              </w:rPr>
              <w:t>процессе</w:t>
            </w:r>
            <w:r w:rsidRPr="00604413">
              <w:rPr>
                <w:rFonts w:ascii="Times New Roman" w:eastAsia="Times New Roman" w:hAnsi="Times New Roman"/>
                <w:color w:val="000000"/>
                <w:spacing w:val="-12"/>
                <w:w w:val="120"/>
                <w:sz w:val="28"/>
                <w:szCs w:val="28"/>
                <w:lang w:val="ru-RU"/>
              </w:rPr>
              <w:t xml:space="preserve"> </w:t>
            </w:r>
            <w:r w:rsidRPr="00604413">
              <w:rPr>
                <w:rFonts w:ascii="Times New Roman" w:eastAsia="Times New Roman" w:hAnsi="Times New Roman"/>
                <w:color w:val="000000"/>
                <w:w w:val="120"/>
                <w:sz w:val="28"/>
                <w:szCs w:val="28"/>
                <w:lang w:val="ru-RU"/>
              </w:rPr>
              <w:t>редактирования</w:t>
            </w:r>
            <w:r w:rsidRPr="00604413">
              <w:rPr>
                <w:rFonts w:ascii="Times New Roman" w:eastAsia="Times New Roman" w:hAnsi="Times New Roman"/>
                <w:color w:val="000000"/>
                <w:spacing w:val="10"/>
                <w:w w:val="120"/>
                <w:sz w:val="28"/>
                <w:szCs w:val="28"/>
                <w:lang w:val="ru-RU"/>
              </w:rPr>
              <w:t xml:space="preserve"> </w:t>
            </w:r>
            <w:r w:rsidRPr="00604413">
              <w:rPr>
                <w:rFonts w:ascii="Times New Roman" w:eastAsia="Times New Roman" w:hAnsi="Times New Roman"/>
                <w:color w:val="000000"/>
                <w:w w:val="120"/>
                <w:sz w:val="28"/>
                <w:szCs w:val="28"/>
                <w:lang w:val="ru-RU"/>
              </w:rPr>
              <w:t>текста;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применять</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правила</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орфографии</w:t>
            </w:r>
            <w:r w:rsidRPr="00604413">
              <w:rPr>
                <w:rFonts w:ascii="Times New Roman" w:eastAsia="Times New Roman" w:hAnsi="Times New Roman"/>
                <w:color w:val="000000"/>
                <w:spacing w:val="32"/>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пунктуации</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на</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письме</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рамках</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изученного)</w:t>
            </w:r>
          </w:p>
        </w:tc>
      </w:tr>
      <w:tr w:rsidR="00604413" w:rsidRPr="00604413" w:rsidTr="00604413">
        <w:trPr>
          <w:trHeight w:val="1694"/>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spacing w:val="-4"/>
                <w:w w:val="120"/>
                <w:sz w:val="28"/>
                <w:szCs w:val="28"/>
                <w:lang w:val="ru-RU"/>
              </w:rPr>
              <w:t xml:space="preserve">Речевой </w:t>
            </w:r>
            <w:r w:rsidRPr="00604413">
              <w:rPr>
                <w:rFonts w:ascii="Times New Roman" w:eastAsia="Times New Roman" w:hAnsi="Times New Roman"/>
                <w:color w:val="000000"/>
                <w:spacing w:val="-3"/>
                <w:w w:val="120"/>
                <w:sz w:val="28"/>
                <w:szCs w:val="28"/>
                <w:lang w:val="ru-RU"/>
              </w:rPr>
              <w:t>этикет</w:t>
            </w:r>
            <w:r w:rsidRPr="00604413">
              <w:rPr>
                <w:rFonts w:ascii="Times New Roman" w:eastAsia="Times New Roman" w:hAnsi="Times New Roman"/>
                <w:color w:val="000000"/>
                <w:spacing w:val="-51"/>
                <w:w w:val="120"/>
                <w:sz w:val="28"/>
                <w:szCs w:val="28"/>
                <w:lang w:val="ru-RU"/>
              </w:rPr>
              <w:t xml:space="preserve"> </w:t>
            </w:r>
            <w:r w:rsidRPr="00604413">
              <w:rPr>
                <w:rFonts w:ascii="Times New Roman" w:eastAsia="Times New Roman" w:hAnsi="Times New Roman"/>
                <w:color w:val="000000"/>
                <w:w w:val="120"/>
                <w:sz w:val="28"/>
                <w:szCs w:val="28"/>
                <w:lang w:val="ru-RU"/>
              </w:rPr>
              <w:t>в электронной</w:t>
            </w:r>
            <w:r w:rsidRPr="00604413">
              <w:rPr>
                <w:rFonts w:ascii="Times New Roman" w:eastAsia="Times New Roman" w:hAnsi="Times New Roman"/>
                <w:color w:val="000000"/>
                <w:spacing w:val="-51"/>
                <w:w w:val="120"/>
                <w:sz w:val="28"/>
                <w:szCs w:val="28"/>
                <w:lang w:val="ru-RU"/>
              </w:rPr>
              <w:t xml:space="preserve"> </w:t>
            </w:r>
            <w:r w:rsidRPr="00604413">
              <w:rPr>
                <w:rFonts w:ascii="Times New Roman" w:eastAsia="Times New Roman" w:hAnsi="Times New Roman"/>
                <w:color w:val="000000"/>
                <w:w w:val="120"/>
                <w:sz w:val="28"/>
                <w:szCs w:val="28"/>
                <w:lang w:val="ru-RU"/>
              </w:rPr>
              <w:t>коммуникации,</w:t>
            </w:r>
            <w:r w:rsidRPr="00604413">
              <w:rPr>
                <w:rFonts w:ascii="Times New Roman" w:eastAsia="Times New Roman" w:hAnsi="Times New Roman"/>
                <w:color w:val="000000"/>
                <w:spacing w:val="7"/>
                <w:w w:val="120"/>
                <w:sz w:val="28"/>
                <w:szCs w:val="28"/>
                <w:lang w:val="ru-RU"/>
              </w:rPr>
              <w:t xml:space="preserve"> </w:t>
            </w:r>
            <w:r w:rsidRPr="00604413">
              <w:rPr>
                <w:rFonts w:ascii="Times New Roman" w:eastAsia="Times New Roman" w:hAnsi="Times New Roman"/>
                <w:color w:val="000000"/>
                <w:w w:val="120"/>
                <w:sz w:val="28"/>
                <w:szCs w:val="28"/>
                <w:lang w:val="ru-RU"/>
              </w:rPr>
              <w:t>в</w:t>
            </w:r>
            <w:r w:rsidRPr="00604413">
              <w:rPr>
                <w:rFonts w:ascii="Times New Roman" w:eastAsia="Times New Roman" w:hAnsi="Times New Roman"/>
                <w:color w:val="000000"/>
                <w:spacing w:val="8"/>
                <w:w w:val="120"/>
                <w:sz w:val="28"/>
                <w:szCs w:val="28"/>
                <w:lang w:val="ru-RU"/>
              </w:rPr>
              <w:t xml:space="preserve"> </w:t>
            </w:r>
            <w:r w:rsidRPr="00604413">
              <w:rPr>
                <w:rFonts w:ascii="Times New Roman" w:eastAsia="Times New Roman" w:hAnsi="Times New Roman"/>
                <w:color w:val="000000"/>
                <w:w w:val="120"/>
                <w:sz w:val="28"/>
                <w:szCs w:val="28"/>
                <w:lang w:val="ru-RU"/>
              </w:rPr>
              <w:t>ситуациях делового</w:t>
            </w:r>
            <w:r w:rsidRPr="00604413">
              <w:rPr>
                <w:rFonts w:ascii="Times New Roman" w:eastAsia="Times New Roman" w:hAnsi="Times New Roman"/>
                <w:color w:val="000000"/>
                <w:spacing w:val="-51"/>
                <w:w w:val="120"/>
                <w:sz w:val="28"/>
                <w:szCs w:val="28"/>
                <w:lang w:val="ru-RU"/>
              </w:rPr>
              <w:t xml:space="preserve"> </w:t>
            </w:r>
            <w:r w:rsidRPr="00604413">
              <w:rPr>
                <w:rFonts w:ascii="Times New Roman" w:eastAsia="Times New Roman" w:hAnsi="Times New Roman"/>
                <w:color w:val="000000"/>
                <w:w w:val="120"/>
                <w:sz w:val="28"/>
                <w:szCs w:val="28"/>
                <w:lang w:val="ru-RU"/>
              </w:rPr>
              <w:t>общения</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rPr>
              <w:t>(2</w:t>
            </w:r>
            <w:r w:rsidRPr="00604413">
              <w:rPr>
                <w:rFonts w:ascii="Times New Roman" w:eastAsia="Times New Roman" w:hAnsi="Times New Roman"/>
                <w:color w:val="000000"/>
                <w:spacing w:val="11"/>
                <w:w w:val="115"/>
                <w:sz w:val="28"/>
                <w:szCs w:val="28"/>
              </w:rPr>
              <w:t xml:space="preserve"> </w:t>
            </w:r>
            <w:r w:rsidRPr="00604413">
              <w:rPr>
                <w:rFonts w:ascii="Times New Roman" w:eastAsia="Times New Roman" w:hAnsi="Times New Roman"/>
                <w:color w:val="000000"/>
                <w:w w:val="115"/>
                <w:sz w:val="28"/>
                <w:szCs w:val="28"/>
              </w:rPr>
              <w:t>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Этика</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этикет</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электронной</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среде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общения.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Понятие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этикета.</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Этикет</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интернет-переписки.</w:t>
            </w:r>
            <w:r w:rsidRPr="00604413">
              <w:rPr>
                <w:rFonts w:ascii="Times New Roman" w:eastAsia="Times New Roman" w:hAnsi="Times New Roman"/>
                <w:color w:val="000000"/>
                <w:spacing w:val="34"/>
                <w:w w:val="115"/>
                <w:sz w:val="28"/>
                <w:szCs w:val="28"/>
                <w:lang w:val="ru-RU"/>
              </w:rPr>
              <w:t xml:space="preserve"> </w:t>
            </w:r>
            <w:r w:rsidRPr="00604413">
              <w:rPr>
                <w:rFonts w:ascii="Times New Roman" w:eastAsia="Times New Roman" w:hAnsi="Times New Roman"/>
                <w:color w:val="000000"/>
                <w:w w:val="115"/>
                <w:sz w:val="28"/>
                <w:szCs w:val="28"/>
                <w:lang w:val="ru-RU"/>
              </w:rPr>
              <w:t>Этические</w:t>
            </w:r>
            <w:r w:rsidRPr="00604413">
              <w:rPr>
                <w:rFonts w:ascii="Times New Roman" w:eastAsia="Times New Roman" w:hAnsi="Times New Roman"/>
                <w:color w:val="000000"/>
                <w:spacing w:val="35"/>
                <w:w w:val="115"/>
                <w:sz w:val="28"/>
                <w:szCs w:val="28"/>
                <w:lang w:val="ru-RU"/>
              </w:rPr>
              <w:t xml:space="preserve"> </w:t>
            </w:r>
            <w:r w:rsidRPr="00604413">
              <w:rPr>
                <w:rFonts w:ascii="Times New Roman" w:eastAsia="Times New Roman" w:hAnsi="Times New Roman"/>
                <w:color w:val="000000"/>
                <w:w w:val="115"/>
                <w:sz w:val="28"/>
                <w:szCs w:val="28"/>
                <w:lang w:val="ru-RU"/>
              </w:rPr>
              <w:t>нормы,</w:t>
            </w:r>
            <w:r w:rsidRPr="00604413">
              <w:rPr>
                <w:rFonts w:ascii="Times New Roman" w:eastAsia="Times New Roman" w:hAnsi="Times New Roman"/>
                <w:color w:val="000000"/>
                <w:spacing w:val="-48"/>
                <w:w w:val="115"/>
                <w:sz w:val="28"/>
                <w:szCs w:val="28"/>
                <w:lang w:val="ru-RU"/>
              </w:rPr>
              <w:t xml:space="preserve"> </w:t>
            </w:r>
            <w:r w:rsidRPr="00604413">
              <w:rPr>
                <w:rFonts w:ascii="Times New Roman" w:eastAsia="Times New Roman" w:hAnsi="Times New Roman"/>
                <w:color w:val="000000"/>
                <w:w w:val="115"/>
                <w:sz w:val="28"/>
                <w:szCs w:val="28"/>
                <w:lang w:val="ru-RU"/>
              </w:rPr>
              <w:t>правила</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этикета</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интернет-дискуссии,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интернет-полемики.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Этикетное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речевое</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поведение</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ситуациях</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делового</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общения</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Использовать</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при</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общении</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6"/>
                <w:w w:val="115"/>
                <w:sz w:val="28"/>
                <w:szCs w:val="28"/>
                <w:lang w:val="ru-RU"/>
              </w:rPr>
              <w:t xml:space="preserve"> </w:t>
            </w:r>
            <w:r w:rsidRPr="00604413">
              <w:rPr>
                <w:rFonts w:ascii="Times New Roman" w:eastAsia="Times New Roman" w:hAnsi="Times New Roman"/>
                <w:color w:val="000000"/>
                <w:w w:val="115"/>
                <w:sz w:val="28"/>
                <w:szCs w:val="28"/>
                <w:lang w:val="ru-RU"/>
              </w:rPr>
              <w:t>электронной</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среде</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этикетные</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формы</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9"/>
                <w:w w:val="115"/>
                <w:sz w:val="28"/>
                <w:szCs w:val="28"/>
                <w:lang w:val="ru-RU"/>
              </w:rPr>
              <w:t xml:space="preserve"> </w:t>
            </w:r>
            <w:r w:rsidRPr="00604413">
              <w:rPr>
                <w:rFonts w:ascii="Times New Roman" w:eastAsia="Times New Roman" w:hAnsi="Times New Roman"/>
                <w:color w:val="000000"/>
                <w:w w:val="115"/>
                <w:sz w:val="28"/>
                <w:szCs w:val="28"/>
                <w:lang w:val="ru-RU"/>
              </w:rPr>
              <w:t>устойчивые</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формулы‚</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принципы</w:t>
            </w:r>
            <w:r w:rsidRPr="00604413">
              <w:rPr>
                <w:rFonts w:ascii="Times New Roman" w:eastAsia="Times New Roman" w:hAnsi="Times New Roman"/>
                <w:color w:val="000000"/>
                <w:spacing w:val="22"/>
                <w:w w:val="115"/>
                <w:sz w:val="28"/>
                <w:szCs w:val="28"/>
                <w:lang w:val="ru-RU"/>
              </w:rPr>
              <w:t xml:space="preserve"> </w:t>
            </w:r>
            <w:r w:rsidRPr="00604413">
              <w:rPr>
                <w:rFonts w:ascii="Times New Roman" w:eastAsia="Times New Roman" w:hAnsi="Times New Roman"/>
                <w:color w:val="000000"/>
                <w:w w:val="115"/>
                <w:sz w:val="28"/>
                <w:szCs w:val="28"/>
                <w:lang w:val="ru-RU"/>
              </w:rPr>
              <w:t>этикетного</w:t>
            </w:r>
            <w:r w:rsidRPr="00604413">
              <w:rPr>
                <w:rFonts w:ascii="Times New Roman" w:eastAsia="Times New Roman" w:hAnsi="Times New Roman"/>
                <w:color w:val="000000"/>
                <w:spacing w:val="23"/>
                <w:w w:val="115"/>
                <w:sz w:val="28"/>
                <w:szCs w:val="28"/>
                <w:lang w:val="ru-RU"/>
              </w:rPr>
              <w:t xml:space="preserve"> </w:t>
            </w:r>
            <w:r w:rsidRPr="00604413">
              <w:rPr>
                <w:rFonts w:ascii="Times New Roman" w:eastAsia="Times New Roman" w:hAnsi="Times New Roman"/>
                <w:color w:val="000000"/>
                <w:w w:val="115"/>
                <w:sz w:val="28"/>
                <w:szCs w:val="28"/>
                <w:lang w:val="ru-RU"/>
              </w:rPr>
              <w:t>общения,</w:t>
            </w:r>
            <w:r w:rsidRPr="00604413">
              <w:rPr>
                <w:rFonts w:ascii="Times New Roman" w:eastAsia="Times New Roman" w:hAnsi="Times New Roman"/>
                <w:color w:val="000000"/>
                <w:spacing w:val="23"/>
                <w:w w:val="115"/>
                <w:sz w:val="28"/>
                <w:szCs w:val="28"/>
                <w:lang w:val="ru-RU"/>
              </w:rPr>
              <w:t xml:space="preserve"> </w:t>
            </w:r>
            <w:r w:rsidRPr="00604413">
              <w:rPr>
                <w:rFonts w:ascii="Times New Roman" w:eastAsia="Times New Roman" w:hAnsi="Times New Roman"/>
                <w:color w:val="000000"/>
                <w:w w:val="115"/>
                <w:sz w:val="28"/>
                <w:szCs w:val="28"/>
                <w:lang w:val="ru-RU"/>
              </w:rPr>
              <w:t>лежащие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1"/>
                <w:w w:val="115"/>
                <w:sz w:val="28"/>
                <w:szCs w:val="28"/>
                <w:lang w:val="ru-RU"/>
              </w:rPr>
              <w:t xml:space="preserve"> </w:t>
            </w:r>
            <w:r w:rsidRPr="00604413">
              <w:rPr>
                <w:rFonts w:ascii="Times New Roman" w:eastAsia="Times New Roman" w:hAnsi="Times New Roman"/>
                <w:color w:val="000000"/>
                <w:w w:val="115"/>
                <w:sz w:val="28"/>
                <w:szCs w:val="28"/>
                <w:lang w:val="ru-RU"/>
              </w:rPr>
              <w:t>основе</w:t>
            </w:r>
            <w:r w:rsidRPr="00604413">
              <w:rPr>
                <w:rFonts w:ascii="Times New Roman" w:eastAsia="Times New Roman" w:hAnsi="Times New Roman"/>
                <w:color w:val="000000"/>
                <w:spacing w:val="11"/>
                <w:w w:val="115"/>
                <w:sz w:val="28"/>
                <w:szCs w:val="28"/>
                <w:lang w:val="ru-RU"/>
              </w:rPr>
              <w:t xml:space="preserve"> </w:t>
            </w:r>
            <w:r w:rsidRPr="00604413">
              <w:rPr>
                <w:rFonts w:ascii="Times New Roman" w:eastAsia="Times New Roman" w:hAnsi="Times New Roman"/>
                <w:color w:val="000000"/>
                <w:w w:val="115"/>
                <w:sz w:val="28"/>
                <w:szCs w:val="28"/>
                <w:lang w:val="ru-RU"/>
              </w:rPr>
              <w:t>национального</w:t>
            </w:r>
            <w:r w:rsidRPr="00604413">
              <w:rPr>
                <w:rFonts w:ascii="Times New Roman" w:eastAsia="Times New Roman" w:hAnsi="Times New Roman"/>
                <w:color w:val="000000"/>
                <w:spacing w:val="12"/>
                <w:w w:val="115"/>
                <w:sz w:val="28"/>
                <w:szCs w:val="28"/>
                <w:lang w:val="ru-RU"/>
              </w:rPr>
              <w:t xml:space="preserve"> </w:t>
            </w:r>
            <w:r w:rsidRPr="00604413">
              <w:rPr>
                <w:rFonts w:ascii="Times New Roman" w:eastAsia="Times New Roman" w:hAnsi="Times New Roman"/>
                <w:color w:val="000000"/>
                <w:w w:val="115"/>
                <w:sz w:val="28"/>
                <w:szCs w:val="28"/>
                <w:lang w:val="ru-RU"/>
              </w:rPr>
              <w:t>русского</w:t>
            </w:r>
            <w:r w:rsidRPr="00604413">
              <w:rPr>
                <w:rFonts w:ascii="Times New Roman" w:eastAsia="Times New Roman" w:hAnsi="Times New Roman"/>
                <w:color w:val="000000"/>
                <w:spacing w:val="11"/>
                <w:w w:val="115"/>
                <w:sz w:val="28"/>
                <w:szCs w:val="28"/>
                <w:lang w:val="ru-RU"/>
              </w:rPr>
              <w:t xml:space="preserve"> </w:t>
            </w:r>
            <w:r w:rsidRPr="00604413">
              <w:rPr>
                <w:rFonts w:ascii="Times New Roman" w:eastAsia="Times New Roman" w:hAnsi="Times New Roman"/>
                <w:color w:val="000000"/>
                <w:w w:val="115"/>
                <w:sz w:val="28"/>
                <w:szCs w:val="28"/>
                <w:lang w:val="ru-RU"/>
              </w:rPr>
              <w:t>речевого</w:t>
            </w:r>
            <w:r w:rsidRPr="00604413">
              <w:rPr>
                <w:rFonts w:ascii="Times New Roman" w:eastAsia="Times New Roman" w:hAnsi="Times New Roman"/>
                <w:color w:val="000000"/>
                <w:spacing w:val="-48"/>
                <w:w w:val="115"/>
                <w:sz w:val="28"/>
                <w:szCs w:val="28"/>
                <w:lang w:val="ru-RU"/>
              </w:rPr>
              <w:t xml:space="preserve"> </w:t>
            </w:r>
            <w:r w:rsidRPr="00604413">
              <w:rPr>
                <w:rFonts w:ascii="Times New Roman" w:eastAsia="Times New Roman" w:hAnsi="Times New Roman"/>
                <w:color w:val="000000"/>
                <w:w w:val="115"/>
                <w:sz w:val="28"/>
                <w:szCs w:val="28"/>
                <w:lang w:val="ru-RU"/>
              </w:rPr>
              <w:t>этикета;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соблюдать нормы русского этикетного речевого</w:t>
            </w:r>
            <w:r w:rsidRPr="00604413">
              <w:rPr>
                <w:rFonts w:ascii="Times New Roman" w:eastAsia="Times New Roman" w:hAnsi="Times New Roman"/>
                <w:color w:val="000000"/>
                <w:spacing w:val="19"/>
                <w:w w:val="115"/>
                <w:sz w:val="28"/>
                <w:szCs w:val="28"/>
                <w:lang w:val="ru-RU"/>
              </w:rPr>
              <w:t xml:space="preserve"> </w:t>
            </w:r>
            <w:r w:rsidRPr="00604413">
              <w:rPr>
                <w:rFonts w:ascii="Times New Roman" w:eastAsia="Times New Roman" w:hAnsi="Times New Roman"/>
                <w:color w:val="000000"/>
                <w:w w:val="115"/>
                <w:sz w:val="28"/>
                <w:szCs w:val="28"/>
                <w:lang w:val="ru-RU"/>
              </w:rPr>
              <w:t>поведения</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ситуациях</w:t>
            </w:r>
            <w:r w:rsidRPr="00604413">
              <w:rPr>
                <w:rFonts w:ascii="Times New Roman" w:eastAsia="Times New Roman" w:hAnsi="Times New Roman"/>
                <w:color w:val="000000"/>
                <w:spacing w:val="19"/>
                <w:w w:val="115"/>
                <w:sz w:val="28"/>
                <w:szCs w:val="28"/>
                <w:lang w:val="ru-RU"/>
              </w:rPr>
              <w:t xml:space="preserve"> </w:t>
            </w:r>
            <w:r w:rsidRPr="00604413">
              <w:rPr>
                <w:rFonts w:ascii="Times New Roman" w:eastAsia="Times New Roman" w:hAnsi="Times New Roman"/>
                <w:color w:val="000000"/>
                <w:w w:val="115"/>
                <w:sz w:val="28"/>
                <w:szCs w:val="28"/>
                <w:lang w:val="ru-RU"/>
              </w:rPr>
              <w:t>делового</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общения</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4310"/>
        </w:trPr>
        <w:tc>
          <w:tcPr>
            <w:tcW w:w="1587" w:type="dxa"/>
            <w:tcBorders>
              <w:lef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«Языковой</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вкус интернет-эпохи</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России».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Общение</w:t>
            </w:r>
            <w:r w:rsidRPr="00604413">
              <w:rPr>
                <w:rFonts w:ascii="Times New Roman" w:eastAsia="Times New Roman" w:hAnsi="Times New Roman"/>
                <w:color w:val="000000"/>
                <w:spacing w:val="9"/>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Интернете.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Представление</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результатов</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проектных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работ.</w:t>
            </w:r>
            <w:r w:rsidRPr="00604413">
              <w:rPr>
                <w:rFonts w:ascii="Times New Roman" w:eastAsia="Times New Roman" w:hAnsi="Times New Roman"/>
                <w:color w:val="000000"/>
                <w:spacing w:val="12"/>
                <w:w w:val="115"/>
                <w:sz w:val="28"/>
                <w:szCs w:val="28"/>
                <w:lang w:val="ru-RU"/>
              </w:rPr>
              <w:t xml:space="preserve"> </w:t>
            </w:r>
            <w:r w:rsidRPr="00604413">
              <w:rPr>
                <w:rFonts w:ascii="Times New Roman" w:eastAsia="Times New Roman" w:hAnsi="Times New Roman"/>
                <w:color w:val="000000"/>
                <w:w w:val="115"/>
                <w:sz w:val="28"/>
                <w:szCs w:val="28"/>
              </w:rPr>
              <w:t>Проверочная</w:t>
            </w:r>
            <w:r w:rsidRPr="00604413">
              <w:rPr>
                <w:rFonts w:ascii="Times New Roman" w:eastAsia="Times New Roman" w:hAnsi="Times New Roman"/>
                <w:color w:val="000000"/>
                <w:spacing w:val="22"/>
                <w:w w:val="115"/>
                <w:sz w:val="28"/>
                <w:szCs w:val="28"/>
              </w:rPr>
              <w:t xml:space="preserve"> </w:t>
            </w:r>
            <w:r w:rsidRPr="00604413">
              <w:rPr>
                <w:rFonts w:ascii="Times New Roman" w:eastAsia="Times New Roman" w:hAnsi="Times New Roman"/>
                <w:color w:val="000000"/>
                <w:w w:val="115"/>
                <w:sz w:val="28"/>
                <w:szCs w:val="28"/>
              </w:rPr>
              <w:t>работа</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rPr>
              <w:t>№</w:t>
            </w:r>
            <w:r w:rsidRPr="00604413">
              <w:rPr>
                <w:rFonts w:ascii="Times New Roman" w:eastAsia="Times New Roman" w:hAnsi="Times New Roman"/>
                <w:color w:val="000000"/>
                <w:spacing w:val="13"/>
                <w:w w:val="115"/>
                <w:sz w:val="28"/>
                <w:szCs w:val="28"/>
              </w:rPr>
              <w:t xml:space="preserve"> </w:t>
            </w:r>
            <w:r w:rsidRPr="00604413">
              <w:rPr>
                <w:rFonts w:ascii="Times New Roman" w:eastAsia="Times New Roman" w:hAnsi="Times New Roman"/>
                <w:color w:val="000000"/>
                <w:w w:val="115"/>
                <w:sz w:val="28"/>
                <w:szCs w:val="28"/>
              </w:rPr>
              <w:t>2</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rPr>
              <w:t>(1</w:t>
            </w:r>
            <w:r w:rsidRPr="00604413">
              <w:rPr>
                <w:rFonts w:ascii="Times New Roman" w:eastAsia="Times New Roman" w:hAnsi="Times New Roman"/>
                <w:color w:val="000000"/>
                <w:spacing w:val="11"/>
                <w:w w:val="115"/>
                <w:sz w:val="28"/>
                <w:szCs w:val="28"/>
              </w:rPr>
              <w:t xml:space="preserve"> </w:t>
            </w:r>
            <w:r w:rsidRPr="00604413">
              <w:rPr>
                <w:rFonts w:ascii="Times New Roman" w:eastAsia="Times New Roman" w:hAnsi="Times New Roman"/>
                <w:color w:val="000000"/>
                <w:w w:val="115"/>
                <w:sz w:val="28"/>
                <w:szCs w:val="28"/>
              </w:rPr>
              <w:t>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Представление</w:t>
            </w:r>
            <w:r w:rsidRPr="00604413">
              <w:rPr>
                <w:rFonts w:ascii="Times New Roman" w:eastAsia="Times New Roman" w:hAnsi="Times New Roman"/>
                <w:color w:val="000000"/>
                <w:spacing w:val="27"/>
                <w:w w:val="115"/>
                <w:sz w:val="28"/>
                <w:szCs w:val="28"/>
                <w:lang w:val="ru-RU"/>
              </w:rPr>
              <w:t xml:space="preserve"> </w:t>
            </w:r>
            <w:r w:rsidRPr="00604413">
              <w:rPr>
                <w:rFonts w:ascii="Times New Roman" w:eastAsia="Times New Roman" w:hAnsi="Times New Roman"/>
                <w:color w:val="000000"/>
                <w:w w:val="115"/>
                <w:sz w:val="28"/>
                <w:szCs w:val="28"/>
                <w:lang w:val="ru-RU"/>
              </w:rPr>
              <w:t>проектов,</w:t>
            </w:r>
            <w:r w:rsidRPr="00604413">
              <w:rPr>
                <w:rFonts w:ascii="Times New Roman" w:eastAsia="Times New Roman" w:hAnsi="Times New Roman"/>
                <w:color w:val="000000"/>
                <w:spacing w:val="27"/>
                <w:w w:val="115"/>
                <w:sz w:val="28"/>
                <w:szCs w:val="28"/>
                <w:lang w:val="ru-RU"/>
              </w:rPr>
              <w:t xml:space="preserve"> </w:t>
            </w:r>
            <w:r w:rsidRPr="00604413">
              <w:rPr>
                <w:rFonts w:ascii="Times New Roman" w:eastAsia="Times New Roman" w:hAnsi="Times New Roman"/>
                <w:color w:val="000000"/>
                <w:w w:val="115"/>
                <w:sz w:val="28"/>
                <w:szCs w:val="28"/>
                <w:lang w:val="ru-RU"/>
              </w:rPr>
              <w:t>результатов</w:t>
            </w:r>
            <w:r w:rsidRPr="00604413">
              <w:rPr>
                <w:rFonts w:ascii="Times New Roman" w:eastAsia="Times New Roman" w:hAnsi="Times New Roman"/>
                <w:color w:val="000000"/>
                <w:spacing w:val="-48"/>
                <w:w w:val="115"/>
                <w:sz w:val="28"/>
                <w:szCs w:val="28"/>
                <w:lang w:val="ru-RU"/>
              </w:rPr>
              <w:t xml:space="preserve"> </w:t>
            </w:r>
            <w:r w:rsidRPr="00604413">
              <w:rPr>
                <w:rFonts w:ascii="Times New Roman" w:eastAsia="Times New Roman" w:hAnsi="Times New Roman"/>
                <w:color w:val="000000"/>
                <w:w w:val="115"/>
                <w:sz w:val="28"/>
                <w:szCs w:val="28"/>
                <w:lang w:val="ru-RU"/>
              </w:rPr>
              <w:t>исследовательской</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работы</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Публично</w:t>
            </w:r>
            <w:r w:rsidRPr="00604413">
              <w:rPr>
                <w:rFonts w:ascii="Times New Roman" w:eastAsia="Times New Roman" w:hAnsi="Times New Roman"/>
                <w:color w:val="000000"/>
                <w:spacing w:val="21"/>
                <w:w w:val="115"/>
                <w:sz w:val="28"/>
                <w:szCs w:val="28"/>
                <w:lang w:val="ru-RU"/>
              </w:rPr>
              <w:t xml:space="preserve"> </w:t>
            </w:r>
            <w:r w:rsidRPr="00604413">
              <w:rPr>
                <w:rFonts w:ascii="Times New Roman" w:eastAsia="Times New Roman" w:hAnsi="Times New Roman"/>
                <w:color w:val="000000"/>
                <w:w w:val="115"/>
                <w:sz w:val="28"/>
                <w:szCs w:val="28"/>
                <w:lang w:val="ru-RU"/>
              </w:rPr>
              <w:t>представлять</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результаты</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проведённого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языкового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анализа,</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выполненного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лингвистического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эксперимента,</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исследования,</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проекта;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самостоятельно</w:t>
            </w:r>
            <w:r w:rsidRPr="00604413">
              <w:rPr>
                <w:rFonts w:ascii="Times New Roman" w:eastAsia="Times New Roman" w:hAnsi="Times New Roman"/>
                <w:color w:val="000000"/>
                <w:spacing w:val="16"/>
                <w:w w:val="115"/>
                <w:sz w:val="28"/>
                <w:szCs w:val="28"/>
                <w:lang w:val="ru-RU"/>
              </w:rPr>
              <w:t xml:space="preserve"> </w:t>
            </w:r>
            <w:r w:rsidRPr="00604413">
              <w:rPr>
                <w:rFonts w:ascii="Times New Roman" w:eastAsia="Times New Roman" w:hAnsi="Times New Roman"/>
                <w:color w:val="000000"/>
                <w:w w:val="115"/>
                <w:sz w:val="28"/>
                <w:szCs w:val="28"/>
                <w:lang w:val="ru-RU"/>
              </w:rPr>
              <w:t>выбирать</w:t>
            </w:r>
            <w:r w:rsidRPr="00604413">
              <w:rPr>
                <w:rFonts w:ascii="Times New Roman" w:eastAsia="Times New Roman" w:hAnsi="Times New Roman"/>
                <w:color w:val="000000"/>
                <w:spacing w:val="16"/>
                <w:w w:val="115"/>
                <w:sz w:val="28"/>
                <w:szCs w:val="28"/>
                <w:lang w:val="ru-RU"/>
              </w:rPr>
              <w:t xml:space="preserve"> </w:t>
            </w:r>
            <w:r w:rsidRPr="00604413">
              <w:rPr>
                <w:rFonts w:ascii="Times New Roman" w:eastAsia="Times New Roman" w:hAnsi="Times New Roman"/>
                <w:color w:val="000000"/>
                <w:w w:val="115"/>
                <w:sz w:val="28"/>
                <w:szCs w:val="28"/>
                <w:lang w:val="ru-RU"/>
              </w:rPr>
              <w:t>формат</w:t>
            </w:r>
            <w:r w:rsidRPr="00604413">
              <w:rPr>
                <w:rFonts w:ascii="Times New Roman" w:eastAsia="Times New Roman" w:hAnsi="Times New Roman"/>
                <w:color w:val="000000"/>
                <w:spacing w:val="16"/>
                <w:w w:val="115"/>
                <w:sz w:val="28"/>
                <w:szCs w:val="28"/>
                <w:lang w:val="ru-RU"/>
              </w:rPr>
              <w:t xml:space="preserve"> </w:t>
            </w:r>
            <w:r w:rsidRPr="00604413">
              <w:rPr>
                <w:rFonts w:ascii="Times New Roman" w:eastAsia="Times New Roman" w:hAnsi="Times New Roman"/>
                <w:color w:val="000000"/>
                <w:w w:val="115"/>
                <w:sz w:val="28"/>
                <w:szCs w:val="28"/>
                <w:lang w:val="ru-RU"/>
              </w:rPr>
              <w:t>выступления</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с</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учётом</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цели</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презентации</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особенностей</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аудитории</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соответствии</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с</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ним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составлять</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устные</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21"/>
                <w:w w:val="115"/>
                <w:sz w:val="28"/>
                <w:szCs w:val="28"/>
                <w:lang w:val="ru-RU"/>
              </w:rPr>
              <w:t xml:space="preserve"> </w:t>
            </w:r>
            <w:r w:rsidRPr="00604413">
              <w:rPr>
                <w:rFonts w:ascii="Times New Roman" w:eastAsia="Times New Roman" w:hAnsi="Times New Roman"/>
                <w:color w:val="000000"/>
                <w:w w:val="115"/>
                <w:sz w:val="28"/>
                <w:szCs w:val="28"/>
                <w:lang w:val="ru-RU"/>
              </w:rPr>
              <w:t>письменные</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тексты;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самостоятельно</w:t>
            </w:r>
            <w:r w:rsidRPr="00604413">
              <w:rPr>
                <w:rFonts w:ascii="Times New Roman" w:eastAsia="Times New Roman" w:hAnsi="Times New Roman"/>
                <w:color w:val="000000"/>
                <w:spacing w:val="26"/>
                <w:w w:val="115"/>
                <w:sz w:val="28"/>
                <w:szCs w:val="28"/>
                <w:lang w:val="ru-RU"/>
              </w:rPr>
              <w:t xml:space="preserve"> </w:t>
            </w:r>
            <w:r w:rsidRPr="00604413">
              <w:rPr>
                <w:rFonts w:ascii="Times New Roman" w:eastAsia="Times New Roman" w:hAnsi="Times New Roman"/>
                <w:color w:val="000000"/>
                <w:w w:val="115"/>
                <w:sz w:val="28"/>
                <w:szCs w:val="28"/>
                <w:lang w:val="ru-RU"/>
              </w:rPr>
              <w:t>составлять</w:t>
            </w:r>
            <w:r w:rsidRPr="00604413">
              <w:rPr>
                <w:rFonts w:ascii="Times New Roman" w:eastAsia="Times New Roman" w:hAnsi="Times New Roman"/>
                <w:color w:val="000000"/>
                <w:spacing w:val="26"/>
                <w:w w:val="115"/>
                <w:sz w:val="28"/>
                <w:szCs w:val="28"/>
                <w:lang w:val="ru-RU"/>
              </w:rPr>
              <w:t xml:space="preserve"> </w:t>
            </w:r>
            <w:r w:rsidRPr="00604413">
              <w:rPr>
                <w:rFonts w:ascii="Times New Roman" w:eastAsia="Times New Roman" w:hAnsi="Times New Roman"/>
                <w:color w:val="000000"/>
                <w:w w:val="115"/>
                <w:sz w:val="28"/>
                <w:szCs w:val="28"/>
                <w:lang w:val="ru-RU"/>
              </w:rPr>
              <w:t>алгоритм</w:t>
            </w:r>
            <w:r w:rsidRPr="00604413">
              <w:rPr>
                <w:rFonts w:ascii="Times New Roman" w:eastAsia="Times New Roman" w:hAnsi="Times New Roman"/>
                <w:color w:val="000000"/>
                <w:spacing w:val="26"/>
                <w:w w:val="115"/>
                <w:sz w:val="28"/>
                <w:szCs w:val="28"/>
                <w:lang w:val="ru-RU"/>
              </w:rPr>
              <w:t xml:space="preserve"> </w:t>
            </w:r>
            <w:r w:rsidRPr="00604413">
              <w:rPr>
                <w:rFonts w:ascii="Times New Roman" w:eastAsia="Times New Roman" w:hAnsi="Times New Roman"/>
                <w:color w:val="000000"/>
                <w:w w:val="115"/>
                <w:sz w:val="28"/>
                <w:szCs w:val="28"/>
                <w:lang w:val="ru-RU"/>
              </w:rPr>
              <w:t>решения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задачи</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(или</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его</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часть),</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выбирать</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способ</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решения</w:t>
            </w:r>
            <w:r w:rsidRPr="00604413">
              <w:rPr>
                <w:rFonts w:ascii="Times New Roman" w:eastAsia="Times New Roman" w:hAnsi="Times New Roman"/>
                <w:color w:val="000000"/>
                <w:spacing w:val="22"/>
                <w:w w:val="115"/>
                <w:sz w:val="28"/>
                <w:szCs w:val="28"/>
                <w:lang w:val="ru-RU"/>
              </w:rPr>
              <w:t xml:space="preserve"> </w:t>
            </w:r>
            <w:r w:rsidRPr="00604413">
              <w:rPr>
                <w:rFonts w:ascii="Times New Roman" w:eastAsia="Times New Roman" w:hAnsi="Times New Roman"/>
                <w:color w:val="000000"/>
                <w:w w:val="115"/>
                <w:sz w:val="28"/>
                <w:szCs w:val="28"/>
                <w:lang w:val="ru-RU"/>
              </w:rPr>
              <w:t>учебной</w:t>
            </w:r>
            <w:r w:rsidRPr="00604413">
              <w:rPr>
                <w:rFonts w:ascii="Times New Roman" w:eastAsia="Times New Roman" w:hAnsi="Times New Roman"/>
                <w:color w:val="000000"/>
                <w:spacing w:val="22"/>
                <w:w w:val="115"/>
                <w:sz w:val="28"/>
                <w:szCs w:val="28"/>
                <w:lang w:val="ru-RU"/>
              </w:rPr>
              <w:t xml:space="preserve"> </w:t>
            </w:r>
            <w:r w:rsidRPr="00604413">
              <w:rPr>
                <w:rFonts w:ascii="Times New Roman" w:eastAsia="Times New Roman" w:hAnsi="Times New Roman"/>
                <w:color w:val="000000"/>
                <w:w w:val="115"/>
                <w:sz w:val="28"/>
                <w:szCs w:val="28"/>
                <w:lang w:val="ru-RU"/>
              </w:rPr>
              <w:t>задачи</w:t>
            </w:r>
            <w:r w:rsidRPr="00604413">
              <w:rPr>
                <w:rFonts w:ascii="Times New Roman" w:eastAsia="Times New Roman" w:hAnsi="Times New Roman"/>
                <w:color w:val="000000"/>
                <w:spacing w:val="22"/>
                <w:w w:val="115"/>
                <w:sz w:val="28"/>
                <w:szCs w:val="28"/>
                <w:lang w:val="ru-RU"/>
              </w:rPr>
              <w:t xml:space="preserve"> </w:t>
            </w:r>
            <w:r w:rsidRPr="00604413">
              <w:rPr>
                <w:rFonts w:ascii="Times New Roman" w:eastAsia="Times New Roman" w:hAnsi="Times New Roman"/>
                <w:color w:val="000000"/>
                <w:w w:val="115"/>
                <w:sz w:val="28"/>
                <w:szCs w:val="28"/>
                <w:lang w:val="ru-RU"/>
              </w:rPr>
              <w:t>с</w:t>
            </w:r>
            <w:r w:rsidRPr="00604413">
              <w:rPr>
                <w:rFonts w:ascii="Times New Roman" w:eastAsia="Times New Roman" w:hAnsi="Times New Roman"/>
                <w:color w:val="000000"/>
                <w:spacing w:val="23"/>
                <w:w w:val="115"/>
                <w:sz w:val="28"/>
                <w:szCs w:val="28"/>
                <w:lang w:val="ru-RU"/>
              </w:rPr>
              <w:t xml:space="preserve"> </w:t>
            </w:r>
            <w:r w:rsidRPr="00604413">
              <w:rPr>
                <w:rFonts w:ascii="Times New Roman" w:eastAsia="Times New Roman" w:hAnsi="Times New Roman"/>
                <w:color w:val="000000"/>
                <w:w w:val="115"/>
                <w:sz w:val="28"/>
                <w:szCs w:val="28"/>
                <w:lang w:val="ru-RU"/>
              </w:rPr>
              <w:t>учётом</w:t>
            </w:r>
            <w:r w:rsidRPr="00604413">
              <w:rPr>
                <w:rFonts w:ascii="Times New Roman" w:eastAsia="Times New Roman" w:hAnsi="Times New Roman"/>
                <w:color w:val="000000"/>
                <w:spacing w:val="22"/>
                <w:w w:val="115"/>
                <w:sz w:val="28"/>
                <w:szCs w:val="28"/>
                <w:lang w:val="ru-RU"/>
              </w:rPr>
              <w:t xml:space="preserve"> </w:t>
            </w:r>
            <w:r w:rsidRPr="00604413">
              <w:rPr>
                <w:rFonts w:ascii="Times New Roman" w:eastAsia="Times New Roman" w:hAnsi="Times New Roman"/>
                <w:color w:val="000000"/>
                <w:w w:val="115"/>
                <w:sz w:val="28"/>
                <w:szCs w:val="28"/>
                <w:lang w:val="ru-RU"/>
              </w:rPr>
              <w:t>имеющихся</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ресурсов</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собственных</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возможностей,</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аргументировать</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предлагаемые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варианты</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решений;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самостоятельно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составлять</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план</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действий,</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вносить</w:t>
            </w:r>
            <w:r w:rsidRPr="00604413">
              <w:rPr>
                <w:rFonts w:ascii="Times New Roman" w:eastAsia="Times New Roman" w:hAnsi="Times New Roman"/>
                <w:color w:val="000000"/>
                <w:spacing w:val="16"/>
                <w:w w:val="115"/>
                <w:sz w:val="28"/>
                <w:szCs w:val="28"/>
                <w:lang w:val="ru-RU"/>
              </w:rPr>
              <w:t xml:space="preserve"> </w:t>
            </w:r>
            <w:r w:rsidRPr="00604413">
              <w:rPr>
                <w:rFonts w:ascii="Times New Roman" w:eastAsia="Times New Roman" w:hAnsi="Times New Roman"/>
                <w:color w:val="000000"/>
                <w:w w:val="115"/>
                <w:sz w:val="28"/>
                <w:szCs w:val="28"/>
                <w:lang w:val="ru-RU"/>
              </w:rPr>
              <w:t>необходимые</w:t>
            </w:r>
            <w:r w:rsidRPr="00604413">
              <w:rPr>
                <w:rFonts w:ascii="Times New Roman" w:eastAsia="Times New Roman" w:hAnsi="Times New Roman"/>
                <w:color w:val="000000"/>
                <w:spacing w:val="16"/>
                <w:w w:val="115"/>
                <w:sz w:val="28"/>
                <w:szCs w:val="28"/>
                <w:lang w:val="ru-RU"/>
              </w:rPr>
              <w:t xml:space="preserve"> </w:t>
            </w:r>
            <w:r w:rsidRPr="00604413">
              <w:rPr>
                <w:rFonts w:ascii="Times New Roman" w:eastAsia="Times New Roman" w:hAnsi="Times New Roman"/>
                <w:color w:val="000000"/>
                <w:w w:val="115"/>
                <w:sz w:val="28"/>
                <w:szCs w:val="28"/>
                <w:lang w:val="ru-RU"/>
              </w:rPr>
              <w:t>коррективы</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6"/>
                <w:w w:val="115"/>
                <w:sz w:val="28"/>
                <w:szCs w:val="28"/>
                <w:lang w:val="ru-RU"/>
              </w:rPr>
              <w:t xml:space="preserve"> </w:t>
            </w:r>
            <w:r w:rsidRPr="00604413">
              <w:rPr>
                <w:rFonts w:ascii="Times New Roman" w:eastAsia="Times New Roman" w:hAnsi="Times New Roman"/>
                <w:color w:val="000000"/>
                <w:w w:val="115"/>
                <w:sz w:val="28"/>
                <w:szCs w:val="28"/>
                <w:lang w:val="ru-RU"/>
              </w:rPr>
              <w:t>ходе</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его</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реализации;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делать</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выбор</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брать</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ответственность</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за</w:t>
            </w:r>
            <w:r w:rsidRPr="00604413">
              <w:rPr>
                <w:rFonts w:ascii="Times New Roman" w:eastAsia="Times New Roman" w:hAnsi="Times New Roman"/>
                <w:color w:val="000000"/>
                <w:spacing w:val="-48"/>
                <w:w w:val="115"/>
                <w:sz w:val="28"/>
                <w:szCs w:val="28"/>
                <w:lang w:val="ru-RU"/>
              </w:rPr>
              <w:t xml:space="preserve"> </w:t>
            </w:r>
            <w:r w:rsidRPr="00604413">
              <w:rPr>
                <w:rFonts w:ascii="Times New Roman" w:eastAsia="Times New Roman" w:hAnsi="Times New Roman"/>
                <w:color w:val="000000"/>
                <w:w w:val="115"/>
                <w:sz w:val="28"/>
                <w:szCs w:val="28"/>
                <w:lang w:val="ru-RU"/>
              </w:rPr>
              <w:t>решение</w:t>
            </w:r>
          </w:p>
        </w:tc>
      </w:tr>
      <w:tr w:rsidR="00604413" w:rsidRPr="00604413" w:rsidTr="00604413">
        <w:trPr>
          <w:trHeight w:val="348"/>
        </w:trPr>
        <w:tc>
          <w:tcPr>
            <w:tcW w:w="10136" w:type="dxa"/>
            <w:gridSpan w:val="3"/>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b/>
                <w:color w:val="000000"/>
                <w:sz w:val="28"/>
                <w:szCs w:val="28"/>
                <w:lang w:val="ru-RU"/>
              </w:rPr>
            </w:pPr>
            <w:r w:rsidRPr="00604413">
              <w:rPr>
                <w:rFonts w:ascii="Times New Roman" w:eastAsia="Times New Roman" w:hAnsi="Times New Roman"/>
                <w:b/>
                <w:color w:val="000000"/>
                <w:w w:val="110"/>
                <w:sz w:val="28"/>
                <w:szCs w:val="28"/>
                <w:lang w:val="ru-RU"/>
              </w:rPr>
              <w:t>РЕЧЬ.</w:t>
            </w:r>
            <w:r w:rsidRPr="00604413">
              <w:rPr>
                <w:rFonts w:ascii="Times New Roman" w:eastAsia="Times New Roman" w:hAnsi="Times New Roman"/>
                <w:b/>
                <w:color w:val="000000"/>
                <w:spacing w:val="41"/>
                <w:w w:val="110"/>
                <w:sz w:val="28"/>
                <w:szCs w:val="28"/>
                <w:lang w:val="ru-RU"/>
              </w:rPr>
              <w:t xml:space="preserve"> </w:t>
            </w:r>
            <w:r w:rsidRPr="00604413">
              <w:rPr>
                <w:rFonts w:ascii="Times New Roman" w:eastAsia="Times New Roman" w:hAnsi="Times New Roman"/>
                <w:b/>
                <w:color w:val="000000"/>
                <w:w w:val="110"/>
                <w:sz w:val="28"/>
                <w:szCs w:val="28"/>
                <w:lang w:val="ru-RU"/>
              </w:rPr>
              <w:t>РЕЧЕВАЯ</w:t>
            </w:r>
            <w:r w:rsidRPr="00604413">
              <w:rPr>
                <w:rFonts w:ascii="Times New Roman" w:eastAsia="Times New Roman" w:hAnsi="Times New Roman"/>
                <w:b/>
                <w:color w:val="000000"/>
                <w:spacing w:val="42"/>
                <w:w w:val="110"/>
                <w:sz w:val="28"/>
                <w:szCs w:val="28"/>
                <w:lang w:val="ru-RU"/>
              </w:rPr>
              <w:t xml:space="preserve"> </w:t>
            </w:r>
            <w:r w:rsidRPr="00604413">
              <w:rPr>
                <w:rFonts w:ascii="Times New Roman" w:eastAsia="Times New Roman" w:hAnsi="Times New Roman"/>
                <w:b/>
                <w:color w:val="000000"/>
                <w:w w:val="110"/>
                <w:sz w:val="28"/>
                <w:szCs w:val="28"/>
                <w:lang w:val="ru-RU"/>
              </w:rPr>
              <w:t>ДЕЯТЕЛЬНОСТЬ.</w:t>
            </w:r>
            <w:r w:rsidRPr="00604413">
              <w:rPr>
                <w:rFonts w:ascii="Times New Roman" w:eastAsia="Times New Roman" w:hAnsi="Times New Roman"/>
                <w:b/>
                <w:color w:val="000000"/>
                <w:spacing w:val="42"/>
                <w:w w:val="110"/>
                <w:sz w:val="28"/>
                <w:szCs w:val="28"/>
                <w:lang w:val="ru-RU"/>
              </w:rPr>
              <w:t xml:space="preserve"> </w:t>
            </w:r>
            <w:r w:rsidRPr="00604413">
              <w:rPr>
                <w:rFonts w:ascii="Times New Roman" w:eastAsia="Times New Roman" w:hAnsi="Times New Roman"/>
                <w:b/>
                <w:color w:val="000000"/>
                <w:w w:val="110"/>
                <w:sz w:val="28"/>
                <w:szCs w:val="28"/>
                <w:lang w:val="ru-RU"/>
              </w:rPr>
              <w:t>ТЕКСТ</w:t>
            </w:r>
            <w:r w:rsidRPr="00604413">
              <w:rPr>
                <w:rFonts w:ascii="Times New Roman" w:eastAsia="Times New Roman" w:hAnsi="Times New Roman"/>
                <w:b/>
                <w:color w:val="000000"/>
                <w:spacing w:val="42"/>
                <w:w w:val="110"/>
                <w:sz w:val="28"/>
                <w:szCs w:val="28"/>
                <w:lang w:val="ru-RU"/>
              </w:rPr>
              <w:t xml:space="preserve"> </w:t>
            </w:r>
            <w:r w:rsidRPr="00604413">
              <w:rPr>
                <w:rFonts w:ascii="Times New Roman" w:eastAsia="Times New Roman" w:hAnsi="Times New Roman"/>
                <w:b/>
                <w:color w:val="000000"/>
                <w:w w:val="110"/>
                <w:sz w:val="28"/>
                <w:szCs w:val="28"/>
                <w:lang w:val="ru-RU"/>
              </w:rPr>
              <w:t>(10</w:t>
            </w:r>
            <w:r w:rsidRPr="00604413">
              <w:rPr>
                <w:rFonts w:ascii="Times New Roman" w:eastAsia="Times New Roman" w:hAnsi="Times New Roman"/>
                <w:b/>
                <w:color w:val="000000"/>
                <w:spacing w:val="42"/>
                <w:w w:val="110"/>
                <w:sz w:val="28"/>
                <w:szCs w:val="28"/>
                <w:lang w:val="ru-RU"/>
              </w:rPr>
              <w:t xml:space="preserve"> </w:t>
            </w:r>
            <w:r w:rsidRPr="00604413">
              <w:rPr>
                <w:rFonts w:ascii="Times New Roman" w:eastAsia="Times New Roman" w:hAnsi="Times New Roman"/>
                <w:b/>
                <w:color w:val="000000"/>
                <w:w w:val="110"/>
                <w:sz w:val="28"/>
                <w:szCs w:val="28"/>
                <w:lang w:val="ru-RU"/>
              </w:rPr>
              <w:t>ч)</w:t>
            </w:r>
          </w:p>
        </w:tc>
      </w:tr>
      <w:tr w:rsidR="00604413" w:rsidRPr="00604413" w:rsidTr="00604413">
        <w:trPr>
          <w:trHeight w:val="788"/>
        </w:trPr>
        <w:tc>
          <w:tcPr>
            <w:tcW w:w="1587"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Русский</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язык</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в Интернете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(1</w:t>
            </w:r>
            <w:r w:rsidRPr="00604413">
              <w:rPr>
                <w:rFonts w:ascii="Times New Roman" w:eastAsia="Times New Roman" w:hAnsi="Times New Roman"/>
                <w:color w:val="000000"/>
                <w:spacing w:val="12"/>
                <w:w w:val="115"/>
                <w:sz w:val="28"/>
                <w:szCs w:val="28"/>
                <w:lang w:val="ru-RU"/>
              </w:rPr>
              <w:t xml:space="preserve"> </w:t>
            </w:r>
            <w:r w:rsidRPr="00604413">
              <w:rPr>
                <w:rFonts w:ascii="Times New Roman" w:eastAsia="Times New Roman" w:hAnsi="Times New Roman"/>
                <w:color w:val="000000"/>
                <w:w w:val="115"/>
                <w:sz w:val="28"/>
                <w:szCs w:val="28"/>
                <w:lang w:val="ru-RU"/>
              </w:rPr>
              <w:t>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w w:val="115"/>
                <w:sz w:val="28"/>
                <w:szCs w:val="28"/>
                <w:lang w:val="ru-RU"/>
              </w:rPr>
            </w:pPr>
            <w:r w:rsidRPr="00604413">
              <w:rPr>
                <w:rFonts w:ascii="Times New Roman" w:eastAsia="Times New Roman" w:hAnsi="Times New Roman"/>
                <w:color w:val="000000"/>
                <w:w w:val="115"/>
                <w:sz w:val="28"/>
                <w:szCs w:val="28"/>
                <w:lang w:val="ru-RU"/>
              </w:rPr>
              <w:t>Русский</w:t>
            </w:r>
            <w:r w:rsidRPr="00604413">
              <w:rPr>
                <w:rFonts w:ascii="Times New Roman" w:eastAsia="Times New Roman" w:hAnsi="Times New Roman"/>
                <w:color w:val="000000"/>
                <w:spacing w:val="37"/>
                <w:w w:val="115"/>
                <w:sz w:val="28"/>
                <w:szCs w:val="28"/>
                <w:lang w:val="ru-RU"/>
              </w:rPr>
              <w:t xml:space="preserve"> </w:t>
            </w:r>
            <w:r w:rsidRPr="00604413">
              <w:rPr>
                <w:rFonts w:ascii="Times New Roman" w:eastAsia="Times New Roman" w:hAnsi="Times New Roman"/>
                <w:color w:val="000000"/>
                <w:w w:val="115"/>
                <w:sz w:val="28"/>
                <w:szCs w:val="28"/>
                <w:lang w:val="ru-RU"/>
              </w:rPr>
              <w:t>язык</w:t>
            </w:r>
            <w:r w:rsidRPr="00604413">
              <w:rPr>
                <w:rFonts w:ascii="Times New Roman" w:eastAsia="Times New Roman" w:hAnsi="Times New Roman"/>
                <w:color w:val="000000"/>
                <w:spacing w:val="37"/>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37"/>
                <w:w w:val="115"/>
                <w:sz w:val="28"/>
                <w:szCs w:val="28"/>
                <w:lang w:val="ru-RU"/>
              </w:rPr>
              <w:t xml:space="preserve"> </w:t>
            </w:r>
            <w:r w:rsidRPr="00604413">
              <w:rPr>
                <w:rFonts w:ascii="Times New Roman" w:eastAsia="Times New Roman" w:hAnsi="Times New Roman"/>
                <w:color w:val="000000"/>
                <w:w w:val="115"/>
                <w:sz w:val="28"/>
                <w:szCs w:val="28"/>
                <w:lang w:val="ru-RU"/>
              </w:rPr>
              <w:t>Интернете.</w:t>
            </w:r>
            <w:r w:rsidRPr="00604413">
              <w:rPr>
                <w:rFonts w:ascii="Times New Roman" w:eastAsia="Times New Roman" w:hAnsi="Times New Roman"/>
                <w:color w:val="000000"/>
                <w:spacing w:val="37"/>
                <w:w w:val="115"/>
                <w:sz w:val="28"/>
                <w:szCs w:val="28"/>
                <w:lang w:val="ru-RU"/>
              </w:rPr>
              <w:t xml:space="preserve"> </w:t>
            </w:r>
            <w:r w:rsidRPr="00604413">
              <w:rPr>
                <w:rFonts w:ascii="Times New Roman" w:eastAsia="Times New Roman" w:hAnsi="Times New Roman"/>
                <w:color w:val="000000"/>
                <w:w w:val="115"/>
                <w:sz w:val="28"/>
                <w:szCs w:val="28"/>
                <w:lang w:val="ru-RU"/>
              </w:rPr>
              <w:t>Правила</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информационной</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безопасности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общении</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социальных</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сетях.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Контактное</w:t>
            </w:r>
            <w:r w:rsidRPr="00604413">
              <w:rPr>
                <w:rFonts w:ascii="Times New Roman" w:eastAsia="Times New Roman" w:hAnsi="Times New Roman"/>
                <w:color w:val="000000"/>
                <w:spacing w:val="19"/>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9"/>
                <w:w w:val="115"/>
                <w:sz w:val="28"/>
                <w:szCs w:val="28"/>
                <w:lang w:val="ru-RU"/>
              </w:rPr>
              <w:t xml:space="preserve"> </w:t>
            </w:r>
            <w:r w:rsidRPr="00604413">
              <w:rPr>
                <w:rFonts w:ascii="Times New Roman" w:eastAsia="Times New Roman" w:hAnsi="Times New Roman"/>
                <w:color w:val="000000"/>
                <w:w w:val="115"/>
                <w:sz w:val="28"/>
                <w:szCs w:val="28"/>
                <w:lang w:val="ru-RU"/>
              </w:rPr>
              <w:t>дистантное</w:t>
            </w:r>
            <w:r w:rsidRPr="00604413">
              <w:rPr>
                <w:rFonts w:ascii="Times New Roman" w:eastAsia="Times New Roman" w:hAnsi="Times New Roman"/>
                <w:color w:val="000000"/>
                <w:spacing w:val="19"/>
                <w:w w:val="115"/>
                <w:sz w:val="28"/>
                <w:szCs w:val="28"/>
                <w:lang w:val="ru-RU"/>
              </w:rPr>
              <w:t xml:space="preserve"> </w:t>
            </w:r>
            <w:r w:rsidRPr="00604413">
              <w:rPr>
                <w:rFonts w:ascii="Times New Roman" w:eastAsia="Times New Roman" w:hAnsi="Times New Roman"/>
                <w:color w:val="000000"/>
                <w:w w:val="115"/>
                <w:sz w:val="28"/>
                <w:szCs w:val="28"/>
                <w:lang w:val="ru-RU"/>
              </w:rPr>
              <w:t>общение.</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Этикет</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интернет-переписки</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20"/>
                <w:sz w:val="28"/>
                <w:szCs w:val="28"/>
                <w:lang w:val="ru-RU"/>
              </w:rPr>
              <w:t>Пользоваться</w:t>
            </w:r>
            <w:r w:rsidRPr="00604413">
              <w:rPr>
                <w:rFonts w:ascii="Times New Roman" w:eastAsia="Times New Roman" w:hAnsi="Times New Roman"/>
                <w:color w:val="000000"/>
                <w:spacing w:val="1"/>
                <w:w w:val="120"/>
                <w:sz w:val="28"/>
                <w:szCs w:val="28"/>
                <w:lang w:val="ru-RU"/>
              </w:rPr>
              <w:t xml:space="preserve"> </w:t>
            </w:r>
            <w:r w:rsidRPr="00604413">
              <w:rPr>
                <w:rFonts w:ascii="Times New Roman" w:eastAsia="Times New Roman" w:hAnsi="Times New Roman"/>
                <w:color w:val="000000"/>
                <w:w w:val="120"/>
                <w:sz w:val="28"/>
                <w:szCs w:val="28"/>
                <w:lang w:val="ru-RU"/>
              </w:rPr>
              <w:t>различными</w:t>
            </w:r>
            <w:r w:rsidRPr="00604413">
              <w:rPr>
                <w:rFonts w:ascii="Times New Roman" w:eastAsia="Times New Roman" w:hAnsi="Times New Roman"/>
                <w:color w:val="000000"/>
                <w:spacing w:val="1"/>
                <w:w w:val="120"/>
                <w:sz w:val="28"/>
                <w:szCs w:val="28"/>
                <w:lang w:val="ru-RU"/>
              </w:rPr>
              <w:t xml:space="preserve"> </w:t>
            </w:r>
            <w:r w:rsidRPr="00604413">
              <w:rPr>
                <w:rFonts w:ascii="Times New Roman" w:eastAsia="Times New Roman" w:hAnsi="Times New Roman"/>
                <w:color w:val="000000"/>
                <w:w w:val="120"/>
                <w:sz w:val="28"/>
                <w:szCs w:val="28"/>
                <w:lang w:val="ru-RU"/>
              </w:rPr>
              <w:t>видами</w:t>
            </w:r>
            <w:r w:rsidRPr="00604413">
              <w:rPr>
                <w:rFonts w:ascii="Times New Roman" w:eastAsia="Times New Roman" w:hAnsi="Times New Roman"/>
                <w:color w:val="000000"/>
                <w:spacing w:val="2"/>
                <w:w w:val="120"/>
                <w:sz w:val="28"/>
                <w:szCs w:val="28"/>
                <w:lang w:val="ru-RU"/>
              </w:rPr>
              <w:t xml:space="preserve"> </w:t>
            </w:r>
            <w:r w:rsidRPr="00604413">
              <w:rPr>
                <w:rFonts w:ascii="Times New Roman" w:eastAsia="Times New Roman" w:hAnsi="Times New Roman"/>
                <w:color w:val="000000"/>
                <w:w w:val="120"/>
                <w:sz w:val="28"/>
                <w:szCs w:val="28"/>
                <w:lang w:val="ru-RU"/>
              </w:rPr>
              <w:t>чтения</w:t>
            </w:r>
            <w:r w:rsidRPr="00604413">
              <w:rPr>
                <w:rFonts w:ascii="Times New Roman" w:eastAsia="Times New Roman" w:hAnsi="Times New Roman"/>
                <w:color w:val="000000"/>
                <w:spacing w:val="1"/>
                <w:w w:val="120"/>
                <w:sz w:val="28"/>
                <w:szCs w:val="28"/>
                <w:lang w:val="ru-RU"/>
              </w:rPr>
              <w:t xml:space="preserve"> </w:t>
            </w:r>
            <w:r w:rsidRPr="00604413">
              <w:rPr>
                <w:rFonts w:ascii="Times New Roman" w:eastAsia="Times New Roman" w:hAnsi="Times New Roman"/>
                <w:color w:val="000000"/>
                <w:w w:val="115"/>
                <w:sz w:val="28"/>
                <w:szCs w:val="28"/>
                <w:lang w:val="ru-RU"/>
              </w:rPr>
              <w:t>(просмотровым,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ознакомительным,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изучающим,</w:t>
            </w:r>
            <w:r w:rsidRPr="00604413">
              <w:rPr>
                <w:rFonts w:ascii="Times New Roman" w:eastAsia="Times New Roman" w:hAnsi="Times New Roman"/>
                <w:color w:val="000000"/>
                <w:spacing w:val="29"/>
                <w:w w:val="115"/>
                <w:sz w:val="28"/>
                <w:szCs w:val="28"/>
                <w:lang w:val="ru-RU"/>
              </w:rPr>
              <w:t xml:space="preserve"> </w:t>
            </w:r>
            <w:r w:rsidRPr="00604413">
              <w:rPr>
                <w:rFonts w:ascii="Times New Roman" w:eastAsia="Times New Roman" w:hAnsi="Times New Roman"/>
                <w:color w:val="000000"/>
                <w:w w:val="115"/>
                <w:sz w:val="28"/>
                <w:szCs w:val="28"/>
                <w:lang w:val="ru-RU"/>
              </w:rPr>
              <w:t>поисковым)</w:t>
            </w:r>
            <w:r w:rsidRPr="00604413">
              <w:rPr>
                <w:rFonts w:ascii="Times New Roman" w:eastAsia="Times New Roman" w:hAnsi="Times New Roman"/>
                <w:color w:val="000000"/>
                <w:spacing w:val="30"/>
                <w:w w:val="115"/>
                <w:sz w:val="28"/>
                <w:szCs w:val="28"/>
                <w:lang w:val="ru-RU"/>
              </w:rPr>
              <w:t xml:space="preserve"> </w:t>
            </w:r>
            <w:r w:rsidRPr="00604413">
              <w:rPr>
                <w:rFonts w:ascii="Times New Roman" w:eastAsia="Times New Roman" w:hAnsi="Times New Roman"/>
                <w:color w:val="000000"/>
                <w:w w:val="115"/>
                <w:sz w:val="28"/>
                <w:szCs w:val="28"/>
                <w:lang w:val="ru-RU"/>
              </w:rPr>
              <w:t>учебно-научных,</w:t>
            </w:r>
            <w:r w:rsidRPr="00604413">
              <w:rPr>
                <w:rFonts w:ascii="Times New Roman" w:eastAsia="Times New Roman" w:hAnsi="Times New Roman"/>
                <w:color w:val="000000"/>
                <w:spacing w:val="29"/>
                <w:w w:val="115"/>
                <w:sz w:val="28"/>
                <w:szCs w:val="28"/>
                <w:lang w:val="ru-RU"/>
              </w:rPr>
              <w:t xml:space="preserve"> </w:t>
            </w:r>
            <w:r w:rsidRPr="00604413">
              <w:rPr>
                <w:rFonts w:ascii="Times New Roman" w:eastAsia="Times New Roman" w:hAnsi="Times New Roman"/>
                <w:color w:val="000000"/>
                <w:w w:val="115"/>
                <w:sz w:val="28"/>
                <w:szCs w:val="28"/>
                <w:lang w:val="ru-RU"/>
              </w:rPr>
              <w:t>художе</w:t>
            </w:r>
            <w:r w:rsidRPr="00604413">
              <w:rPr>
                <w:rFonts w:ascii="Times New Roman" w:eastAsia="Times New Roman" w:hAnsi="Times New Roman"/>
                <w:color w:val="000000"/>
                <w:w w:val="120"/>
                <w:sz w:val="28"/>
                <w:szCs w:val="28"/>
                <w:lang w:val="ru-RU"/>
              </w:rPr>
              <w:t>ственных, публицистических текстов различных функционально-смысловых типов, в том</w:t>
            </w:r>
            <w:r w:rsidRPr="00604413">
              <w:rPr>
                <w:rFonts w:ascii="Times New Roman" w:eastAsia="Times New Roman" w:hAnsi="Times New Roman"/>
                <w:color w:val="000000"/>
                <w:spacing w:val="1"/>
                <w:w w:val="120"/>
                <w:sz w:val="28"/>
                <w:szCs w:val="28"/>
                <w:lang w:val="ru-RU"/>
              </w:rPr>
              <w:t xml:space="preserve"> </w:t>
            </w:r>
            <w:r w:rsidRPr="00604413">
              <w:rPr>
                <w:rFonts w:ascii="Times New Roman" w:eastAsia="Times New Roman" w:hAnsi="Times New Roman"/>
                <w:color w:val="000000"/>
                <w:w w:val="120"/>
                <w:sz w:val="28"/>
                <w:szCs w:val="28"/>
                <w:lang w:val="ru-RU"/>
              </w:rPr>
              <w:t>числе сочетающих разные форматы представления информации (инфографика, диаграмма,</w:t>
            </w:r>
            <w:r w:rsidRPr="00604413">
              <w:rPr>
                <w:rFonts w:ascii="Times New Roman" w:eastAsia="Times New Roman" w:hAnsi="Times New Roman"/>
                <w:color w:val="000000"/>
                <w:spacing w:val="-51"/>
                <w:w w:val="120"/>
                <w:sz w:val="28"/>
                <w:szCs w:val="28"/>
                <w:lang w:val="ru-RU"/>
              </w:rPr>
              <w:t xml:space="preserve"> </w:t>
            </w:r>
            <w:r w:rsidRPr="00604413">
              <w:rPr>
                <w:rFonts w:ascii="Times New Roman" w:eastAsia="Times New Roman" w:hAnsi="Times New Roman"/>
                <w:color w:val="000000"/>
                <w:w w:val="120"/>
                <w:sz w:val="28"/>
                <w:szCs w:val="28"/>
                <w:lang w:val="ru-RU"/>
              </w:rPr>
              <w:t>дисплейный</w:t>
            </w:r>
            <w:r w:rsidRPr="00604413">
              <w:rPr>
                <w:rFonts w:ascii="Times New Roman" w:eastAsia="Times New Roman" w:hAnsi="Times New Roman"/>
                <w:color w:val="000000"/>
                <w:spacing w:val="9"/>
                <w:w w:val="120"/>
                <w:sz w:val="28"/>
                <w:szCs w:val="28"/>
                <w:lang w:val="ru-RU"/>
              </w:rPr>
              <w:t xml:space="preserve"> </w:t>
            </w:r>
            <w:r w:rsidRPr="00604413">
              <w:rPr>
                <w:rFonts w:ascii="Times New Roman" w:eastAsia="Times New Roman" w:hAnsi="Times New Roman"/>
                <w:color w:val="000000"/>
                <w:w w:val="120"/>
                <w:sz w:val="28"/>
                <w:szCs w:val="28"/>
                <w:lang w:val="ru-RU"/>
              </w:rPr>
              <w:t>текст</w:t>
            </w:r>
            <w:r w:rsidRPr="00604413">
              <w:rPr>
                <w:rFonts w:ascii="Times New Roman" w:eastAsia="Times New Roman" w:hAnsi="Times New Roman"/>
                <w:color w:val="000000"/>
                <w:spacing w:val="9"/>
                <w:w w:val="120"/>
                <w:sz w:val="28"/>
                <w:szCs w:val="28"/>
                <w:lang w:val="ru-RU"/>
              </w:rPr>
              <w:t xml:space="preserve"> </w:t>
            </w:r>
            <w:r w:rsidRPr="00604413">
              <w:rPr>
                <w:rFonts w:ascii="Times New Roman" w:eastAsia="Times New Roman" w:hAnsi="Times New Roman"/>
                <w:color w:val="000000"/>
                <w:w w:val="120"/>
                <w:sz w:val="28"/>
                <w:szCs w:val="28"/>
                <w:lang w:val="ru-RU"/>
              </w:rPr>
              <w:t>и</w:t>
            </w:r>
            <w:r w:rsidRPr="00604413">
              <w:rPr>
                <w:rFonts w:ascii="Times New Roman" w:eastAsia="Times New Roman" w:hAnsi="Times New Roman"/>
                <w:color w:val="000000"/>
                <w:spacing w:val="9"/>
                <w:w w:val="120"/>
                <w:sz w:val="28"/>
                <w:szCs w:val="28"/>
                <w:lang w:val="ru-RU"/>
              </w:rPr>
              <w:t xml:space="preserve"> </w:t>
            </w:r>
            <w:r w:rsidRPr="00604413">
              <w:rPr>
                <w:rFonts w:ascii="Times New Roman" w:eastAsia="Times New Roman" w:hAnsi="Times New Roman"/>
                <w:color w:val="000000"/>
                <w:w w:val="120"/>
                <w:sz w:val="28"/>
                <w:szCs w:val="28"/>
                <w:lang w:val="ru-RU"/>
              </w:rPr>
              <w:t>др.);</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использовать</w:t>
            </w:r>
            <w:r w:rsidRPr="00604413">
              <w:rPr>
                <w:rFonts w:ascii="Times New Roman" w:eastAsia="Times New Roman" w:hAnsi="Times New Roman"/>
                <w:color w:val="000000"/>
                <w:spacing w:val="16"/>
                <w:w w:val="115"/>
                <w:sz w:val="28"/>
                <w:szCs w:val="28"/>
                <w:lang w:val="ru-RU"/>
              </w:rPr>
              <w:t xml:space="preserve"> </w:t>
            </w:r>
            <w:r w:rsidRPr="00604413">
              <w:rPr>
                <w:rFonts w:ascii="Times New Roman" w:eastAsia="Times New Roman" w:hAnsi="Times New Roman"/>
                <w:color w:val="000000"/>
                <w:w w:val="115"/>
                <w:sz w:val="28"/>
                <w:szCs w:val="28"/>
                <w:lang w:val="ru-RU"/>
              </w:rPr>
              <w:t>при</w:t>
            </w:r>
            <w:r w:rsidRPr="00604413">
              <w:rPr>
                <w:rFonts w:ascii="Times New Roman" w:eastAsia="Times New Roman" w:hAnsi="Times New Roman"/>
                <w:color w:val="000000"/>
                <w:spacing w:val="16"/>
                <w:w w:val="115"/>
                <w:sz w:val="28"/>
                <w:szCs w:val="28"/>
                <w:lang w:val="ru-RU"/>
              </w:rPr>
              <w:t xml:space="preserve"> </w:t>
            </w:r>
            <w:r w:rsidRPr="00604413">
              <w:rPr>
                <w:rFonts w:ascii="Times New Roman" w:eastAsia="Times New Roman" w:hAnsi="Times New Roman"/>
                <w:color w:val="000000"/>
                <w:w w:val="115"/>
                <w:sz w:val="28"/>
                <w:szCs w:val="28"/>
                <w:lang w:val="ru-RU"/>
              </w:rPr>
              <w:t>общении</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6"/>
                <w:w w:val="115"/>
                <w:sz w:val="28"/>
                <w:szCs w:val="28"/>
                <w:lang w:val="ru-RU"/>
              </w:rPr>
              <w:t xml:space="preserve"> </w:t>
            </w:r>
            <w:r w:rsidRPr="00604413">
              <w:rPr>
                <w:rFonts w:ascii="Times New Roman" w:eastAsia="Times New Roman" w:hAnsi="Times New Roman"/>
                <w:color w:val="000000"/>
                <w:w w:val="115"/>
                <w:sz w:val="28"/>
                <w:szCs w:val="28"/>
                <w:lang w:val="ru-RU"/>
              </w:rPr>
              <w:t>интернет-среде</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этикетные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формы</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устойчивые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формулы‚</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принципы</w:t>
            </w:r>
            <w:r w:rsidRPr="00604413">
              <w:rPr>
                <w:rFonts w:ascii="Times New Roman" w:eastAsia="Times New Roman" w:hAnsi="Times New Roman"/>
                <w:color w:val="000000"/>
                <w:spacing w:val="28"/>
                <w:w w:val="115"/>
                <w:sz w:val="28"/>
                <w:szCs w:val="28"/>
                <w:lang w:val="ru-RU"/>
              </w:rPr>
              <w:t xml:space="preserve"> </w:t>
            </w:r>
            <w:r w:rsidRPr="00604413">
              <w:rPr>
                <w:rFonts w:ascii="Times New Roman" w:eastAsia="Times New Roman" w:hAnsi="Times New Roman"/>
                <w:color w:val="000000"/>
                <w:w w:val="115"/>
                <w:sz w:val="28"/>
                <w:szCs w:val="28"/>
                <w:lang w:val="ru-RU"/>
              </w:rPr>
              <w:t>этикетного</w:t>
            </w:r>
            <w:r w:rsidRPr="00604413">
              <w:rPr>
                <w:rFonts w:ascii="Times New Roman" w:eastAsia="Times New Roman" w:hAnsi="Times New Roman"/>
                <w:color w:val="000000"/>
                <w:spacing w:val="29"/>
                <w:w w:val="115"/>
                <w:sz w:val="28"/>
                <w:szCs w:val="28"/>
                <w:lang w:val="ru-RU"/>
              </w:rPr>
              <w:t xml:space="preserve"> </w:t>
            </w:r>
            <w:r w:rsidRPr="00604413">
              <w:rPr>
                <w:rFonts w:ascii="Times New Roman" w:eastAsia="Times New Roman" w:hAnsi="Times New Roman"/>
                <w:color w:val="000000"/>
                <w:w w:val="115"/>
                <w:sz w:val="28"/>
                <w:szCs w:val="28"/>
                <w:lang w:val="ru-RU"/>
              </w:rPr>
              <w:t>общения,</w:t>
            </w:r>
            <w:r w:rsidRPr="00604413">
              <w:rPr>
                <w:rFonts w:ascii="Times New Roman" w:eastAsia="Times New Roman" w:hAnsi="Times New Roman"/>
                <w:color w:val="000000"/>
                <w:spacing w:val="29"/>
                <w:w w:val="115"/>
                <w:sz w:val="28"/>
                <w:szCs w:val="28"/>
                <w:lang w:val="ru-RU"/>
              </w:rPr>
              <w:t xml:space="preserve"> </w:t>
            </w:r>
            <w:r w:rsidRPr="00604413">
              <w:rPr>
                <w:rFonts w:ascii="Times New Roman" w:eastAsia="Times New Roman" w:hAnsi="Times New Roman"/>
                <w:color w:val="000000"/>
                <w:w w:val="115"/>
                <w:sz w:val="28"/>
                <w:szCs w:val="28"/>
                <w:lang w:val="ru-RU"/>
              </w:rPr>
              <w:t>лежащие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1"/>
                <w:w w:val="115"/>
                <w:sz w:val="28"/>
                <w:szCs w:val="28"/>
                <w:lang w:val="ru-RU"/>
              </w:rPr>
              <w:t xml:space="preserve"> </w:t>
            </w:r>
            <w:r w:rsidRPr="00604413">
              <w:rPr>
                <w:rFonts w:ascii="Times New Roman" w:eastAsia="Times New Roman" w:hAnsi="Times New Roman"/>
                <w:color w:val="000000"/>
                <w:w w:val="115"/>
                <w:sz w:val="28"/>
                <w:szCs w:val="28"/>
                <w:lang w:val="ru-RU"/>
              </w:rPr>
              <w:t>основе</w:t>
            </w:r>
            <w:r w:rsidRPr="00604413">
              <w:rPr>
                <w:rFonts w:ascii="Times New Roman" w:eastAsia="Times New Roman" w:hAnsi="Times New Roman"/>
                <w:color w:val="000000"/>
                <w:spacing w:val="11"/>
                <w:w w:val="115"/>
                <w:sz w:val="28"/>
                <w:szCs w:val="28"/>
                <w:lang w:val="ru-RU"/>
              </w:rPr>
              <w:t xml:space="preserve"> </w:t>
            </w:r>
            <w:r w:rsidRPr="00604413">
              <w:rPr>
                <w:rFonts w:ascii="Times New Roman" w:eastAsia="Times New Roman" w:hAnsi="Times New Roman"/>
                <w:color w:val="000000"/>
                <w:w w:val="115"/>
                <w:sz w:val="28"/>
                <w:szCs w:val="28"/>
                <w:lang w:val="ru-RU"/>
              </w:rPr>
              <w:t>национального</w:t>
            </w:r>
            <w:r w:rsidRPr="00604413">
              <w:rPr>
                <w:rFonts w:ascii="Times New Roman" w:eastAsia="Times New Roman" w:hAnsi="Times New Roman"/>
                <w:color w:val="000000"/>
                <w:spacing w:val="12"/>
                <w:w w:val="115"/>
                <w:sz w:val="28"/>
                <w:szCs w:val="28"/>
                <w:lang w:val="ru-RU"/>
              </w:rPr>
              <w:t xml:space="preserve"> </w:t>
            </w:r>
            <w:r w:rsidRPr="00604413">
              <w:rPr>
                <w:rFonts w:ascii="Times New Roman" w:eastAsia="Times New Roman" w:hAnsi="Times New Roman"/>
                <w:color w:val="000000"/>
                <w:w w:val="115"/>
                <w:sz w:val="28"/>
                <w:szCs w:val="28"/>
                <w:lang w:val="ru-RU"/>
              </w:rPr>
              <w:t>русского</w:t>
            </w:r>
            <w:r w:rsidRPr="00604413">
              <w:rPr>
                <w:rFonts w:ascii="Times New Roman" w:eastAsia="Times New Roman" w:hAnsi="Times New Roman"/>
                <w:color w:val="000000"/>
                <w:spacing w:val="11"/>
                <w:w w:val="115"/>
                <w:sz w:val="28"/>
                <w:szCs w:val="28"/>
                <w:lang w:val="ru-RU"/>
              </w:rPr>
              <w:t xml:space="preserve"> </w:t>
            </w:r>
            <w:r w:rsidRPr="00604413">
              <w:rPr>
                <w:rFonts w:ascii="Times New Roman" w:eastAsia="Times New Roman" w:hAnsi="Times New Roman"/>
                <w:color w:val="000000"/>
                <w:w w:val="115"/>
                <w:sz w:val="28"/>
                <w:szCs w:val="28"/>
                <w:lang w:val="ru-RU"/>
              </w:rPr>
              <w:t>речевого</w:t>
            </w:r>
            <w:r w:rsidRPr="00604413">
              <w:rPr>
                <w:rFonts w:ascii="Times New Roman" w:eastAsia="Times New Roman" w:hAnsi="Times New Roman"/>
                <w:color w:val="000000"/>
                <w:spacing w:val="-48"/>
                <w:w w:val="115"/>
                <w:sz w:val="28"/>
                <w:szCs w:val="28"/>
                <w:lang w:val="ru-RU"/>
              </w:rPr>
              <w:t xml:space="preserve"> </w:t>
            </w:r>
            <w:r w:rsidRPr="00604413">
              <w:rPr>
                <w:rFonts w:ascii="Times New Roman" w:eastAsia="Times New Roman" w:hAnsi="Times New Roman"/>
                <w:color w:val="000000"/>
                <w:w w:val="115"/>
                <w:sz w:val="28"/>
                <w:szCs w:val="28"/>
                <w:lang w:val="ru-RU"/>
              </w:rPr>
              <w:t>этикета;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владеть</w:t>
            </w:r>
            <w:r w:rsidRPr="00604413">
              <w:rPr>
                <w:rFonts w:ascii="Times New Roman" w:eastAsia="Times New Roman" w:hAnsi="Times New Roman"/>
                <w:color w:val="000000"/>
                <w:spacing w:val="19"/>
                <w:w w:val="115"/>
                <w:sz w:val="28"/>
                <w:szCs w:val="28"/>
                <w:lang w:val="ru-RU"/>
              </w:rPr>
              <w:t xml:space="preserve"> </w:t>
            </w:r>
            <w:r w:rsidRPr="00604413">
              <w:rPr>
                <w:rFonts w:ascii="Times New Roman" w:eastAsia="Times New Roman" w:hAnsi="Times New Roman"/>
                <w:color w:val="000000"/>
                <w:w w:val="115"/>
                <w:sz w:val="28"/>
                <w:szCs w:val="28"/>
                <w:lang w:val="ru-RU"/>
              </w:rPr>
              <w:t>правилами</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информационной</w:t>
            </w:r>
            <w:r w:rsidRPr="00604413">
              <w:rPr>
                <w:rFonts w:ascii="Times New Roman" w:eastAsia="Times New Roman" w:hAnsi="Times New Roman"/>
                <w:color w:val="000000"/>
                <w:spacing w:val="19"/>
                <w:w w:val="115"/>
                <w:sz w:val="28"/>
                <w:szCs w:val="28"/>
                <w:lang w:val="ru-RU"/>
              </w:rPr>
              <w:t xml:space="preserve"> </w:t>
            </w:r>
            <w:r w:rsidRPr="00604413">
              <w:rPr>
                <w:rFonts w:ascii="Times New Roman" w:eastAsia="Times New Roman" w:hAnsi="Times New Roman"/>
                <w:color w:val="000000"/>
                <w:w w:val="115"/>
                <w:sz w:val="28"/>
                <w:szCs w:val="28"/>
                <w:lang w:val="ru-RU"/>
              </w:rPr>
              <w:t>безопасности</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при</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общении</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социальных</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сетях;</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применять</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правила</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орфографии</w:t>
            </w:r>
            <w:r w:rsidRPr="00604413">
              <w:rPr>
                <w:rFonts w:ascii="Times New Roman" w:eastAsia="Times New Roman" w:hAnsi="Times New Roman"/>
                <w:color w:val="000000"/>
                <w:spacing w:val="32"/>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пунктуации</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на</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письме</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рамках</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изученного)</w:t>
            </w:r>
          </w:p>
        </w:tc>
      </w:tr>
      <w:tr w:rsidR="00604413" w:rsidRPr="00604413" w:rsidTr="00604413">
        <w:trPr>
          <w:trHeight w:val="2097"/>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rPr>
              <w:t>Виды преобразования</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текстов</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rPr>
              <w:t>(1</w:t>
            </w:r>
            <w:r w:rsidRPr="00604413">
              <w:rPr>
                <w:rFonts w:ascii="Times New Roman" w:eastAsia="Times New Roman" w:hAnsi="Times New Roman"/>
                <w:color w:val="000000"/>
                <w:spacing w:val="11"/>
                <w:w w:val="115"/>
                <w:sz w:val="28"/>
                <w:szCs w:val="28"/>
              </w:rPr>
              <w:t xml:space="preserve"> </w:t>
            </w:r>
            <w:r w:rsidRPr="00604413">
              <w:rPr>
                <w:rFonts w:ascii="Times New Roman" w:eastAsia="Times New Roman" w:hAnsi="Times New Roman"/>
                <w:color w:val="000000"/>
                <w:w w:val="115"/>
                <w:sz w:val="28"/>
                <w:szCs w:val="28"/>
              </w:rPr>
              <w:t>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20"/>
                <w:sz w:val="28"/>
                <w:szCs w:val="28"/>
                <w:lang w:val="ru-RU"/>
              </w:rPr>
              <w:t>Текст</w:t>
            </w:r>
            <w:r w:rsidRPr="00604413">
              <w:rPr>
                <w:rFonts w:ascii="Times New Roman" w:eastAsia="Times New Roman" w:hAnsi="Times New Roman"/>
                <w:color w:val="000000"/>
                <w:spacing w:val="10"/>
                <w:w w:val="120"/>
                <w:sz w:val="28"/>
                <w:szCs w:val="28"/>
                <w:lang w:val="ru-RU"/>
              </w:rPr>
              <w:t xml:space="preserve"> </w:t>
            </w:r>
            <w:r w:rsidRPr="00604413">
              <w:rPr>
                <w:rFonts w:ascii="Times New Roman" w:eastAsia="Times New Roman" w:hAnsi="Times New Roman"/>
                <w:color w:val="000000"/>
                <w:w w:val="120"/>
                <w:sz w:val="28"/>
                <w:szCs w:val="28"/>
                <w:lang w:val="ru-RU"/>
              </w:rPr>
              <w:t>как</w:t>
            </w:r>
            <w:r w:rsidRPr="00604413">
              <w:rPr>
                <w:rFonts w:ascii="Times New Roman" w:eastAsia="Times New Roman" w:hAnsi="Times New Roman"/>
                <w:color w:val="000000"/>
                <w:spacing w:val="11"/>
                <w:w w:val="120"/>
                <w:sz w:val="28"/>
                <w:szCs w:val="28"/>
                <w:lang w:val="ru-RU"/>
              </w:rPr>
              <w:t xml:space="preserve"> </w:t>
            </w:r>
            <w:r w:rsidRPr="00604413">
              <w:rPr>
                <w:rFonts w:ascii="Times New Roman" w:eastAsia="Times New Roman" w:hAnsi="Times New Roman"/>
                <w:color w:val="000000"/>
                <w:w w:val="120"/>
                <w:sz w:val="28"/>
                <w:szCs w:val="28"/>
                <w:lang w:val="ru-RU"/>
              </w:rPr>
              <w:t>единица</w:t>
            </w:r>
            <w:r w:rsidRPr="00604413">
              <w:rPr>
                <w:rFonts w:ascii="Times New Roman" w:eastAsia="Times New Roman" w:hAnsi="Times New Roman"/>
                <w:color w:val="000000"/>
                <w:spacing w:val="11"/>
                <w:w w:val="120"/>
                <w:sz w:val="28"/>
                <w:szCs w:val="28"/>
                <w:lang w:val="ru-RU"/>
              </w:rPr>
              <w:t xml:space="preserve"> </w:t>
            </w:r>
            <w:r w:rsidRPr="00604413">
              <w:rPr>
                <w:rFonts w:ascii="Times New Roman" w:eastAsia="Times New Roman" w:hAnsi="Times New Roman"/>
                <w:color w:val="000000"/>
                <w:w w:val="120"/>
                <w:sz w:val="28"/>
                <w:szCs w:val="28"/>
                <w:lang w:val="ru-RU"/>
              </w:rPr>
              <w:t>языка</w:t>
            </w:r>
            <w:r w:rsidRPr="00604413">
              <w:rPr>
                <w:rFonts w:ascii="Times New Roman" w:eastAsia="Times New Roman" w:hAnsi="Times New Roman"/>
                <w:color w:val="000000"/>
                <w:spacing w:val="11"/>
                <w:w w:val="120"/>
                <w:sz w:val="28"/>
                <w:szCs w:val="28"/>
                <w:lang w:val="ru-RU"/>
              </w:rPr>
              <w:t xml:space="preserve"> </w:t>
            </w:r>
            <w:r w:rsidRPr="00604413">
              <w:rPr>
                <w:rFonts w:ascii="Times New Roman" w:eastAsia="Times New Roman" w:hAnsi="Times New Roman"/>
                <w:color w:val="000000"/>
                <w:w w:val="120"/>
                <w:sz w:val="28"/>
                <w:szCs w:val="28"/>
                <w:lang w:val="ru-RU"/>
              </w:rPr>
              <w:t>и</w:t>
            </w:r>
            <w:r w:rsidRPr="00604413">
              <w:rPr>
                <w:rFonts w:ascii="Times New Roman" w:eastAsia="Times New Roman" w:hAnsi="Times New Roman"/>
                <w:color w:val="000000"/>
                <w:spacing w:val="11"/>
                <w:w w:val="120"/>
                <w:sz w:val="28"/>
                <w:szCs w:val="28"/>
                <w:lang w:val="ru-RU"/>
              </w:rPr>
              <w:t xml:space="preserve"> </w:t>
            </w:r>
            <w:r w:rsidRPr="00604413">
              <w:rPr>
                <w:rFonts w:ascii="Times New Roman" w:eastAsia="Times New Roman" w:hAnsi="Times New Roman"/>
                <w:color w:val="000000"/>
                <w:w w:val="120"/>
                <w:sz w:val="28"/>
                <w:szCs w:val="28"/>
                <w:lang w:val="ru-RU"/>
              </w:rPr>
              <w:t>речи.</w:t>
            </w:r>
            <w:r w:rsidRPr="00604413">
              <w:rPr>
                <w:rFonts w:ascii="Times New Roman" w:eastAsia="Times New Roman" w:hAnsi="Times New Roman"/>
                <w:color w:val="000000"/>
                <w:spacing w:val="1"/>
                <w:w w:val="120"/>
                <w:sz w:val="28"/>
                <w:szCs w:val="28"/>
                <w:lang w:val="ru-RU"/>
              </w:rPr>
              <w:t xml:space="preserve"> </w:t>
            </w:r>
            <w:r w:rsidRPr="00604413">
              <w:rPr>
                <w:rFonts w:ascii="Times New Roman" w:eastAsia="Times New Roman" w:hAnsi="Times New Roman"/>
                <w:color w:val="000000"/>
                <w:w w:val="115"/>
                <w:sz w:val="28"/>
                <w:szCs w:val="28"/>
                <w:lang w:val="ru-RU"/>
              </w:rPr>
              <w:t>Виды</w:t>
            </w:r>
            <w:r w:rsidRPr="00604413">
              <w:rPr>
                <w:rFonts w:ascii="Times New Roman" w:eastAsia="Times New Roman" w:hAnsi="Times New Roman"/>
                <w:color w:val="000000"/>
                <w:spacing w:val="23"/>
                <w:w w:val="115"/>
                <w:sz w:val="28"/>
                <w:szCs w:val="28"/>
                <w:lang w:val="ru-RU"/>
              </w:rPr>
              <w:t xml:space="preserve"> </w:t>
            </w:r>
            <w:r w:rsidRPr="00604413">
              <w:rPr>
                <w:rFonts w:ascii="Times New Roman" w:eastAsia="Times New Roman" w:hAnsi="Times New Roman"/>
                <w:color w:val="000000"/>
                <w:w w:val="115"/>
                <w:sz w:val="28"/>
                <w:szCs w:val="28"/>
                <w:lang w:val="ru-RU"/>
              </w:rPr>
              <w:t>преобразования</w:t>
            </w:r>
            <w:r w:rsidRPr="00604413">
              <w:rPr>
                <w:rFonts w:ascii="Times New Roman" w:eastAsia="Times New Roman" w:hAnsi="Times New Roman"/>
                <w:color w:val="000000"/>
                <w:spacing w:val="23"/>
                <w:w w:val="115"/>
                <w:sz w:val="28"/>
                <w:szCs w:val="28"/>
                <w:lang w:val="ru-RU"/>
              </w:rPr>
              <w:t xml:space="preserve"> </w:t>
            </w:r>
            <w:r w:rsidRPr="00604413">
              <w:rPr>
                <w:rFonts w:ascii="Times New Roman" w:eastAsia="Times New Roman" w:hAnsi="Times New Roman"/>
                <w:color w:val="000000"/>
                <w:w w:val="115"/>
                <w:sz w:val="28"/>
                <w:szCs w:val="28"/>
                <w:lang w:val="ru-RU"/>
              </w:rPr>
              <w:t>текстов:</w:t>
            </w:r>
            <w:r w:rsidRPr="00604413">
              <w:rPr>
                <w:rFonts w:ascii="Times New Roman" w:eastAsia="Times New Roman" w:hAnsi="Times New Roman"/>
                <w:color w:val="000000"/>
                <w:spacing w:val="23"/>
                <w:w w:val="115"/>
                <w:sz w:val="28"/>
                <w:szCs w:val="28"/>
                <w:lang w:val="ru-RU"/>
              </w:rPr>
              <w:t xml:space="preserve"> </w:t>
            </w:r>
            <w:r w:rsidRPr="00604413">
              <w:rPr>
                <w:rFonts w:ascii="Times New Roman" w:eastAsia="Times New Roman" w:hAnsi="Times New Roman"/>
                <w:color w:val="000000"/>
                <w:w w:val="115"/>
                <w:sz w:val="28"/>
                <w:szCs w:val="28"/>
                <w:lang w:val="ru-RU"/>
              </w:rPr>
              <w:t>аннота</w:t>
            </w:r>
            <w:r w:rsidRPr="00604413">
              <w:rPr>
                <w:rFonts w:ascii="Times New Roman" w:eastAsia="Times New Roman" w:hAnsi="Times New Roman"/>
                <w:color w:val="000000"/>
                <w:w w:val="120"/>
                <w:sz w:val="28"/>
                <w:szCs w:val="28"/>
                <w:lang w:val="ru-RU"/>
              </w:rPr>
              <w:t>ция,</w:t>
            </w:r>
            <w:r w:rsidRPr="00604413">
              <w:rPr>
                <w:rFonts w:ascii="Times New Roman" w:eastAsia="Times New Roman" w:hAnsi="Times New Roman"/>
                <w:color w:val="000000"/>
                <w:spacing w:val="10"/>
                <w:w w:val="120"/>
                <w:sz w:val="28"/>
                <w:szCs w:val="28"/>
                <w:lang w:val="ru-RU"/>
              </w:rPr>
              <w:t xml:space="preserve"> </w:t>
            </w:r>
            <w:r w:rsidRPr="00604413">
              <w:rPr>
                <w:rFonts w:ascii="Times New Roman" w:eastAsia="Times New Roman" w:hAnsi="Times New Roman"/>
                <w:color w:val="000000"/>
                <w:w w:val="120"/>
                <w:sz w:val="28"/>
                <w:szCs w:val="28"/>
                <w:lang w:val="ru-RU"/>
              </w:rPr>
              <w:t>конспект.</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20"/>
                <w:sz w:val="28"/>
                <w:szCs w:val="28"/>
                <w:lang w:val="ru-RU"/>
              </w:rPr>
              <w:t>Использование графиков, диаграмм,</w:t>
            </w:r>
            <w:r w:rsidRPr="00604413">
              <w:rPr>
                <w:rFonts w:ascii="Times New Roman" w:eastAsia="Times New Roman" w:hAnsi="Times New Roman"/>
                <w:color w:val="000000"/>
                <w:spacing w:val="-51"/>
                <w:w w:val="120"/>
                <w:sz w:val="28"/>
                <w:szCs w:val="28"/>
                <w:lang w:val="ru-RU"/>
              </w:rPr>
              <w:t xml:space="preserve"> </w:t>
            </w:r>
            <w:r w:rsidRPr="00604413">
              <w:rPr>
                <w:rFonts w:ascii="Times New Roman" w:eastAsia="Times New Roman" w:hAnsi="Times New Roman"/>
                <w:color w:val="000000"/>
                <w:w w:val="120"/>
                <w:sz w:val="28"/>
                <w:szCs w:val="28"/>
                <w:lang w:val="ru-RU"/>
              </w:rPr>
              <w:t>схем</w:t>
            </w:r>
            <w:r w:rsidRPr="00604413">
              <w:rPr>
                <w:rFonts w:ascii="Times New Roman" w:eastAsia="Times New Roman" w:hAnsi="Times New Roman"/>
                <w:color w:val="000000"/>
                <w:spacing w:val="-12"/>
                <w:w w:val="120"/>
                <w:sz w:val="28"/>
                <w:szCs w:val="28"/>
                <w:lang w:val="ru-RU"/>
              </w:rPr>
              <w:t xml:space="preserve"> </w:t>
            </w:r>
            <w:r w:rsidRPr="00604413">
              <w:rPr>
                <w:rFonts w:ascii="Times New Roman" w:eastAsia="Times New Roman" w:hAnsi="Times New Roman"/>
                <w:color w:val="000000"/>
                <w:w w:val="120"/>
                <w:sz w:val="28"/>
                <w:szCs w:val="28"/>
                <w:lang w:val="ru-RU"/>
              </w:rPr>
              <w:t>для</w:t>
            </w:r>
            <w:r w:rsidRPr="00604413">
              <w:rPr>
                <w:rFonts w:ascii="Times New Roman" w:eastAsia="Times New Roman" w:hAnsi="Times New Roman"/>
                <w:color w:val="000000"/>
                <w:spacing w:val="-12"/>
                <w:w w:val="120"/>
                <w:sz w:val="28"/>
                <w:szCs w:val="28"/>
                <w:lang w:val="ru-RU"/>
              </w:rPr>
              <w:t xml:space="preserve"> </w:t>
            </w:r>
            <w:r w:rsidRPr="00604413">
              <w:rPr>
                <w:rFonts w:ascii="Times New Roman" w:eastAsia="Times New Roman" w:hAnsi="Times New Roman"/>
                <w:color w:val="000000"/>
                <w:w w:val="120"/>
                <w:sz w:val="28"/>
                <w:szCs w:val="28"/>
                <w:lang w:val="ru-RU"/>
              </w:rPr>
              <w:t>представления</w:t>
            </w:r>
            <w:r w:rsidRPr="00604413">
              <w:rPr>
                <w:rFonts w:ascii="Times New Roman" w:eastAsia="Times New Roman" w:hAnsi="Times New Roman"/>
                <w:color w:val="000000"/>
                <w:spacing w:val="-12"/>
                <w:w w:val="120"/>
                <w:sz w:val="28"/>
                <w:szCs w:val="28"/>
                <w:lang w:val="ru-RU"/>
              </w:rPr>
              <w:t xml:space="preserve"> </w:t>
            </w:r>
            <w:r w:rsidRPr="00604413">
              <w:rPr>
                <w:rFonts w:ascii="Times New Roman" w:eastAsia="Times New Roman" w:hAnsi="Times New Roman"/>
                <w:color w:val="000000"/>
                <w:w w:val="120"/>
                <w:sz w:val="28"/>
                <w:szCs w:val="28"/>
                <w:lang w:val="ru-RU"/>
              </w:rPr>
              <w:t>информации</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Владеть</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умениями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информационной</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переработки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прослушанного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или прочитанного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текста;</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основными</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способами</w:t>
            </w:r>
            <w:r w:rsidRPr="00604413">
              <w:rPr>
                <w:rFonts w:ascii="Times New Roman" w:eastAsia="Times New Roman" w:hAnsi="Times New Roman"/>
                <w:color w:val="000000"/>
                <w:spacing w:val="16"/>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средствами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получения,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переработки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преобразования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информации</w:t>
            </w:r>
            <w:r w:rsidRPr="00604413">
              <w:rPr>
                <w:rFonts w:ascii="Times New Roman" w:eastAsia="Times New Roman" w:hAnsi="Times New Roman"/>
                <w:color w:val="000000"/>
                <w:spacing w:val="38"/>
                <w:w w:val="115"/>
                <w:sz w:val="28"/>
                <w:szCs w:val="28"/>
                <w:lang w:val="ru-RU"/>
              </w:rPr>
              <w:t xml:space="preserve"> </w:t>
            </w:r>
            <w:r w:rsidRPr="00604413">
              <w:rPr>
                <w:rFonts w:ascii="Times New Roman" w:eastAsia="Times New Roman" w:hAnsi="Times New Roman"/>
                <w:color w:val="000000"/>
                <w:w w:val="115"/>
                <w:sz w:val="28"/>
                <w:szCs w:val="28"/>
                <w:lang w:val="ru-RU"/>
              </w:rPr>
              <w:t>(аннотация,</w:t>
            </w:r>
            <w:r w:rsidRPr="00604413">
              <w:rPr>
                <w:rFonts w:ascii="Times New Roman" w:eastAsia="Times New Roman" w:hAnsi="Times New Roman"/>
                <w:color w:val="000000"/>
                <w:spacing w:val="38"/>
                <w:w w:val="115"/>
                <w:sz w:val="28"/>
                <w:szCs w:val="28"/>
                <w:lang w:val="ru-RU"/>
              </w:rPr>
              <w:t xml:space="preserve"> </w:t>
            </w:r>
            <w:r w:rsidRPr="00604413">
              <w:rPr>
                <w:rFonts w:ascii="Times New Roman" w:eastAsia="Times New Roman" w:hAnsi="Times New Roman"/>
                <w:color w:val="000000"/>
                <w:w w:val="115"/>
                <w:sz w:val="28"/>
                <w:szCs w:val="28"/>
                <w:lang w:val="ru-RU"/>
              </w:rPr>
              <w:t>конспект);</w:t>
            </w:r>
            <w:r w:rsidRPr="00604413">
              <w:rPr>
                <w:rFonts w:ascii="Times New Roman" w:eastAsia="Times New Roman" w:hAnsi="Times New Roman"/>
                <w:color w:val="000000"/>
                <w:spacing w:val="38"/>
                <w:w w:val="115"/>
                <w:sz w:val="28"/>
                <w:szCs w:val="28"/>
                <w:lang w:val="ru-RU"/>
              </w:rPr>
              <w:t xml:space="preserve"> </w:t>
            </w:r>
            <w:r w:rsidRPr="00604413">
              <w:rPr>
                <w:rFonts w:ascii="Times New Roman" w:eastAsia="Times New Roman" w:hAnsi="Times New Roman"/>
                <w:color w:val="000000"/>
                <w:w w:val="115"/>
                <w:sz w:val="28"/>
                <w:szCs w:val="28"/>
                <w:lang w:val="ru-RU"/>
              </w:rPr>
              <w:t>использовать</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графики,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диаграммы,</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схемы</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для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представления</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информации;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применять</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правила</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орфографии</w:t>
            </w:r>
            <w:r w:rsidRPr="00604413">
              <w:rPr>
                <w:rFonts w:ascii="Times New Roman" w:eastAsia="Times New Roman" w:hAnsi="Times New Roman"/>
                <w:color w:val="000000"/>
                <w:spacing w:val="32"/>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пунктуации</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на</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письме</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рамках</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изученного)</w:t>
            </w:r>
          </w:p>
        </w:tc>
      </w:tr>
      <w:tr w:rsidR="00604413" w:rsidRPr="00604413" w:rsidTr="00604413">
        <w:trPr>
          <w:trHeight w:val="1004"/>
        </w:trPr>
        <w:tc>
          <w:tcPr>
            <w:tcW w:w="1587"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20"/>
                <w:sz w:val="28"/>
                <w:szCs w:val="28"/>
                <w:lang w:val="ru-RU"/>
              </w:rPr>
              <w:t>Разговорная</w:t>
            </w:r>
            <w:r w:rsidRPr="00604413">
              <w:rPr>
                <w:rFonts w:ascii="Times New Roman" w:eastAsia="Times New Roman" w:hAnsi="Times New Roman"/>
                <w:color w:val="000000"/>
                <w:spacing w:val="1"/>
                <w:w w:val="120"/>
                <w:sz w:val="28"/>
                <w:szCs w:val="28"/>
                <w:lang w:val="ru-RU"/>
              </w:rPr>
              <w:t xml:space="preserve"> </w:t>
            </w:r>
            <w:r w:rsidRPr="00604413">
              <w:rPr>
                <w:rFonts w:ascii="Times New Roman" w:eastAsia="Times New Roman" w:hAnsi="Times New Roman"/>
                <w:color w:val="000000"/>
                <w:w w:val="120"/>
                <w:sz w:val="28"/>
                <w:szCs w:val="28"/>
                <w:lang w:val="ru-RU"/>
              </w:rPr>
              <w:t>речь.</w:t>
            </w:r>
            <w:r w:rsidRPr="00604413">
              <w:rPr>
                <w:rFonts w:ascii="Times New Roman" w:eastAsia="Times New Roman" w:hAnsi="Times New Roman"/>
                <w:color w:val="000000"/>
                <w:spacing w:val="-12"/>
                <w:w w:val="120"/>
                <w:sz w:val="28"/>
                <w:szCs w:val="28"/>
                <w:lang w:val="ru-RU"/>
              </w:rPr>
              <w:t xml:space="preserve"> </w:t>
            </w:r>
            <w:r w:rsidRPr="00604413">
              <w:rPr>
                <w:rFonts w:ascii="Times New Roman" w:eastAsia="Times New Roman" w:hAnsi="Times New Roman"/>
                <w:color w:val="000000"/>
                <w:w w:val="120"/>
                <w:sz w:val="28"/>
                <w:szCs w:val="28"/>
                <w:lang w:val="ru-RU"/>
              </w:rPr>
              <w:t>Анекдот,</w:t>
            </w:r>
            <w:r w:rsidRPr="00604413">
              <w:rPr>
                <w:rFonts w:ascii="Times New Roman" w:eastAsia="Times New Roman" w:hAnsi="Times New Roman"/>
                <w:color w:val="000000"/>
                <w:spacing w:val="-51"/>
                <w:w w:val="120"/>
                <w:sz w:val="28"/>
                <w:szCs w:val="28"/>
                <w:lang w:val="ru-RU"/>
              </w:rPr>
              <w:t xml:space="preserve"> </w:t>
            </w:r>
            <w:r w:rsidRPr="00604413">
              <w:rPr>
                <w:rFonts w:ascii="Times New Roman" w:eastAsia="Times New Roman" w:hAnsi="Times New Roman"/>
                <w:color w:val="000000"/>
                <w:w w:val="120"/>
                <w:sz w:val="28"/>
                <w:szCs w:val="28"/>
                <w:lang w:val="ru-RU"/>
              </w:rPr>
              <w:t>шутка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(1</w:t>
            </w:r>
            <w:r w:rsidRPr="00604413">
              <w:rPr>
                <w:rFonts w:ascii="Times New Roman" w:eastAsia="Times New Roman" w:hAnsi="Times New Roman"/>
                <w:color w:val="000000"/>
                <w:spacing w:val="11"/>
                <w:w w:val="115"/>
                <w:sz w:val="28"/>
                <w:szCs w:val="28"/>
                <w:lang w:val="ru-RU"/>
              </w:rPr>
              <w:t xml:space="preserve"> </w:t>
            </w:r>
            <w:r w:rsidRPr="00604413">
              <w:rPr>
                <w:rFonts w:ascii="Times New Roman" w:eastAsia="Times New Roman" w:hAnsi="Times New Roman"/>
                <w:color w:val="000000"/>
                <w:w w:val="115"/>
                <w:sz w:val="28"/>
                <w:szCs w:val="28"/>
                <w:lang w:val="ru-RU"/>
              </w:rPr>
              <w:t>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w w:val="120"/>
                <w:sz w:val="28"/>
                <w:szCs w:val="28"/>
                <w:lang w:val="ru-RU"/>
              </w:rPr>
              <w:t>Функциональные</w:t>
            </w:r>
            <w:r w:rsidRPr="00604413">
              <w:rPr>
                <w:rFonts w:ascii="Times New Roman" w:eastAsia="Times New Roman" w:hAnsi="Times New Roman"/>
                <w:color w:val="000000"/>
                <w:spacing w:val="-8"/>
                <w:w w:val="120"/>
                <w:sz w:val="28"/>
                <w:szCs w:val="28"/>
                <w:lang w:val="ru-RU"/>
              </w:rPr>
              <w:t xml:space="preserve"> </w:t>
            </w:r>
            <w:r w:rsidRPr="00604413">
              <w:rPr>
                <w:rFonts w:ascii="Times New Roman" w:eastAsia="Times New Roman" w:hAnsi="Times New Roman"/>
                <w:color w:val="000000"/>
                <w:w w:val="120"/>
                <w:sz w:val="28"/>
                <w:szCs w:val="28"/>
                <w:lang w:val="ru-RU"/>
              </w:rPr>
              <w:t>разновидности</w:t>
            </w:r>
            <w:r w:rsidRPr="00604413">
              <w:rPr>
                <w:rFonts w:ascii="Times New Roman" w:eastAsia="Times New Roman" w:hAnsi="Times New Roman"/>
                <w:color w:val="000000"/>
                <w:spacing w:val="-8"/>
                <w:w w:val="120"/>
                <w:sz w:val="28"/>
                <w:szCs w:val="28"/>
                <w:lang w:val="ru-RU"/>
              </w:rPr>
              <w:t xml:space="preserve"> </w:t>
            </w:r>
            <w:r w:rsidRPr="00604413">
              <w:rPr>
                <w:rFonts w:ascii="Times New Roman" w:eastAsia="Times New Roman" w:hAnsi="Times New Roman"/>
                <w:color w:val="000000"/>
                <w:w w:val="120"/>
                <w:sz w:val="28"/>
                <w:szCs w:val="28"/>
                <w:lang w:val="ru-RU"/>
              </w:rPr>
              <w:t>языка.</w:t>
            </w:r>
            <w:r w:rsidRPr="00604413">
              <w:rPr>
                <w:rFonts w:ascii="Times New Roman" w:eastAsia="Times New Roman" w:hAnsi="Times New Roman"/>
                <w:color w:val="000000"/>
                <w:spacing w:val="-51"/>
                <w:w w:val="120"/>
                <w:sz w:val="28"/>
                <w:szCs w:val="28"/>
                <w:lang w:val="ru-RU"/>
              </w:rPr>
              <w:t xml:space="preserve"> </w:t>
            </w:r>
            <w:r w:rsidRPr="00604413">
              <w:rPr>
                <w:rFonts w:ascii="Times New Roman" w:eastAsia="Times New Roman" w:hAnsi="Times New Roman"/>
                <w:color w:val="000000"/>
                <w:w w:val="120"/>
                <w:sz w:val="28"/>
                <w:szCs w:val="28"/>
                <w:lang w:val="ru-RU"/>
              </w:rPr>
              <w:t>Разговорная</w:t>
            </w:r>
            <w:r w:rsidRPr="00604413">
              <w:rPr>
                <w:rFonts w:ascii="Times New Roman" w:eastAsia="Times New Roman" w:hAnsi="Times New Roman"/>
                <w:color w:val="000000"/>
                <w:spacing w:val="8"/>
                <w:w w:val="120"/>
                <w:sz w:val="28"/>
                <w:szCs w:val="28"/>
                <w:lang w:val="ru-RU"/>
              </w:rPr>
              <w:t xml:space="preserve"> </w:t>
            </w:r>
            <w:r w:rsidRPr="00604413">
              <w:rPr>
                <w:rFonts w:ascii="Times New Roman" w:eastAsia="Times New Roman" w:hAnsi="Times New Roman"/>
                <w:color w:val="000000"/>
                <w:w w:val="120"/>
                <w:sz w:val="28"/>
                <w:szCs w:val="28"/>
                <w:lang w:val="ru-RU"/>
              </w:rPr>
              <w:t>речь.</w:t>
            </w:r>
            <w:r w:rsidRPr="00604413">
              <w:rPr>
                <w:rFonts w:ascii="Times New Roman" w:eastAsia="Times New Roman" w:hAnsi="Times New Roman"/>
                <w:color w:val="000000"/>
                <w:spacing w:val="9"/>
                <w:w w:val="120"/>
                <w:sz w:val="28"/>
                <w:szCs w:val="28"/>
                <w:lang w:val="ru-RU"/>
              </w:rPr>
              <w:t xml:space="preserve"> </w:t>
            </w:r>
            <w:r w:rsidRPr="00604413">
              <w:rPr>
                <w:rFonts w:ascii="Times New Roman" w:eastAsia="Times New Roman" w:hAnsi="Times New Roman"/>
                <w:color w:val="000000"/>
                <w:w w:val="120"/>
                <w:sz w:val="28"/>
                <w:szCs w:val="28"/>
              </w:rPr>
              <w:t>Анекдот,</w:t>
            </w:r>
            <w:r w:rsidRPr="00604413">
              <w:rPr>
                <w:rFonts w:ascii="Times New Roman" w:eastAsia="Times New Roman" w:hAnsi="Times New Roman"/>
                <w:color w:val="000000"/>
                <w:spacing w:val="8"/>
                <w:w w:val="120"/>
                <w:sz w:val="28"/>
                <w:szCs w:val="28"/>
              </w:rPr>
              <w:t xml:space="preserve"> </w:t>
            </w:r>
            <w:r w:rsidRPr="00604413">
              <w:rPr>
                <w:rFonts w:ascii="Times New Roman" w:eastAsia="Times New Roman" w:hAnsi="Times New Roman"/>
                <w:color w:val="000000"/>
                <w:w w:val="120"/>
                <w:sz w:val="28"/>
                <w:szCs w:val="28"/>
              </w:rPr>
              <w:t>шутка</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Анализировать</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структурные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элементы</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языковые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особенности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анекдота,</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шутки;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уместно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использовать</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жанры</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разговорной</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речи</w:t>
            </w:r>
            <w:r w:rsidRPr="00604413">
              <w:rPr>
                <w:rFonts w:ascii="Times New Roman" w:eastAsia="Times New Roman" w:hAnsi="Times New Roman"/>
                <w:color w:val="000000"/>
                <w:spacing w:val="27"/>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28"/>
                <w:w w:val="115"/>
                <w:sz w:val="28"/>
                <w:szCs w:val="28"/>
                <w:lang w:val="ru-RU"/>
              </w:rPr>
              <w:t xml:space="preserve"> </w:t>
            </w:r>
            <w:r w:rsidRPr="00604413">
              <w:rPr>
                <w:rFonts w:ascii="Times New Roman" w:eastAsia="Times New Roman" w:hAnsi="Times New Roman"/>
                <w:color w:val="000000"/>
                <w:w w:val="115"/>
                <w:sz w:val="28"/>
                <w:szCs w:val="28"/>
                <w:lang w:val="ru-RU"/>
              </w:rPr>
              <w:t>ситуациях</w:t>
            </w:r>
            <w:r w:rsidRPr="00604413">
              <w:rPr>
                <w:rFonts w:ascii="Times New Roman" w:eastAsia="Times New Roman" w:hAnsi="Times New Roman"/>
                <w:color w:val="000000"/>
                <w:spacing w:val="27"/>
                <w:w w:val="115"/>
                <w:sz w:val="28"/>
                <w:szCs w:val="28"/>
                <w:lang w:val="ru-RU"/>
              </w:rPr>
              <w:t xml:space="preserve"> </w:t>
            </w:r>
            <w:r w:rsidRPr="00604413">
              <w:rPr>
                <w:rFonts w:ascii="Times New Roman" w:eastAsia="Times New Roman" w:hAnsi="Times New Roman"/>
                <w:color w:val="000000"/>
                <w:w w:val="115"/>
                <w:sz w:val="28"/>
                <w:szCs w:val="28"/>
                <w:lang w:val="ru-RU"/>
              </w:rPr>
              <w:t>неформального</w:t>
            </w:r>
            <w:r w:rsidRPr="00604413">
              <w:rPr>
                <w:rFonts w:ascii="Times New Roman" w:eastAsia="Times New Roman" w:hAnsi="Times New Roman"/>
                <w:color w:val="000000"/>
                <w:spacing w:val="28"/>
                <w:w w:val="115"/>
                <w:sz w:val="28"/>
                <w:szCs w:val="28"/>
                <w:lang w:val="ru-RU"/>
              </w:rPr>
              <w:t xml:space="preserve"> </w:t>
            </w:r>
            <w:r w:rsidRPr="00604413">
              <w:rPr>
                <w:rFonts w:ascii="Times New Roman" w:eastAsia="Times New Roman" w:hAnsi="Times New Roman"/>
                <w:color w:val="000000"/>
                <w:w w:val="115"/>
                <w:sz w:val="28"/>
                <w:szCs w:val="28"/>
                <w:lang w:val="ru-RU"/>
              </w:rPr>
              <w:t>общения;</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616"/>
        </w:trPr>
        <w:tc>
          <w:tcPr>
            <w:tcW w:w="1587" w:type="dxa"/>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3911" w:type="dxa"/>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4638" w:type="dxa"/>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применять</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правила</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орфографии</w:t>
            </w:r>
            <w:r w:rsidRPr="00604413">
              <w:rPr>
                <w:rFonts w:ascii="Times New Roman" w:eastAsia="Times New Roman" w:hAnsi="Times New Roman"/>
                <w:color w:val="000000"/>
                <w:spacing w:val="32"/>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пунктуации</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на</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письме</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рамках</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изученного)</w:t>
            </w:r>
          </w:p>
        </w:tc>
      </w:tr>
      <w:tr w:rsidR="00604413" w:rsidRPr="00604413" w:rsidTr="00604413">
        <w:trPr>
          <w:trHeight w:val="1291"/>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Официально-деловой</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стиль.</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Деловое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письмо</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(1</w:t>
            </w:r>
            <w:r w:rsidRPr="00604413">
              <w:rPr>
                <w:rFonts w:ascii="Times New Roman" w:eastAsia="Times New Roman" w:hAnsi="Times New Roman"/>
                <w:color w:val="000000"/>
                <w:spacing w:val="11"/>
                <w:w w:val="115"/>
                <w:sz w:val="28"/>
                <w:szCs w:val="28"/>
                <w:lang w:val="ru-RU"/>
              </w:rPr>
              <w:t xml:space="preserve"> </w:t>
            </w:r>
            <w:r w:rsidRPr="00604413">
              <w:rPr>
                <w:rFonts w:ascii="Times New Roman" w:eastAsia="Times New Roman" w:hAnsi="Times New Roman"/>
                <w:color w:val="000000"/>
                <w:w w:val="115"/>
                <w:sz w:val="28"/>
                <w:szCs w:val="28"/>
                <w:lang w:val="ru-RU"/>
              </w:rPr>
              <w:t>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Официально-деловой</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стиль.</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Деловое</w:t>
            </w:r>
            <w:r w:rsidRPr="00604413">
              <w:rPr>
                <w:rFonts w:ascii="Times New Roman" w:eastAsia="Times New Roman" w:hAnsi="Times New Roman"/>
                <w:color w:val="000000"/>
                <w:spacing w:val="-48"/>
                <w:w w:val="115"/>
                <w:sz w:val="28"/>
                <w:szCs w:val="28"/>
                <w:lang w:val="ru-RU"/>
              </w:rPr>
              <w:t xml:space="preserve"> </w:t>
            </w:r>
            <w:r w:rsidRPr="00604413">
              <w:rPr>
                <w:rFonts w:ascii="Times New Roman" w:eastAsia="Times New Roman" w:hAnsi="Times New Roman"/>
                <w:color w:val="000000"/>
                <w:w w:val="115"/>
                <w:sz w:val="28"/>
                <w:szCs w:val="28"/>
                <w:lang w:val="ru-RU"/>
              </w:rPr>
              <w:t>письмо, его структурные элементы</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языковые</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особенности</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20"/>
                <w:sz w:val="28"/>
                <w:szCs w:val="28"/>
                <w:lang w:val="ru-RU"/>
              </w:rPr>
              <w:t>Анализировать структурные элементы и язы</w:t>
            </w:r>
            <w:r w:rsidRPr="00604413">
              <w:rPr>
                <w:rFonts w:ascii="Times New Roman" w:eastAsia="Times New Roman" w:hAnsi="Times New Roman"/>
                <w:color w:val="000000"/>
                <w:w w:val="115"/>
                <w:sz w:val="28"/>
                <w:szCs w:val="28"/>
                <w:lang w:val="ru-RU"/>
              </w:rPr>
              <w:t>ковые</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особенности</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делового</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письма;</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создавать</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20"/>
                <w:sz w:val="28"/>
                <w:szCs w:val="28"/>
                <w:lang w:val="ru-RU"/>
              </w:rPr>
              <w:t>деловые</w:t>
            </w:r>
            <w:r w:rsidRPr="00604413">
              <w:rPr>
                <w:rFonts w:ascii="Times New Roman" w:eastAsia="Times New Roman" w:hAnsi="Times New Roman"/>
                <w:color w:val="000000"/>
                <w:spacing w:val="9"/>
                <w:w w:val="120"/>
                <w:sz w:val="28"/>
                <w:szCs w:val="28"/>
                <w:lang w:val="ru-RU"/>
              </w:rPr>
              <w:t xml:space="preserve"> </w:t>
            </w:r>
            <w:r w:rsidRPr="00604413">
              <w:rPr>
                <w:rFonts w:ascii="Times New Roman" w:eastAsia="Times New Roman" w:hAnsi="Times New Roman"/>
                <w:color w:val="000000"/>
                <w:w w:val="120"/>
                <w:sz w:val="28"/>
                <w:szCs w:val="28"/>
                <w:lang w:val="ru-RU"/>
              </w:rPr>
              <w:t>письма;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применять</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правила</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орфографии</w:t>
            </w:r>
            <w:r w:rsidRPr="00604413">
              <w:rPr>
                <w:rFonts w:ascii="Times New Roman" w:eastAsia="Times New Roman" w:hAnsi="Times New Roman"/>
                <w:color w:val="000000"/>
                <w:spacing w:val="32"/>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пунктуации</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на</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письме</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рамках</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изученного)</w:t>
            </w:r>
          </w:p>
        </w:tc>
      </w:tr>
      <w:tr w:rsidR="00604413" w:rsidRPr="00604413" w:rsidTr="00604413">
        <w:trPr>
          <w:trHeight w:val="4612"/>
        </w:trPr>
        <w:tc>
          <w:tcPr>
            <w:tcW w:w="1587" w:type="dxa"/>
            <w:tcBorders>
              <w:top w:val="single" w:sz="6" w:space="0" w:color="231F20"/>
              <w:left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Учебно-научный</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стиль.</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Доклад,</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сообщение</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(1</w:t>
            </w:r>
            <w:r w:rsidRPr="00604413">
              <w:rPr>
                <w:rFonts w:ascii="Times New Roman" w:eastAsia="Times New Roman" w:hAnsi="Times New Roman"/>
                <w:color w:val="000000"/>
                <w:spacing w:val="11"/>
                <w:w w:val="115"/>
                <w:sz w:val="28"/>
                <w:szCs w:val="28"/>
                <w:lang w:val="ru-RU"/>
              </w:rPr>
              <w:t xml:space="preserve"> </w:t>
            </w:r>
            <w:r w:rsidRPr="00604413">
              <w:rPr>
                <w:rFonts w:ascii="Times New Roman" w:eastAsia="Times New Roman" w:hAnsi="Times New Roman"/>
                <w:color w:val="000000"/>
                <w:w w:val="115"/>
                <w:sz w:val="28"/>
                <w:szCs w:val="28"/>
                <w:lang w:val="ru-RU"/>
              </w:rPr>
              <w:t>ч)</w:t>
            </w:r>
          </w:p>
        </w:tc>
        <w:tc>
          <w:tcPr>
            <w:tcW w:w="3911" w:type="dxa"/>
            <w:tcBorders>
              <w:top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Учебно-научный</w:t>
            </w:r>
            <w:r w:rsidRPr="00604413">
              <w:rPr>
                <w:rFonts w:ascii="Times New Roman" w:eastAsia="Times New Roman" w:hAnsi="Times New Roman"/>
                <w:color w:val="000000"/>
                <w:spacing w:val="19"/>
                <w:w w:val="115"/>
                <w:sz w:val="28"/>
                <w:szCs w:val="28"/>
                <w:lang w:val="ru-RU"/>
              </w:rPr>
              <w:t xml:space="preserve"> </w:t>
            </w:r>
            <w:r w:rsidRPr="00604413">
              <w:rPr>
                <w:rFonts w:ascii="Times New Roman" w:eastAsia="Times New Roman" w:hAnsi="Times New Roman"/>
                <w:color w:val="000000"/>
                <w:w w:val="115"/>
                <w:sz w:val="28"/>
                <w:szCs w:val="28"/>
                <w:lang w:val="ru-RU"/>
              </w:rPr>
              <w:t>стиль.</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Доклад,</w:t>
            </w:r>
            <w:r w:rsidRPr="00604413">
              <w:rPr>
                <w:rFonts w:ascii="Times New Roman" w:eastAsia="Times New Roman" w:hAnsi="Times New Roman"/>
                <w:color w:val="000000"/>
                <w:spacing w:val="19"/>
                <w:w w:val="115"/>
                <w:sz w:val="28"/>
                <w:szCs w:val="28"/>
                <w:lang w:val="ru-RU"/>
              </w:rPr>
              <w:t xml:space="preserve"> </w:t>
            </w:r>
            <w:r w:rsidRPr="00604413">
              <w:rPr>
                <w:rFonts w:ascii="Times New Roman" w:eastAsia="Times New Roman" w:hAnsi="Times New Roman"/>
                <w:color w:val="000000"/>
                <w:w w:val="115"/>
                <w:sz w:val="28"/>
                <w:szCs w:val="28"/>
                <w:lang w:val="ru-RU"/>
              </w:rPr>
              <w:t>сообщение.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Речь</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оппонента</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на</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защите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проекта</w:t>
            </w:r>
          </w:p>
        </w:tc>
        <w:tc>
          <w:tcPr>
            <w:tcW w:w="4638" w:type="dxa"/>
            <w:tcBorders>
              <w:top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Пользоваться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различными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видами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чтения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(просмотровым,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ознакомительным,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изучающим,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поисковым)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учебно-научных,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художественных,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публицистических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текстов</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различных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функционально-смысловых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типов,</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том</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числе</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сочетающих</w:t>
            </w:r>
            <w:r w:rsidRPr="00604413">
              <w:rPr>
                <w:rFonts w:ascii="Times New Roman" w:eastAsia="Times New Roman" w:hAnsi="Times New Roman"/>
                <w:color w:val="000000"/>
                <w:spacing w:val="21"/>
                <w:w w:val="115"/>
                <w:sz w:val="28"/>
                <w:szCs w:val="28"/>
                <w:lang w:val="ru-RU"/>
              </w:rPr>
              <w:t xml:space="preserve"> </w:t>
            </w:r>
            <w:r w:rsidRPr="00604413">
              <w:rPr>
                <w:rFonts w:ascii="Times New Roman" w:eastAsia="Times New Roman" w:hAnsi="Times New Roman"/>
                <w:color w:val="000000"/>
                <w:w w:val="115"/>
                <w:sz w:val="28"/>
                <w:szCs w:val="28"/>
                <w:lang w:val="ru-RU"/>
              </w:rPr>
              <w:t>разные</w:t>
            </w:r>
            <w:r w:rsidRPr="00604413">
              <w:rPr>
                <w:rFonts w:ascii="Times New Roman" w:eastAsia="Times New Roman" w:hAnsi="Times New Roman"/>
                <w:color w:val="000000"/>
                <w:spacing w:val="21"/>
                <w:w w:val="115"/>
                <w:sz w:val="28"/>
                <w:szCs w:val="28"/>
                <w:lang w:val="ru-RU"/>
              </w:rPr>
              <w:t xml:space="preserve"> </w:t>
            </w:r>
            <w:r w:rsidRPr="00604413">
              <w:rPr>
                <w:rFonts w:ascii="Times New Roman" w:eastAsia="Times New Roman" w:hAnsi="Times New Roman"/>
                <w:color w:val="000000"/>
                <w:w w:val="115"/>
                <w:sz w:val="28"/>
                <w:szCs w:val="28"/>
                <w:lang w:val="ru-RU"/>
              </w:rPr>
              <w:t>форматы</w:t>
            </w:r>
            <w:r w:rsidRPr="00604413">
              <w:rPr>
                <w:rFonts w:ascii="Times New Roman" w:eastAsia="Times New Roman" w:hAnsi="Times New Roman"/>
                <w:color w:val="000000"/>
                <w:spacing w:val="21"/>
                <w:w w:val="115"/>
                <w:sz w:val="28"/>
                <w:szCs w:val="28"/>
                <w:lang w:val="ru-RU"/>
              </w:rPr>
              <w:t xml:space="preserve"> </w:t>
            </w:r>
            <w:r w:rsidRPr="00604413">
              <w:rPr>
                <w:rFonts w:ascii="Times New Roman" w:eastAsia="Times New Roman" w:hAnsi="Times New Roman"/>
                <w:color w:val="000000"/>
                <w:w w:val="115"/>
                <w:sz w:val="28"/>
                <w:szCs w:val="28"/>
                <w:lang w:val="ru-RU"/>
              </w:rPr>
              <w:t>представления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информации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(инфографика,</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диаграмма,</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дисплейный</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текст</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др.);</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владеть</w:t>
            </w:r>
            <w:r w:rsidRPr="00604413">
              <w:rPr>
                <w:rFonts w:ascii="Times New Roman" w:eastAsia="Times New Roman" w:hAnsi="Times New Roman"/>
                <w:color w:val="000000"/>
                <w:spacing w:val="21"/>
                <w:w w:val="115"/>
                <w:sz w:val="28"/>
                <w:szCs w:val="28"/>
                <w:lang w:val="ru-RU"/>
              </w:rPr>
              <w:t xml:space="preserve"> </w:t>
            </w:r>
            <w:r w:rsidRPr="00604413">
              <w:rPr>
                <w:rFonts w:ascii="Times New Roman" w:eastAsia="Times New Roman" w:hAnsi="Times New Roman"/>
                <w:color w:val="000000"/>
                <w:w w:val="115"/>
                <w:sz w:val="28"/>
                <w:szCs w:val="28"/>
                <w:lang w:val="ru-RU"/>
              </w:rPr>
              <w:t>умениями</w:t>
            </w:r>
            <w:r w:rsidRPr="00604413">
              <w:rPr>
                <w:rFonts w:ascii="Times New Roman" w:eastAsia="Times New Roman" w:hAnsi="Times New Roman"/>
                <w:color w:val="000000"/>
                <w:spacing w:val="22"/>
                <w:w w:val="115"/>
                <w:sz w:val="28"/>
                <w:szCs w:val="28"/>
                <w:lang w:val="ru-RU"/>
              </w:rPr>
              <w:t xml:space="preserve"> </w:t>
            </w:r>
            <w:r w:rsidRPr="00604413">
              <w:rPr>
                <w:rFonts w:ascii="Times New Roman" w:eastAsia="Times New Roman" w:hAnsi="Times New Roman"/>
                <w:color w:val="000000"/>
                <w:w w:val="115"/>
                <w:sz w:val="28"/>
                <w:szCs w:val="28"/>
                <w:lang w:val="ru-RU"/>
              </w:rPr>
              <w:t>информационной</w:t>
            </w:r>
            <w:r w:rsidRPr="00604413">
              <w:rPr>
                <w:rFonts w:ascii="Times New Roman" w:eastAsia="Times New Roman" w:hAnsi="Times New Roman"/>
                <w:color w:val="000000"/>
                <w:spacing w:val="22"/>
                <w:w w:val="115"/>
                <w:sz w:val="28"/>
                <w:szCs w:val="28"/>
                <w:lang w:val="ru-RU"/>
              </w:rPr>
              <w:t xml:space="preserve"> </w:t>
            </w:r>
            <w:r w:rsidRPr="00604413">
              <w:rPr>
                <w:rFonts w:ascii="Times New Roman" w:eastAsia="Times New Roman" w:hAnsi="Times New Roman"/>
                <w:color w:val="000000"/>
                <w:w w:val="115"/>
                <w:sz w:val="28"/>
                <w:szCs w:val="28"/>
                <w:lang w:val="ru-RU"/>
              </w:rPr>
              <w:t>переработки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прослушанного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или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прочитанного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текста;</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основными</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способами</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средствами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получения,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переработки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преобразования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информации;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создавать</w:t>
            </w:r>
            <w:r w:rsidRPr="00604413">
              <w:rPr>
                <w:rFonts w:ascii="Times New Roman" w:eastAsia="Times New Roman" w:hAnsi="Times New Roman"/>
                <w:color w:val="000000"/>
                <w:spacing w:val="12"/>
                <w:w w:val="115"/>
                <w:sz w:val="28"/>
                <w:szCs w:val="28"/>
                <w:lang w:val="ru-RU"/>
              </w:rPr>
              <w:t xml:space="preserve"> </w:t>
            </w:r>
            <w:r w:rsidRPr="00604413">
              <w:rPr>
                <w:rFonts w:ascii="Times New Roman" w:eastAsia="Times New Roman" w:hAnsi="Times New Roman"/>
                <w:color w:val="000000"/>
                <w:w w:val="115"/>
                <w:sz w:val="28"/>
                <w:szCs w:val="28"/>
                <w:lang w:val="ru-RU"/>
              </w:rPr>
              <w:t>устные</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учебно-научные</w:t>
            </w:r>
            <w:r w:rsidRPr="00604413">
              <w:rPr>
                <w:rFonts w:ascii="Times New Roman" w:eastAsia="Times New Roman" w:hAnsi="Times New Roman"/>
                <w:color w:val="000000"/>
                <w:spacing w:val="12"/>
                <w:w w:val="115"/>
                <w:sz w:val="28"/>
                <w:szCs w:val="28"/>
                <w:lang w:val="ru-RU"/>
              </w:rPr>
              <w:t xml:space="preserve"> </w:t>
            </w:r>
            <w:r w:rsidRPr="00604413">
              <w:rPr>
                <w:rFonts w:ascii="Times New Roman" w:eastAsia="Times New Roman" w:hAnsi="Times New Roman"/>
                <w:color w:val="000000"/>
                <w:w w:val="115"/>
                <w:sz w:val="28"/>
                <w:szCs w:val="28"/>
                <w:lang w:val="ru-RU"/>
              </w:rPr>
              <w:t>сообщения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(ответы</w:t>
            </w:r>
            <w:r w:rsidRPr="00604413">
              <w:rPr>
                <w:rFonts w:ascii="Times New Roman" w:eastAsia="Times New Roman" w:hAnsi="Times New Roman"/>
                <w:color w:val="000000"/>
                <w:spacing w:val="25"/>
                <w:w w:val="115"/>
                <w:sz w:val="28"/>
                <w:szCs w:val="28"/>
                <w:lang w:val="ru-RU"/>
              </w:rPr>
              <w:t xml:space="preserve"> </w:t>
            </w:r>
            <w:r w:rsidRPr="00604413">
              <w:rPr>
                <w:rFonts w:ascii="Times New Roman" w:eastAsia="Times New Roman" w:hAnsi="Times New Roman"/>
                <w:color w:val="000000"/>
                <w:w w:val="115"/>
                <w:sz w:val="28"/>
                <w:szCs w:val="28"/>
                <w:lang w:val="ru-RU"/>
              </w:rPr>
              <w:t>на</w:t>
            </w:r>
            <w:r w:rsidRPr="00604413">
              <w:rPr>
                <w:rFonts w:ascii="Times New Roman" w:eastAsia="Times New Roman" w:hAnsi="Times New Roman"/>
                <w:color w:val="000000"/>
                <w:spacing w:val="26"/>
                <w:w w:val="115"/>
                <w:sz w:val="28"/>
                <w:szCs w:val="28"/>
                <w:lang w:val="ru-RU"/>
              </w:rPr>
              <w:t xml:space="preserve"> </w:t>
            </w:r>
            <w:r w:rsidRPr="00604413">
              <w:rPr>
                <w:rFonts w:ascii="Times New Roman" w:eastAsia="Times New Roman" w:hAnsi="Times New Roman"/>
                <w:color w:val="000000"/>
                <w:w w:val="115"/>
                <w:sz w:val="28"/>
                <w:szCs w:val="28"/>
                <w:lang w:val="ru-RU"/>
              </w:rPr>
              <w:t>уроке)</w:t>
            </w:r>
            <w:r w:rsidRPr="00604413">
              <w:rPr>
                <w:rFonts w:ascii="Times New Roman" w:eastAsia="Times New Roman" w:hAnsi="Times New Roman"/>
                <w:color w:val="000000"/>
                <w:spacing w:val="25"/>
                <w:w w:val="115"/>
                <w:sz w:val="28"/>
                <w:szCs w:val="28"/>
                <w:lang w:val="ru-RU"/>
              </w:rPr>
              <w:t xml:space="preserve"> </w:t>
            </w:r>
            <w:r w:rsidRPr="00604413">
              <w:rPr>
                <w:rFonts w:ascii="Times New Roman" w:eastAsia="Times New Roman" w:hAnsi="Times New Roman"/>
                <w:color w:val="000000"/>
                <w:w w:val="115"/>
                <w:sz w:val="28"/>
                <w:szCs w:val="28"/>
                <w:lang w:val="ru-RU"/>
              </w:rPr>
              <w:t>различных</w:t>
            </w:r>
            <w:r w:rsidRPr="00604413">
              <w:rPr>
                <w:rFonts w:ascii="Times New Roman" w:eastAsia="Times New Roman" w:hAnsi="Times New Roman"/>
                <w:color w:val="000000"/>
                <w:spacing w:val="26"/>
                <w:w w:val="115"/>
                <w:sz w:val="28"/>
                <w:szCs w:val="28"/>
                <w:lang w:val="ru-RU"/>
              </w:rPr>
              <w:t xml:space="preserve"> </w:t>
            </w:r>
            <w:r w:rsidRPr="00604413">
              <w:rPr>
                <w:rFonts w:ascii="Times New Roman" w:eastAsia="Times New Roman" w:hAnsi="Times New Roman"/>
                <w:color w:val="000000"/>
                <w:w w:val="115"/>
                <w:sz w:val="28"/>
                <w:szCs w:val="28"/>
                <w:lang w:val="ru-RU"/>
              </w:rPr>
              <w:t>видов,</w:t>
            </w:r>
            <w:r w:rsidRPr="00604413">
              <w:rPr>
                <w:rFonts w:ascii="Times New Roman" w:eastAsia="Times New Roman" w:hAnsi="Times New Roman"/>
                <w:color w:val="000000"/>
                <w:spacing w:val="25"/>
                <w:w w:val="115"/>
                <w:sz w:val="28"/>
                <w:szCs w:val="28"/>
                <w:lang w:val="ru-RU"/>
              </w:rPr>
              <w:t xml:space="preserve"> </w:t>
            </w:r>
            <w:r w:rsidRPr="00604413">
              <w:rPr>
                <w:rFonts w:ascii="Times New Roman" w:eastAsia="Times New Roman" w:hAnsi="Times New Roman"/>
                <w:color w:val="000000"/>
                <w:w w:val="115"/>
                <w:sz w:val="28"/>
                <w:szCs w:val="28"/>
                <w:lang w:val="ru-RU"/>
              </w:rPr>
              <w:t>отзыв</w:t>
            </w:r>
            <w:r w:rsidRPr="00604413">
              <w:rPr>
                <w:rFonts w:ascii="Times New Roman" w:eastAsia="Times New Roman" w:hAnsi="Times New Roman"/>
                <w:color w:val="000000"/>
                <w:spacing w:val="26"/>
                <w:w w:val="115"/>
                <w:sz w:val="28"/>
                <w:szCs w:val="28"/>
                <w:lang w:val="ru-RU"/>
              </w:rPr>
              <w:t xml:space="preserve"> </w:t>
            </w:r>
            <w:r w:rsidRPr="00604413">
              <w:rPr>
                <w:rFonts w:ascii="Times New Roman" w:eastAsia="Times New Roman" w:hAnsi="Times New Roman"/>
                <w:color w:val="000000"/>
                <w:w w:val="115"/>
                <w:sz w:val="28"/>
                <w:szCs w:val="28"/>
                <w:lang w:val="ru-RU"/>
              </w:rPr>
              <w:t>на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проектную</w:t>
            </w:r>
            <w:r w:rsidRPr="00604413">
              <w:rPr>
                <w:rFonts w:ascii="Times New Roman" w:eastAsia="Times New Roman" w:hAnsi="Times New Roman"/>
                <w:color w:val="000000"/>
                <w:spacing w:val="32"/>
                <w:w w:val="115"/>
                <w:sz w:val="28"/>
                <w:szCs w:val="28"/>
                <w:lang w:val="ru-RU"/>
              </w:rPr>
              <w:t xml:space="preserve"> </w:t>
            </w:r>
            <w:r w:rsidRPr="00604413">
              <w:rPr>
                <w:rFonts w:ascii="Times New Roman" w:eastAsia="Times New Roman" w:hAnsi="Times New Roman"/>
                <w:color w:val="000000"/>
                <w:w w:val="115"/>
                <w:sz w:val="28"/>
                <w:szCs w:val="28"/>
                <w:lang w:val="ru-RU"/>
              </w:rPr>
              <w:t>работу</w:t>
            </w:r>
            <w:r w:rsidRPr="00604413">
              <w:rPr>
                <w:rFonts w:ascii="Times New Roman" w:eastAsia="Times New Roman" w:hAnsi="Times New Roman"/>
                <w:color w:val="000000"/>
                <w:spacing w:val="32"/>
                <w:w w:val="115"/>
                <w:sz w:val="28"/>
                <w:szCs w:val="28"/>
                <w:lang w:val="ru-RU"/>
              </w:rPr>
              <w:t xml:space="preserve"> </w:t>
            </w:r>
            <w:r w:rsidRPr="00604413">
              <w:rPr>
                <w:rFonts w:ascii="Times New Roman" w:eastAsia="Times New Roman" w:hAnsi="Times New Roman"/>
                <w:color w:val="000000"/>
                <w:w w:val="115"/>
                <w:sz w:val="28"/>
                <w:szCs w:val="28"/>
                <w:lang w:val="ru-RU"/>
              </w:rPr>
              <w:t>одноклассника;</w:t>
            </w:r>
            <w:r w:rsidRPr="00604413">
              <w:rPr>
                <w:rFonts w:ascii="Times New Roman" w:eastAsia="Times New Roman" w:hAnsi="Times New Roman"/>
                <w:color w:val="000000"/>
                <w:spacing w:val="32"/>
                <w:w w:val="115"/>
                <w:sz w:val="28"/>
                <w:szCs w:val="28"/>
                <w:lang w:val="ru-RU"/>
              </w:rPr>
              <w:t xml:space="preserve"> </w:t>
            </w:r>
            <w:r w:rsidRPr="00604413">
              <w:rPr>
                <w:rFonts w:ascii="Times New Roman" w:eastAsia="Times New Roman" w:hAnsi="Times New Roman"/>
                <w:color w:val="000000"/>
                <w:w w:val="115"/>
                <w:sz w:val="28"/>
                <w:szCs w:val="28"/>
                <w:lang w:val="ru-RU"/>
              </w:rPr>
              <w:t>принимать</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участие</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учебно-научной</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дискуссии;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применять</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правила</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орфографии</w:t>
            </w:r>
            <w:r w:rsidRPr="00604413">
              <w:rPr>
                <w:rFonts w:ascii="Times New Roman" w:eastAsia="Times New Roman" w:hAnsi="Times New Roman"/>
                <w:color w:val="000000"/>
                <w:spacing w:val="32"/>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пунктуации</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на</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письме</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рамках</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изученного)</w:t>
            </w:r>
          </w:p>
        </w:tc>
      </w:tr>
      <w:tr w:rsidR="00604413" w:rsidRPr="00604413" w:rsidTr="00604413">
        <w:trPr>
          <w:trHeight w:val="2853"/>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20"/>
                <w:sz w:val="28"/>
                <w:szCs w:val="28"/>
                <w:lang w:val="ru-RU"/>
              </w:rPr>
              <w:t>Публицистический стиль.</w:t>
            </w:r>
            <w:r w:rsidRPr="00604413">
              <w:rPr>
                <w:rFonts w:ascii="Times New Roman" w:eastAsia="Times New Roman" w:hAnsi="Times New Roman"/>
                <w:color w:val="000000"/>
                <w:spacing w:val="-51"/>
                <w:w w:val="120"/>
                <w:sz w:val="28"/>
                <w:szCs w:val="28"/>
                <w:lang w:val="ru-RU"/>
              </w:rPr>
              <w:t xml:space="preserve"> </w:t>
            </w:r>
            <w:r w:rsidRPr="00604413">
              <w:rPr>
                <w:rFonts w:ascii="Times New Roman" w:eastAsia="Times New Roman" w:hAnsi="Times New Roman"/>
                <w:color w:val="000000"/>
                <w:w w:val="120"/>
                <w:sz w:val="28"/>
                <w:szCs w:val="28"/>
                <w:lang w:val="ru-RU"/>
              </w:rPr>
              <w:t>Проблемный</w:t>
            </w:r>
            <w:r w:rsidRPr="00604413">
              <w:rPr>
                <w:rFonts w:ascii="Times New Roman" w:eastAsia="Times New Roman" w:hAnsi="Times New Roman"/>
                <w:color w:val="000000"/>
                <w:spacing w:val="1"/>
                <w:w w:val="120"/>
                <w:sz w:val="28"/>
                <w:szCs w:val="28"/>
                <w:lang w:val="ru-RU"/>
              </w:rPr>
              <w:t xml:space="preserve"> </w:t>
            </w:r>
            <w:r w:rsidRPr="00604413">
              <w:rPr>
                <w:rFonts w:ascii="Times New Roman" w:eastAsia="Times New Roman" w:hAnsi="Times New Roman"/>
                <w:color w:val="000000"/>
                <w:w w:val="120"/>
                <w:sz w:val="28"/>
                <w:szCs w:val="28"/>
                <w:lang w:val="ru-RU"/>
              </w:rPr>
              <w:t>очерк</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(1</w:t>
            </w:r>
            <w:r w:rsidRPr="00604413">
              <w:rPr>
                <w:rFonts w:ascii="Times New Roman" w:eastAsia="Times New Roman" w:hAnsi="Times New Roman"/>
                <w:color w:val="000000"/>
                <w:spacing w:val="11"/>
                <w:w w:val="115"/>
                <w:sz w:val="28"/>
                <w:szCs w:val="28"/>
                <w:lang w:val="ru-RU"/>
              </w:rPr>
              <w:t xml:space="preserve"> </w:t>
            </w:r>
            <w:r w:rsidRPr="00604413">
              <w:rPr>
                <w:rFonts w:ascii="Times New Roman" w:eastAsia="Times New Roman" w:hAnsi="Times New Roman"/>
                <w:color w:val="000000"/>
                <w:w w:val="115"/>
                <w:sz w:val="28"/>
                <w:szCs w:val="28"/>
                <w:lang w:val="ru-RU"/>
              </w:rPr>
              <w:t>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pacing w:val="-2"/>
                <w:w w:val="120"/>
                <w:sz w:val="28"/>
                <w:szCs w:val="28"/>
              </w:rPr>
              <w:t xml:space="preserve">Публицистический </w:t>
            </w:r>
            <w:r w:rsidRPr="00604413">
              <w:rPr>
                <w:rFonts w:ascii="Times New Roman" w:eastAsia="Times New Roman" w:hAnsi="Times New Roman"/>
                <w:color w:val="000000"/>
                <w:spacing w:val="-1"/>
                <w:w w:val="120"/>
                <w:sz w:val="28"/>
                <w:szCs w:val="28"/>
              </w:rPr>
              <w:t>стиль. Проблемный</w:t>
            </w:r>
            <w:r w:rsidRPr="00604413">
              <w:rPr>
                <w:rFonts w:ascii="Times New Roman" w:eastAsia="Times New Roman" w:hAnsi="Times New Roman"/>
                <w:color w:val="000000"/>
                <w:spacing w:val="-51"/>
                <w:w w:val="120"/>
                <w:sz w:val="28"/>
                <w:szCs w:val="28"/>
              </w:rPr>
              <w:t xml:space="preserve"> </w:t>
            </w:r>
            <w:r w:rsidRPr="00604413">
              <w:rPr>
                <w:rFonts w:ascii="Times New Roman" w:eastAsia="Times New Roman" w:hAnsi="Times New Roman"/>
                <w:color w:val="000000"/>
                <w:w w:val="120"/>
                <w:sz w:val="28"/>
                <w:szCs w:val="28"/>
              </w:rPr>
              <w:t>очерк</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Пользоваться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различными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видами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чтения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(просмотровым,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ознакомительным,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изучающим,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поисковым)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учебно-научных,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художественных,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публицистических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текстов</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различных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функционально-смысловых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типов,</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том</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числе</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сочетающих</w:t>
            </w:r>
            <w:r w:rsidRPr="00604413">
              <w:rPr>
                <w:rFonts w:ascii="Times New Roman" w:eastAsia="Times New Roman" w:hAnsi="Times New Roman"/>
                <w:color w:val="000000"/>
                <w:spacing w:val="21"/>
                <w:w w:val="115"/>
                <w:sz w:val="28"/>
                <w:szCs w:val="28"/>
                <w:lang w:val="ru-RU"/>
              </w:rPr>
              <w:t xml:space="preserve"> </w:t>
            </w:r>
            <w:r w:rsidRPr="00604413">
              <w:rPr>
                <w:rFonts w:ascii="Times New Roman" w:eastAsia="Times New Roman" w:hAnsi="Times New Roman"/>
                <w:color w:val="000000"/>
                <w:w w:val="115"/>
                <w:sz w:val="28"/>
                <w:szCs w:val="28"/>
                <w:lang w:val="ru-RU"/>
              </w:rPr>
              <w:t>разные</w:t>
            </w:r>
            <w:r w:rsidRPr="00604413">
              <w:rPr>
                <w:rFonts w:ascii="Times New Roman" w:eastAsia="Times New Roman" w:hAnsi="Times New Roman"/>
                <w:color w:val="000000"/>
                <w:spacing w:val="21"/>
                <w:w w:val="115"/>
                <w:sz w:val="28"/>
                <w:szCs w:val="28"/>
                <w:lang w:val="ru-RU"/>
              </w:rPr>
              <w:t xml:space="preserve"> </w:t>
            </w:r>
            <w:r w:rsidRPr="00604413">
              <w:rPr>
                <w:rFonts w:ascii="Times New Roman" w:eastAsia="Times New Roman" w:hAnsi="Times New Roman"/>
                <w:color w:val="000000"/>
                <w:w w:val="115"/>
                <w:sz w:val="28"/>
                <w:szCs w:val="28"/>
                <w:lang w:val="ru-RU"/>
              </w:rPr>
              <w:t>форматы</w:t>
            </w:r>
            <w:r w:rsidRPr="00604413">
              <w:rPr>
                <w:rFonts w:ascii="Times New Roman" w:eastAsia="Times New Roman" w:hAnsi="Times New Roman"/>
                <w:color w:val="000000"/>
                <w:spacing w:val="21"/>
                <w:w w:val="115"/>
                <w:sz w:val="28"/>
                <w:szCs w:val="28"/>
                <w:lang w:val="ru-RU"/>
              </w:rPr>
              <w:t xml:space="preserve"> </w:t>
            </w:r>
            <w:r w:rsidRPr="00604413">
              <w:rPr>
                <w:rFonts w:ascii="Times New Roman" w:eastAsia="Times New Roman" w:hAnsi="Times New Roman"/>
                <w:color w:val="000000"/>
                <w:w w:val="115"/>
                <w:sz w:val="28"/>
                <w:szCs w:val="28"/>
                <w:lang w:val="ru-RU"/>
              </w:rPr>
              <w:t>представления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информации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(инфографика,</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диаграмма,</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дисплейный</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текст</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др.);</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20"/>
                <w:sz w:val="28"/>
                <w:szCs w:val="28"/>
                <w:lang w:val="ru-RU"/>
              </w:rPr>
              <w:t>анализировать</w:t>
            </w:r>
            <w:r w:rsidRPr="00604413">
              <w:rPr>
                <w:rFonts w:ascii="Times New Roman" w:eastAsia="Times New Roman" w:hAnsi="Times New Roman"/>
                <w:color w:val="000000"/>
                <w:spacing w:val="-9"/>
                <w:w w:val="120"/>
                <w:sz w:val="28"/>
                <w:szCs w:val="28"/>
                <w:lang w:val="ru-RU"/>
              </w:rPr>
              <w:t xml:space="preserve"> </w:t>
            </w:r>
            <w:r w:rsidRPr="00604413">
              <w:rPr>
                <w:rFonts w:ascii="Times New Roman" w:eastAsia="Times New Roman" w:hAnsi="Times New Roman"/>
                <w:color w:val="000000"/>
                <w:w w:val="120"/>
                <w:sz w:val="28"/>
                <w:szCs w:val="28"/>
                <w:lang w:val="ru-RU"/>
              </w:rPr>
              <w:t>и</w:t>
            </w:r>
            <w:r w:rsidRPr="00604413">
              <w:rPr>
                <w:rFonts w:ascii="Times New Roman" w:eastAsia="Times New Roman" w:hAnsi="Times New Roman"/>
                <w:color w:val="000000"/>
                <w:spacing w:val="-8"/>
                <w:w w:val="120"/>
                <w:sz w:val="28"/>
                <w:szCs w:val="28"/>
                <w:lang w:val="ru-RU"/>
              </w:rPr>
              <w:t xml:space="preserve"> </w:t>
            </w:r>
            <w:r w:rsidRPr="00604413">
              <w:rPr>
                <w:rFonts w:ascii="Times New Roman" w:eastAsia="Times New Roman" w:hAnsi="Times New Roman"/>
                <w:color w:val="000000"/>
                <w:w w:val="120"/>
                <w:sz w:val="28"/>
                <w:szCs w:val="28"/>
                <w:lang w:val="ru-RU"/>
              </w:rPr>
              <w:t>создавать</w:t>
            </w:r>
            <w:r w:rsidRPr="00604413">
              <w:rPr>
                <w:rFonts w:ascii="Times New Roman" w:eastAsia="Times New Roman" w:hAnsi="Times New Roman"/>
                <w:color w:val="000000"/>
                <w:spacing w:val="-8"/>
                <w:w w:val="120"/>
                <w:sz w:val="28"/>
                <w:szCs w:val="28"/>
                <w:lang w:val="ru-RU"/>
              </w:rPr>
              <w:t xml:space="preserve"> </w:t>
            </w:r>
            <w:r w:rsidRPr="00604413">
              <w:rPr>
                <w:rFonts w:ascii="Times New Roman" w:eastAsia="Times New Roman" w:hAnsi="Times New Roman"/>
                <w:color w:val="000000"/>
                <w:w w:val="120"/>
                <w:sz w:val="28"/>
                <w:szCs w:val="28"/>
                <w:lang w:val="ru-RU"/>
              </w:rPr>
              <w:t>тексты</w:t>
            </w:r>
            <w:r w:rsidRPr="00604413">
              <w:rPr>
                <w:rFonts w:ascii="Times New Roman" w:eastAsia="Times New Roman" w:hAnsi="Times New Roman"/>
                <w:color w:val="000000"/>
                <w:spacing w:val="-9"/>
                <w:w w:val="120"/>
                <w:sz w:val="28"/>
                <w:szCs w:val="28"/>
                <w:lang w:val="ru-RU"/>
              </w:rPr>
              <w:t xml:space="preserve"> </w:t>
            </w:r>
            <w:r w:rsidRPr="00604413">
              <w:rPr>
                <w:rFonts w:ascii="Times New Roman" w:eastAsia="Times New Roman" w:hAnsi="Times New Roman"/>
                <w:color w:val="000000"/>
                <w:w w:val="120"/>
                <w:sz w:val="28"/>
                <w:szCs w:val="28"/>
                <w:lang w:val="ru-RU"/>
              </w:rPr>
              <w:t>публицистических</w:t>
            </w:r>
            <w:r w:rsidRPr="00604413">
              <w:rPr>
                <w:rFonts w:ascii="Times New Roman" w:eastAsia="Times New Roman" w:hAnsi="Times New Roman"/>
                <w:color w:val="000000"/>
                <w:spacing w:val="1"/>
                <w:w w:val="120"/>
                <w:sz w:val="28"/>
                <w:szCs w:val="28"/>
                <w:lang w:val="ru-RU"/>
              </w:rPr>
              <w:t xml:space="preserve"> </w:t>
            </w:r>
            <w:r w:rsidRPr="00604413">
              <w:rPr>
                <w:rFonts w:ascii="Times New Roman" w:eastAsia="Times New Roman" w:hAnsi="Times New Roman"/>
                <w:color w:val="000000"/>
                <w:w w:val="120"/>
                <w:sz w:val="28"/>
                <w:szCs w:val="28"/>
                <w:lang w:val="ru-RU"/>
              </w:rPr>
              <w:t>жанров</w:t>
            </w:r>
            <w:r w:rsidRPr="00604413">
              <w:rPr>
                <w:rFonts w:ascii="Times New Roman" w:eastAsia="Times New Roman" w:hAnsi="Times New Roman"/>
                <w:color w:val="000000"/>
                <w:spacing w:val="2"/>
                <w:w w:val="120"/>
                <w:sz w:val="28"/>
                <w:szCs w:val="28"/>
                <w:lang w:val="ru-RU"/>
              </w:rPr>
              <w:t xml:space="preserve"> </w:t>
            </w:r>
            <w:r w:rsidRPr="00604413">
              <w:rPr>
                <w:rFonts w:ascii="Times New Roman" w:eastAsia="Times New Roman" w:hAnsi="Times New Roman"/>
                <w:color w:val="000000"/>
                <w:w w:val="120"/>
                <w:sz w:val="28"/>
                <w:szCs w:val="28"/>
                <w:lang w:val="ru-RU"/>
              </w:rPr>
              <w:t>(проблемный</w:t>
            </w:r>
            <w:r w:rsidRPr="00604413">
              <w:rPr>
                <w:rFonts w:ascii="Times New Roman" w:eastAsia="Times New Roman" w:hAnsi="Times New Roman"/>
                <w:color w:val="000000"/>
                <w:spacing w:val="2"/>
                <w:w w:val="120"/>
                <w:sz w:val="28"/>
                <w:szCs w:val="28"/>
                <w:lang w:val="ru-RU"/>
              </w:rPr>
              <w:t xml:space="preserve"> </w:t>
            </w:r>
            <w:r w:rsidRPr="00604413">
              <w:rPr>
                <w:rFonts w:ascii="Times New Roman" w:eastAsia="Times New Roman" w:hAnsi="Times New Roman"/>
                <w:color w:val="000000"/>
                <w:w w:val="120"/>
                <w:sz w:val="28"/>
                <w:szCs w:val="28"/>
                <w:lang w:val="ru-RU"/>
              </w:rPr>
              <w:t>очерк);</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применять</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правила</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орфографии</w:t>
            </w:r>
            <w:r w:rsidRPr="00604413">
              <w:rPr>
                <w:rFonts w:ascii="Times New Roman" w:eastAsia="Times New Roman" w:hAnsi="Times New Roman"/>
                <w:color w:val="000000"/>
                <w:spacing w:val="32"/>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пунктуации</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на</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письме</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рамках</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изученного)</w:t>
            </w:r>
          </w:p>
        </w:tc>
      </w:tr>
      <w:tr w:rsidR="00604413" w:rsidRPr="00604413" w:rsidTr="00604413">
        <w:trPr>
          <w:trHeight w:val="2399"/>
        </w:trPr>
        <w:tc>
          <w:tcPr>
            <w:tcW w:w="1587" w:type="dxa"/>
            <w:tcBorders>
              <w:top w:val="single" w:sz="6" w:space="0" w:color="231F20"/>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20"/>
                <w:sz w:val="28"/>
                <w:szCs w:val="28"/>
                <w:lang w:val="ru-RU"/>
              </w:rPr>
              <w:t>Язык</w:t>
            </w:r>
            <w:r w:rsidRPr="00604413">
              <w:rPr>
                <w:rFonts w:ascii="Times New Roman" w:eastAsia="Times New Roman" w:hAnsi="Times New Roman"/>
                <w:color w:val="000000"/>
                <w:spacing w:val="2"/>
                <w:w w:val="120"/>
                <w:sz w:val="28"/>
                <w:szCs w:val="28"/>
                <w:lang w:val="ru-RU"/>
              </w:rPr>
              <w:t xml:space="preserve"> </w:t>
            </w:r>
            <w:r w:rsidRPr="00604413">
              <w:rPr>
                <w:rFonts w:ascii="Times New Roman" w:eastAsia="Times New Roman" w:hAnsi="Times New Roman"/>
                <w:color w:val="000000"/>
                <w:w w:val="120"/>
                <w:sz w:val="28"/>
                <w:szCs w:val="28"/>
                <w:lang w:val="ru-RU"/>
              </w:rPr>
              <w:t>художественной</w:t>
            </w:r>
            <w:r w:rsidRPr="00604413">
              <w:rPr>
                <w:rFonts w:ascii="Times New Roman" w:eastAsia="Times New Roman" w:hAnsi="Times New Roman"/>
                <w:color w:val="000000"/>
                <w:spacing w:val="1"/>
                <w:w w:val="120"/>
                <w:sz w:val="28"/>
                <w:szCs w:val="28"/>
                <w:lang w:val="ru-RU"/>
              </w:rPr>
              <w:t xml:space="preserve"> </w:t>
            </w:r>
            <w:r w:rsidRPr="00604413">
              <w:rPr>
                <w:rFonts w:ascii="Times New Roman" w:eastAsia="Times New Roman" w:hAnsi="Times New Roman"/>
                <w:color w:val="000000"/>
                <w:w w:val="120"/>
                <w:sz w:val="28"/>
                <w:szCs w:val="28"/>
                <w:lang w:val="ru-RU"/>
              </w:rPr>
              <w:t>литературы.</w:t>
            </w:r>
            <w:r w:rsidRPr="00604413">
              <w:rPr>
                <w:rFonts w:ascii="Times New Roman" w:eastAsia="Times New Roman" w:hAnsi="Times New Roman"/>
                <w:color w:val="000000"/>
                <w:spacing w:val="1"/>
                <w:w w:val="120"/>
                <w:sz w:val="28"/>
                <w:szCs w:val="28"/>
                <w:lang w:val="ru-RU"/>
              </w:rPr>
              <w:t xml:space="preserve"> </w:t>
            </w:r>
            <w:r w:rsidRPr="00604413">
              <w:rPr>
                <w:rFonts w:ascii="Times New Roman" w:eastAsia="Times New Roman" w:hAnsi="Times New Roman"/>
                <w:color w:val="000000"/>
                <w:w w:val="115"/>
                <w:sz w:val="28"/>
                <w:szCs w:val="28"/>
                <w:lang w:val="ru-RU"/>
              </w:rPr>
              <w:t>Прецедентные</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20"/>
                <w:sz w:val="28"/>
                <w:szCs w:val="28"/>
                <w:lang w:val="ru-RU"/>
              </w:rPr>
              <w:t>тексты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(2</w:t>
            </w:r>
            <w:r w:rsidRPr="00604413">
              <w:rPr>
                <w:rFonts w:ascii="Times New Roman" w:eastAsia="Times New Roman" w:hAnsi="Times New Roman"/>
                <w:color w:val="000000"/>
                <w:spacing w:val="11"/>
                <w:w w:val="115"/>
                <w:sz w:val="28"/>
                <w:szCs w:val="28"/>
                <w:lang w:val="ru-RU"/>
              </w:rPr>
              <w:t xml:space="preserve"> </w:t>
            </w:r>
            <w:r w:rsidRPr="00604413">
              <w:rPr>
                <w:rFonts w:ascii="Times New Roman" w:eastAsia="Times New Roman" w:hAnsi="Times New Roman"/>
                <w:color w:val="000000"/>
                <w:w w:val="115"/>
                <w:sz w:val="28"/>
                <w:szCs w:val="28"/>
                <w:lang w:val="ru-RU"/>
              </w:rPr>
              <w:t>ч)</w:t>
            </w:r>
          </w:p>
        </w:tc>
        <w:tc>
          <w:tcPr>
            <w:tcW w:w="3911"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spacing w:val="-1"/>
                <w:w w:val="120"/>
                <w:sz w:val="28"/>
                <w:szCs w:val="28"/>
                <w:lang w:val="ru-RU"/>
              </w:rPr>
              <w:t>Язык</w:t>
            </w:r>
            <w:r w:rsidRPr="00604413">
              <w:rPr>
                <w:rFonts w:ascii="Times New Roman" w:eastAsia="Times New Roman" w:hAnsi="Times New Roman"/>
                <w:color w:val="000000"/>
                <w:spacing w:val="-11"/>
                <w:w w:val="120"/>
                <w:sz w:val="28"/>
                <w:szCs w:val="28"/>
                <w:lang w:val="ru-RU"/>
              </w:rPr>
              <w:t xml:space="preserve"> </w:t>
            </w:r>
            <w:r w:rsidRPr="00604413">
              <w:rPr>
                <w:rFonts w:ascii="Times New Roman" w:eastAsia="Times New Roman" w:hAnsi="Times New Roman"/>
                <w:color w:val="000000"/>
                <w:w w:val="120"/>
                <w:sz w:val="28"/>
                <w:szCs w:val="28"/>
                <w:lang w:val="ru-RU"/>
              </w:rPr>
              <w:t>художественной</w:t>
            </w:r>
            <w:r w:rsidRPr="00604413">
              <w:rPr>
                <w:rFonts w:ascii="Times New Roman" w:eastAsia="Times New Roman" w:hAnsi="Times New Roman"/>
                <w:color w:val="000000"/>
                <w:spacing w:val="-11"/>
                <w:w w:val="120"/>
                <w:sz w:val="28"/>
                <w:szCs w:val="28"/>
                <w:lang w:val="ru-RU"/>
              </w:rPr>
              <w:t xml:space="preserve"> </w:t>
            </w:r>
            <w:r w:rsidRPr="00604413">
              <w:rPr>
                <w:rFonts w:ascii="Times New Roman" w:eastAsia="Times New Roman" w:hAnsi="Times New Roman"/>
                <w:color w:val="000000"/>
                <w:w w:val="120"/>
                <w:sz w:val="28"/>
                <w:szCs w:val="28"/>
                <w:lang w:val="ru-RU"/>
              </w:rPr>
              <w:t>литературы.</w:t>
            </w:r>
            <w:r w:rsidRPr="00604413">
              <w:rPr>
                <w:rFonts w:ascii="Times New Roman" w:eastAsia="Times New Roman" w:hAnsi="Times New Roman"/>
                <w:color w:val="000000"/>
                <w:spacing w:val="-51"/>
                <w:w w:val="120"/>
                <w:sz w:val="28"/>
                <w:szCs w:val="28"/>
                <w:lang w:val="ru-RU"/>
              </w:rPr>
              <w:t xml:space="preserve"> </w:t>
            </w:r>
            <w:r w:rsidRPr="00604413">
              <w:rPr>
                <w:rFonts w:ascii="Times New Roman" w:eastAsia="Times New Roman" w:hAnsi="Times New Roman"/>
                <w:color w:val="000000"/>
                <w:w w:val="120"/>
                <w:sz w:val="28"/>
                <w:szCs w:val="28"/>
                <w:lang w:val="ru-RU"/>
              </w:rPr>
              <w:t>Диалогичность в художественном</w:t>
            </w:r>
            <w:r w:rsidRPr="00604413">
              <w:rPr>
                <w:rFonts w:ascii="Times New Roman" w:eastAsia="Times New Roman" w:hAnsi="Times New Roman"/>
                <w:color w:val="000000"/>
                <w:spacing w:val="1"/>
                <w:w w:val="120"/>
                <w:sz w:val="28"/>
                <w:szCs w:val="28"/>
                <w:lang w:val="ru-RU"/>
              </w:rPr>
              <w:t xml:space="preserve"> </w:t>
            </w:r>
            <w:r w:rsidRPr="00604413">
              <w:rPr>
                <w:rFonts w:ascii="Times New Roman" w:eastAsia="Times New Roman" w:hAnsi="Times New Roman"/>
                <w:color w:val="000000"/>
                <w:w w:val="120"/>
                <w:sz w:val="28"/>
                <w:szCs w:val="28"/>
                <w:lang w:val="ru-RU"/>
              </w:rPr>
              <w:t xml:space="preserve">произведении. </w:t>
            </w:r>
            <w:r w:rsidRPr="00604413">
              <w:rPr>
                <w:rFonts w:ascii="Times New Roman" w:eastAsia="Times New Roman" w:hAnsi="Times New Roman"/>
                <w:color w:val="000000"/>
                <w:w w:val="120"/>
                <w:sz w:val="28"/>
                <w:szCs w:val="28"/>
              </w:rPr>
              <w:t>Текст и интертекст.</w:t>
            </w:r>
            <w:r w:rsidRPr="00604413">
              <w:rPr>
                <w:rFonts w:ascii="Times New Roman" w:eastAsia="Times New Roman" w:hAnsi="Times New Roman"/>
                <w:color w:val="000000"/>
                <w:spacing w:val="-51"/>
                <w:w w:val="120"/>
                <w:sz w:val="28"/>
                <w:szCs w:val="28"/>
              </w:rPr>
              <w:t xml:space="preserve"> </w:t>
            </w:r>
            <w:r w:rsidRPr="00604413">
              <w:rPr>
                <w:rFonts w:ascii="Times New Roman" w:eastAsia="Times New Roman" w:hAnsi="Times New Roman"/>
                <w:color w:val="000000"/>
                <w:w w:val="120"/>
                <w:sz w:val="28"/>
                <w:szCs w:val="28"/>
              </w:rPr>
              <w:t>Афоризмы.</w:t>
            </w:r>
            <w:r w:rsidRPr="00604413">
              <w:rPr>
                <w:rFonts w:ascii="Times New Roman" w:eastAsia="Times New Roman" w:hAnsi="Times New Roman"/>
                <w:color w:val="000000"/>
                <w:spacing w:val="-6"/>
                <w:w w:val="120"/>
                <w:sz w:val="28"/>
                <w:szCs w:val="28"/>
              </w:rPr>
              <w:t xml:space="preserve"> </w:t>
            </w:r>
            <w:r w:rsidRPr="00604413">
              <w:rPr>
                <w:rFonts w:ascii="Times New Roman" w:eastAsia="Times New Roman" w:hAnsi="Times New Roman"/>
                <w:color w:val="000000"/>
                <w:w w:val="120"/>
                <w:sz w:val="28"/>
                <w:szCs w:val="28"/>
              </w:rPr>
              <w:t>Прецедентные</w:t>
            </w:r>
            <w:r w:rsidRPr="00604413">
              <w:rPr>
                <w:rFonts w:ascii="Times New Roman" w:eastAsia="Times New Roman" w:hAnsi="Times New Roman"/>
                <w:color w:val="000000"/>
                <w:spacing w:val="-5"/>
                <w:w w:val="120"/>
                <w:sz w:val="28"/>
                <w:szCs w:val="28"/>
              </w:rPr>
              <w:t xml:space="preserve"> </w:t>
            </w:r>
            <w:r w:rsidRPr="00604413">
              <w:rPr>
                <w:rFonts w:ascii="Times New Roman" w:eastAsia="Times New Roman" w:hAnsi="Times New Roman"/>
                <w:color w:val="000000"/>
                <w:w w:val="120"/>
                <w:sz w:val="28"/>
                <w:szCs w:val="28"/>
              </w:rPr>
              <w:t>тексты</w:t>
            </w:r>
          </w:p>
        </w:tc>
        <w:tc>
          <w:tcPr>
            <w:tcW w:w="4638" w:type="dxa"/>
            <w:tcBorders>
              <w:top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Пользоваться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различными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видами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чтения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(просмотровым,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ознакомительным,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изучающим,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поисковым)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учебно-научных,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художественных,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публицистических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текстов</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различных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функционально-смысловых</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типов,</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том</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числе</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сочетающих</w:t>
            </w:r>
            <w:r w:rsidRPr="00604413">
              <w:rPr>
                <w:rFonts w:ascii="Times New Roman" w:eastAsia="Times New Roman" w:hAnsi="Times New Roman"/>
                <w:color w:val="000000"/>
                <w:spacing w:val="21"/>
                <w:w w:val="115"/>
                <w:sz w:val="28"/>
                <w:szCs w:val="28"/>
                <w:lang w:val="ru-RU"/>
              </w:rPr>
              <w:t xml:space="preserve"> </w:t>
            </w:r>
            <w:r w:rsidRPr="00604413">
              <w:rPr>
                <w:rFonts w:ascii="Times New Roman" w:eastAsia="Times New Roman" w:hAnsi="Times New Roman"/>
                <w:color w:val="000000"/>
                <w:w w:val="115"/>
                <w:sz w:val="28"/>
                <w:szCs w:val="28"/>
                <w:lang w:val="ru-RU"/>
              </w:rPr>
              <w:t>разные</w:t>
            </w:r>
            <w:r w:rsidRPr="00604413">
              <w:rPr>
                <w:rFonts w:ascii="Times New Roman" w:eastAsia="Times New Roman" w:hAnsi="Times New Roman"/>
                <w:color w:val="000000"/>
                <w:spacing w:val="21"/>
                <w:w w:val="115"/>
                <w:sz w:val="28"/>
                <w:szCs w:val="28"/>
                <w:lang w:val="ru-RU"/>
              </w:rPr>
              <w:t xml:space="preserve"> </w:t>
            </w:r>
            <w:r w:rsidRPr="00604413">
              <w:rPr>
                <w:rFonts w:ascii="Times New Roman" w:eastAsia="Times New Roman" w:hAnsi="Times New Roman"/>
                <w:color w:val="000000"/>
                <w:w w:val="115"/>
                <w:sz w:val="28"/>
                <w:szCs w:val="28"/>
                <w:lang w:val="ru-RU"/>
              </w:rPr>
              <w:t>форматы</w:t>
            </w:r>
            <w:r w:rsidRPr="00604413">
              <w:rPr>
                <w:rFonts w:ascii="Times New Roman" w:eastAsia="Times New Roman" w:hAnsi="Times New Roman"/>
                <w:color w:val="000000"/>
                <w:spacing w:val="21"/>
                <w:w w:val="115"/>
                <w:sz w:val="28"/>
                <w:szCs w:val="28"/>
                <w:lang w:val="ru-RU"/>
              </w:rPr>
              <w:t xml:space="preserve"> </w:t>
            </w:r>
            <w:r w:rsidRPr="00604413">
              <w:rPr>
                <w:rFonts w:ascii="Times New Roman" w:eastAsia="Times New Roman" w:hAnsi="Times New Roman"/>
                <w:color w:val="000000"/>
                <w:w w:val="115"/>
                <w:sz w:val="28"/>
                <w:szCs w:val="28"/>
                <w:lang w:val="ru-RU"/>
              </w:rPr>
              <w:t>представления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информации</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(инфографика,</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диаграмма,</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дисплейный</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текст</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др.);</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понимать</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использовать</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собственной</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речевой</w:t>
            </w:r>
            <w:r w:rsidRPr="00604413">
              <w:rPr>
                <w:rFonts w:ascii="Times New Roman" w:eastAsia="Times New Roman" w:hAnsi="Times New Roman"/>
                <w:color w:val="000000"/>
                <w:spacing w:val="34"/>
                <w:w w:val="115"/>
                <w:sz w:val="28"/>
                <w:szCs w:val="28"/>
                <w:lang w:val="ru-RU"/>
              </w:rPr>
              <w:t xml:space="preserve"> </w:t>
            </w:r>
            <w:r w:rsidRPr="00604413">
              <w:rPr>
                <w:rFonts w:ascii="Times New Roman" w:eastAsia="Times New Roman" w:hAnsi="Times New Roman"/>
                <w:color w:val="000000"/>
                <w:w w:val="115"/>
                <w:sz w:val="28"/>
                <w:szCs w:val="28"/>
                <w:lang w:val="ru-RU"/>
              </w:rPr>
              <w:t>практике</w:t>
            </w:r>
            <w:r w:rsidRPr="00604413">
              <w:rPr>
                <w:rFonts w:ascii="Times New Roman" w:eastAsia="Times New Roman" w:hAnsi="Times New Roman"/>
                <w:color w:val="000000"/>
                <w:spacing w:val="35"/>
                <w:w w:val="115"/>
                <w:sz w:val="28"/>
                <w:szCs w:val="28"/>
                <w:lang w:val="ru-RU"/>
              </w:rPr>
              <w:t xml:space="preserve"> </w:t>
            </w:r>
            <w:r w:rsidRPr="00604413">
              <w:rPr>
                <w:rFonts w:ascii="Times New Roman" w:eastAsia="Times New Roman" w:hAnsi="Times New Roman"/>
                <w:color w:val="000000"/>
                <w:w w:val="115"/>
                <w:sz w:val="28"/>
                <w:szCs w:val="28"/>
                <w:lang w:val="ru-RU"/>
              </w:rPr>
              <w:t>прецедентные</w:t>
            </w:r>
            <w:r w:rsidRPr="00604413">
              <w:rPr>
                <w:rFonts w:ascii="Times New Roman" w:eastAsia="Times New Roman" w:hAnsi="Times New Roman"/>
                <w:color w:val="000000"/>
                <w:spacing w:val="35"/>
                <w:w w:val="115"/>
                <w:sz w:val="28"/>
                <w:szCs w:val="28"/>
                <w:lang w:val="ru-RU"/>
              </w:rPr>
              <w:t xml:space="preserve"> </w:t>
            </w:r>
            <w:r w:rsidRPr="00604413">
              <w:rPr>
                <w:rFonts w:ascii="Times New Roman" w:eastAsia="Times New Roman" w:hAnsi="Times New Roman"/>
                <w:color w:val="000000"/>
                <w:w w:val="115"/>
                <w:sz w:val="28"/>
                <w:szCs w:val="28"/>
                <w:lang w:val="ru-RU"/>
              </w:rPr>
              <w:t>тексты;</w:t>
            </w:r>
          </w:p>
        </w:tc>
      </w:tr>
      <w:tr w:rsidR="00604413" w:rsidRPr="00604413" w:rsidTr="00604413">
        <w:trPr>
          <w:trHeight w:val="578"/>
        </w:trPr>
        <w:tc>
          <w:tcPr>
            <w:tcW w:w="1587"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Тематические</w:t>
            </w:r>
            <w:r w:rsidRPr="00604413">
              <w:rPr>
                <w:rFonts w:ascii="Times New Roman" w:eastAsia="Times New Roman" w:hAnsi="Times New Roman"/>
                <w:b/>
                <w:color w:val="000000"/>
                <w:spacing w:val="-37"/>
                <w:sz w:val="28"/>
                <w:szCs w:val="28"/>
              </w:rPr>
              <w:t xml:space="preserve"> </w:t>
            </w:r>
            <w:r w:rsidRPr="00604413">
              <w:rPr>
                <w:rFonts w:ascii="Times New Roman" w:eastAsia="Times New Roman" w:hAnsi="Times New Roman"/>
                <w:b/>
                <w:color w:val="000000"/>
                <w:sz w:val="28"/>
                <w:szCs w:val="28"/>
              </w:rPr>
              <w:t>блоки,</w:t>
            </w:r>
            <w:r w:rsidRPr="00604413">
              <w:rPr>
                <w:rFonts w:ascii="Times New Roman" w:eastAsia="Times New Roman" w:hAnsi="Times New Roman"/>
                <w:b/>
                <w:color w:val="000000"/>
                <w:spacing w:val="34"/>
                <w:sz w:val="28"/>
                <w:szCs w:val="28"/>
              </w:rPr>
              <w:t xml:space="preserve"> </w:t>
            </w:r>
            <w:r w:rsidRPr="00604413">
              <w:rPr>
                <w:rFonts w:ascii="Times New Roman" w:eastAsia="Times New Roman" w:hAnsi="Times New Roman"/>
                <w:b/>
                <w:color w:val="000000"/>
                <w:sz w:val="28"/>
                <w:szCs w:val="28"/>
              </w:rPr>
              <w:t>темы</w:t>
            </w:r>
          </w:p>
        </w:tc>
        <w:tc>
          <w:tcPr>
            <w:tcW w:w="3911"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Основное</w:t>
            </w:r>
            <w:r w:rsidRPr="00604413">
              <w:rPr>
                <w:rFonts w:ascii="Times New Roman" w:eastAsia="Times New Roman" w:hAnsi="Times New Roman"/>
                <w:b/>
                <w:color w:val="000000"/>
                <w:spacing w:val="1"/>
                <w:sz w:val="28"/>
                <w:szCs w:val="28"/>
              </w:rPr>
              <w:t xml:space="preserve"> </w:t>
            </w:r>
            <w:r w:rsidRPr="00604413">
              <w:rPr>
                <w:rFonts w:ascii="Times New Roman" w:eastAsia="Times New Roman" w:hAnsi="Times New Roman"/>
                <w:b/>
                <w:color w:val="000000"/>
                <w:sz w:val="28"/>
                <w:szCs w:val="28"/>
              </w:rPr>
              <w:t>содержание</w:t>
            </w:r>
          </w:p>
        </w:tc>
        <w:tc>
          <w:tcPr>
            <w:tcW w:w="4638" w:type="dxa"/>
          </w:tcPr>
          <w:p w:rsidR="00604413" w:rsidRPr="00604413" w:rsidRDefault="00604413" w:rsidP="00604413">
            <w:pPr>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Основные</w:t>
            </w:r>
            <w:r w:rsidRPr="00604413">
              <w:rPr>
                <w:rFonts w:ascii="Times New Roman" w:eastAsia="Times New Roman" w:hAnsi="Times New Roman"/>
                <w:b/>
                <w:color w:val="000000"/>
                <w:spacing w:val="5"/>
                <w:sz w:val="28"/>
                <w:szCs w:val="28"/>
              </w:rPr>
              <w:t xml:space="preserve"> </w:t>
            </w:r>
            <w:r w:rsidRPr="00604413">
              <w:rPr>
                <w:rFonts w:ascii="Times New Roman" w:eastAsia="Times New Roman" w:hAnsi="Times New Roman"/>
                <w:b/>
                <w:color w:val="000000"/>
                <w:sz w:val="28"/>
                <w:szCs w:val="28"/>
              </w:rPr>
              <w:t>виды</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деятельности</w:t>
            </w:r>
            <w:r w:rsidRPr="00604413">
              <w:rPr>
                <w:rFonts w:ascii="Times New Roman" w:eastAsia="Times New Roman" w:hAnsi="Times New Roman"/>
                <w:b/>
                <w:color w:val="000000"/>
                <w:spacing w:val="43"/>
                <w:sz w:val="28"/>
                <w:szCs w:val="28"/>
              </w:rPr>
              <w:t xml:space="preserve"> </w:t>
            </w:r>
            <w:r w:rsidRPr="00604413">
              <w:rPr>
                <w:rFonts w:ascii="Times New Roman" w:eastAsia="Times New Roman" w:hAnsi="Times New Roman"/>
                <w:b/>
                <w:color w:val="000000"/>
                <w:sz w:val="28"/>
                <w:szCs w:val="28"/>
              </w:rPr>
              <w:t>обучающихся</w:t>
            </w:r>
          </w:p>
        </w:tc>
      </w:tr>
      <w:tr w:rsidR="00604413" w:rsidRPr="00604413" w:rsidTr="00604413">
        <w:trPr>
          <w:trHeight w:val="573"/>
        </w:trPr>
        <w:tc>
          <w:tcPr>
            <w:tcW w:w="1587" w:type="dxa"/>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3911" w:type="dxa"/>
          </w:tcPr>
          <w:p w:rsidR="00604413" w:rsidRPr="00604413" w:rsidRDefault="00604413" w:rsidP="00604413">
            <w:pPr>
              <w:spacing w:after="0" w:line="240" w:lineRule="auto"/>
              <w:jc w:val="center"/>
              <w:rPr>
                <w:rFonts w:ascii="Times New Roman" w:eastAsia="Times New Roman" w:hAnsi="Times New Roman"/>
                <w:color w:val="000000"/>
                <w:sz w:val="28"/>
                <w:szCs w:val="28"/>
              </w:rPr>
            </w:pPr>
          </w:p>
        </w:tc>
        <w:tc>
          <w:tcPr>
            <w:tcW w:w="4638" w:type="dxa"/>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применять</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правила</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орфографии</w:t>
            </w:r>
            <w:r w:rsidRPr="00604413">
              <w:rPr>
                <w:rFonts w:ascii="Times New Roman" w:eastAsia="Times New Roman" w:hAnsi="Times New Roman"/>
                <w:color w:val="000000"/>
                <w:spacing w:val="32"/>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33"/>
                <w:w w:val="115"/>
                <w:sz w:val="28"/>
                <w:szCs w:val="28"/>
                <w:lang w:val="ru-RU"/>
              </w:rPr>
              <w:t xml:space="preserve"> </w:t>
            </w:r>
            <w:r w:rsidRPr="00604413">
              <w:rPr>
                <w:rFonts w:ascii="Times New Roman" w:eastAsia="Times New Roman" w:hAnsi="Times New Roman"/>
                <w:color w:val="000000"/>
                <w:w w:val="115"/>
                <w:sz w:val="28"/>
                <w:szCs w:val="28"/>
                <w:lang w:val="ru-RU"/>
              </w:rPr>
              <w:t>пунктуации</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на</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письме</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рамках</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изученного)</w:t>
            </w:r>
          </w:p>
        </w:tc>
      </w:tr>
      <w:tr w:rsidR="00604413" w:rsidRPr="00604413" w:rsidTr="00604413">
        <w:trPr>
          <w:trHeight w:val="4310"/>
        </w:trPr>
        <w:tc>
          <w:tcPr>
            <w:tcW w:w="1587" w:type="dxa"/>
            <w:tcBorders>
              <w:left w:val="single" w:sz="6" w:space="0" w:color="231F20"/>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Текст и способы</w:t>
            </w:r>
            <w:r w:rsidRPr="00604413">
              <w:rPr>
                <w:rFonts w:ascii="Times New Roman" w:eastAsia="Times New Roman" w:hAnsi="Times New Roman"/>
                <w:color w:val="000000"/>
                <w:spacing w:val="7"/>
                <w:w w:val="115"/>
                <w:sz w:val="28"/>
                <w:szCs w:val="28"/>
                <w:lang w:val="ru-RU"/>
              </w:rPr>
              <w:t xml:space="preserve"> </w:t>
            </w:r>
            <w:r w:rsidRPr="00604413">
              <w:rPr>
                <w:rFonts w:ascii="Times New Roman" w:eastAsia="Times New Roman" w:hAnsi="Times New Roman"/>
                <w:color w:val="000000"/>
                <w:w w:val="115"/>
                <w:sz w:val="28"/>
                <w:szCs w:val="28"/>
                <w:lang w:val="ru-RU"/>
              </w:rPr>
              <w:t>его</w:t>
            </w:r>
            <w:r w:rsidRPr="00604413">
              <w:rPr>
                <w:rFonts w:ascii="Times New Roman" w:eastAsia="Times New Roman" w:hAnsi="Times New Roman"/>
                <w:color w:val="000000"/>
                <w:spacing w:val="7"/>
                <w:w w:val="115"/>
                <w:sz w:val="28"/>
                <w:szCs w:val="28"/>
                <w:lang w:val="ru-RU"/>
              </w:rPr>
              <w:t xml:space="preserve"> </w:t>
            </w:r>
            <w:r w:rsidRPr="00604413">
              <w:rPr>
                <w:rFonts w:ascii="Times New Roman" w:eastAsia="Times New Roman" w:hAnsi="Times New Roman"/>
                <w:color w:val="000000"/>
                <w:w w:val="115"/>
                <w:sz w:val="28"/>
                <w:szCs w:val="28"/>
                <w:lang w:val="ru-RU"/>
              </w:rPr>
              <w:t>представления.</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20"/>
                <w:sz w:val="28"/>
                <w:szCs w:val="28"/>
                <w:lang w:val="ru-RU"/>
              </w:rPr>
              <w:t>Язык</w:t>
            </w:r>
            <w:r w:rsidRPr="00604413">
              <w:rPr>
                <w:rFonts w:ascii="Times New Roman" w:eastAsia="Times New Roman" w:hAnsi="Times New Roman"/>
                <w:color w:val="000000"/>
                <w:spacing w:val="1"/>
                <w:w w:val="120"/>
                <w:sz w:val="28"/>
                <w:szCs w:val="28"/>
                <w:lang w:val="ru-RU"/>
              </w:rPr>
              <w:t xml:space="preserve"> </w:t>
            </w:r>
            <w:r w:rsidRPr="00604413">
              <w:rPr>
                <w:rFonts w:ascii="Times New Roman" w:eastAsia="Times New Roman" w:hAnsi="Times New Roman"/>
                <w:color w:val="000000"/>
                <w:w w:val="120"/>
                <w:sz w:val="28"/>
                <w:szCs w:val="28"/>
                <w:lang w:val="ru-RU"/>
              </w:rPr>
              <w:t>Интернета.</w:t>
            </w:r>
            <w:r w:rsidRPr="00604413">
              <w:rPr>
                <w:rFonts w:ascii="Times New Roman" w:eastAsia="Times New Roman" w:hAnsi="Times New Roman"/>
                <w:color w:val="000000"/>
                <w:spacing w:val="1"/>
                <w:w w:val="120"/>
                <w:sz w:val="28"/>
                <w:szCs w:val="28"/>
                <w:lang w:val="ru-RU"/>
              </w:rPr>
              <w:t xml:space="preserve"> </w:t>
            </w:r>
            <w:r w:rsidRPr="00604413">
              <w:rPr>
                <w:rFonts w:ascii="Times New Roman" w:eastAsia="Times New Roman" w:hAnsi="Times New Roman"/>
                <w:color w:val="000000"/>
                <w:w w:val="115"/>
                <w:sz w:val="28"/>
                <w:szCs w:val="28"/>
                <w:lang w:val="ru-RU"/>
              </w:rPr>
              <w:t>Представление</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20"/>
                <w:sz w:val="28"/>
                <w:szCs w:val="28"/>
                <w:lang w:val="ru-RU"/>
              </w:rPr>
              <w:t>результатов</w:t>
            </w:r>
            <w:r w:rsidRPr="00604413">
              <w:rPr>
                <w:rFonts w:ascii="Times New Roman" w:eastAsia="Times New Roman" w:hAnsi="Times New Roman"/>
                <w:color w:val="000000"/>
                <w:spacing w:val="1"/>
                <w:w w:val="120"/>
                <w:sz w:val="28"/>
                <w:szCs w:val="28"/>
                <w:lang w:val="ru-RU"/>
              </w:rPr>
              <w:t xml:space="preserve"> </w:t>
            </w:r>
            <w:r w:rsidRPr="00604413">
              <w:rPr>
                <w:rFonts w:ascii="Times New Roman" w:eastAsia="Times New Roman" w:hAnsi="Times New Roman"/>
                <w:color w:val="000000"/>
                <w:w w:val="120"/>
                <w:sz w:val="28"/>
                <w:szCs w:val="28"/>
                <w:lang w:val="ru-RU"/>
              </w:rPr>
              <w:t>проектных</w:t>
            </w:r>
            <w:r w:rsidRPr="00604413">
              <w:rPr>
                <w:rFonts w:ascii="Times New Roman" w:eastAsia="Times New Roman" w:hAnsi="Times New Roman"/>
                <w:color w:val="000000"/>
                <w:spacing w:val="1"/>
                <w:w w:val="120"/>
                <w:sz w:val="28"/>
                <w:szCs w:val="28"/>
                <w:lang w:val="ru-RU"/>
              </w:rPr>
              <w:t xml:space="preserve"> </w:t>
            </w:r>
            <w:r w:rsidRPr="00604413">
              <w:rPr>
                <w:rFonts w:ascii="Times New Roman" w:eastAsia="Times New Roman" w:hAnsi="Times New Roman"/>
                <w:color w:val="000000"/>
                <w:w w:val="120"/>
                <w:sz w:val="28"/>
                <w:szCs w:val="28"/>
                <w:lang w:val="ru-RU"/>
              </w:rPr>
              <w:t>работ.</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rPr>
              <w:t>Проверочная</w:t>
            </w:r>
            <w:r w:rsidRPr="00604413">
              <w:rPr>
                <w:rFonts w:ascii="Times New Roman" w:eastAsia="Times New Roman" w:hAnsi="Times New Roman"/>
                <w:color w:val="000000"/>
                <w:spacing w:val="-49"/>
                <w:w w:val="115"/>
                <w:sz w:val="28"/>
                <w:szCs w:val="28"/>
              </w:rPr>
              <w:t xml:space="preserve"> </w:t>
            </w:r>
            <w:r w:rsidRPr="00604413">
              <w:rPr>
                <w:rFonts w:ascii="Times New Roman" w:eastAsia="Times New Roman" w:hAnsi="Times New Roman"/>
                <w:color w:val="000000"/>
                <w:w w:val="115"/>
                <w:sz w:val="28"/>
                <w:szCs w:val="28"/>
              </w:rPr>
              <w:t>работа</w:t>
            </w:r>
            <w:r w:rsidRPr="00604413">
              <w:rPr>
                <w:rFonts w:ascii="Times New Roman" w:eastAsia="Times New Roman" w:hAnsi="Times New Roman"/>
                <w:color w:val="000000"/>
                <w:spacing w:val="12"/>
                <w:w w:val="115"/>
                <w:sz w:val="28"/>
                <w:szCs w:val="28"/>
              </w:rPr>
              <w:t xml:space="preserve"> </w:t>
            </w:r>
            <w:r w:rsidRPr="00604413">
              <w:rPr>
                <w:rFonts w:ascii="Times New Roman" w:eastAsia="Times New Roman" w:hAnsi="Times New Roman"/>
                <w:color w:val="000000"/>
                <w:w w:val="115"/>
                <w:sz w:val="28"/>
                <w:szCs w:val="28"/>
              </w:rPr>
              <w:t>№</w:t>
            </w:r>
            <w:r w:rsidRPr="00604413">
              <w:rPr>
                <w:rFonts w:ascii="Times New Roman" w:eastAsia="Times New Roman" w:hAnsi="Times New Roman"/>
                <w:color w:val="000000"/>
                <w:spacing w:val="13"/>
                <w:w w:val="115"/>
                <w:sz w:val="28"/>
                <w:szCs w:val="28"/>
              </w:rPr>
              <w:t xml:space="preserve"> </w:t>
            </w:r>
            <w:r w:rsidRPr="00604413">
              <w:rPr>
                <w:rFonts w:ascii="Times New Roman" w:eastAsia="Times New Roman" w:hAnsi="Times New Roman"/>
                <w:color w:val="000000"/>
                <w:w w:val="115"/>
                <w:sz w:val="28"/>
                <w:szCs w:val="28"/>
              </w:rPr>
              <w:t>3</w:t>
            </w:r>
          </w:p>
          <w:p w:rsidR="00604413" w:rsidRPr="00604413" w:rsidRDefault="00604413" w:rsidP="00604413">
            <w:pPr>
              <w:spacing w:after="0" w:line="240" w:lineRule="auto"/>
              <w:jc w:val="center"/>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rPr>
              <w:t>(2</w:t>
            </w:r>
            <w:r w:rsidRPr="00604413">
              <w:rPr>
                <w:rFonts w:ascii="Times New Roman" w:eastAsia="Times New Roman" w:hAnsi="Times New Roman"/>
                <w:color w:val="000000"/>
                <w:spacing w:val="11"/>
                <w:w w:val="115"/>
                <w:sz w:val="28"/>
                <w:szCs w:val="28"/>
              </w:rPr>
              <w:t xml:space="preserve"> </w:t>
            </w:r>
            <w:r w:rsidRPr="00604413">
              <w:rPr>
                <w:rFonts w:ascii="Times New Roman" w:eastAsia="Times New Roman" w:hAnsi="Times New Roman"/>
                <w:color w:val="000000"/>
                <w:w w:val="115"/>
                <w:sz w:val="28"/>
                <w:szCs w:val="28"/>
              </w:rPr>
              <w:t>ч)</w:t>
            </w:r>
          </w:p>
        </w:tc>
        <w:tc>
          <w:tcPr>
            <w:tcW w:w="3911"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Представление</w:t>
            </w:r>
            <w:r w:rsidRPr="00604413">
              <w:rPr>
                <w:rFonts w:ascii="Times New Roman" w:eastAsia="Times New Roman" w:hAnsi="Times New Roman"/>
                <w:color w:val="000000"/>
                <w:spacing w:val="27"/>
                <w:w w:val="115"/>
                <w:sz w:val="28"/>
                <w:szCs w:val="28"/>
                <w:lang w:val="ru-RU"/>
              </w:rPr>
              <w:t xml:space="preserve"> </w:t>
            </w:r>
            <w:r w:rsidRPr="00604413">
              <w:rPr>
                <w:rFonts w:ascii="Times New Roman" w:eastAsia="Times New Roman" w:hAnsi="Times New Roman"/>
                <w:color w:val="000000"/>
                <w:w w:val="115"/>
                <w:sz w:val="28"/>
                <w:szCs w:val="28"/>
                <w:lang w:val="ru-RU"/>
              </w:rPr>
              <w:t>проектов,</w:t>
            </w:r>
            <w:r w:rsidRPr="00604413">
              <w:rPr>
                <w:rFonts w:ascii="Times New Roman" w:eastAsia="Times New Roman" w:hAnsi="Times New Roman"/>
                <w:color w:val="000000"/>
                <w:spacing w:val="27"/>
                <w:w w:val="115"/>
                <w:sz w:val="28"/>
                <w:szCs w:val="28"/>
                <w:lang w:val="ru-RU"/>
              </w:rPr>
              <w:t xml:space="preserve"> </w:t>
            </w:r>
            <w:r w:rsidRPr="00604413">
              <w:rPr>
                <w:rFonts w:ascii="Times New Roman" w:eastAsia="Times New Roman" w:hAnsi="Times New Roman"/>
                <w:color w:val="000000"/>
                <w:w w:val="115"/>
                <w:sz w:val="28"/>
                <w:szCs w:val="28"/>
                <w:lang w:val="ru-RU"/>
              </w:rPr>
              <w:t>результатов</w:t>
            </w:r>
            <w:r w:rsidRPr="00604413">
              <w:rPr>
                <w:rFonts w:ascii="Times New Roman" w:eastAsia="Times New Roman" w:hAnsi="Times New Roman"/>
                <w:color w:val="000000"/>
                <w:spacing w:val="-48"/>
                <w:w w:val="115"/>
                <w:sz w:val="28"/>
                <w:szCs w:val="28"/>
                <w:lang w:val="ru-RU"/>
              </w:rPr>
              <w:t xml:space="preserve"> </w:t>
            </w:r>
            <w:r w:rsidRPr="00604413">
              <w:rPr>
                <w:rFonts w:ascii="Times New Roman" w:eastAsia="Times New Roman" w:hAnsi="Times New Roman"/>
                <w:color w:val="000000"/>
                <w:w w:val="115"/>
                <w:sz w:val="28"/>
                <w:szCs w:val="28"/>
                <w:lang w:val="ru-RU"/>
              </w:rPr>
              <w:t>исследовательской</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работы</w:t>
            </w:r>
          </w:p>
        </w:tc>
        <w:tc>
          <w:tcPr>
            <w:tcW w:w="4638" w:type="dxa"/>
            <w:tcBorders>
              <w:bottom w:val="single" w:sz="6" w:space="0" w:color="231F20"/>
            </w:tcBorders>
          </w:tcPr>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Публично</w:t>
            </w:r>
            <w:r w:rsidRPr="00604413">
              <w:rPr>
                <w:rFonts w:ascii="Times New Roman" w:eastAsia="Times New Roman" w:hAnsi="Times New Roman"/>
                <w:color w:val="000000"/>
                <w:spacing w:val="21"/>
                <w:w w:val="115"/>
                <w:sz w:val="28"/>
                <w:szCs w:val="28"/>
                <w:lang w:val="ru-RU"/>
              </w:rPr>
              <w:t xml:space="preserve"> </w:t>
            </w:r>
            <w:r w:rsidRPr="00604413">
              <w:rPr>
                <w:rFonts w:ascii="Times New Roman" w:eastAsia="Times New Roman" w:hAnsi="Times New Roman"/>
                <w:color w:val="000000"/>
                <w:w w:val="115"/>
                <w:sz w:val="28"/>
                <w:szCs w:val="28"/>
                <w:lang w:val="ru-RU"/>
              </w:rPr>
              <w:t>представлять</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результаты</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проведённого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языкового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анализа,</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выполненного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лингвистического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эксперимента,</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исследования,</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проекта;</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самостоятельно</w:t>
            </w:r>
            <w:r w:rsidRPr="00604413">
              <w:rPr>
                <w:rFonts w:ascii="Times New Roman" w:eastAsia="Times New Roman" w:hAnsi="Times New Roman"/>
                <w:color w:val="000000"/>
                <w:spacing w:val="16"/>
                <w:w w:val="115"/>
                <w:sz w:val="28"/>
                <w:szCs w:val="28"/>
                <w:lang w:val="ru-RU"/>
              </w:rPr>
              <w:t xml:space="preserve"> </w:t>
            </w:r>
            <w:r w:rsidRPr="00604413">
              <w:rPr>
                <w:rFonts w:ascii="Times New Roman" w:eastAsia="Times New Roman" w:hAnsi="Times New Roman"/>
                <w:color w:val="000000"/>
                <w:w w:val="115"/>
                <w:sz w:val="28"/>
                <w:szCs w:val="28"/>
                <w:lang w:val="ru-RU"/>
              </w:rPr>
              <w:t>выбирать</w:t>
            </w:r>
            <w:r w:rsidRPr="00604413">
              <w:rPr>
                <w:rFonts w:ascii="Times New Roman" w:eastAsia="Times New Roman" w:hAnsi="Times New Roman"/>
                <w:color w:val="000000"/>
                <w:spacing w:val="16"/>
                <w:w w:val="115"/>
                <w:sz w:val="28"/>
                <w:szCs w:val="28"/>
                <w:lang w:val="ru-RU"/>
              </w:rPr>
              <w:t xml:space="preserve"> </w:t>
            </w:r>
            <w:r w:rsidRPr="00604413">
              <w:rPr>
                <w:rFonts w:ascii="Times New Roman" w:eastAsia="Times New Roman" w:hAnsi="Times New Roman"/>
                <w:color w:val="000000"/>
                <w:w w:val="115"/>
                <w:sz w:val="28"/>
                <w:szCs w:val="28"/>
                <w:lang w:val="ru-RU"/>
              </w:rPr>
              <w:t>формат</w:t>
            </w:r>
            <w:r w:rsidRPr="00604413">
              <w:rPr>
                <w:rFonts w:ascii="Times New Roman" w:eastAsia="Times New Roman" w:hAnsi="Times New Roman"/>
                <w:color w:val="000000"/>
                <w:spacing w:val="16"/>
                <w:w w:val="115"/>
                <w:sz w:val="28"/>
                <w:szCs w:val="28"/>
                <w:lang w:val="ru-RU"/>
              </w:rPr>
              <w:t xml:space="preserve"> </w:t>
            </w:r>
            <w:r w:rsidRPr="00604413">
              <w:rPr>
                <w:rFonts w:ascii="Times New Roman" w:eastAsia="Times New Roman" w:hAnsi="Times New Roman"/>
                <w:color w:val="000000"/>
                <w:w w:val="115"/>
                <w:sz w:val="28"/>
                <w:szCs w:val="28"/>
                <w:lang w:val="ru-RU"/>
              </w:rPr>
              <w:t>выступления</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с</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учётом</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цели</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презентации</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8"/>
                <w:w w:val="115"/>
                <w:sz w:val="28"/>
                <w:szCs w:val="28"/>
                <w:lang w:val="ru-RU"/>
              </w:rPr>
              <w:t xml:space="preserve"> </w:t>
            </w:r>
            <w:r w:rsidRPr="00604413">
              <w:rPr>
                <w:rFonts w:ascii="Times New Roman" w:eastAsia="Times New Roman" w:hAnsi="Times New Roman"/>
                <w:color w:val="000000"/>
                <w:w w:val="115"/>
                <w:sz w:val="28"/>
                <w:szCs w:val="28"/>
                <w:lang w:val="ru-RU"/>
              </w:rPr>
              <w:t>особенностей</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аудитории</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соответствии</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с</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ним</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составлять</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устные</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21"/>
                <w:w w:val="115"/>
                <w:sz w:val="28"/>
                <w:szCs w:val="28"/>
                <w:lang w:val="ru-RU"/>
              </w:rPr>
              <w:t xml:space="preserve"> </w:t>
            </w:r>
            <w:r w:rsidRPr="00604413">
              <w:rPr>
                <w:rFonts w:ascii="Times New Roman" w:eastAsia="Times New Roman" w:hAnsi="Times New Roman"/>
                <w:color w:val="000000"/>
                <w:w w:val="115"/>
                <w:sz w:val="28"/>
                <w:szCs w:val="28"/>
                <w:lang w:val="ru-RU"/>
              </w:rPr>
              <w:t>письменные</w:t>
            </w:r>
            <w:r w:rsidRPr="00604413">
              <w:rPr>
                <w:rFonts w:ascii="Times New Roman" w:eastAsia="Times New Roman" w:hAnsi="Times New Roman"/>
                <w:color w:val="000000"/>
                <w:spacing w:val="20"/>
                <w:w w:val="115"/>
                <w:sz w:val="28"/>
                <w:szCs w:val="28"/>
                <w:lang w:val="ru-RU"/>
              </w:rPr>
              <w:t xml:space="preserve"> </w:t>
            </w:r>
            <w:r w:rsidRPr="00604413">
              <w:rPr>
                <w:rFonts w:ascii="Times New Roman" w:eastAsia="Times New Roman" w:hAnsi="Times New Roman"/>
                <w:color w:val="000000"/>
                <w:w w:val="115"/>
                <w:sz w:val="28"/>
                <w:szCs w:val="28"/>
                <w:lang w:val="ru-RU"/>
              </w:rPr>
              <w:t>тексты;</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самостоятельно</w:t>
            </w:r>
            <w:r w:rsidRPr="00604413">
              <w:rPr>
                <w:rFonts w:ascii="Times New Roman" w:eastAsia="Times New Roman" w:hAnsi="Times New Roman"/>
                <w:color w:val="000000"/>
                <w:spacing w:val="26"/>
                <w:w w:val="115"/>
                <w:sz w:val="28"/>
                <w:szCs w:val="28"/>
                <w:lang w:val="ru-RU"/>
              </w:rPr>
              <w:t xml:space="preserve"> </w:t>
            </w:r>
            <w:r w:rsidRPr="00604413">
              <w:rPr>
                <w:rFonts w:ascii="Times New Roman" w:eastAsia="Times New Roman" w:hAnsi="Times New Roman"/>
                <w:color w:val="000000"/>
                <w:w w:val="115"/>
                <w:sz w:val="28"/>
                <w:szCs w:val="28"/>
                <w:lang w:val="ru-RU"/>
              </w:rPr>
              <w:t>составлять</w:t>
            </w:r>
            <w:r w:rsidRPr="00604413">
              <w:rPr>
                <w:rFonts w:ascii="Times New Roman" w:eastAsia="Times New Roman" w:hAnsi="Times New Roman"/>
                <w:color w:val="000000"/>
                <w:spacing w:val="26"/>
                <w:w w:val="115"/>
                <w:sz w:val="28"/>
                <w:szCs w:val="28"/>
                <w:lang w:val="ru-RU"/>
              </w:rPr>
              <w:t xml:space="preserve"> </w:t>
            </w:r>
            <w:r w:rsidRPr="00604413">
              <w:rPr>
                <w:rFonts w:ascii="Times New Roman" w:eastAsia="Times New Roman" w:hAnsi="Times New Roman"/>
                <w:color w:val="000000"/>
                <w:w w:val="115"/>
                <w:sz w:val="28"/>
                <w:szCs w:val="28"/>
                <w:lang w:val="ru-RU"/>
              </w:rPr>
              <w:t>алгоритм</w:t>
            </w:r>
            <w:r w:rsidRPr="00604413">
              <w:rPr>
                <w:rFonts w:ascii="Times New Roman" w:eastAsia="Times New Roman" w:hAnsi="Times New Roman"/>
                <w:color w:val="000000"/>
                <w:spacing w:val="26"/>
                <w:w w:val="115"/>
                <w:sz w:val="28"/>
                <w:szCs w:val="28"/>
                <w:lang w:val="ru-RU"/>
              </w:rPr>
              <w:t xml:space="preserve"> </w:t>
            </w:r>
            <w:r w:rsidRPr="00604413">
              <w:rPr>
                <w:rFonts w:ascii="Times New Roman" w:eastAsia="Times New Roman" w:hAnsi="Times New Roman"/>
                <w:color w:val="000000"/>
                <w:w w:val="115"/>
                <w:sz w:val="28"/>
                <w:szCs w:val="28"/>
                <w:lang w:val="ru-RU"/>
              </w:rPr>
              <w:t>решения</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задачи</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(или</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его</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часть),</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выбирать</w:t>
            </w:r>
            <w:r w:rsidRPr="00604413">
              <w:rPr>
                <w:rFonts w:ascii="Times New Roman" w:eastAsia="Times New Roman" w:hAnsi="Times New Roman"/>
                <w:color w:val="000000"/>
                <w:spacing w:val="15"/>
                <w:w w:val="115"/>
                <w:sz w:val="28"/>
                <w:szCs w:val="28"/>
                <w:lang w:val="ru-RU"/>
              </w:rPr>
              <w:t xml:space="preserve"> </w:t>
            </w:r>
            <w:r w:rsidRPr="00604413">
              <w:rPr>
                <w:rFonts w:ascii="Times New Roman" w:eastAsia="Times New Roman" w:hAnsi="Times New Roman"/>
                <w:color w:val="000000"/>
                <w:w w:val="115"/>
                <w:sz w:val="28"/>
                <w:szCs w:val="28"/>
                <w:lang w:val="ru-RU"/>
              </w:rPr>
              <w:t>способ</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решения</w:t>
            </w:r>
            <w:r w:rsidRPr="00604413">
              <w:rPr>
                <w:rFonts w:ascii="Times New Roman" w:eastAsia="Times New Roman" w:hAnsi="Times New Roman"/>
                <w:color w:val="000000"/>
                <w:spacing w:val="22"/>
                <w:w w:val="115"/>
                <w:sz w:val="28"/>
                <w:szCs w:val="28"/>
                <w:lang w:val="ru-RU"/>
              </w:rPr>
              <w:t xml:space="preserve"> </w:t>
            </w:r>
            <w:r w:rsidRPr="00604413">
              <w:rPr>
                <w:rFonts w:ascii="Times New Roman" w:eastAsia="Times New Roman" w:hAnsi="Times New Roman"/>
                <w:color w:val="000000"/>
                <w:w w:val="115"/>
                <w:sz w:val="28"/>
                <w:szCs w:val="28"/>
                <w:lang w:val="ru-RU"/>
              </w:rPr>
              <w:t>учебной</w:t>
            </w:r>
            <w:r w:rsidRPr="00604413">
              <w:rPr>
                <w:rFonts w:ascii="Times New Roman" w:eastAsia="Times New Roman" w:hAnsi="Times New Roman"/>
                <w:color w:val="000000"/>
                <w:spacing w:val="22"/>
                <w:w w:val="115"/>
                <w:sz w:val="28"/>
                <w:szCs w:val="28"/>
                <w:lang w:val="ru-RU"/>
              </w:rPr>
              <w:t xml:space="preserve"> </w:t>
            </w:r>
            <w:r w:rsidRPr="00604413">
              <w:rPr>
                <w:rFonts w:ascii="Times New Roman" w:eastAsia="Times New Roman" w:hAnsi="Times New Roman"/>
                <w:color w:val="000000"/>
                <w:w w:val="115"/>
                <w:sz w:val="28"/>
                <w:szCs w:val="28"/>
                <w:lang w:val="ru-RU"/>
              </w:rPr>
              <w:t>задачи</w:t>
            </w:r>
            <w:r w:rsidRPr="00604413">
              <w:rPr>
                <w:rFonts w:ascii="Times New Roman" w:eastAsia="Times New Roman" w:hAnsi="Times New Roman"/>
                <w:color w:val="000000"/>
                <w:spacing w:val="22"/>
                <w:w w:val="115"/>
                <w:sz w:val="28"/>
                <w:szCs w:val="28"/>
                <w:lang w:val="ru-RU"/>
              </w:rPr>
              <w:t xml:space="preserve"> </w:t>
            </w:r>
            <w:r w:rsidRPr="00604413">
              <w:rPr>
                <w:rFonts w:ascii="Times New Roman" w:eastAsia="Times New Roman" w:hAnsi="Times New Roman"/>
                <w:color w:val="000000"/>
                <w:w w:val="115"/>
                <w:sz w:val="28"/>
                <w:szCs w:val="28"/>
                <w:lang w:val="ru-RU"/>
              </w:rPr>
              <w:t>с</w:t>
            </w:r>
            <w:r w:rsidRPr="00604413">
              <w:rPr>
                <w:rFonts w:ascii="Times New Roman" w:eastAsia="Times New Roman" w:hAnsi="Times New Roman"/>
                <w:color w:val="000000"/>
                <w:spacing w:val="23"/>
                <w:w w:val="115"/>
                <w:sz w:val="28"/>
                <w:szCs w:val="28"/>
                <w:lang w:val="ru-RU"/>
              </w:rPr>
              <w:t xml:space="preserve"> </w:t>
            </w:r>
            <w:r w:rsidRPr="00604413">
              <w:rPr>
                <w:rFonts w:ascii="Times New Roman" w:eastAsia="Times New Roman" w:hAnsi="Times New Roman"/>
                <w:color w:val="000000"/>
                <w:w w:val="115"/>
                <w:sz w:val="28"/>
                <w:szCs w:val="28"/>
                <w:lang w:val="ru-RU"/>
              </w:rPr>
              <w:t>учётом</w:t>
            </w:r>
            <w:r w:rsidRPr="00604413">
              <w:rPr>
                <w:rFonts w:ascii="Times New Roman" w:eastAsia="Times New Roman" w:hAnsi="Times New Roman"/>
                <w:color w:val="000000"/>
                <w:spacing w:val="22"/>
                <w:w w:val="115"/>
                <w:sz w:val="28"/>
                <w:szCs w:val="28"/>
                <w:lang w:val="ru-RU"/>
              </w:rPr>
              <w:t xml:space="preserve"> </w:t>
            </w:r>
            <w:r w:rsidRPr="00604413">
              <w:rPr>
                <w:rFonts w:ascii="Times New Roman" w:eastAsia="Times New Roman" w:hAnsi="Times New Roman"/>
                <w:color w:val="000000"/>
                <w:w w:val="115"/>
                <w:sz w:val="28"/>
                <w:szCs w:val="28"/>
                <w:lang w:val="ru-RU"/>
              </w:rPr>
              <w:t>имеющихся</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ресурсов</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собственных</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возможностей,</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аргументировать</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предлагаемые</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варианты</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решений;</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самостоятельно</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составлять</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план</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действий,</w:t>
            </w:r>
            <w:r w:rsidRPr="00604413">
              <w:rPr>
                <w:rFonts w:ascii="Times New Roman" w:eastAsia="Times New Roman" w:hAnsi="Times New Roman"/>
                <w:color w:val="000000"/>
                <w:spacing w:val="1"/>
                <w:w w:val="115"/>
                <w:sz w:val="28"/>
                <w:szCs w:val="28"/>
                <w:lang w:val="ru-RU"/>
              </w:rPr>
              <w:t xml:space="preserve"> </w:t>
            </w:r>
            <w:r w:rsidRPr="00604413">
              <w:rPr>
                <w:rFonts w:ascii="Times New Roman" w:eastAsia="Times New Roman" w:hAnsi="Times New Roman"/>
                <w:color w:val="000000"/>
                <w:w w:val="115"/>
                <w:sz w:val="28"/>
                <w:szCs w:val="28"/>
                <w:lang w:val="ru-RU"/>
              </w:rPr>
              <w:t>вносить</w:t>
            </w:r>
            <w:r w:rsidRPr="00604413">
              <w:rPr>
                <w:rFonts w:ascii="Times New Roman" w:eastAsia="Times New Roman" w:hAnsi="Times New Roman"/>
                <w:color w:val="000000"/>
                <w:spacing w:val="16"/>
                <w:w w:val="115"/>
                <w:sz w:val="28"/>
                <w:szCs w:val="28"/>
                <w:lang w:val="ru-RU"/>
              </w:rPr>
              <w:t xml:space="preserve"> </w:t>
            </w:r>
            <w:r w:rsidRPr="00604413">
              <w:rPr>
                <w:rFonts w:ascii="Times New Roman" w:eastAsia="Times New Roman" w:hAnsi="Times New Roman"/>
                <w:color w:val="000000"/>
                <w:w w:val="115"/>
                <w:sz w:val="28"/>
                <w:szCs w:val="28"/>
                <w:lang w:val="ru-RU"/>
              </w:rPr>
              <w:t>необходимые</w:t>
            </w:r>
            <w:r w:rsidRPr="00604413">
              <w:rPr>
                <w:rFonts w:ascii="Times New Roman" w:eastAsia="Times New Roman" w:hAnsi="Times New Roman"/>
                <w:color w:val="000000"/>
                <w:spacing w:val="16"/>
                <w:w w:val="115"/>
                <w:sz w:val="28"/>
                <w:szCs w:val="28"/>
                <w:lang w:val="ru-RU"/>
              </w:rPr>
              <w:t xml:space="preserve"> </w:t>
            </w:r>
            <w:r w:rsidRPr="00604413">
              <w:rPr>
                <w:rFonts w:ascii="Times New Roman" w:eastAsia="Times New Roman" w:hAnsi="Times New Roman"/>
                <w:color w:val="000000"/>
                <w:w w:val="115"/>
                <w:sz w:val="28"/>
                <w:szCs w:val="28"/>
                <w:lang w:val="ru-RU"/>
              </w:rPr>
              <w:t>коррективы</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в</w:t>
            </w:r>
            <w:r w:rsidRPr="00604413">
              <w:rPr>
                <w:rFonts w:ascii="Times New Roman" w:eastAsia="Times New Roman" w:hAnsi="Times New Roman"/>
                <w:color w:val="000000"/>
                <w:spacing w:val="16"/>
                <w:w w:val="115"/>
                <w:sz w:val="28"/>
                <w:szCs w:val="28"/>
                <w:lang w:val="ru-RU"/>
              </w:rPr>
              <w:t xml:space="preserve"> </w:t>
            </w:r>
            <w:r w:rsidRPr="00604413">
              <w:rPr>
                <w:rFonts w:ascii="Times New Roman" w:eastAsia="Times New Roman" w:hAnsi="Times New Roman"/>
                <w:color w:val="000000"/>
                <w:w w:val="115"/>
                <w:sz w:val="28"/>
                <w:szCs w:val="28"/>
                <w:lang w:val="ru-RU"/>
              </w:rPr>
              <w:t>ходе</w:t>
            </w:r>
            <w:r w:rsidRPr="00604413">
              <w:rPr>
                <w:rFonts w:ascii="Times New Roman" w:eastAsia="Times New Roman" w:hAnsi="Times New Roman"/>
                <w:color w:val="000000"/>
                <w:spacing w:val="17"/>
                <w:w w:val="115"/>
                <w:sz w:val="28"/>
                <w:szCs w:val="28"/>
                <w:lang w:val="ru-RU"/>
              </w:rPr>
              <w:t xml:space="preserve"> </w:t>
            </w:r>
            <w:r w:rsidRPr="00604413">
              <w:rPr>
                <w:rFonts w:ascii="Times New Roman" w:eastAsia="Times New Roman" w:hAnsi="Times New Roman"/>
                <w:color w:val="000000"/>
                <w:w w:val="115"/>
                <w:sz w:val="28"/>
                <w:szCs w:val="28"/>
                <w:lang w:val="ru-RU"/>
              </w:rPr>
              <w:t>его</w:t>
            </w:r>
            <w:r w:rsidRPr="00604413">
              <w:rPr>
                <w:rFonts w:ascii="Times New Roman" w:eastAsia="Times New Roman" w:hAnsi="Times New Roman"/>
                <w:color w:val="000000"/>
                <w:spacing w:val="-49"/>
                <w:w w:val="115"/>
                <w:sz w:val="28"/>
                <w:szCs w:val="28"/>
                <w:lang w:val="ru-RU"/>
              </w:rPr>
              <w:t xml:space="preserve"> </w:t>
            </w:r>
            <w:r w:rsidRPr="00604413">
              <w:rPr>
                <w:rFonts w:ascii="Times New Roman" w:eastAsia="Times New Roman" w:hAnsi="Times New Roman"/>
                <w:color w:val="000000"/>
                <w:w w:val="115"/>
                <w:sz w:val="28"/>
                <w:szCs w:val="28"/>
                <w:lang w:val="ru-RU"/>
              </w:rPr>
              <w:t>реализации;</w:t>
            </w:r>
          </w:p>
          <w:p w:rsidR="00604413" w:rsidRPr="00604413" w:rsidRDefault="00604413" w:rsidP="00604413">
            <w:pPr>
              <w:spacing w:after="0" w:line="240" w:lineRule="auto"/>
              <w:jc w:val="center"/>
              <w:rPr>
                <w:rFonts w:ascii="Times New Roman" w:eastAsia="Times New Roman" w:hAnsi="Times New Roman"/>
                <w:color w:val="000000"/>
                <w:sz w:val="28"/>
                <w:szCs w:val="28"/>
                <w:lang w:val="ru-RU"/>
              </w:rPr>
            </w:pPr>
            <w:r w:rsidRPr="00604413">
              <w:rPr>
                <w:rFonts w:ascii="Times New Roman" w:eastAsia="Times New Roman" w:hAnsi="Times New Roman"/>
                <w:color w:val="000000"/>
                <w:w w:val="115"/>
                <w:sz w:val="28"/>
                <w:szCs w:val="28"/>
                <w:lang w:val="ru-RU"/>
              </w:rPr>
              <w:t>делать</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выбор</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и</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брать</w:t>
            </w:r>
            <w:r w:rsidRPr="00604413">
              <w:rPr>
                <w:rFonts w:ascii="Times New Roman" w:eastAsia="Times New Roman" w:hAnsi="Times New Roman"/>
                <w:color w:val="000000"/>
                <w:spacing w:val="14"/>
                <w:w w:val="115"/>
                <w:sz w:val="28"/>
                <w:szCs w:val="28"/>
                <w:lang w:val="ru-RU"/>
              </w:rPr>
              <w:t xml:space="preserve"> </w:t>
            </w:r>
            <w:r w:rsidRPr="00604413">
              <w:rPr>
                <w:rFonts w:ascii="Times New Roman" w:eastAsia="Times New Roman" w:hAnsi="Times New Roman"/>
                <w:color w:val="000000"/>
                <w:w w:val="115"/>
                <w:sz w:val="28"/>
                <w:szCs w:val="28"/>
                <w:lang w:val="ru-RU"/>
              </w:rPr>
              <w:t>ответственность</w:t>
            </w:r>
            <w:r w:rsidRPr="00604413">
              <w:rPr>
                <w:rFonts w:ascii="Times New Roman" w:eastAsia="Times New Roman" w:hAnsi="Times New Roman"/>
                <w:color w:val="000000"/>
                <w:spacing w:val="13"/>
                <w:w w:val="115"/>
                <w:sz w:val="28"/>
                <w:szCs w:val="28"/>
                <w:lang w:val="ru-RU"/>
              </w:rPr>
              <w:t xml:space="preserve"> </w:t>
            </w:r>
            <w:r w:rsidRPr="00604413">
              <w:rPr>
                <w:rFonts w:ascii="Times New Roman" w:eastAsia="Times New Roman" w:hAnsi="Times New Roman"/>
                <w:color w:val="000000"/>
                <w:w w:val="115"/>
                <w:sz w:val="28"/>
                <w:szCs w:val="28"/>
                <w:lang w:val="ru-RU"/>
              </w:rPr>
              <w:t>за</w:t>
            </w:r>
            <w:r w:rsidRPr="00604413">
              <w:rPr>
                <w:rFonts w:ascii="Times New Roman" w:eastAsia="Times New Roman" w:hAnsi="Times New Roman"/>
                <w:color w:val="000000"/>
                <w:spacing w:val="-48"/>
                <w:w w:val="115"/>
                <w:sz w:val="28"/>
                <w:szCs w:val="28"/>
                <w:lang w:val="ru-RU"/>
              </w:rPr>
              <w:t xml:space="preserve"> </w:t>
            </w:r>
            <w:r w:rsidRPr="00604413">
              <w:rPr>
                <w:rFonts w:ascii="Times New Roman" w:eastAsia="Times New Roman" w:hAnsi="Times New Roman"/>
                <w:color w:val="000000"/>
                <w:w w:val="115"/>
                <w:sz w:val="28"/>
                <w:szCs w:val="28"/>
                <w:lang w:val="ru-RU"/>
              </w:rPr>
              <w:t>решение</w:t>
            </w:r>
          </w:p>
        </w:tc>
      </w:tr>
    </w:tbl>
    <w:p w:rsidR="00604413" w:rsidRPr="00604413" w:rsidRDefault="00604413" w:rsidP="00604413">
      <w:pPr>
        <w:widowControl w:val="0"/>
        <w:autoSpaceDE w:val="0"/>
        <w:autoSpaceDN w:val="0"/>
        <w:spacing w:after="0" w:line="240" w:lineRule="auto"/>
        <w:jc w:val="center"/>
        <w:rPr>
          <w:rFonts w:ascii="Times New Roman" w:eastAsia="Times New Roman" w:hAnsi="Times New Roman"/>
          <w:b/>
          <w:color w:val="000000"/>
          <w:sz w:val="28"/>
          <w:szCs w:val="28"/>
        </w:rPr>
      </w:pPr>
      <w:r w:rsidRPr="00604413">
        <w:rPr>
          <w:rFonts w:ascii="Times New Roman" w:eastAsia="Times New Roman" w:hAnsi="Times New Roman"/>
          <w:b/>
          <w:color w:val="000000"/>
          <w:sz w:val="28"/>
          <w:szCs w:val="28"/>
        </w:rPr>
        <w:t>Примерные темы проектных и исследовательских работ</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20"/>
          <w:sz w:val="28"/>
          <w:szCs w:val="28"/>
        </w:rPr>
        <w:t>Простор</w:t>
      </w:r>
      <w:r w:rsidRPr="00604413">
        <w:rPr>
          <w:rFonts w:ascii="Times New Roman" w:eastAsia="Times New Roman" w:hAnsi="Times New Roman"/>
          <w:color w:val="000000"/>
          <w:spacing w:val="-10"/>
          <w:w w:val="120"/>
          <w:sz w:val="28"/>
          <w:szCs w:val="28"/>
        </w:rPr>
        <w:t xml:space="preserve"> </w:t>
      </w:r>
      <w:r w:rsidRPr="00604413">
        <w:rPr>
          <w:rFonts w:ascii="Times New Roman" w:eastAsia="Times New Roman" w:hAnsi="Times New Roman"/>
          <w:color w:val="000000"/>
          <w:w w:val="120"/>
          <w:sz w:val="28"/>
          <w:szCs w:val="28"/>
        </w:rPr>
        <w:t>как</w:t>
      </w:r>
      <w:r w:rsidRPr="00604413">
        <w:rPr>
          <w:rFonts w:ascii="Times New Roman" w:eastAsia="Times New Roman" w:hAnsi="Times New Roman"/>
          <w:color w:val="000000"/>
          <w:spacing w:val="-9"/>
          <w:w w:val="120"/>
          <w:sz w:val="28"/>
          <w:szCs w:val="28"/>
        </w:rPr>
        <w:t xml:space="preserve"> </w:t>
      </w:r>
      <w:r w:rsidRPr="00604413">
        <w:rPr>
          <w:rFonts w:ascii="Times New Roman" w:eastAsia="Times New Roman" w:hAnsi="Times New Roman"/>
          <w:color w:val="000000"/>
          <w:w w:val="120"/>
          <w:sz w:val="28"/>
          <w:szCs w:val="28"/>
        </w:rPr>
        <w:t>одна</w:t>
      </w:r>
      <w:r w:rsidRPr="00604413">
        <w:rPr>
          <w:rFonts w:ascii="Times New Roman" w:eastAsia="Times New Roman" w:hAnsi="Times New Roman"/>
          <w:color w:val="000000"/>
          <w:spacing w:val="-9"/>
          <w:w w:val="120"/>
          <w:sz w:val="28"/>
          <w:szCs w:val="28"/>
        </w:rPr>
        <w:t xml:space="preserve"> </w:t>
      </w:r>
      <w:r w:rsidRPr="00604413">
        <w:rPr>
          <w:rFonts w:ascii="Times New Roman" w:eastAsia="Times New Roman" w:hAnsi="Times New Roman"/>
          <w:color w:val="000000"/>
          <w:w w:val="120"/>
          <w:sz w:val="28"/>
          <w:szCs w:val="28"/>
        </w:rPr>
        <w:t>из</w:t>
      </w:r>
      <w:r w:rsidRPr="00604413">
        <w:rPr>
          <w:rFonts w:ascii="Times New Roman" w:eastAsia="Times New Roman" w:hAnsi="Times New Roman"/>
          <w:color w:val="000000"/>
          <w:spacing w:val="-10"/>
          <w:w w:val="120"/>
          <w:sz w:val="28"/>
          <w:szCs w:val="28"/>
        </w:rPr>
        <w:t xml:space="preserve"> </w:t>
      </w:r>
      <w:r w:rsidRPr="00604413">
        <w:rPr>
          <w:rFonts w:ascii="Times New Roman" w:eastAsia="Times New Roman" w:hAnsi="Times New Roman"/>
          <w:color w:val="000000"/>
          <w:w w:val="120"/>
          <w:sz w:val="28"/>
          <w:szCs w:val="28"/>
        </w:rPr>
        <w:t>главных</w:t>
      </w:r>
      <w:r w:rsidRPr="00604413">
        <w:rPr>
          <w:rFonts w:ascii="Times New Roman" w:eastAsia="Times New Roman" w:hAnsi="Times New Roman"/>
          <w:color w:val="000000"/>
          <w:spacing w:val="-9"/>
          <w:w w:val="120"/>
          <w:sz w:val="28"/>
          <w:szCs w:val="28"/>
        </w:rPr>
        <w:t xml:space="preserve"> </w:t>
      </w:r>
      <w:r w:rsidRPr="00604413">
        <w:rPr>
          <w:rFonts w:ascii="Times New Roman" w:eastAsia="Times New Roman" w:hAnsi="Times New Roman"/>
          <w:color w:val="000000"/>
          <w:w w:val="120"/>
          <w:sz w:val="28"/>
          <w:szCs w:val="28"/>
        </w:rPr>
        <w:t>ценностей</w:t>
      </w:r>
      <w:r w:rsidRPr="00604413">
        <w:rPr>
          <w:rFonts w:ascii="Times New Roman" w:eastAsia="Times New Roman" w:hAnsi="Times New Roman"/>
          <w:color w:val="000000"/>
          <w:spacing w:val="-9"/>
          <w:w w:val="120"/>
          <w:sz w:val="28"/>
          <w:szCs w:val="28"/>
        </w:rPr>
        <w:t xml:space="preserve"> </w:t>
      </w:r>
      <w:r w:rsidRPr="00604413">
        <w:rPr>
          <w:rFonts w:ascii="Times New Roman" w:eastAsia="Times New Roman" w:hAnsi="Times New Roman"/>
          <w:color w:val="000000"/>
          <w:w w:val="120"/>
          <w:sz w:val="28"/>
          <w:szCs w:val="28"/>
        </w:rPr>
        <w:t>в</w:t>
      </w:r>
      <w:r w:rsidRPr="00604413">
        <w:rPr>
          <w:rFonts w:ascii="Times New Roman" w:eastAsia="Times New Roman" w:hAnsi="Times New Roman"/>
          <w:color w:val="000000"/>
          <w:spacing w:val="-9"/>
          <w:w w:val="120"/>
          <w:sz w:val="28"/>
          <w:szCs w:val="28"/>
        </w:rPr>
        <w:t xml:space="preserve"> </w:t>
      </w:r>
      <w:r w:rsidRPr="00604413">
        <w:rPr>
          <w:rFonts w:ascii="Times New Roman" w:eastAsia="Times New Roman" w:hAnsi="Times New Roman"/>
          <w:color w:val="000000"/>
          <w:w w:val="120"/>
          <w:sz w:val="28"/>
          <w:szCs w:val="28"/>
        </w:rPr>
        <w:t>русской</w:t>
      </w:r>
      <w:r w:rsidRPr="00604413">
        <w:rPr>
          <w:rFonts w:ascii="Times New Roman" w:eastAsia="Times New Roman" w:hAnsi="Times New Roman"/>
          <w:color w:val="000000"/>
          <w:spacing w:val="-10"/>
          <w:w w:val="120"/>
          <w:sz w:val="28"/>
          <w:szCs w:val="28"/>
        </w:rPr>
        <w:t xml:space="preserve"> </w:t>
      </w:r>
      <w:r w:rsidRPr="00604413">
        <w:rPr>
          <w:rFonts w:ascii="Times New Roman" w:eastAsia="Times New Roman" w:hAnsi="Times New Roman"/>
          <w:color w:val="000000"/>
          <w:w w:val="120"/>
          <w:sz w:val="28"/>
          <w:szCs w:val="28"/>
        </w:rPr>
        <w:t>языковой</w:t>
      </w:r>
      <w:r w:rsidRPr="00604413">
        <w:rPr>
          <w:rFonts w:ascii="Times New Roman" w:eastAsia="Times New Roman" w:hAnsi="Times New Roman"/>
          <w:color w:val="000000"/>
          <w:spacing w:val="-57"/>
          <w:w w:val="120"/>
          <w:sz w:val="28"/>
          <w:szCs w:val="28"/>
        </w:rPr>
        <w:t xml:space="preserve"> </w:t>
      </w:r>
      <w:r w:rsidRPr="00604413">
        <w:rPr>
          <w:rFonts w:ascii="Times New Roman" w:eastAsia="Times New Roman" w:hAnsi="Times New Roman"/>
          <w:color w:val="000000"/>
          <w:w w:val="120"/>
          <w:sz w:val="28"/>
          <w:szCs w:val="28"/>
        </w:rPr>
        <w:t>картине</w:t>
      </w:r>
      <w:r w:rsidRPr="00604413">
        <w:rPr>
          <w:rFonts w:ascii="Times New Roman" w:eastAsia="Times New Roman" w:hAnsi="Times New Roman"/>
          <w:color w:val="000000"/>
          <w:spacing w:val="12"/>
          <w:w w:val="120"/>
          <w:sz w:val="28"/>
          <w:szCs w:val="28"/>
        </w:rPr>
        <w:t xml:space="preserve"> </w:t>
      </w:r>
      <w:r w:rsidRPr="00604413">
        <w:rPr>
          <w:rFonts w:ascii="Times New Roman" w:eastAsia="Times New Roman" w:hAnsi="Times New Roman"/>
          <w:color w:val="000000"/>
          <w:w w:val="120"/>
          <w:sz w:val="28"/>
          <w:szCs w:val="28"/>
        </w:rPr>
        <w:t>мира.</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20"/>
          <w:sz w:val="28"/>
          <w:szCs w:val="28"/>
        </w:rPr>
        <w:t xml:space="preserve">Образ человека в языке: слова-концепты </w:t>
      </w:r>
      <w:r w:rsidRPr="00604413">
        <w:rPr>
          <w:rFonts w:ascii="Times New Roman" w:eastAsia="Times New Roman" w:hAnsi="Times New Roman"/>
          <w:i/>
          <w:color w:val="000000"/>
          <w:w w:val="120"/>
          <w:sz w:val="28"/>
          <w:szCs w:val="28"/>
        </w:rPr>
        <w:t xml:space="preserve">дух </w:t>
      </w:r>
      <w:r w:rsidRPr="00604413">
        <w:rPr>
          <w:rFonts w:ascii="Times New Roman" w:eastAsia="Times New Roman" w:hAnsi="Times New Roman"/>
          <w:color w:val="000000"/>
          <w:w w:val="120"/>
          <w:sz w:val="28"/>
          <w:szCs w:val="28"/>
        </w:rPr>
        <w:t xml:space="preserve">и </w:t>
      </w:r>
      <w:r w:rsidRPr="00604413">
        <w:rPr>
          <w:rFonts w:ascii="Times New Roman" w:eastAsia="Times New Roman" w:hAnsi="Times New Roman"/>
          <w:i/>
          <w:color w:val="000000"/>
          <w:w w:val="120"/>
          <w:sz w:val="28"/>
          <w:szCs w:val="28"/>
        </w:rPr>
        <w:t>душа</w:t>
      </w:r>
      <w:r w:rsidRPr="00604413">
        <w:rPr>
          <w:rFonts w:ascii="Times New Roman" w:eastAsia="Times New Roman" w:hAnsi="Times New Roman"/>
          <w:color w:val="000000"/>
          <w:w w:val="120"/>
          <w:sz w:val="28"/>
          <w:szCs w:val="28"/>
        </w:rPr>
        <w:t>.</w:t>
      </w:r>
      <w:r w:rsidRPr="00604413">
        <w:rPr>
          <w:rFonts w:ascii="Times New Roman" w:eastAsia="Times New Roman" w:hAnsi="Times New Roman"/>
          <w:color w:val="000000"/>
          <w:spacing w:val="-57"/>
          <w:w w:val="120"/>
          <w:sz w:val="28"/>
          <w:szCs w:val="28"/>
        </w:rPr>
        <w:t xml:space="preserve"> </w:t>
      </w:r>
      <w:r w:rsidRPr="00604413">
        <w:rPr>
          <w:rFonts w:ascii="Times New Roman" w:eastAsia="Times New Roman" w:hAnsi="Times New Roman"/>
          <w:color w:val="000000"/>
          <w:w w:val="120"/>
          <w:sz w:val="28"/>
          <w:szCs w:val="28"/>
        </w:rPr>
        <w:t>Из</w:t>
      </w:r>
      <w:r w:rsidRPr="00604413">
        <w:rPr>
          <w:rFonts w:ascii="Times New Roman" w:eastAsia="Times New Roman" w:hAnsi="Times New Roman"/>
          <w:color w:val="000000"/>
          <w:spacing w:val="9"/>
          <w:w w:val="120"/>
          <w:sz w:val="28"/>
          <w:szCs w:val="28"/>
        </w:rPr>
        <w:t xml:space="preserve"> </w:t>
      </w:r>
      <w:r w:rsidRPr="00604413">
        <w:rPr>
          <w:rFonts w:ascii="Times New Roman" w:eastAsia="Times New Roman" w:hAnsi="Times New Roman"/>
          <w:color w:val="000000"/>
          <w:w w:val="120"/>
          <w:sz w:val="28"/>
          <w:szCs w:val="28"/>
        </w:rPr>
        <w:t>этимологии</w:t>
      </w:r>
      <w:r w:rsidRPr="00604413">
        <w:rPr>
          <w:rFonts w:ascii="Times New Roman" w:eastAsia="Times New Roman" w:hAnsi="Times New Roman"/>
          <w:color w:val="000000"/>
          <w:spacing w:val="10"/>
          <w:w w:val="120"/>
          <w:sz w:val="28"/>
          <w:szCs w:val="28"/>
        </w:rPr>
        <w:t xml:space="preserve"> </w:t>
      </w:r>
      <w:r w:rsidRPr="00604413">
        <w:rPr>
          <w:rFonts w:ascii="Times New Roman" w:eastAsia="Times New Roman" w:hAnsi="Times New Roman"/>
          <w:color w:val="000000"/>
          <w:w w:val="120"/>
          <w:sz w:val="28"/>
          <w:szCs w:val="28"/>
        </w:rPr>
        <w:t>фразеологизмов.</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20"/>
          <w:sz w:val="28"/>
          <w:szCs w:val="28"/>
        </w:rPr>
        <w:t>Из истории</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русских имён.</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rPr>
        <w:t>Русские пословицы и поговорки о гостеприимстве и хлебосольстве.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rPr>
        <w:t>О происхождении фразеологизмов. Источники фразеологизмов.</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rPr>
        <w:t>Словарик пословиц о характере человека, его качествах; сло</w:t>
      </w:r>
      <w:r w:rsidRPr="00604413">
        <w:rPr>
          <w:rFonts w:ascii="Times New Roman" w:eastAsia="Times New Roman" w:hAnsi="Times New Roman"/>
          <w:color w:val="000000"/>
          <w:w w:val="120"/>
          <w:sz w:val="28"/>
          <w:szCs w:val="28"/>
        </w:rPr>
        <w:t>варь</w:t>
      </w:r>
      <w:r w:rsidRPr="00604413">
        <w:rPr>
          <w:rFonts w:ascii="Times New Roman" w:eastAsia="Times New Roman" w:hAnsi="Times New Roman"/>
          <w:color w:val="000000"/>
          <w:spacing w:val="-9"/>
          <w:w w:val="120"/>
          <w:sz w:val="28"/>
          <w:szCs w:val="28"/>
        </w:rPr>
        <w:t xml:space="preserve"> </w:t>
      </w:r>
      <w:r w:rsidRPr="00604413">
        <w:rPr>
          <w:rFonts w:ascii="Times New Roman" w:eastAsia="Times New Roman" w:hAnsi="Times New Roman"/>
          <w:color w:val="000000"/>
          <w:w w:val="120"/>
          <w:sz w:val="28"/>
          <w:szCs w:val="28"/>
        </w:rPr>
        <w:t>одного</w:t>
      </w:r>
      <w:r w:rsidRPr="00604413">
        <w:rPr>
          <w:rFonts w:ascii="Times New Roman" w:eastAsia="Times New Roman" w:hAnsi="Times New Roman"/>
          <w:color w:val="000000"/>
          <w:spacing w:val="-9"/>
          <w:w w:val="120"/>
          <w:sz w:val="28"/>
          <w:szCs w:val="28"/>
        </w:rPr>
        <w:t xml:space="preserve"> </w:t>
      </w:r>
      <w:r w:rsidRPr="00604413">
        <w:rPr>
          <w:rFonts w:ascii="Times New Roman" w:eastAsia="Times New Roman" w:hAnsi="Times New Roman"/>
          <w:color w:val="000000"/>
          <w:w w:val="120"/>
          <w:sz w:val="28"/>
          <w:szCs w:val="28"/>
        </w:rPr>
        <w:t>слова;</w:t>
      </w:r>
      <w:r w:rsidRPr="00604413">
        <w:rPr>
          <w:rFonts w:ascii="Times New Roman" w:eastAsia="Times New Roman" w:hAnsi="Times New Roman"/>
          <w:color w:val="000000"/>
          <w:spacing w:val="-8"/>
          <w:w w:val="120"/>
          <w:sz w:val="28"/>
          <w:szCs w:val="28"/>
        </w:rPr>
        <w:t xml:space="preserve"> </w:t>
      </w:r>
      <w:r w:rsidRPr="00604413">
        <w:rPr>
          <w:rFonts w:ascii="Times New Roman" w:eastAsia="Times New Roman" w:hAnsi="Times New Roman"/>
          <w:color w:val="000000"/>
          <w:w w:val="120"/>
          <w:sz w:val="28"/>
          <w:szCs w:val="28"/>
        </w:rPr>
        <w:t>словарь</w:t>
      </w:r>
      <w:r w:rsidRPr="00604413">
        <w:rPr>
          <w:rFonts w:ascii="Times New Roman" w:eastAsia="Times New Roman" w:hAnsi="Times New Roman"/>
          <w:color w:val="000000"/>
          <w:spacing w:val="-9"/>
          <w:w w:val="120"/>
          <w:sz w:val="28"/>
          <w:szCs w:val="28"/>
        </w:rPr>
        <w:t xml:space="preserve"> </w:t>
      </w:r>
      <w:r w:rsidRPr="00604413">
        <w:rPr>
          <w:rFonts w:ascii="Times New Roman" w:eastAsia="Times New Roman" w:hAnsi="Times New Roman"/>
          <w:color w:val="000000"/>
          <w:w w:val="120"/>
          <w:sz w:val="28"/>
          <w:szCs w:val="28"/>
        </w:rPr>
        <w:t>юного</w:t>
      </w:r>
      <w:r w:rsidRPr="00604413">
        <w:rPr>
          <w:rFonts w:ascii="Times New Roman" w:eastAsia="Times New Roman" w:hAnsi="Times New Roman"/>
          <w:color w:val="000000"/>
          <w:spacing w:val="-8"/>
          <w:w w:val="120"/>
          <w:sz w:val="28"/>
          <w:szCs w:val="28"/>
        </w:rPr>
        <w:t xml:space="preserve"> </w:t>
      </w:r>
      <w:r w:rsidRPr="00604413">
        <w:rPr>
          <w:rFonts w:ascii="Times New Roman" w:eastAsia="Times New Roman" w:hAnsi="Times New Roman"/>
          <w:color w:val="000000"/>
          <w:w w:val="120"/>
          <w:sz w:val="28"/>
          <w:szCs w:val="28"/>
        </w:rPr>
        <w:t>болельщика,</w:t>
      </w:r>
      <w:r w:rsidRPr="00604413">
        <w:rPr>
          <w:rFonts w:ascii="Times New Roman" w:eastAsia="Times New Roman" w:hAnsi="Times New Roman"/>
          <w:color w:val="000000"/>
          <w:spacing w:val="-9"/>
          <w:w w:val="120"/>
          <w:sz w:val="28"/>
          <w:szCs w:val="28"/>
        </w:rPr>
        <w:t xml:space="preserve"> </w:t>
      </w:r>
      <w:r w:rsidRPr="00604413">
        <w:rPr>
          <w:rFonts w:ascii="Times New Roman" w:eastAsia="Times New Roman" w:hAnsi="Times New Roman"/>
          <w:color w:val="000000"/>
          <w:w w:val="120"/>
          <w:sz w:val="28"/>
          <w:szCs w:val="28"/>
        </w:rPr>
        <w:t>дизайнера,</w:t>
      </w:r>
      <w:r w:rsidRPr="00604413">
        <w:rPr>
          <w:rFonts w:ascii="Times New Roman" w:eastAsia="Times New Roman" w:hAnsi="Times New Roman"/>
          <w:color w:val="000000"/>
          <w:spacing w:val="-8"/>
          <w:w w:val="120"/>
          <w:sz w:val="28"/>
          <w:szCs w:val="28"/>
        </w:rPr>
        <w:t xml:space="preserve"> </w:t>
      </w:r>
      <w:r w:rsidRPr="00604413">
        <w:rPr>
          <w:rFonts w:ascii="Times New Roman" w:eastAsia="Times New Roman" w:hAnsi="Times New Roman"/>
          <w:color w:val="000000"/>
          <w:w w:val="120"/>
          <w:sz w:val="28"/>
          <w:szCs w:val="28"/>
        </w:rPr>
        <w:t>музыканта</w:t>
      </w:r>
      <w:r w:rsidRPr="00604413">
        <w:rPr>
          <w:rFonts w:ascii="Times New Roman" w:eastAsia="Times New Roman" w:hAnsi="Times New Roman"/>
          <w:color w:val="000000"/>
          <w:spacing w:val="12"/>
          <w:w w:val="120"/>
          <w:sz w:val="28"/>
          <w:szCs w:val="28"/>
        </w:rPr>
        <w:t xml:space="preserve"> </w:t>
      </w:r>
      <w:r w:rsidRPr="00604413">
        <w:rPr>
          <w:rFonts w:ascii="Times New Roman" w:eastAsia="Times New Roman" w:hAnsi="Times New Roman"/>
          <w:color w:val="000000"/>
          <w:w w:val="120"/>
          <w:sz w:val="28"/>
          <w:szCs w:val="28"/>
        </w:rPr>
        <w:t>и</w:t>
      </w:r>
      <w:r w:rsidRPr="00604413">
        <w:rPr>
          <w:rFonts w:ascii="Times New Roman" w:eastAsia="Times New Roman" w:hAnsi="Times New Roman"/>
          <w:color w:val="000000"/>
          <w:spacing w:val="12"/>
          <w:w w:val="120"/>
          <w:sz w:val="28"/>
          <w:szCs w:val="28"/>
        </w:rPr>
        <w:t xml:space="preserve"> </w:t>
      </w:r>
      <w:r w:rsidRPr="00604413">
        <w:rPr>
          <w:rFonts w:ascii="Times New Roman" w:eastAsia="Times New Roman" w:hAnsi="Times New Roman"/>
          <w:color w:val="000000"/>
          <w:w w:val="120"/>
          <w:sz w:val="28"/>
          <w:szCs w:val="28"/>
        </w:rPr>
        <w:t>др.</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rPr>
        <w:t>Календарь пословиц о временах года; карта «Интересные названия</w:t>
      </w:r>
      <w:r w:rsidRPr="00604413">
        <w:rPr>
          <w:rFonts w:ascii="Times New Roman" w:eastAsia="Times New Roman" w:hAnsi="Times New Roman"/>
          <w:color w:val="000000"/>
          <w:spacing w:val="17"/>
          <w:w w:val="115"/>
          <w:sz w:val="28"/>
          <w:szCs w:val="28"/>
        </w:rPr>
        <w:t xml:space="preserve"> </w:t>
      </w:r>
      <w:r w:rsidRPr="00604413">
        <w:rPr>
          <w:rFonts w:ascii="Times New Roman" w:eastAsia="Times New Roman" w:hAnsi="Times New Roman"/>
          <w:color w:val="000000"/>
          <w:w w:val="115"/>
          <w:sz w:val="28"/>
          <w:szCs w:val="28"/>
        </w:rPr>
        <w:t>городов</w:t>
      </w:r>
      <w:r w:rsidRPr="00604413">
        <w:rPr>
          <w:rFonts w:ascii="Times New Roman" w:eastAsia="Times New Roman" w:hAnsi="Times New Roman"/>
          <w:color w:val="000000"/>
          <w:spacing w:val="18"/>
          <w:w w:val="115"/>
          <w:sz w:val="28"/>
          <w:szCs w:val="28"/>
        </w:rPr>
        <w:t xml:space="preserve"> </w:t>
      </w:r>
      <w:r w:rsidRPr="00604413">
        <w:rPr>
          <w:rFonts w:ascii="Times New Roman" w:eastAsia="Times New Roman" w:hAnsi="Times New Roman"/>
          <w:color w:val="000000"/>
          <w:w w:val="115"/>
          <w:sz w:val="28"/>
          <w:szCs w:val="28"/>
        </w:rPr>
        <w:t>моего</w:t>
      </w:r>
      <w:r w:rsidRPr="00604413">
        <w:rPr>
          <w:rFonts w:ascii="Times New Roman" w:eastAsia="Times New Roman" w:hAnsi="Times New Roman"/>
          <w:color w:val="000000"/>
          <w:spacing w:val="17"/>
          <w:w w:val="115"/>
          <w:sz w:val="28"/>
          <w:szCs w:val="28"/>
        </w:rPr>
        <w:t xml:space="preserve"> </w:t>
      </w:r>
      <w:r w:rsidRPr="00604413">
        <w:rPr>
          <w:rFonts w:ascii="Times New Roman" w:eastAsia="Times New Roman" w:hAnsi="Times New Roman"/>
          <w:color w:val="000000"/>
          <w:w w:val="115"/>
          <w:sz w:val="28"/>
          <w:szCs w:val="28"/>
        </w:rPr>
        <w:t>края/России».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rPr>
        <w:t>Лексическая группа существительных, обозначающих поня</w:t>
      </w:r>
      <w:r w:rsidRPr="00604413">
        <w:rPr>
          <w:rFonts w:ascii="Times New Roman" w:eastAsia="Times New Roman" w:hAnsi="Times New Roman"/>
          <w:color w:val="000000"/>
          <w:w w:val="120"/>
          <w:sz w:val="28"/>
          <w:szCs w:val="28"/>
        </w:rPr>
        <w:t>тие</w:t>
      </w:r>
      <w:r w:rsidRPr="00604413">
        <w:rPr>
          <w:rFonts w:ascii="Times New Roman" w:eastAsia="Times New Roman" w:hAnsi="Times New Roman"/>
          <w:color w:val="000000"/>
          <w:spacing w:val="11"/>
          <w:w w:val="120"/>
          <w:sz w:val="28"/>
          <w:szCs w:val="28"/>
        </w:rPr>
        <w:t xml:space="preserve"> </w:t>
      </w:r>
      <w:r w:rsidRPr="00604413">
        <w:rPr>
          <w:rFonts w:ascii="Times New Roman" w:eastAsia="Times New Roman" w:hAnsi="Times New Roman"/>
          <w:color w:val="000000"/>
          <w:w w:val="120"/>
          <w:sz w:val="28"/>
          <w:szCs w:val="28"/>
        </w:rPr>
        <w:t>«время»</w:t>
      </w:r>
      <w:r w:rsidRPr="00604413">
        <w:rPr>
          <w:rFonts w:ascii="Times New Roman" w:eastAsia="Times New Roman" w:hAnsi="Times New Roman"/>
          <w:color w:val="000000"/>
          <w:spacing w:val="12"/>
          <w:w w:val="120"/>
          <w:sz w:val="28"/>
          <w:szCs w:val="28"/>
        </w:rPr>
        <w:t xml:space="preserve"> </w:t>
      </w:r>
      <w:r w:rsidRPr="00604413">
        <w:rPr>
          <w:rFonts w:ascii="Times New Roman" w:eastAsia="Times New Roman" w:hAnsi="Times New Roman"/>
          <w:color w:val="000000"/>
          <w:w w:val="120"/>
          <w:sz w:val="28"/>
          <w:szCs w:val="28"/>
        </w:rPr>
        <w:t>в</w:t>
      </w:r>
      <w:r w:rsidRPr="00604413">
        <w:rPr>
          <w:rFonts w:ascii="Times New Roman" w:eastAsia="Times New Roman" w:hAnsi="Times New Roman"/>
          <w:color w:val="000000"/>
          <w:spacing w:val="11"/>
          <w:w w:val="120"/>
          <w:sz w:val="28"/>
          <w:szCs w:val="28"/>
        </w:rPr>
        <w:t xml:space="preserve"> </w:t>
      </w:r>
      <w:r w:rsidRPr="00604413">
        <w:rPr>
          <w:rFonts w:ascii="Times New Roman" w:eastAsia="Times New Roman" w:hAnsi="Times New Roman"/>
          <w:color w:val="000000"/>
          <w:w w:val="120"/>
          <w:sz w:val="28"/>
          <w:szCs w:val="28"/>
        </w:rPr>
        <w:t>русском</w:t>
      </w:r>
      <w:r w:rsidRPr="00604413">
        <w:rPr>
          <w:rFonts w:ascii="Times New Roman" w:eastAsia="Times New Roman" w:hAnsi="Times New Roman"/>
          <w:color w:val="000000"/>
          <w:spacing w:val="12"/>
          <w:w w:val="120"/>
          <w:sz w:val="28"/>
          <w:szCs w:val="28"/>
        </w:rPr>
        <w:t xml:space="preserve"> </w:t>
      </w:r>
      <w:r w:rsidRPr="00604413">
        <w:rPr>
          <w:rFonts w:ascii="Times New Roman" w:eastAsia="Times New Roman" w:hAnsi="Times New Roman"/>
          <w:color w:val="000000"/>
          <w:w w:val="120"/>
          <w:sz w:val="28"/>
          <w:szCs w:val="28"/>
        </w:rPr>
        <w:t>языке.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20"/>
          <w:sz w:val="28"/>
          <w:szCs w:val="28"/>
        </w:rPr>
        <w:t>Мы</w:t>
      </w:r>
      <w:r w:rsidRPr="00604413">
        <w:rPr>
          <w:rFonts w:ascii="Times New Roman" w:eastAsia="Times New Roman" w:hAnsi="Times New Roman"/>
          <w:color w:val="000000"/>
          <w:spacing w:val="5"/>
          <w:w w:val="120"/>
          <w:sz w:val="28"/>
          <w:szCs w:val="28"/>
        </w:rPr>
        <w:t xml:space="preserve"> </w:t>
      </w:r>
      <w:r w:rsidRPr="00604413">
        <w:rPr>
          <w:rFonts w:ascii="Times New Roman" w:eastAsia="Times New Roman" w:hAnsi="Times New Roman"/>
          <w:color w:val="000000"/>
          <w:w w:val="120"/>
          <w:sz w:val="28"/>
          <w:szCs w:val="28"/>
        </w:rPr>
        <w:t>живём</w:t>
      </w:r>
      <w:r w:rsidRPr="00604413">
        <w:rPr>
          <w:rFonts w:ascii="Times New Roman" w:eastAsia="Times New Roman" w:hAnsi="Times New Roman"/>
          <w:color w:val="000000"/>
          <w:spacing w:val="6"/>
          <w:w w:val="120"/>
          <w:sz w:val="28"/>
          <w:szCs w:val="28"/>
        </w:rPr>
        <w:t xml:space="preserve"> </w:t>
      </w:r>
      <w:r w:rsidRPr="00604413">
        <w:rPr>
          <w:rFonts w:ascii="Times New Roman" w:eastAsia="Times New Roman" w:hAnsi="Times New Roman"/>
          <w:color w:val="000000"/>
          <w:w w:val="120"/>
          <w:sz w:val="28"/>
          <w:szCs w:val="28"/>
        </w:rPr>
        <w:t>в</w:t>
      </w:r>
      <w:r w:rsidRPr="00604413">
        <w:rPr>
          <w:rFonts w:ascii="Times New Roman" w:eastAsia="Times New Roman" w:hAnsi="Times New Roman"/>
          <w:color w:val="000000"/>
          <w:spacing w:val="5"/>
          <w:w w:val="120"/>
          <w:sz w:val="28"/>
          <w:szCs w:val="28"/>
        </w:rPr>
        <w:t xml:space="preserve"> </w:t>
      </w:r>
      <w:r w:rsidRPr="00604413">
        <w:rPr>
          <w:rFonts w:ascii="Times New Roman" w:eastAsia="Times New Roman" w:hAnsi="Times New Roman"/>
          <w:color w:val="000000"/>
          <w:w w:val="120"/>
          <w:sz w:val="28"/>
          <w:szCs w:val="28"/>
        </w:rPr>
        <w:t>мире</w:t>
      </w:r>
      <w:r w:rsidRPr="00604413">
        <w:rPr>
          <w:rFonts w:ascii="Times New Roman" w:eastAsia="Times New Roman" w:hAnsi="Times New Roman"/>
          <w:color w:val="000000"/>
          <w:spacing w:val="6"/>
          <w:w w:val="120"/>
          <w:sz w:val="28"/>
          <w:szCs w:val="28"/>
        </w:rPr>
        <w:t xml:space="preserve"> </w:t>
      </w:r>
      <w:r w:rsidRPr="00604413">
        <w:rPr>
          <w:rFonts w:ascii="Times New Roman" w:eastAsia="Times New Roman" w:hAnsi="Times New Roman"/>
          <w:color w:val="000000"/>
          <w:w w:val="120"/>
          <w:sz w:val="28"/>
          <w:szCs w:val="28"/>
        </w:rPr>
        <w:t>знаков.</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20"/>
          <w:sz w:val="28"/>
          <w:szCs w:val="28"/>
        </w:rPr>
        <w:t>Роль и уместность заимствований в современном русском</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языке.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20"/>
          <w:sz w:val="28"/>
          <w:szCs w:val="28"/>
        </w:rPr>
        <w:t>Понимаем</w:t>
      </w:r>
      <w:r w:rsidRPr="00604413">
        <w:rPr>
          <w:rFonts w:ascii="Times New Roman" w:eastAsia="Times New Roman" w:hAnsi="Times New Roman"/>
          <w:color w:val="000000"/>
          <w:spacing w:val="11"/>
          <w:w w:val="120"/>
          <w:sz w:val="28"/>
          <w:szCs w:val="28"/>
        </w:rPr>
        <w:t xml:space="preserve"> </w:t>
      </w:r>
      <w:r w:rsidRPr="00604413">
        <w:rPr>
          <w:rFonts w:ascii="Times New Roman" w:eastAsia="Times New Roman" w:hAnsi="Times New Roman"/>
          <w:color w:val="000000"/>
          <w:w w:val="120"/>
          <w:sz w:val="28"/>
          <w:szCs w:val="28"/>
        </w:rPr>
        <w:t>ли</w:t>
      </w:r>
      <w:r w:rsidRPr="00604413">
        <w:rPr>
          <w:rFonts w:ascii="Times New Roman" w:eastAsia="Times New Roman" w:hAnsi="Times New Roman"/>
          <w:color w:val="000000"/>
          <w:spacing w:val="11"/>
          <w:w w:val="120"/>
          <w:sz w:val="28"/>
          <w:szCs w:val="28"/>
        </w:rPr>
        <w:t xml:space="preserve"> </w:t>
      </w:r>
      <w:r w:rsidRPr="00604413">
        <w:rPr>
          <w:rFonts w:ascii="Times New Roman" w:eastAsia="Times New Roman" w:hAnsi="Times New Roman"/>
          <w:color w:val="000000"/>
          <w:w w:val="120"/>
          <w:sz w:val="28"/>
          <w:szCs w:val="28"/>
        </w:rPr>
        <w:t>мы</w:t>
      </w:r>
      <w:r w:rsidRPr="00604413">
        <w:rPr>
          <w:rFonts w:ascii="Times New Roman" w:eastAsia="Times New Roman" w:hAnsi="Times New Roman"/>
          <w:color w:val="000000"/>
          <w:spacing w:val="11"/>
          <w:w w:val="120"/>
          <w:sz w:val="28"/>
          <w:szCs w:val="28"/>
        </w:rPr>
        <w:t xml:space="preserve"> </w:t>
      </w:r>
      <w:r w:rsidRPr="00604413">
        <w:rPr>
          <w:rFonts w:ascii="Times New Roman" w:eastAsia="Times New Roman" w:hAnsi="Times New Roman"/>
          <w:color w:val="000000"/>
          <w:w w:val="120"/>
          <w:sz w:val="28"/>
          <w:szCs w:val="28"/>
        </w:rPr>
        <w:t>язык</w:t>
      </w:r>
      <w:r w:rsidRPr="00604413">
        <w:rPr>
          <w:rFonts w:ascii="Times New Roman" w:eastAsia="Times New Roman" w:hAnsi="Times New Roman"/>
          <w:color w:val="000000"/>
          <w:spacing w:val="11"/>
          <w:w w:val="120"/>
          <w:sz w:val="28"/>
          <w:szCs w:val="28"/>
        </w:rPr>
        <w:t xml:space="preserve"> </w:t>
      </w:r>
      <w:r w:rsidRPr="00604413">
        <w:rPr>
          <w:rFonts w:ascii="Times New Roman" w:eastAsia="Times New Roman" w:hAnsi="Times New Roman"/>
          <w:color w:val="000000"/>
          <w:w w:val="120"/>
          <w:sz w:val="28"/>
          <w:szCs w:val="28"/>
        </w:rPr>
        <w:t>Пушкина?</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20"/>
          <w:sz w:val="28"/>
          <w:szCs w:val="28"/>
        </w:rPr>
        <w:t>Этимология</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обозначений</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имён</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числительных</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в</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русском</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языке.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20"/>
          <w:sz w:val="28"/>
          <w:szCs w:val="28"/>
        </w:rPr>
        <w:t>Футбольный</w:t>
      </w:r>
      <w:r w:rsidRPr="00604413">
        <w:rPr>
          <w:rFonts w:ascii="Times New Roman" w:eastAsia="Times New Roman" w:hAnsi="Times New Roman"/>
          <w:color w:val="000000"/>
          <w:spacing w:val="8"/>
          <w:w w:val="120"/>
          <w:sz w:val="28"/>
          <w:szCs w:val="28"/>
        </w:rPr>
        <w:t xml:space="preserve"> </w:t>
      </w:r>
      <w:r w:rsidRPr="00604413">
        <w:rPr>
          <w:rFonts w:ascii="Times New Roman" w:eastAsia="Times New Roman" w:hAnsi="Times New Roman"/>
          <w:color w:val="000000"/>
          <w:w w:val="120"/>
          <w:sz w:val="28"/>
          <w:szCs w:val="28"/>
        </w:rPr>
        <w:t>сленг</w:t>
      </w:r>
      <w:r w:rsidRPr="00604413">
        <w:rPr>
          <w:rFonts w:ascii="Times New Roman" w:eastAsia="Times New Roman" w:hAnsi="Times New Roman"/>
          <w:color w:val="000000"/>
          <w:spacing w:val="8"/>
          <w:w w:val="120"/>
          <w:sz w:val="28"/>
          <w:szCs w:val="28"/>
        </w:rPr>
        <w:t xml:space="preserve"> </w:t>
      </w:r>
      <w:r w:rsidRPr="00604413">
        <w:rPr>
          <w:rFonts w:ascii="Times New Roman" w:eastAsia="Times New Roman" w:hAnsi="Times New Roman"/>
          <w:color w:val="000000"/>
          <w:w w:val="120"/>
          <w:sz w:val="28"/>
          <w:szCs w:val="28"/>
        </w:rPr>
        <w:t>в</w:t>
      </w:r>
      <w:r w:rsidRPr="00604413">
        <w:rPr>
          <w:rFonts w:ascii="Times New Roman" w:eastAsia="Times New Roman" w:hAnsi="Times New Roman"/>
          <w:color w:val="000000"/>
          <w:spacing w:val="8"/>
          <w:w w:val="120"/>
          <w:sz w:val="28"/>
          <w:szCs w:val="28"/>
        </w:rPr>
        <w:t xml:space="preserve"> </w:t>
      </w:r>
      <w:r w:rsidRPr="00604413">
        <w:rPr>
          <w:rFonts w:ascii="Times New Roman" w:eastAsia="Times New Roman" w:hAnsi="Times New Roman"/>
          <w:color w:val="000000"/>
          <w:w w:val="120"/>
          <w:sz w:val="28"/>
          <w:szCs w:val="28"/>
        </w:rPr>
        <w:t>русском</w:t>
      </w:r>
      <w:r w:rsidRPr="00604413">
        <w:rPr>
          <w:rFonts w:ascii="Times New Roman" w:eastAsia="Times New Roman" w:hAnsi="Times New Roman"/>
          <w:color w:val="000000"/>
          <w:spacing w:val="8"/>
          <w:w w:val="120"/>
          <w:sz w:val="28"/>
          <w:szCs w:val="28"/>
        </w:rPr>
        <w:t xml:space="preserve"> </w:t>
      </w:r>
      <w:r w:rsidRPr="00604413">
        <w:rPr>
          <w:rFonts w:ascii="Times New Roman" w:eastAsia="Times New Roman" w:hAnsi="Times New Roman"/>
          <w:color w:val="000000"/>
          <w:w w:val="120"/>
          <w:sz w:val="28"/>
          <w:szCs w:val="28"/>
        </w:rPr>
        <w:t>языке.</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Компьютерный</w:t>
      </w:r>
      <w:r w:rsidRPr="00604413">
        <w:rPr>
          <w:rFonts w:ascii="Times New Roman" w:eastAsia="Times New Roman" w:hAnsi="Times New Roman"/>
          <w:color w:val="000000"/>
          <w:spacing w:val="6"/>
          <w:w w:val="120"/>
          <w:sz w:val="28"/>
          <w:szCs w:val="28"/>
        </w:rPr>
        <w:t xml:space="preserve"> </w:t>
      </w:r>
      <w:r w:rsidRPr="00604413">
        <w:rPr>
          <w:rFonts w:ascii="Times New Roman" w:eastAsia="Times New Roman" w:hAnsi="Times New Roman"/>
          <w:color w:val="000000"/>
          <w:w w:val="120"/>
          <w:sz w:val="28"/>
          <w:szCs w:val="28"/>
        </w:rPr>
        <w:t>сленг</w:t>
      </w:r>
      <w:r w:rsidRPr="00604413">
        <w:rPr>
          <w:rFonts w:ascii="Times New Roman" w:eastAsia="Times New Roman" w:hAnsi="Times New Roman"/>
          <w:color w:val="000000"/>
          <w:spacing w:val="6"/>
          <w:w w:val="120"/>
          <w:sz w:val="28"/>
          <w:szCs w:val="28"/>
        </w:rPr>
        <w:t xml:space="preserve"> </w:t>
      </w:r>
      <w:r w:rsidRPr="00604413">
        <w:rPr>
          <w:rFonts w:ascii="Times New Roman" w:eastAsia="Times New Roman" w:hAnsi="Times New Roman"/>
          <w:color w:val="000000"/>
          <w:w w:val="120"/>
          <w:sz w:val="28"/>
          <w:szCs w:val="28"/>
        </w:rPr>
        <w:t>в</w:t>
      </w:r>
      <w:r w:rsidRPr="00604413">
        <w:rPr>
          <w:rFonts w:ascii="Times New Roman" w:eastAsia="Times New Roman" w:hAnsi="Times New Roman"/>
          <w:color w:val="000000"/>
          <w:spacing w:val="6"/>
          <w:w w:val="120"/>
          <w:sz w:val="28"/>
          <w:szCs w:val="28"/>
        </w:rPr>
        <w:t xml:space="preserve"> </w:t>
      </w:r>
      <w:r w:rsidRPr="00604413">
        <w:rPr>
          <w:rFonts w:ascii="Times New Roman" w:eastAsia="Times New Roman" w:hAnsi="Times New Roman"/>
          <w:color w:val="000000"/>
          <w:w w:val="120"/>
          <w:sz w:val="28"/>
          <w:szCs w:val="28"/>
        </w:rPr>
        <w:t>русском</w:t>
      </w:r>
      <w:r w:rsidRPr="00604413">
        <w:rPr>
          <w:rFonts w:ascii="Times New Roman" w:eastAsia="Times New Roman" w:hAnsi="Times New Roman"/>
          <w:color w:val="000000"/>
          <w:spacing w:val="7"/>
          <w:w w:val="120"/>
          <w:sz w:val="28"/>
          <w:szCs w:val="28"/>
        </w:rPr>
        <w:t xml:space="preserve"> </w:t>
      </w:r>
      <w:r w:rsidRPr="00604413">
        <w:rPr>
          <w:rFonts w:ascii="Times New Roman" w:eastAsia="Times New Roman" w:hAnsi="Times New Roman"/>
          <w:color w:val="000000"/>
          <w:w w:val="120"/>
          <w:sz w:val="28"/>
          <w:szCs w:val="28"/>
        </w:rPr>
        <w:t>языке.</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Названия</w:t>
      </w:r>
      <w:r w:rsidRPr="00604413">
        <w:rPr>
          <w:rFonts w:ascii="Times New Roman" w:eastAsia="Times New Roman" w:hAnsi="Times New Roman"/>
          <w:color w:val="000000"/>
          <w:spacing w:val="3"/>
          <w:w w:val="120"/>
          <w:sz w:val="28"/>
          <w:szCs w:val="28"/>
        </w:rPr>
        <w:t xml:space="preserve"> </w:t>
      </w:r>
      <w:r w:rsidRPr="00604413">
        <w:rPr>
          <w:rFonts w:ascii="Times New Roman" w:eastAsia="Times New Roman" w:hAnsi="Times New Roman"/>
          <w:color w:val="000000"/>
          <w:w w:val="120"/>
          <w:sz w:val="28"/>
          <w:szCs w:val="28"/>
        </w:rPr>
        <w:t>денежных</w:t>
      </w:r>
      <w:r w:rsidRPr="00604413">
        <w:rPr>
          <w:rFonts w:ascii="Times New Roman" w:eastAsia="Times New Roman" w:hAnsi="Times New Roman"/>
          <w:color w:val="000000"/>
          <w:spacing w:val="4"/>
          <w:w w:val="120"/>
          <w:sz w:val="28"/>
          <w:szCs w:val="28"/>
        </w:rPr>
        <w:t xml:space="preserve"> </w:t>
      </w:r>
      <w:r w:rsidRPr="00604413">
        <w:rPr>
          <w:rFonts w:ascii="Times New Roman" w:eastAsia="Times New Roman" w:hAnsi="Times New Roman"/>
          <w:color w:val="000000"/>
          <w:w w:val="120"/>
          <w:sz w:val="28"/>
          <w:szCs w:val="28"/>
        </w:rPr>
        <w:t>единиц</w:t>
      </w:r>
      <w:r w:rsidRPr="00604413">
        <w:rPr>
          <w:rFonts w:ascii="Times New Roman" w:eastAsia="Times New Roman" w:hAnsi="Times New Roman"/>
          <w:color w:val="000000"/>
          <w:spacing w:val="4"/>
          <w:w w:val="120"/>
          <w:sz w:val="28"/>
          <w:szCs w:val="28"/>
        </w:rPr>
        <w:t xml:space="preserve"> </w:t>
      </w:r>
      <w:r w:rsidRPr="00604413">
        <w:rPr>
          <w:rFonts w:ascii="Times New Roman" w:eastAsia="Times New Roman" w:hAnsi="Times New Roman"/>
          <w:color w:val="000000"/>
          <w:w w:val="120"/>
          <w:sz w:val="28"/>
          <w:szCs w:val="28"/>
        </w:rPr>
        <w:t>в</w:t>
      </w:r>
      <w:r w:rsidRPr="00604413">
        <w:rPr>
          <w:rFonts w:ascii="Times New Roman" w:eastAsia="Times New Roman" w:hAnsi="Times New Roman"/>
          <w:color w:val="000000"/>
          <w:spacing w:val="4"/>
          <w:w w:val="120"/>
          <w:sz w:val="28"/>
          <w:szCs w:val="28"/>
        </w:rPr>
        <w:t xml:space="preserve"> </w:t>
      </w:r>
      <w:r w:rsidRPr="00604413">
        <w:rPr>
          <w:rFonts w:ascii="Times New Roman" w:eastAsia="Times New Roman" w:hAnsi="Times New Roman"/>
          <w:color w:val="000000"/>
          <w:w w:val="120"/>
          <w:sz w:val="28"/>
          <w:szCs w:val="28"/>
        </w:rPr>
        <w:t>русском</w:t>
      </w:r>
      <w:r w:rsidRPr="00604413">
        <w:rPr>
          <w:rFonts w:ascii="Times New Roman" w:eastAsia="Times New Roman" w:hAnsi="Times New Roman"/>
          <w:color w:val="000000"/>
          <w:spacing w:val="3"/>
          <w:w w:val="120"/>
          <w:sz w:val="28"/>
          <w:szCs w:val="28"/>
        </w:rPr>
        <w:t xml:space="preserve"> </w:t>
      </w:r>
      <w:r w:rsidRPr="00604413">
        <w:rPr>
          <w:rFonts w:ascii="Times New Roman" w:eastAsia="Times New Roman" w:hAnsi="Times New Roman"/>
          <w:color w:val="000000"/>
          <w:w w:val="120"/>
          <w:sz w:val="28"/>
          <w:szCs w:val="28"/>
        </w:rPr>
        <w:t>языке.</w:t>
      </w:r>
      <w:r w:rsidRPr="00604413">
        <w:rPr>
          <w:rFonts w:ascii="Times New Roman" w:eastAsia="Times New Roman" w:hAnsi="Times New Roman"/>
          <w:color w:val="000000"/>
          <w:spacing w:val="-57"/>
          <w:w w:val="120"/>
          <w:sz w:val="28"/>
          <w:szCs w:val="28"/>
        </w:rPr>
        <w:t xml:space="preserve"> </w:t>
      </w:r>
      <w:r w:rsidRPr="00604413">
        <w:rPr>
          <w:rFonts w:ascii="Times New Roman" w:eastAsia="Times New Roman" w:hAnsi="Times New Roman"/>
          <w:color w:val="000000"/>
          <w:w w:val="120"/>
          <w:sz w:val="28"/>
          <w:szCs w:val="28"/>
        </w:rPr>
        <w:t>Интернет-сленг.</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rPr>
        <w:t>Этикетные</w:t>
      </w:r>
      <w:r w:rsidRPr="00604413">
        <w:rPr>
          <w:rFonts w:ascii="Times New Roman" w:eastAsia="Times New Roman" w:hAnsi="Times New Roman"/>
          <w:color w:val="000000"/>
          <w:spacing w:val="29"/>
          <w:w w:val="115"/>
          <w:sz w:val="28"/>
          <w:szCs w:val="28"/>
        </w:rPr>
        <w:t xml:space="preserve"> </w:t>
      </w:r>
      <w:r w:rsidRPr="00604413">
        <w:rPr>
          <w:rFonts w:ascii="Times New Roman" w:eastAsia="Times New Roman" w:hAnsi="Times New Roman"/>
          <w:color w:val="000000"/>
          <w:w w:val="115"/>
          <w:sz w:val="28"/>
          <w:szCs w:val="28"/>
        </w:rPr>
        <w:t>формы</w:t>
      </w:r>
      <w:r w:rsidRPr="00604413">
        <w:rPr>
          <w:rFonts w:ascii="Times New Roman" w:eastAsia="Times New Roman" w:hAnsi="Times New Roman"/>
          <w:color w:val="000000"/>
          <w:spacing w:val="30"/>
          <w:w w:val="115"/>
          <w:sz w:val="28"/>
          <w:szCs w:val="28"/>
        </w:rPr>
        <w:t xml:space="preserve"> </w:t>
      </w:r>
      <w:r w:rsidRPr="00604413">
        <w:rPr>
          <w:rFonts w:ascii="Times New Roman" w:eastAsia="Times New Roman" w:hAnsi="Times New Roman"/>
          <w:color w:val="000000"/>
          <w:w w:val="115"/>
          <w:sz w:val="28"/>
          <w:szCs w:val="28"/>
        </w:rPr>
        <w:t>обращения.</w:t>
      </w:r>
      <w:r w:rsidRPr="00604413">
        <w:rPr>
          <w:rFonts w:ascii="Times New Roman" w:eastAsia="Times New Roman" w:hAnsi="Times New Roman"/>
          <w:color w:val="000000"/>
          <w:spacing w:val="-54"/>
          <w:w w:val="115"/>
          <w:sz w:val="28"/>
          <w:szCs w:val="28"/>
        </w:rPr>
        <w:t xml:space="preserve"> </w:t>
      </w:r>
      <w:r w:rsidRPr="00604413">
        <w:rPr>
          <w:rFonts w:ascii="Times New Roman" w:eastAsia="Times New Roman" w:hAnsi="Times New Roman"/>
          <w:color w:val="000000"/>
          <w:w w:val="120"/>
          <w:sz w:val="28"/>
          <w:szCs w:val="28"/>
        </w:rPr>
        <w:t>Как</w:t>
      </w:r>
      <w:r w:rsidRPr="00604413">
        <w:rPr>
          <w:rFonts w:ascii="Times New Roman" w:eastAsia="Times New Roman" w:hAnsi="Times New Roman"/>
          <w:color w:val="000000"/>
          <w:spacing w:val="11"/>
          <w:w w:val="120"/>
          <w:sz w:val="28"/>
          <w:szCs w:val="28"/>
        </w:rPr>
        <w:t xml:space="preserve"> </w:t>
      </w:r>
      <w:r w:rsidRPr="00604413">
        <w:rPr>
          <w:rFonts w:ascii="Times New Roman" w:eastAsia="Times New Roman" w:hAnsi="Times New Roman"/>
          <w:color w:val="000000"/>
          <w:w w:val="120"/>
          <w:sz w:val="28"/>
          <w:szCs w:val="28"/>
        </w:rPr>
        <w:t>быть</w:t>
      </w:r>
      <w:r w:rsidRPr="00604413">
        <w:rPr>
          <w:rFonts w:ascii="Times New Roman" w:eastAsia="Times New Roman" w:hAnsi="Times New Roman"/>
          <w:color w:val="000000"/>
          <w:spacing w:val="11"/>
          <w:w w:val="120"/>
          <w:sz w:val="28"/>
          <w:szCs w:val="28"/>
        </w:rPr>
        <w:t xml:space="preserve"> </w:t>
      </w:r>
      <w:r w:rsidRPr="00604413">
        <w:rPr>
          <w:rFonts w:ascii="Times New Roman" w:eastAsia="Times New Roman" w:hAnsi="Times New Roman"/>
          <w:color w:val="000000"/>
          <w:w w:val="120"/>
          <w:sz w:val="28"/>
          <w:szCs w:val="28"/>
        </w:rPr>
        <w:t>вежливым?</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20"/>
          <w:sz w:val="28"/>
          <w:szCs w:val="28"/>
        </w:rPr>
        <w:t>Являются</w:t>
      </w:r>
      <w:r w:rsidRPr="00604413">
        <w:rPr>
          <w:rFonts w:ascii="Times New Roman" w:eastAsia="Times New Roman" w:hAnsi="Times New Roman"/>
          <w:color w:val="000000"/>
          <w:spacing w:val="-6"/>
          <w:w w:val="120"/>
          <w:sz w:val="28"/>
          <w:szCs w:val="28"/>
        </w:rPr>
        <w:t xml:space="preserve"> </w:t>
      </w:r>
      <w:r w:rsidRPr="00604413">
        <w:rPr>
          <w:rFonts w:ascii="Times New Roman" w:eastAsia="Times New Roman" w:hAnsi="Times New Roman"/>
          <w:color w:val="000000"/>
          <w:w w:val="120"/>
          <w:sz w:val="28"/>
          <w:szCs w:val="28"/>
        </w:rPr>
        <w:t>ли</w:t>
      </w:r>
      <w:r w:rsidRPr="00604413">
        <w:rPr>
          <w:rFonts w:ascii="Times New Roman" w:eastAsia="Times New Roman" w:hAnsi="Times New Roman"/>
          <w:color w:val="000000"/>
          <w:spacing w:val="-5"/>
          <w:w w:val="120"/>
          <w:sz w:val="28"/>
          <w:szCs w:val="28"/>
        </w:rPr>
        <w:t xml:space="preserve"> </w:t>
      </w:r>
      <w:r w:rsidRPr="00604413">
        <w:rPr>
          <w:rFonts w:ascii="Times New Roman" w:eastAsia="Times New Roman" w:hAnsi="Times New Roman"/>
          <w:color w:val="000000"/>
          <w:w w:val="120"/>
          <w:sz w:val="28"/>
          <w:szCs w:val="28"/>
        </w:rPr>
        <w:t>жесты</w:t>
      </w:r>
      <w:r w:rsidRPr="00604413">
        <w:rPr>
          <w:rFonts w:ascii="Times New Roman" w:eastAsia="Times New Roman" w:hAnsi="Times New Roman"/>
          <w:color w:val="000000"/>
          <w:spacing w:val="-6"/>
          <w:w w:val="120"/>
          <w:sz w:val="28"/>
          <w:szCs w:val="28"/>
        </w:rPr>
        <w:t xml:space="preserve"> </w:t>
      </w:r>
      <w:r w:rsidRPr="00604413">
        <w:rPr>
          <w:rFonts w:ascii="Times New Roman" w:eastAsia="Times New Roman" w:hAnsi="Times New Roman"/>
          <w:color w:val="000000"/>
          <w:w w:val="120"/>
          <w:sz w:val="28"/>
          <w:szCs w:val="28"/>
        </w:rPr>
        <w:t>универсальным</w:t>
      </w:r>
      <w:r w:rsidRPr="00604413">
        <w:rPr>
          <w:rFonts w:ascii="Times New Roman" w:eastAsia="Times New Roman" w:hAnsi="Times New Roman"/>
          <w:color w:val="000000"/>
          <w:spacing w:val="-5"/>
          <w:w w:val="120"/>
          <w:sz w:val="28"/>
          <w:szCs w:val="28"/>
        </w:rPr>
        <w:t xml:space="preserve"> </w:t>
      </w:r>
      <w:r w:rsidRPr="00604413">
        <w:rPr>
          <w:rFonts w:ascii="Times New Roman" w:eastAsia="Times New Roman" w:hAnsi="Times New Roman"/>
          <w:color w:val="000000"/>
          <w:w w:val="120"/>
          <w:sz w:val="28"/>
          <w:szCs w:val="28"/>
        </w:rPr>
        <w:t>языком</w:t>
      </w:r>
      <w:r w:rsidRPr="00604413">
        <w:rPr>
          <w:rFonts w:ascii="Times New Roman" w:eastAsia="Times New Roman" w:hAnsi="Times New Roman"/>
          <w:color w:val="000000"/>
          <w:spacing w:val="-6"/>
          <w:w w:val="120"/>
          <w:sz w:val="28"/>
          <w:szCs w:val="28"/>
        </w:rPr>
        <w:t xml:space="preserve"> </w:t>
      </w:r>
      <w:r w:rsidRPr="00604413">
        <w:rPr>
          <w:rFonts w:ascii="Times New Roman" w:eastAsia="Times New Roman" w:hAnsi="Times New Roman"/>
          <w:color w:val="000000"/>
          <w:w w:val="120"/>
          <w:sz w:val="28"/>
          <w:szCs w:val="28"/>
        </w:rPr>
        <w:t>человечества?</w:t>
      </w:r>
      <w:r w:rsidRPr="00604413">
        <w:rPr>
          <w:rFonts w:ascii="Times New Roman" w:eastAsia="Times New Roman" w:hAnsi="Times New Roman"/>
          <w:color w:val="000000"/>
          <w:spacing w:val="-57"/>
          <w:w w:val="120"/>
          <w:sz w:val="28"/>
          <w:szCs w:val="28"/>
        </w:rPr>
        <w:t xml:space="preserve"> </w:t>
      </w:r>
      <w:r w:rsidRPr="00604413">
        <w:rPr>
          <w:rFonts w:ascii="Times New Roman" w:eastAsia="Times New Roman" w:hAnsi="Times New Roman"/>
          <w:color w:val="000000"/>
          <w:w w:val="120"/>
          <w:sz w:val="28"/>
          <w:szCs w:val="28"/>
        </w:rPr>
        <w:t>Как</w:t>
      </w:r>
      <w:r w:rsidRPr="00604413">
        <w:rPr>
          <w:rFonts w:ascii="Times New Roman" w:eastAsia="Times New Roman" w:hAnsi="Times New Roman"/>
          <w:color w:val="000000"/>
          <w:spacing w:val="10"/>
          <w:w w:val="120"/>
          <w:sz w:val="28"/>
          <w:szCs w:val="28"/>
        </w:rPr>
        <w:t xml:space="preserve"> </w:t>
      </w:r>
      <w:r w:rsidRPr="00604413">
        <w:rPr>
          <w:rFonts w:ascii="Times New Roman" w:eastAsia="Times New Roman" w:hAnsi="Times New Roman"/>
          <w:color w:val="000000"/>
          <w:w w:val="120"/>
          <w:sz w:val="28"/>
          <w:szCs w:val="28"/>
        </w:rPr>
        <w:t>назвать</w:t>
      </w:r>
      <w:r w:rsidRPr="00604413">
        <w:rPr>
          <w:rFonts w:ascii="Times New Roman" w:eastAsia="Times New Roman" w:hAnsi="Times New Roman"/>
          <w:color w:val="000000"/>
          <w:spacing w:val="10"/>
          <w:w w:val="120"/>
          <w:sz w:val="28"/>
          <w:szCs w:val="28"/>
        </w:rPr>
        <w:t xml:space="preserve"> </w:t>
      </w:r>
      <w:r w:rsidRPr="00604413">
        <w:rPr>
          <w:rFonts w:ascii="Times New Roman" w:eastAsia="Times New Roman" w:hAnsi="Times New Roman"/>
          <w:color w:val="000000"/>
          <w:w w:val="120"/>
          <w:sz w:val="28"/>
          <w:szCs w:val="28"/>
        </w:rPr>
        <w:t>новорождённого?</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20"/>
          <w:sz w:val="28"/>
          <w:szCs w:val="28"/>
        </w:rPr>
        <w:t>Межнациональные</w:t>
      </w:r>
      <w:r w:rsidRPr="00604413">
        <w:rPr>
          <w:rFonts w:ascii="Times New Roman" w:eastAsia="Times New Roman" w:hAnsi="Times New Roman"/>
          <w:color w:val="000000"/>
          <w:spacing w:val="4"/>
          <w:w w:val="120"/>
          <w:sz w:val="28"/>
          <w:szCs w:val="28"/>
        </w:rPr>
        <w:t xml:space="preserve"> </w:t>
      </w:r>
      <w:r w:rsidRPr="00604413">
        <w:rPr>
          <w:rFonts w:ascii="Times New Roman" w:eastAsia="Times New Roman" w:hAnsi="Times New Roman"/>
          <w:color w:val="000000"/>
          <w:w w:val="120"/>
          <w:sz w:val="28"/>
          <w:szCs w:val="28"/>
        </w:rPr>
        <w:t>различия</w:t>
      </w:r>
      <w:r w:rsidRPr="00604413">
        <w:rPr>
          <w:rFonts w:ascii="Times New Roman" w:eastAsia="Times New Roman" w:hAnsi="Times New Roman"/>
          <w:color w:val="000000"/>
          <w:spacing w:val="4"/>
          <w:w w:val="120"/>
          <w:sz w:val="28"/>
          <w:szCs w:val="28"/>
        </w:rPr>
        <w:t xml:space="preserve"> </w:t>
      </w:r>
      <w:r w:rsidRPr="00604413">
        <w:rPr>
          <w:rFonts w:ascii="Times New Roman" w:eastAsia="Times New Roman" w:hAnsi="Times New Roman"/>
          <w:color w:val="000000"/>
          <w:w w:val="120"/>
          <w:sz w:val="28"/>
          <w:szCs w:val="28"/>
        </w:rPr>
        <w:t>невербального</w:t>
      </w:r>
      <w:r w:rsidRPr="00604413">
        <w:rPr>
          <w:rFonts w:ascii="Times New Roman" w:eastAsia="Times New Roman" w:hAnsi="Times New Roman"/>
          <w:color w:val="000000"/>
          <w:spacing w:val="4"/>
          <w:w w:val="120"/>
          <w:sz w:val="28"/>
          <w:szCs w:val="28"/>
        </w:rPr>
        <w:t xml:space="preserve"> </w:t>
      </w:r>
      <w:r w:rsidRPr="00604413">
        <w:rPr>
          <w:rFonts w:ascii="Times New Roman" w:eastAsia="Times New Roman" w:hAnsi="Times New Roman"/>
          <w:color w:val="000000"/>
          <w:w w:val="120"/>
          <w:sz w:val="28"/>
          <w:szCs w:val="28"/>
        </w:rPr>
        <w:t>общения.</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Искусство</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комплимента</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в</w:t>
      </w:r>
      <w:r w:rsidRPr="00604413">
        <w:rPr>
          <w:rFonts w:ascii="Times New Roman" w:eastAsia="Times New Roman" w:hAnsi="Times New Roman"/>
          <w:color w:val="000000"/>
          <w:spacing w:val="2"/>
          <w:w w:val="120"/>
          <w:sz w:val="28"/>
          <w:szCs w:val="28"/>
        </w:rPr>
        <w:t xml:space="preserve"> </w:t>
      </w:r>
      <w:r w:rsidRPr="00604413">
        <w:rPr>
          <w:rFonts w:ascii="Times New Roman" w:eastAsia="Times New Roman" w:hAnsi="Times New Roman"/>
          <w:color w:val="000000"/>
          <w:w w:val="120"/>
          <w:sz w:val="28"/>
          <w:szCs w:val="28"/>
        </w:rPr>
        <w:t>русском</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и</w:t>
      </w:r>
      <w:r w:rsidRPr="00604413">
        <w:rPr>
          <w:rFonts w:ascii="Times New Roman" w:eastAsia="Times New Roman" w:hAnsi="Times New Roman"/>
          <w:color w:val="000000"/>
          <w:spacing w:val="2"/>
          <w:w w:val="120"/>
          <w:sz w:val="28"/>
          <w:szCs w:val="28"/>
        </w:rPr>
        <w:t xml:space="preserve"> </w:t>
      </w:r>
      <w:r w:rsidRPr="00604413">
        <w:rPr>
          <w:rFonts w:ascii="Times New Roman" w:eastAsia="Times New Roman" w:hAnsi="Times New Roman"/>
          <w:color w:val="000000"/>
          <w:w w:val="120"/>
          <w:sz w:val="28"/>
          <w:szCs w:val="28"/>
        </w:rPr>
        <w:t>иностранных</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языках.</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rPr>
        <w:t>Формы</w:t>
      </w:r>
      <w:r w:rsidRPr="00604413">
        <w:rPr>
          <w:rFonts w:ascii="Times New Roman" w:eastAsia="Times New Roman" w:hAnsi="Times New Roman"/>
          <w:color w:val="000000"/>
          <w:spacing w:val="18"/>
          <w:w w:val="115"/>
          <w:sz w:val="28"/>
          <w:szCs w:val="28"/>
        </w:rPr>
        <w:t xml:space="preserve"> </w:t>
      </w:r>
      <w:r w:rsidRPr="00604413">
        <w:rPr>
          <w:rFonts w:ascii="Times New Roman" w:eastAsia="Times New Roman" w:hAnsi="Times New Roman"/>
          <w:color w:val="000000"/>
          <w:w w:val="115"/>
          <w:sz w:val="28"/>
          <w:szCs w:val="28"/>
        </w:rPr>
        <w:t>выражения вежливости (на примере иностранного</w:t>
      </w:r>
      <w:r w:rsidRPr="00604413">
        <w:rPr>
          <w:rFonts w:ascii="Times New Roman" w:eastAsia="Times New Roman" w:hAnsi="Times New Roman"/>
          <w:color w:val="000000"/>
          <w:spacing w:val="-55"/>
          <w:w w:val="115"/>
          <w:sz w:val="28"/>
          <w:szCs w:val="28"/>
        </w:rPr>
        <w:t xml:space="preserve"> </w:t>
      </w:r>
      <w:r w:rsidRPr="00604413">
        <w:rPr>
          <w:rFonts w:ascii="Times New Roman" w:eastAsia="Times New Roman" w:hAnsi="Times New Roman"/>
          <w:color w:val="000000"/>
          <w:w w:val="115"/>
          <w:sz w:val="28"/>
          <w:szCs w:val="28"/>
        </w:rPr>
        <w:t>и</w:t>
      </w:r>
      <w:r w:rsidRPr="00604413">
        <w:rPr>
          <w:rFonts w:ascii="Times New Roman" w:eastAsia="Times New Roman" w:hAnsi="Times New Roman"/>
          <w:color w:val="000000"/>
          <w:spacing w:val="15"/>
          <w:w w:val="115"/>
          <w:sz w:val="28"/>
          <w:szCs w:val="28"/>
        </w:rPr>
        <w:t xml:space="preserve"> </w:t>
      </w:r>
      <w:r w:rsidRPr="00604413">
        <w:rPr>
          <w:rFonts w:ascii="Times New Roman" w:eastAsia="Times New Roman" w:hAnsi="Times New Roman"/>
          <w:color w:val="000000"/>
          <w:w w:val="115"/>
          <w:sz w:val="28"/>
          <w:szCs w:val="28"/>
        </w:rPr>
        <w:t>русского</w:t>
      </w:r>
      <w:r w:rsidRPr="00604413">
        <w:rPr>
          <w:rFonts w:ascii="Times New Roman" w:eastAsia="Times New Roman" w:hAnsi="Times New Roman"/>
          <w:color w:val="000000"/>
          <w:spacing w:val="15"/>
          <w:w w:val="115"/>
          <w:sz w:val="28"/>
          <w:szCs w:val="28"/>
        </w:rPr>
        <w:t xml:space="preserve"> </w:t>
      </w:r>
      <w:r w:rsidRPr="00604413">
        <w:rPr>
          <w:rFonts w:ascii="Times New Roman" w:eastAsia="Times New Roman" w:hAnsi="Times New Roman"/>
          <w:color w:val="000000"/>
          <w:w w:val="115"/>
          <w:sz w:val="28"/>
          <w:szCs w:val="28"/>
        </w:rPr>
        <w:t>языков).</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rPr>
        <w:t>Этикет</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приветствия</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в</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русском</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и иностранном языках.</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Анализ</w:t>
      </w:r>
      <w:r w:rsidRPr="00604413">
        <w:rPr>
          <w:rFonts w:ascii="Times New Roman" w:eastAsia="Times New Roman" w:hAnsi="Times New Roman"/>
          <w:color w:val="000000"/>
          <w:spacing w:val="17"/>
          <w:w w:val="115"/>
          <w:sz w:val="28"/>
          <w:szCs w:val="28"/>
        </w:rPr>
        <w:t xml:space="preserve"> </w:t>
      </w:r>
      <w:r w:rsidRPr="00604413">
        <w:rPr>
          <w:rFonts w:ascii="Times New Roman" w:eastAsia="Times New Roman" w:hAnsi="Times New Roman"/>
          <w:color w:val="000000"/>
          <w:w w:val="115"/>
          <w:sz w:val="28"/>
          <w:szCs w:val="28"/>
        </w:rPr>
        <w:t>типов</w:t>
      </w:r>
      <w:r w:rsidRPr="00604413">
        <w:rPr>
          <w:rFonts w:ascii="Times New Roman" w:eastAsia="Times New Roman" w:hAnsi="Times New Roman"/>
          <w:color w:val="000000"/>
          <w:spacing w:val="18"/>
          <w:w w:val="115"/>
          <w:sz w:val="28"/>
          <w:szCs w:val="28"/>
        </w:rPr>
        <w:t xml:space="preserve"> </w:t>
      </w:r>
      <w:r w:rsidRPr="00604413">
        <w:rPr>
          <w:rFonts w:ascii="Times New Roman" w:eastAsia="Times New Roman" w:hAnsi="Times New Roman"/>
          <w:color w:val="000000"/>
          <w:w w:val="115"/>
          <w:sz w:val="28"/>
          <w:szCs w:val="28"/>
        </w:rPr>
        <w:t>заголовков</w:t>
      </w:r>
      <w:r w:rsidRPr="00604413">
        <w:rPr>
          <w:rFonts w:ascii="Times New Roman" w:eastAsia="Times New Roman" w:hAnsi="Times New Roman"/>
          <w:color w:val="000000"/>
          <w:spacing w:val="18"/>
          <w:w w:val="115"/>
          <w:sz w:val="28"/>
          <w:szCs w:val="28"/>
        </w:rPr>
        <w:t xml:space="preserve"> </w:t>
      </w:r>
      <w:r w:rsidRPr="00604413">
        <w:rPr>
          <w:rFonts w:ascii="Times New Roman" w:eastAsia="Times New Roman" w:hAnsi="Times New Roman"/>
          <w:color w:val="000000"/>
          <w:w w:val="115"/>
          <w:sz w:val="28"/>
          <w:szCs w:val="28"/>
        </w:rPr>
        <w:t>в</w:t>
      </w:r>
      <w:r w:rsidRPr="00604413">
        <w:rPr>
          <w:rFonts w:ascii="Times New Roman" w:eastAsia="Times New Roman" w:hAnsi="Times New Roman"/>
          <w:color w:val="000000"/>
          <w:spacing w:val="18"/>
          <w:w w:val="115"/>
          <w:sz w:val="28"/>
          <w:szCs w:val="28"/>
        </w:rPr>
        <w:t xml:space="preserve"> </w:t>
      </w:r>
      <w:r w:rsidRPr="00604413">
        <w:rPr>
          <w:rFonts w:ascii="Times New Roman" w:eastAsia="Times New Roman" w:hAnsi="Times New Roman"/>
          <w:color w:val="000000"/>
          <w:w w:val="115"/>
          <w:sz w:val="28"/>
          <w:szCs w:val="28"/>
        </w:rPr>
        <w:t>современных</w:t>
      </w:r>
      <w:r w:rsidRPr="00604413">
        <w:rPr>
          <w:rFonts w:ascii="Times New Roman" w:eastAsia="Times New Roman" w:hAnsi="Times New Roman"/>
          <w:color w:val="000000"/>
          <w:spacing w:val="18"/>
          <w:w w:val="115"/>
          <w:sz w:val="28"/>
          <w:szCs w:val="28"/>
        </w:rPr>
        <w:t xml:space="preserve"> </w:t>
      </w:r>
      <w:r w:rsidRPr="00604413">
        <w:rPr>
          <w:rFonts w:ascii="Times New Roman" w:eastAsia="Times New Roman" w:hAnsi="Times New Roman"/>
          <w:color w:val="000000"/>
          <w:w w:val="115"/>
          <w:sz w:val="28"/>
          <w:szCs w:val="28"/>
        </w:rPr>
        <w:t>СМИ,</w:t>
      </w:r>
      <w:r w:rsidRPr="00604413">
        <w:rPr>
          <w:rFonts w:ascii="Times New Roman" w:eastAsia="Times New Roman" w:hAnsi="Times New Roman"/>
          <w:color w:val="000000"/>
          <w:spacing w:val="18"/>
          <w:w w:val="115"/>
          <w:sz w:val="28"/>
          <w:szCs w:val="28"/>
        </w:rPr>
        <w:t xml:space="preserve"> </w:t>
      </w:r>
      <w:r w:rsidRPr="00604413">
        <w:rPr>
          <w:rFonts w:ascii="Times New Roman" w:eastAsia="Times New Roman" w:hAnsi="Times New Roman"/>
          <w:color w:val="000000"/>
          <w:w w:val="115"/>
          <w:sz w:val="28"/>
          <w:szCs w:val="28"/>
        </w:rPr>
        <w:t>видов</w:t>
      </w:r>
      <w:r w:rsidRPr="00604413">
        <w:rPr>
          <w:rFonts w:ascii="Times New Roman" w:eastAsia="Times New Roman" w:hAnsi="Times New Roman"/>
          <w:color w:val="000000"/>
          <w:spacing w:val="18"/>
          <w:w w:val="115"/>
          <w:sz w:val="28"/>
          <w:szCs w:val="28"/>
        </w:rPr>
        <w:t xml:space="preserve"> </w:t>
      </w:r>
      <w:r w:rsidRPr="00604413">
        <w:rPr>
          <w:rFonts w:ascii="Times New Roman" w:eastAsia="Times New Roman" w:hAnsi="Times New Roman"/>
          <w:color w:val="000000"/>
          <w:w w:val="115"/>
          <w:sz w:val="28"/>
          <w:szCs w:val="28"/>
        </w:rPr>
        <w:t>интервью</w:t>
      </w:r>
      <w:r w:rsidRPr="00604413">
        <w:rPr>
          <w:rFonts w:ascii="Times New Roman" w:eastAsia="Times New Roman" w:hAnsi="Times New Roman"/>
          <w:color w:val="000000"/>
          <w:spacing w:val="12"/>
          <w:w w:val="115"/>
          <w:sz w:val="28"/>
          <w:szCs w:val="28"/>
        </w:rPr>
        <w:t xml:space="preserve"> </w:t>
      </w:r>
      <w:r w:rsidRPr="00604413">
        <w:rPr>
          <w:rFonts w:ascii="Times New Roman" w:eastAsia="Times New Roman" w:hAnsi="Times New Roman"/>
          <w:color w:val="000000"/>
          <w:w w:val="115"/>
          <w:sz w:val="28"/>
          <w:szCs w:val="28"/>
        </w:rPr>
        <w:t>в</w:t>
      </w:r>
      <w:r w:rsidRPr="00604413">
        <w:rPr>
          <w:rFonts w:ascii="Times New Roman" w:eastAsia="Times New Roman" w:hAnsi="Times New Roman"/>
          <w:color w:val="000000"/>
          <w:spacing w:val="13"/>
          <w:w w:val="115"/>
          <w:sz w:val="28"/>
          <w:szCs w:val="28"/>
        </w:rPr>
        <w:t xml:space="preserve"> </w:t>
      </w:r>
      <w:r w:rsidRPr="00604413">
        <w:rPr>
          <w:rFonts w:ascii="Times New Roman" w:eastAsia="Times New Roman" w:hAnsi="Times New Roman"/>
          <w:color w:val="000000"/>
          <w:w w:val="115"/>
          <w:sz w:val="28"/>
          <w:szCs w:val="28"/>
        </w:rPr>
        <w:t>современных</w:t>
      </w:r>
      <w:r w:rsidRPr="00604413">
        <w:rPr>
          <w:rFonts w:ascii="Times New Roman" w:eastAsia="Times New Roman" w:hAnsi="Times New Roman"/>
          <w:color w:val="000000"/>
          <w:spacing w:val="13"/>
          <w:w w:val="115"/>
          <w:sz w:val="28"/>
          <w:szCs w:val="28"/>
        </w:rPr>
        <w:t xml:space="preserve"> </w:t>
      </w:r>
      <w:r w:rsidRPr="00604413">
        <w:rPr>
          <w:rFonts w:ascii="Times New Roman" w:eastAsia="Times New Roman" w:hAnsi="Times New Roman"/>
          <w:color w:val="000000"/>
          <w:w w:val="115"/>
          <w:sz w:val="28"/>
          <w:szCs w:val="28"/>
        </w:rPr>
        <w:t>СМИ.</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rPr>
        <w:t>Сетевой</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знак</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в</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разных</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языках.</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Слоганы</w:t>
      </w:r>
      <w:r w:rsidRPr="00604413">
        <w:rPr>
          <w:rFonts w:ascii="Times New Roman" w:eastAsia="Times New Roman" w:hAnsi="Times New Roman"/>
          <w:color w:val="000000"/>
          <w:spacing w:val="31"/>
          <w:w w:val="115"/>
          <w:sz w:val="28"/>
          <w:szCs w:val="28"/>
        </w:rPr>
        <w:t xml:space="preserve"> </w:t>
      </w:r>
      <w:r w:rsidRPr="00604413">
        <w:rPr>
          <w:rFonts w:ascii="Times New Roman" w:eastAsia="Times New Roman" w:hAnsi="Times New Roman"/>
          <w:color w:val="000000"/>
          <w:w w:val="115"/>
          <w:sz w:val="28"/>
          <w:szCs w:val="28"/>
        </w:rPr>
        <w:t>в</w:t>
      </w:r>
      <w:r w:rsidRPr="00604413">
        <w:rPr>
          <w:rFonts w:ascii="Times New Roman" w:eastAsia="Times New Roman" w:hAnsi="Times New Roman"/>
          <w:color w:val="000000"/>
          <w:spacing w:val="31"/>
          <w:w w:val="115"/>
          <w:sz w:val="28"/>
          <w:szCs w:val="28"/>
        </w:rPr>
        <w:t xml:space="preserve"> </w:t>
      </w:r>
      <w:r w:rsidRPr="00604413">
        <w:rPr>
          <w:rFonts w:ascii="Times New Roman" w:eastAsia="Times New Roman" w:hAnsi="Times New Roman"/>
          <w:color w:val="000000"/>
          <w:w w:val="115"/>
          <w:sz w:val="28"/>
          <w:szCs w:val="28"/>
        </w:rPr>
        <w:t>языке</w:t>
      </w:r>
      <w:r w:rsidRPr="00604413">
        <w:rPr>
          <w:rFonts w:ascii="Times New Roman" w:eastAsia="Times New Roman" w:hAnsi="Times New Roman"/>
          <w:color w:val="000000"/>
          <w:spacing w:val="32"/>
          <w:w w:val="115"/>
          <w:sz w:val="28"/>
          <w:szCs w:val="28"/>
        </w:rPr>
        <w:t xml:space="preserve"> </w:t>
      </w:r>
      <w:r w:rsidRPr="00604413">
        <w:rPr>
          <w:rFonts w:ascii="Times New Roman" w:eastAsia="Times New Roman" w:hAnsi="Times New Roman"/>
          <w:color w:val="000000"/>
          <w:w w:val="115"/>
          <w:sz w:val="28"/>
          <w:szCs w:val="28"/>
        </w:rPr>
        <w:t>современной</w:t>
      </w:r>
      <w:r w:rsidRPr="00604413">
        <w:rPr>
          <w:rFonts w:ascii="Times New Roman" w:eastAsia="Times New Roman" w:hAnsi="Times New Roman"/>
          <w:color w:val="000000"/>
          <w:spacing w:val="31"/>
          <w:w w:val="115"/>
          <w:sz w:val="28"/>
          <w:szCs w:val="28"/>
        </w:rPr>
        <w:t xml:space="preserve"> </w:t>
      </w:r>
      <w:r w:rsidRPr="00604413">
        <w:rPr>
          <w:rFonts w:ascii="Times New Roman" w:eastAsia="Times New Roman" w:hAnsi="Times New Roman"/>
          <w:color w:val="000000"/>
          <w:w w:val="115"/>
          <w:sz w:val="28"/>
          <w:szCs w:val="28"/>
        </w:rPr>
        <w:t>рекламы.</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rPr>
        <w:t>Девизы</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и</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слоганы</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любимых</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спортивных</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команд.</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Синонимический</w:t>
      </w:r>
      <w:r w:rsidRPr="00604413">
        <w:rPr>
          <w:rFonts w:ascii="Times New Roman" w:eastAsia="Times New Roman" w:hAnsi="Times New Roman"/>
          <w:color w:val="000000"/>
          <w:spacing w:val="2"/>
          <w:w w:val="115"/>
          <w:sz w:val="28"/>
          <w:szCs w:val="28"/>
        </w:rPr>
        <w:t xml:space="preserve"> </w:t>
      </w:r>
      <w:r w:rsidRPr="00604413">
        <w:rPr>
          <w:rFonts w:ascii="Times New Roman" w:eastAsia="Times New Roman" w:hAnsi="Times New Roman"/>
          <w:color w:val="000000"/>
          <w:w w:val="115"/>
          <w:sz w:val="28"/>
          <w:szCs w:val="28"/>
        </w:rPr>
        <w:t>ряд:</w:t>
      </w:r>
      <w:r w:rsidRPr="00604413">
        <w:rPr>
          <w:rFonts w:ascii="Times New Roman" w:eastAsia="Times New Roman" w:hAnsi="Times New Roman"/>
          <w:color w:val="000000"/>
          <w:spacing w:val="3"/>
          <w:w w:val="115"/>
          <w:sz w:val="28"/>
          <w:szCs w:val="28"/>
        </w:rPr>
        <w:t xml:space="preserve"> </w:t>
      </w:r>
      <w:r w:rsidRPr="00604413">
        <w:rPr>
          <w:rFonts w:ascii="Times New Roman" w:eastAsia="Times New Roman" w:hAnsi="Times New Roman"/>
          <w:color w:val="000000"/>
          <w:w w:val="115"/>
          <w:sz w:val="28"/>
          <w:szCs w:val="28"/>
        </w:rPr>
        <w:t>врач</w:t>
      </w:r>
      <w:r w:rsidRPr="00604413">
        <w:rPr>
          <w:rFonts w:ascii="Times New Roman" w:eastAsia="Times New Roman" w:hAnsi="Times New Roman"/>
          <w:color w:val="000000"/>
          <w:spacing w:val="2"/>
          <w:w w:val="115"/>
          <w:sz w:val="28"/>
          <w:szCs w:val="28"/>
        </w:rPr>
        <w:t xml:space="preserve"> </w:t>
      </w:r>
      <w:r w:rsidRPr="00604413">
        <w:rPr>
          <w:rFonts w:ascii="Times New Roman" w:eastAsia="Times New Roman" w:hAnsi="Times New Roman"/>
          <w:color w:val="000000"/>
          <w:w w:val="115"/>
          <w:sz w:val="28"/>
          <w:szCs w:val="28"/>
        </w:rPr>
        <w:t>—</w:t>
      </w:r>
      <w:r w:rsidRPr="00604413">
        <w:rPr>
          <w:rFonts w:ascii="Times New Roman" w:eastAsia="Times New Roman" w:hAnsi="Times New Roman"/>
          <w:color w:val="000000"/>
          <w:spacing w:val="3"/>
          <w:w w:val="115"/>
          <w:sz w:val="28"/>
          <w:szCs w:val="28"/>
        </w:rPr>
        <w:t xml:space="preserve"> </w:t>
      </w:r>
      <w:r w:rsidRPr="00604413">
        <w:rPr>
          <w:rFonts w:ascii="Times New Roman" w:eastAsia="Times New Roman" w:hAnsi="Times New Roman"/>
          <w:color w:val="000000"/>
          <w:w w:val="115"/>
          <w:sz w:val="28"/>
          <w:szCs w:val="28"/>
        </w:rPr>
        <w:t>доктор</w:t>
      </w:r>
      <w:r w:rsidRPr="00604413">
        <w:rPr>
          <w:rFonts w:ascii="Times New Roman" w:eastAsia="Times New Roman" w:hAnsi="Times New Roman"/>
          <w:color w:val="000000"/>
          <w:spacing w:val="2"/>
          <w:w w:val="115"/>
          <w:sz w:val="28"/>
          <w:szCs w:val="28"/>
        </w:rPr>
        <w:t xml:space="preserve"> </w:t>
      </w:r>
      <w:r w:rsidRPr="00604413">
        <w:rPr>
          <w:rFonts w:ascii="Times New Roman" w:eastAsia="Times New Roman" w:hAnsi="Times New Roman"/>
          <w:color w:val="000000"/>
          <w:w w:val="115"/>
          <w:sz w:val="28"/>
          <w:szCs w:val="28"/>
        </w:rPr>
        <w:t>—</w:t>
      </w:r>
      <w:r w:rsidRPr="00604413">
        <w:rPr>
          <w:rFonts w:ascii="Times New Roman" w:eastAsia="Times New Roman" w:hAnsi="Times New Roman"/>
          <w:color w:val="000000"/>
          <w:spacing w:val="3"/>
          <w:w w:val="115"/>
          <w:sz w:val="28"/>
          <w:szCs w:val="28"/>
        </w:rPr>
        <w:t xml:space="preserve"> </w:t>
      </w:r>
      <w:r w:rsidRPr="00604413">
        <w:rPr>
          <w:rFonts w:ascii="Times New Roman" w:eastAsia="Times New Roman" w:hAnsi="Times New Roman"/>
          <w:color w:val="000000"/>
          <w:w w:val="115"/>
          <w:sz w:val="28"/>
          <w:szCs w:val="28"/>
        </w:rPr>
        <w:t>лекарь</w:t>
      </w:r>
      <w:r w:rsidRPr="00604413">
        <w:rPr>
          <w:rFonts w:ascii="Times New Roman" w:eastAsia="Times New Roman" w:hAnsi="Times New Roman"/>
          <w:color w:val="000000"/>
          <w:spacing w:val="2"/>
          <w:w w:val="115"/>
          <w:sz w:val="28"/>
          <w:szCs w:val="28"/>
        </w:rPr>
        <w:t xml:space="preserve"> </w:t>
      </w:r>
      <w:r w:rsidRPr="00604413">
        <w:rPr>
          <w:rFonts w:ascii="Times New Roman" w:eastAsia="Times New Roman" w:hAnsi="Times New Roman"/>
          <w:color w:val="000000"/>
          <w:w w:val="115"/>
          <w:sz w:val="28"/>
          <w:szCs w:val="28"/>
        </w:rPr>
        <w:t>—</w:t>
      </w:r>
      <w:r w:rsidRPr="00604413">
        <w:rPr>
          <w:rFonts w:ascii="Times New Roman" w:eastAsia="Times New Roman" w:hAnsi="Times New Roman"/>
          <w:color w:val="000000"/>
          <w:spacing w:val="3"/>
          <w:w w:val="115"/>
          <w:sz w:val="28"/>
          <w:szCs w:val="28"/>
        </w:rPr>
        <w:t xml:space="preserve"> </w:t>
      </w:r>
      <w:r w:rsidRPr="00604413">
        <w:rPr>
          <w:rFonts w:ascii="Times New Roman" w:eastAsia="Times New Roman" w:hAnsi="Times New Roman"/>
          <w:color w:val="000000"/>
          <w:w w:val="115"/>
          <w:sz w:val="28"/>
          <w:szCs w:val="28"/>
        </w:rPr>
        <w:t>эскулап</w:t>
      </w:r>
      <w:r w:rsidRPr="00604413">
        <w:rPr>
          <w:rFonts w:ascii="Times New Roman" w:eastAsia="Times New Roman" w:hAnsi="Times New Roman"/>
          <w:color w:val="000000"/>
          <w:spacing w:val="2"/>
          <w:w w:val="115"/>
          <w:sz w:val="28"/>
          <w:szCs w:val="28"/>
        </w:rPr>
        <w:t xml:space="preserve"> </w:t>
      </w:r>
      <w:r w:rsidRPr="00604413">
        <w:rPr>
          <w:rFonts w:ascii="Times New Roman" w:eastAsia="Times New Roman" w:hAnsi="Times New Roman"/>
          <w:color w:val="000000"/>
          <w:w w:val="115"/>
          <w:sz w:val="28"/>
          <w:szCs w:val="28"/>
        </w:rPr>
        <w:t>—</w:t>
      </w:r>
      <w:r w:rsidRPr="00604413">
        <w:rPr>
          <w:rFonts w:ascii="Times New Roman" w:eastAsia="Times New Roman" w:hAnsi="Times New Roman"/>
          <w:color w:val="000000"/>
          <w:sz w:val="28"/>
          <w:szCs w:val="28"/>
        </w:rPr>
        <w:t xml:space="preserve"> </w:t>
      </w:r>
      <w:r w:rsidRPr="00604413">
        <w:rPr>
          <w:rFonts w:ascii="Times New Roman" w:eastAsia="Times New Roman" w:hAnsi="Times New Roman"/>
          <w:color w:val="000000"/>
          <w:w w:val="120"/>
          <w:sz w:val="28"/>
          <w:szCs w:val="28"/>
        </w:rPr>
        <w:t>целитель</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 врачеватель. Что общего и в чём различие.</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20"/>
          <w:sz w:val="28"/>
          <w:szCs w:val="28"/>
        </w:rPr>
        <w:t>Язык</w:t>
      </w:r>
      <w:r w:rsidRPr="00604413">
        <w:rPr>
          <w:rFonts w:ascii="Times New Roman" w:eastAsia="Times New Roman" w:hAnsi="Times New Roman"/>
          <w:color w:val="000000"/>
          <w:spacing w:val="7"/>
          <w:w w:val="120"/>
          <w:sz w:val="28"/>
          <w:szCs w:val="28"/>
        </w:rPr>
        <w:t xml:space="preserve"> </w:t>
      </w:r>
      <w:r w:rsidRPr="00604413">
        <w:rPr>
          <w:rFonts w:ascii="Times New Roman" w:eastAsia="Times New Roman" w:hAnsi="Times New Roman"/>
          <w:color w:val="000000"/>
          <w:w w:val="120"/>
          <w:sz w:val="28"/>
          <w:szCs w:val="28"/>
        </w:rPr>
        <w:t>и</w:t>
      </w:r>
      <w:r w:rsidRPr="00604413">
        <w:rPr>
          <w:rFonts w:ascii="Times New Roman" w:eastAsia="Times New Roman" w:hAnsi="Times New Roman"/>
          <w:color w:val="000000"/>
          <w:spacing w:val="8"/>
          <w:w w:val="120"/>
          <w:sz w:val="28"/>
          <w:szCs w:val="28"/>
        </w:rPr>
        <w:t xml:space="preserve"> </w:t>
      </w:r>
      <w:r w:rsidRPr="00604413">
        <w:rPr>
          <w:rFonts w:ascii="Times New Roman" w:eastAsia="Times New Roman" w:hAnsi="Times New Roman"/>
          <w:color w:val="000000"/>
          <w:w w:val="120"/>
          <w:sz w:val="28"/>
          <w:szCs w:val="28"/>
        </w:rPr>
        <w:t>юмор.</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20"/>
          <w:sz w:val="28"/>
          <w:szCs w:val="28"/>
        </w:rPr>
        <w:t>Анализ примеров языковой игры в шутках и анекдотах.</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Подготовка</w:t>
      </w:r>
      <w:r w:rsidRPr="00604413">
        <w:rPr>
          <w:rFonts w:ascii="Times New Roman" w:eastAsia="Times New Roman" w:hAnsi="Times New Roman"/>
          <w:color w:val="000000"/>
          <w:spacing w:val="36"/>
          <w:w w:val="120"/>
          <w:sz w:val="28"/>
          <w:szCs w:val="28"/>
        </w:rPr>
        <w:t xml:space="preserve"> </w:t>
      </w:r>
      <w:r w:rsidRPr="00604413">
        <w:rPr>
          <w:rFonts w:ascii="Times New Roman" w:eastAsia="Times New Roman" w:hAnsi="Times New Roman"/>
          <w:color w:val="000000"/>
          <w:w w:val="120"/>
          <w:sz w:val="28"/>
          <w:szCs w:val="28"/>
        </w:rPr>
        <w:t>сборника</w:t>
      </w:r>
      <w:r w:rsidRPr="00604413">
        <w:rPr>
          <w:rFonts w:ascii="Times New Roman" w:eastAsia="Times New Roman" w:hAnsi="Times New Roman"/>
          <w:color w:val="000000"/>
          <w:spacing w:val="37"/>
          <w:w w:val="120"/>
          <w:sz w:val="28"/>
          <w:szCs w:val="28"/>
        </w:rPr>
        <w:t xml:space="preserve"> </w:t>
      </w:r>
      <w:r w:rsidRPr="00604413">
        <w:rPr>
          <w:rFonts w:ascii="Times New Roman" w:eastAsia="Times New Roman" w:hAnsi="Times New Roman"/>
          <w:color w:val="000000"/>
          <w:w w:val="120"/>
          <w:sz w:val="28"/>
          <w:szCs w:val="28"/>
        </w:rPr>
        <w:t>«бывальщин»,</w:t>
      </w:r>
      <w:r w:rsidRPr="00604413">
        <w:rPr>
          <w:rFonts w:ascii="Times New Roman" w:eastAsia="Times New Roman" w:hAnsi="Times New Roman"/>
          <w:color w:val="000000"/>
          <w:spacing w:val="37"/>
          <w:w w:val="120"/>
          <w:sz w:val="28"/>
          <w:szCs w:val="28"/>
        </w:rPr>
        <w:t xml:space="preserve"> </w:t>
      </w:r>
      <w:r w:rsidRPr="00604413">
        <w:rPr>
          <w:rFonts w:ascii="Times New Roman" w:eastAsia="Times New Roman" w:hAnsi="Times New Roman"/>
          <w:color w:val="000000"/>
          <w:w w:val="120"/>
          <w:sz w:val="28"/>
          <w:szCs w:val="28"/>
        </w:rPr>
        <w:t>альманаха</w:t>
      </w:r>
      <w:r w:rsidRPr="00604413">
        <w:rPr>
          <w:rFonts w:ascii="Times New Roman" w:eastAsia="Times New Roman" w:hAnsi="Times New Roman"/>
          <w:color w:val="000000"/>
          <w:spacing w:val="36"/>
          <w:w w:val="120"/>
          <w:sz w:val="28"/>
          <w:szCs w:val="28"/>
        </w:rPr>
        <w:t xml:space="preserve"> </w:t>
      </w:r>
      <w:r w:rsidRPr="00604413">
        <w:rPr>
          <w:rFonts w:ascii="Times New Roman" w:eastAsia="Times New Roman" w:hAnsi="Times New Roman"/>
          <w:color w:val="000000"/>
          <w:w w:val="120"/>
          <w:sz w:val="28"/>
          <w:szCs w:val="28"/>
        </w:rPr>
        <w:t>рассказов,</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20"/>
          <w:sz w:val="28"/>
          <w:szCs w:val="28"/>
        </w:rPr>
        <w:t>сборника</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стилизаций,</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разработка</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личной</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странички</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для</w:t>
      </w:r>
      <w:r w:rsidRPr="00604413">
        <w:rPr>
          <w:rFonts w:ascii="Times New Roman" w:eastAsia="Times New Roman" w:hAnsi="Times New Roman"/>
          <w:color w:val="000000"/>
          <w:spacing w:val="1"/>
          <w:w w:val="120"/>
          <w:sz w:val="28"/>
          <w:szCs w:val="28"/>
        </w:rPr>
        <w:t xml:space="preserve"> </w:t>
      </w:r>
      <w:r w:rsidRPr="00604413">
        <w:rPr>
          <w:rFonts w:ascii="Times New Roman" w:eastAsia="Times New Roman" w:hAnsi="Times New Roman"/>
          <w:color w:val="000000"/>
          <w:w w:val="120"/>
          <w:sz w:val="28"/>
          <w:szCs w:val="28"/>
        </w:rPr>
        <w:t>школьного</w:t>
      </w:r>
      <w:r w:rsidRPr="00604413">
        <w:rPr>
          <w:rFonts w:ascii="Times New Roman" w:eastAsia="Times New Roman" w:hAnsi="Times New Roman"/>
          <w:color w:val="000000"/>
          <w:spacing w:val="11"/>
          <w:w w:val="120"/>
          <w:sz w:val="28"/>
          <w:szCs w:val="28"/>
        </w:rPr>
        <w:t xml:space="preserve"> </w:t>
      </w:r>
      <w:r w:rsidRPr="00604413">
        <w:rPr>
          <w:rFonts w:ascii="Times New Roman" w:eastAsia="Times New Roman" w:hAnsi="Times New Roman"/>
          <w:color w:val="000000"/>
          <w:w w:val="120"/>
          <w:sz w:val="28"/>
          <w:szCs w:val="28"/>
        </w:rPr>
        <w:t>портала</w:t>
      </w:r>
      <w:r w:rsidRPr="00604413">
        <w:rPr>
          <w:rFonts w:ascii="Times New Roman" w:eastAsia="Times New Roman" w:hAnsi="Times New Roman"/>
          <w:color w:val="000000"/>
          <w:spacing w:val="11"/>
          <w:w w:val="120"/>
          <w:sz w:val="28"/>
          <w:szCs w:val="28"/>
        </w:rPr>
        <w:t xml:space="preserve"> </w:t>
      </w:r>
      <w:r w:rsidRPr="00604413">
        <w:rPr>
          <w:rFonts w:ascii="Times New Roman" w:eastAsia="Times New Roman" w:hAnsi="Times New Roman"/>
          <w:color w:val="000000"/>
          <w:w w:val="120"/>
          <w:sz w:val="28"/>
          <w:szCs w:val="28"/>
        </w:rPr>
        <w:t>и</w:t>
      </w:r>
      <w:r w:rsidRPr="00604413">
        <w:rPr>
          <w:rFonts w:ascii="Times New Roman" w:eastAsia="Times New Roman" w:hAnsi="Times New Roman"/>
          <w:color w:val="000000"/>
          <w:spacing w:val="11"/>
          <w:w w:val="120"/>
          <w:sz w:val="28"/>
          <w:szCs w:val="28"/>
        </w:rPr>
        <w:t xml:space="preserve"> </w:t>
      </w:r>
      <w:r w:rsidRPr="00604413">
        <w:rPr>
          <w:rFonts w:ascii="Times New Roman" w:eastAsia="Times New Roman" w:hAnsi="Times New Roman"/>
          <w:color w:val="000000"/>
          <w:w w:val="120"/>
          <w:sz w:val="28"/>
          <w:szCs w:val="28"/>
        </w:rPr>
        <w:t>др.</w:t>
      </w:r>
    </w:p>
    <w:p w:rsidR="00604413" w:rsidRPr="00604413" w:rsidRDefault="00604413" w:rsidP="00604413">
      <w:pPr>
        <w:widowControl w:val="0"/>
        <w:autoSpaceDE w:val="0"/>
        <w:autoSpaceDN w:val="0"/>
        <w:spacing w:after="0" w:line="240" w:lineRule="auto"/>
        <w:ind w:firstLine="567"/>
        <w:jc w:val="both"/>
        <w:rPr>
          <w:rFonts w:ascii="Times New Roman" w:eastAsia="Times New Roman" w:hAnsi="Times New Roman"/>
          <w:color w:val="000000"/>
          <w:sz w:val="28"/>
          <w:szCs w:val="28"/>
        </w:rPr>
      </w:pPr>
      <w:r w:rsidRPr="00604413">
        <w:rPr>
          <w:rFonts w:ascii="Times New Roman" w:eastAsia="Times New Roman" w:hAnsi="Times New Roman"/>
          <w:color w:val="000000"/>
          <w:w w:val="115"/>
          <w:sz w:val="28"/>
          <w:szCs w:val="28"/>
        </w:rPr>
        <w:t>Разработка рекомендаций «Вредные советы оратору», «Как</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быть убедительным в споре», «Успешное резюме», «Правила</w:t>
      </w:r>
      <w:r w:rsidRPr="00604413">
        <w:rPr>
          <w:rFonts w:ascii="Times New Roman" w:eastAsia="Times New Roman" w:hAnsi="Times New Roman"/>
          <w:color w:val="000000"/>
          <w:spacing w:val="1"/>
          <w:w w:val="115"/>
          <w:sz w:val="28"/>
          <w:szCs w:val="28"/>
        </w:rPr>
        <w:t xml:space="preserve"> </w:t>
      </w:r>
      <w:r w:rsidRPr="00604413">
        <w:rPr>
          <w:rFonts w:ascii="Times New Roman" w:eastAsia="Times New Roman" w:hAnsi="Times New Roman"/>
          <w:color w:val="000000"/>
          <w:w w:val="115"/>
          <w:sz w:val="28"/>
          <w:szCs w:val="28"/>
        </w:rPr>
        <w:t>информационной безопасности при общении в социальных сетях»</w:t>
      </w:r>
      <w:r w:rsidRPr="00604413">
        <w:rPr>
          <w:rFonts w:ascii="Times New Roman" w:eastAsia="Times New Roman" w:hAnsi="Times New Roman"/>
          <w:color w:val="000000"/>
          <w:spacing w:val="15"/>
          <w:w w:val="115"/>
          <w:sz w:val="28"/>
          <w:szCs w:val="28"/>
        </w:rPr>
        <w:t xml:space="preserve"> </w:t>
      </w:r>
      <w:r w:rsidRPr="00604413">
        <w:rPr>
          <w:rFonts w:ascii="Times New Roman" w:eastAsia="Times New Roman" w:hAnsi="Times New Roman"/>
          <w:color w:val="000000"/>
          <w:w w:val="115"/>
          <w:sz w:val="28"/>
          <w:szCs w:val="28"/>
        </w:rPr>
        <w:t>и</w:t>
      </w:r>
      <w:r w:rsidRPr="00604413">
        <w:rPr>
          <w:rFonts w:ascii="Times New Roman" w:eastAsia="Times New Roman" w:hAnsi="Times New Roman"/>
          <w:color w:val="000000"/>
          <w:spacing w:val="15"/>
          <w:w w:val="115"/>
          <w:sz w:val="28"/>
          <w:szCs w:val="28"/>
        </w:rPr>
        <w:t xml:space="preserve"> </w:t>
      </w:r>
      <w:r w:rsidRPr="00604413">
        <w:rPr>
          <w:rFonts w:ascii="Times New Roman" w:eastAsia="Times New Roman" w:hAnsi="Times New Roman"/>
          <w:color w:val="000000"/>
          <w:w w:val="115"/>
          <w:sz w:val="28"/>
          <w:szCs w:val="28"/>
        </w:rPr>
        <w:t>др.</w:t>
      </w:r>
    </w:p>
    <w:p w:rsidR="00604413" w:rsidRPr="00A922A2" w:rsidRDefault="00604413" w:rsidP="00604413">
      <w:pPr>
        <w:pStyle w:val="2d"/>
        <w:numPr>
          <w:ilvl w:val="0"/>
          <w:numId w:val="0"/>
        </w:numPr>
        <w:spacing w:before="0" w:after="0" w:line="240" w:lineRule="auto"/>
        <w:ind w:left="720"/>
        <w:jc w:val="left"/>
      </w:pPr>
    </w:p>
    <w:p w:rsidR="00063EE5" w:rsidRDefault="000E4FBC" w:rsidP="000E4FBC">
      <w:pPr>
        <w:pStyle w:val="2d"/>
        <w:numPr>
          <w:ilvl w:val="0"/>
          <w:numId w:val="0"/>
        </w:numPr>
        <w:spacing w:before="0" w:after="0" w:line="240" w:lineRule="auto"/>
        <w:jc w:val="left"/>
      </w:pPr>
      <w:bookmarkStart w:id="63" w:name="_Toc141295472"/>
      <w:r w:rsidRPr="000E4FBC">
        <w:t>2.1.4</w:t>
      </w:r>
      <w:r>
        <w:t xml:space="preserve">. </w:t>
      </w:r>
      <w:r w:rsidR="00063EE5" w:rsidRPr="00A922A2">
        <w:t>Родная литература (русская)</w:t>
      </w:r>
      <w:bookmarkEnd w:id="63"/>
    </w:p>
    <w:p w:rsidR="00520C1D" w:rsidRPr="00520C1D" w:rsidRDefault="00520C1D" w:rsidP="00520C1D">
      <w:pPr>
        <w:pStyle w:val="10"/>
        <w:numPr>
          <w:ilvl w:val="0"/>
          <w:numId w:val="0"/>
        </w:numPr>
        <w:pBdr>
          <w:bottom w:val="single" w:sz="4" w:space="1" w:color="auto"/>
        </w:pBdr>
        <w:spacing w:before="0" w:line="240" w:lineRule="auto"/>
        <w:ind w:left="432"/>
        <w:rPr>
          <w:rFonts w:ascii="Times New Roman" w:hAnsi="Times New Roman"/>
          <w:b/>
          <w:color w:val="000000"/>
          <w:sz w:val="28"/>
          <w:szCs w:val="28"/>
        </w:rPr>
      </w:pPr>
      <w:bookmarkStart w:id="64" w:name="_TOC_250022"/>
      <w:bookmarkStart w:id="65" w:name="_Toc106462898"/>
      <w:r w:rsidRPr="00520C1D">
        <w:rPr>
          <w:rFonts w:ascii="Times New Roman" w:hAnsi="Times New Roman"/>
          <w:b/>
          <w:color w:val="000000"/>
          <w:sz w:val="28"/>
          <w:szCs w:val="28"/>
        </w:rPr>
        <w:t xml:space="preserve">ПОЯСНИТЕЛЬНАЯ </w:t>
      </w:r>
      <w:bookmarkEnd w:id="64"/>
      <w:r w:rsidRPr="00520C1D">
        <w:rPr>
          <w:rFonts w:ascii="Times New Roman" w:hAnsi="Times New Roman"/>
          <w:b/>
          <w:color w:val="000000"/>
          <w:sz w:val="28"/>
          <w:szCs w:val="28"/>
        </w:rPr>
        <w:t>ЗАПИСКА</w:t>
      </w:r>
      <w:bookmarkEnd w:id="65"/>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Примерная рабочая программа по учебному предмету «Родная литература (русская)» на уровне основного общего образования составлена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требований федерального государственного образовательного стандарта основного общего образования (Приказ Минобрнауки России от 31 мая 2021 г.</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 287 «Об утверждении федерального государственного образовательного стандарта основного общего образования»; зарегистрирован Минюстом России 05.07.2021 № 64101) к результатам освоения основной образовательной программы основного общего образования по учебному предмету «Родная литература», входящему в образовательную область «Родной язык и родная литература», а также Примерной программы воспитания (утверждена решением ФУМО по общему образованию от 2 июня 2020 г.)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520C1D" w:rsidRPr="00520C1D" w:rsidRDefault="00520C1D" w:rsidP="00520C1D">
      <w:pPr>
        <w:spacing w:after="0" w:line="240" w:lineRule="auto"/>
        <w:rPr>
          <w:rFonts w:ascii="Times New Roman" w:hAnsi="Times New Roman"/>
          <w:color w:val="000000"/>
          <w:sz w:val="28"/>
          <w:szCs w:val="28"/>
        </w:rPr>
      </w:pPr>
      <w:bookmarkStart w:id="66" w:name="_TOC_250021"/>
    </w:p>
    <w:p w:rsidR="00520C1D" w:rsidRPr="00520C1D" w:rsidRDefault="00520C1D" w:rsidP="00520C1D">
      <w:pPr>
        <w:pStyle w:val="2"/>
        <w:numPr>
          <w:ilvl w:val="0"/>
          <w:numId w:val="0"/>
        </w:numPr>
        <w:spacing w:line="240" w:lineRule="auto"/>
        <w:ind w:left="576"/>
        <w:rPr>
          <w:b w:val="0"/>
          <w:color w:val="000000"/>
        </w:rPr>
      </w:pPr>
      <w:bookmarkStart w:id="67" w:name="_Toc106462899"/>
      <w:r w:rsidRPr="00520C1D">
        <w:rPr>
          <w:color w:val="000000"/>
        </w:rPr>
        <w:t xml:space="preserve">ОБЩАЯ ХАРАКТЕРИСТИКА УЧЕБНОГО </w:t>
      </w:r>
      <w:bookmarkEnd w:id="66"/>
      <w:r w:rsidRPr="00520C1D">
        <w:rPr>
          <w:color w:val="000000"/>
        </w:rPr>
        <w:t>ПРЕДМЕТА</w:t>
      </w:r>
      <w:bookmarkStart w:id="68" w:name="_TOC_250020"/>
      <w:r w:rsidRPr="00520C1D">
        <w:rPr>
          <w:color w:val="000000"/>
        </w:rPr>
        <w:t xml:space="preserve"> «РОДНАЯ ЛИТЕРАТУРА </w:t>
      </w:r>
      <w:bookmarkEnd w:id="68"/>
      <w:r w:rsidRPr="00520C1D">
        <w:rPr>
          <w:color w:val="000000"/>
        </w:rPr>
        <w:t>(РУССКАЯ)»</w:t>
      </w:r>
      <w:bookmarkEnd w:id="67"/>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школьников, способствуют их приобщению к гуманистическим ценностям 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школьников в духе уважительного отношения к языку и культуре народов Российской Федерации и мира, формирования культуры межнационального общения.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Как часть предметной области «Родной язык и родная литература» учебный предмет «Родная литература (русская)» тесно связан с предметом «Родной язык (русский)». Изучение предмета «Родная литература (русская)» способствует обогащению речи школьников, развитию их речевой культуры, коммуникативной и межкультурной компетенций. Вместе с тем учебный предмет «Родная литература (русская)» имеет специфические особенности, отличающие его от учебного предмета «Литература», входящего в предметную область «Русский язык и литература».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Специфика курса родной русской литературы обусловлена:</w:t>
      </w:r>
    </w:p>
    <w:p w:rsidR="00520C1D" w:rsidRPr="00520C1D" w:rsidRDefault="00520C1D" w:rsidP="00727FED">
      <w:pPr>
        <w:pStyle w:val="a8"/>
        <w:widowControl w:val="0"/>
        <w:numPr>
          <w:ilvl w:val="0"/>
          <w:numId w:val="95"/>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отбором произведений русской литературы, в которых наиболее ярко выражено их национально-культурное своеобразие, например русский национальный характер, обычаи и традиции русского народа, духовные основы русской культуры;</w:t>
      </w:r>
    </w:p>
    <w:p w:rsidR="00520C1D" w:rsidRPr="00520C1D" w:rsidRDefault="00520C1D" w:rsidP="00727FED">
      <w:pPr>
        <w:pStyle w:val="a8"/>
        <w:widowControl w:val="0"/>
        <w:numPr>
          <w:ilvl w:val="0"/>
          <w:numId w:val="95"/>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Содержание курса «Родная литература (русская)» направлено на удовлетворение потребности школьников в изучении русской литературы как особого, эстетического, средства познания русской национальной культуры и самореализации в ней. Учебный предмет «Родная (русская) литература» не ущемляет права тех школьников, которые изучают иные родные языки и родные литературы, поэтому учебное время, отведённое на изучение данного предмета, не может рассматриваться как время для углублённого изучения основного курса литературы, входящего в предметную область «Русский язык и литература».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Содержание программы по родной русской литературе не включает произведения, изучаемые в основном курсе литературы, его задача — расширить литературный и культурный кругозор обучающихся за счёт их знакомства с дополнительными произведениями фольклора, русской классики и современной литературы, наиболее ярко воплотившими национальные особенности русской литературы и культуры, которые могут быть включены в проблемно-тематические блоки в соответствии со спецификой курса.</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w w:val="115"/>
          <w:sz w:val="28"/>
          <w:szCs w:val="28"/>
        </w:rPr>
        <w:t>В содержании курса родной русской литературы в программе</w:t>
      </w:r>
      <w:r w:rsidRPr="00520C1D">
        <w:rPr>
          <w:rFonts w:ascii="Times New Roman" w:hAnsi="Times New Roman"/>
          <w:color w:val="000000"/>
          <w:spacing w:val="-55"/>
          <w:w w:val="115"/>
          <w:sz w:val="28"/>
          <w:szCs w:val="28"/>
        </w:rPr>
        <w:t xml:space="preserve"> </w:t>
      </w:r>
      <w:r w:rsidRPr="00520C1D">
        <w:rPr>
          <w:rFonts w:ascii="Times New Roman" w:hAnsi="Times New Roman"/>
          <w:color w:val="000000"/>
          <w:w w:val="115"/>
          <w:sz w:val="28"/>
          <w:szCs w:val="28"/>
        </w:rPr>
        <w:t>выделяются три содержательные линии (три проблемно-тематических</w:t>
      </w:r>
      <w:r w:rsidRPr="00520C1D">
        <w:rPr>
          <w:rFonts w:ascii="Times New Roman" w:hAnsi="Times New Roman"/>
          <w:color w:val="000000"/>
          <w:spacing w:val="15"/>
          <w:w w:val="115"/>
          <w:sz w:val="28"/>
          <w:szCs w:val="28"/>
        </w:rPr>
        <w:t xml:space="preserve"> </w:t>
      </w:r>
      <w:r w:rsidRPr="00520C1D">
        <w:rPr>
          <w:rFonts w:ascii="Times New Roman" w:hAnsi="Times New Roman"/>
          <w:color w:val="000000"/>
          <w:w w:val="115"/>
          <w:sz w:val="28"/>
          <w:szCs w:val="28"/>
        </w:rPr>
        <w:t>блока):</w:t>
      </w:r>
    </w:p>
    <w:p w:rsidR="00520C1D" w:rsidRPr="00520C1D" w:rsidRDefault="00520C1D" w:rsidP="00727FED">
      <w:pPr>
        <w:pStyle w:val="afa"/>
        <w:widowControl w:val="0"/>
        <w:numPr>
          <w:ilvl w:val="0"/>
          <w:numId w:val="96"/>
        </w:numPr>
        <w:autoSpaceDE w:val="0"/>
        <w:autoSpaceDN w:val="0"/>
        <w:spacing w:after="0" w:line="240" w:lineRule="auto"/>
        <w:jc w:val="both"/>
        <w:rPr>
          <w:rFonts w:ascii="Times New Roman" w:hAnsi="Times New Roman"/>
          <w:color w:val="000000"/>
          <w:sz w:val="28"/>
          <w:szCs w:val="28"/>
        </w:rPr>
      </w:pPr>
      <w:r w:rsidRPr="00520C1D">
        <w:rPr>
          <w:rFonts w:ascii="Times New Roman" w:hAnsi="Times New Roman"/>
          <w:color w:val="000000"/>
          <w:w w:val="115"/>
          <w:sz w:val="28"/>
          <w:szCs w:val="28"/>
        </w:rPr>
        <w:t>«Россия</w:t>
      </w:r>
      <w:r w:rsidRPr="00520C1D">
        <w:rPr>
          <w:rFonts w:ascii="Times New Roman" w:hAnsi="Times New Roman"/>
          <w:color w:val="000000"/>
          <w:spacing w:val="22"/>
          <w:w w:val="115"/>
          <w:sz w:val="28"/>
          <w:szCs w:val="28"/>
        </w:rPr>
        <w:t xml:space="preserve"> </w:t>
      </w:r>
      <w:r w:rsidRPr="00520C1D">
        <w:rPr>
          <w:rFonts w:ascii="Times New Roman" w:hAnsi="Times New Roman"/>
          <w:color w:val="000000"/>
          <w:w w:val="115"/>
          <w:sz w:val="28"/>
          <w:szCs w:val="28"/>
        </w:rPr>
        <w:t>—</w:t>
      </w:r>
      <w:r w:rsidRPr="00520C1D">
        <w:rPr>
          <w:rFonts w:ascii="Times New Roman" w:hAnsi="Times New Roman"/>
          <w:color w:val="000000"/>
          <w:spacing w:val="22"/>
          <w:w w:val="115"/>
          <w:sz w:val="28"/>
          <w:szCs w:val="28"/>
        </w:rPr>
        <w:t xml:space="preserve"> </w:t>
      </w:r>
      <w:r w:rsidRPr="00520C1D">
        <w:rPr>
          <w:rFonts w:ascii="Times New Roman" w:hAnsi="Times New Roman"/>
          <w:color w:val="000000"/>
          <w:w w:val="115"/>
          <w:sz w:val="28"/>
          <w:szCs w:val="28"/>
        </w:rPr>
        <w:t>родина</w:t>
      </w:r>
      <w:r w:rsidRPr="00520C1D">
        <w:rPr>
          <w:rFonts w:ascii="Times New Roman" w:hAnsi="Times New Roman"/>
          <w:color w:val="000000"/>
          <w:spacing w:val="22"/>
          <w:w w:val="115"/>
          <w:sz w:val="28"/>
          <w:szCs w:val="28"/>
        </w:rPr>
        <w:t xml:space="preserve"> </w:t>
      </w:r>
      <w:r w:rsidRPr="00520C1D">
        <w:rPr>
          <w:rFonts w:ascii="Times New Roman" w:hAnsi="Times New Roman"/>
          <w:color w:val="000000"/>
          <w:w w:val="115"/>
          <w:sz w:val="28"/>
          <w:szCs w:val="28"/>
        </w:rPr>
        <w:t>моя»;</w:t>
      </w:r>
    </w:p>
    <w:p w:rsidR="00520C1D" w:rsidRPr="00520C1D" w:rsidRDefault="00520C1D" w:rsidP="00727FED">
      <w:pPr>
        <w:pStyle w:val="afa"/>
        <w:widowControl w:val="0"/>
        <w:numPr>
          <w:ilvl w:val="0"/>
          <w:numId w:val="96"/>
        </w:numPr>
        <w:autoSpaceDE w:val="0"/>
        <w:autoSpaceDN w:val="0"/>
        <w:spacing w:after="0" w:line="240" w:lineRule="auto"/>
        <w:jc w:val="both"/>
        <w:rPr>
          <w:rFonts w:ascii="Times New Roman" w:hAnsi="Times New Roman"/>
          <w:color w:val="000000"/>
          <w:sz w:val="28"/>
          <w:szCs w:val="28"/>
        </w:rPr>
      </w:pPr>
      <w:r w:rsidRPr="00520C1D">
        <w:rPr>
          <w:rFonts w:ascii="Times New Roman" w:hAnsi="Times New Roman"/>
          <w:color w:val="000000"/>
          <w:w w:val="115"/>
          <w:sz w:val="28"/>
          <w:szCs w:val="28"/>
        </w:rPr>
        <w:t>«Русские</w:t>
      </w:r>
      <w:r w:rsidRPr="00520C1D">
        <w:rPr>
          <w:rFonts w:ascii="Times New Roman" w:hAnsi="Times New Roman"/>
          <w:color w:val="000000"/>
          <w:spacing w:val="38"/>
          <w:w w:val="115"/>
          <w:sz w:val="28"/>
          <w:szCs w:val="28"/>
        </w:rPr>
        <w:t xml:space="preserve"> </w:t>
      </w:r>
      <w:r w:rsidRPr="00520C1D">
        <w:rPr>
          <w:rFonts w:ascii="Times New Roman" w:hAnsi="Times New Roman"/>
          <w:color w:val="000000"/>
          <w:w w:val="115"/>
          <w:sz w:val="28"/>
          <w:szCs w:val="28"/>
        </w:rPr>
        <w:t>традиции»;</w:t>
      </w:r>
    </w:p>
    <w:p w:rsidR="00520C1D" w:rsidRPr="00520C1D" w:rsidRDefault="00520C1D" w:rsidP="00727FED">
      <w:pPr>
        <w:pStyle w:val="afa"/>
        <w:widowControl w:val="0"/>
        <w:numPr>
          <w:ilvl w:val="0"/>
          <w:numId w:val="96"/>
        </w:numPr>
        <w:autoSpaceDE w:val="0"/>
        <w:autoSpaceDN w:val="0"/>
        <w:spacing w:after="0" w:line="240" w:lineRule="auto"/>
        <w:jc w:val="both"/>
        <w:rPr>
          <w:rFonts w:ascii="Times New Roman" w:hAnsi="Times New Roman"/>
          <w:color w:val="000000"/>
          <w:sz w:val="28"/>
          <w:szCs w:val="28"/>
        </w:rPr>
      </w:pPr>
      <w:r w:rsidRPr="00520C1D">
        <w:rPr>
          <w:rFonts w:ascii="Times New Roman" w:hAnsi="Times New Roman"/>
          <w:color w:val="000000"/>
          <w:w w:val="115"/>
          <w:sz w:val="28"/>
          <w:szCs w:val="28"/>
        </w:rPr>
        <w:t>«Русский</w:t>
      </w:r>
      <w:r w:rsidRPr="00520C1D">
        <w:rPr>
          <w:rFonts w:ascii="Times New Roman" w:hAnsi="Times New Roman"/>
          <w:color w:val="000000"/>
          <w:spacing w:val="34"/>
          <w:w w:val="115"/>
          <w:sz w:val="28"/>
          <w:szCs w:val="28"/>
        </w:rPr>
        <w:t xml:space="preserve"> </w:t>
      </w:r>
      <w:r w:rsidRPr="00520C1D">
        <w:rPr>
          <w:rFonts w:ascii="Times New Roman" w:hAnsi="Times New Roman"/>
          <w:color w:val="000000"/>
          <w:w w:val="115"/>
          <w:sz w:val="28"/>
          <w:szCs w:val="28"/>
        </w:rPr>
        <w:t>характер</w:t>
      </w:r>
      <w:r w:rsidRPr="00520C1D">
        <w:rPr>
          <w:rFonts w:ascii="Times New Roman" w:hAnsi="Times New Roman"/>
          <w:color w:val="000000"/>
          <w:spacing w:val="34"/>
          <w:w w:val="115"/>
          <w:sz w:val="28"/>
          <w:szCs w:val="28"/>
        </w:rPr>
        <w:t xml:space="preserve"> </w:t>
      </w:r>
      <w:r w:rsidRPr="00520C1D">
        <w:rPr>
          <w:rFonts w:ascii="Times New Roman" w:hAnsi="Times New Roman"/>
          <w:color w:val="000000"/>
          <w:w w:val="115"/>
          <w:sz w:val="28"/>
          <w:szCs w:val="28"/>
        </w:rPr>
        <w:t>—</w:t>
      </w:r>
      <w:r w:rsidRPr="00520C1D">
        <w:rPr>
          <w:rFonts w:ascii="Times New Roman" w:hAnsi="Times New Roman"/>
          <w:color w:val="000000"/>
          <w:spacing w:val="34"/>
          <w:w w:val="115"/>
          <w:sz w:val="28"/>
          <w:szCs w:val="28"/>
        </w:rPr>
        <w:t xml:space="preserve"> </w:t>
      </w:r>
      <w:r w:rsidRPr="00520C1D">
        <w:rPr>
          <w:rFonts w:ascii="Times New Roman" w:hAnsi="Times New Roman"/>
          <w:color w:val="000000"/>
          <w:w w:val="115"/>
          <w:sz w:val="28"/>
          <w:szCs w:val="28"/>
        </w:rPr>
        <w:t>русская</w:t>
      </w:r>
      <w:r w:rsidRPr="00520C1D">
        <w:rPr>
          <w:rFonts w:ascii="Times New Roman" w:hAnsi="Times New Roman"/>
          <w:color w:val="000000"/>
          <w:spacing w:val="34"/>
          <w:w w:val="115"/>
          <w:sz w:val="28"/>
          <w:szCs w:val="28"/>
        </w:rPr>
        <w:t xml:space="preserve"> </w:t>
      </w:r>
      <w:r w:rsidRPr="00520C1D">
        <w:rPr>
          <w:rFonts w:ascii="Times New Roman" w:hAnsi="Times New Roman"/>
          <w:color w:val="000000"/>
          <w:w w:val="115"/>
          <w:sz w:val="28"/>
          <w:szCs w:val="28"/>
        </w:rPr>
        <w:t>душа».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Каждая содержательная линия предусматривает вариативный компонент содержания курса родной русской литературы, разработка которого в рабочих программах предполагает обращение к литературе народов России и мира в целях выявления национально-специфического и общего в произведениях, близких по тематике и проблематике. Например, поэты народов России о русском и родном языках; новогодние традиции в литературе народов России и мира; образ степи в фольклоре и литературе народов России и др.</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Программа учебного предмета «Родная литература (русская)» для 5—9 классов основной школы строится на сочетании проблемно-тематического, концентрического и хронологического принципов. Содержание программы для каждого класса включает произведения фольклора, русской классики и современной литературы, актуализирующие вечные проблемы и ценности.</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Проблемно-тематические блоки объединяют произведения в соответствии с выделенными сквозными линиями (например:</w:t>
      </w:r>
      <w:r w:rsidRPr="00520C1D">
        <w:rPr>
          <w:rFonts w:ascii="Times New Roman" w:hAnsi="Times New Roman"/>
          <w:i/>
          <w:color w:val="000000"/>
          <w:sz w:val="28"/>
          <w:szCs w:val="28"/>
        </w:rPr>
        <w:t xml:space="preserve"> родные просторы — русский лес — берёза</w:t>
      </w:r>
      <w:r w:rsidRPr="00520C1D">
        <w:rPr>
          <w:rFonts w:ascii="Times New Roman" w:hAnsi="Times New Roman"/>
          <w:color w:val="000000"/>
          <w:sz w:val="28"/>
          <w:szCs w:val="28"/>
        </w:rPr>
        <w:t xml:space="preserve">). Внутри проблемно-тематических блоков произведений выделяются отдельные подтемы, связанные с национально-культурной спецификой русских традиций, быта и нравов (например: </w:t>
      </w:r>
      <w:r w:rsidRPr="00520C1D">
        <w:rPr>
          <w:rFonts w:ascii="Times New Roman" w:hAnsi="Times New Roman"/>
          <w:i/>
          <w:color w:val="000000"/>
          <w:sz w:val="28"/>
          <w:szCs w:val="28"/>
        </w:rPr>
        <w:t>праздники русского мира, Масленица, блины</w:t>
      </w:r>
      <w:r w:rsidRPr="00520C1D">
        <w:rPr>
          <w:rFonts w:ascii="Times New Roman" w:hAnsi="Times New Roman"/>
          <w:color w:val="000000"/>
          <w:sz w:val="28"/>
          <w:szCs w:val="28"/>
        </w:rPr>
        <w:t xml:space="preserve"> и т. п.).</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 xml:space="preserve">В каждом тематическом блоке выделяются ключевые слова, которые позволяют на различном литературно-художественном материале показать, как важные для национального сознания понятия проявляются в культурном пространстве на протяжении длительного времени — вплоть до наших дней (например: </w:t>
      </w:r>
      <w:r w:rsidRPr="00520C1D">
        <w:rPr>
          <w:rFonts w:ascii="Times New Roman" w:hAnsi="Times New Roman"/>
          <w:i/>
          <w:color w:val="000000"/>
          <w:sz w:val="28"/>
          <w:szCs w:val="28"/>
        </w:rPr>
        <w:t>сила духа, доброта, милосердие</w:t>
      </w:r>
      <w:r w:rsidRPr="00520C1D">
        <w:rPr>
          <w:rFonts w:ascii="Times New Roman" w:hAnsi="Times New Roman"/>
          <w:color w:val="000000"/>
          <w:sz w:val="28"/>
          <w:szCs w:val="28"/>
        </w:rPr>
        <w:t>).</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В отдельные тематические блоки программы вводятся литературные произведения, включающие в сферу выделяемых национально-специфических явлений образы и мотивы, отражённые средствами других видов искусства — живописи, музыки, кино, театра. Это позволяет прослеживать связи между ними (диалог искусств в русской культуре).</w:t>
      </w:r>
    </w:p>
    <w:p w:rsidR="00520C1D" w:rsidRPr="00520C1D" w:rsidRDefault="00520C1D" w:rsidP="00520C1D">
      <w:pPr>
        <w:spacing w:after="0" w:line="240" w:lineRule="auto"/>
        <w:rPr>
          <w:rFonts w:ascii="Times New Roman" w:hAnsi="Times New Roman"/>
          <w:color w:val="000000"/>
          <w:sz w:val="28"/>
          <w:szCs w:val="28"/>
        </w:rPr>
      </w:pPr>
      <w:bookmarkStart w:id="69" w:name="_TOC_250019"/>
    </w:p>
    <w:p w:rsidR="00520C1D" w:rsidRPr="00520C1D" w:rsidRDefault="00520C1D" w:rsidP="00520C1D">
      <w:pPr>
        <w:pStyle w:val="2"/>
        <w:numPr>
          <w:ilvl w:val="0"/>
          <w:numId w:val="0"/>
        </w:numPr>
        <w:spacing w:line="240" w:lineRule="auto"/>
        <w:ind w:left="576"/>
        <w:rPr>
          <w:b w:val="0"/>
          <w:color w:val="000000"/>
        </w:rPr>
      </w:pPr>
      <w:bookmarkStart w:id="70" w:name="_Toc106462900"/>
      <w:r w:rsidRPr="00520C1D">
        <w:rPr>
          <w:color w:val="000000"/>
        </w:rPr>
        <w:t xml:space="preserve">ЦЕЛИ ИЗУЧЕНИЯ УЧЕБНОГО </w:t>
      </w:r>
      <w:bookmarkEnd w:id="69"/>
      <w:r w:rsidRPr="00520C1D">
        <w:rPr>
          <w:color w:val="000000"/>
        </w:rPr>
        <w:t>ПРЕДМЕТА</w:t>
      </w:r>
      <w:bookmarkStart w:id="71" w:name="_TOC_250018"/>
      <w:r w:rsidRPr="00520C1D">
        <w:rPr>
          <w:color w:val="000000"/>
        </w:rPr>
        <w:t xml:space="preserve"> «РОДНАЯ ЛИТЕРАТУРА </w:t>
      </w:r>
      <w:bookmarkEnd w:id="71"/>
      <w:r w:rsidRPr="00520C1D">
        <w:rPr>
          <w:color w:val="000000"/>
        </w:rPr>
        <w:t>(РУССКАЯ)»</w:t>
      </w:r>
      <w:bookmarkEnd w:id="70"/>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Программа учебного предмета «Родная литература (русская)» ориентирована на сопровождение и поддержку учебного предмета «Литература», входящего в образовательную область «Русский язык и литература». Цели курса родной русской литературы в рамках предметной области «Родной язык и родная литература» имеют свою специфику, обусловленную дополнительным по своему содержанию характером курса, а также особенностями функционирования русского языка и русской литературы в разных регионах Российской Федерации.</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Изучение предмета «Родная литература (русская)» должно обеспечить достижение следующих целей:</w:t>
      </w:r>
    </w:p>
    <w:p w:rsidR="00520C1D" w:rsidRPr="00520C1D" w:rsidRDefault="00520C1D" w:rsidP="00727FED">
      <w:pPr>
        <w:pStyle w:val="a8"/>
        <w:widowControl w:val="0"/>
        <w:numPr>
          <w:ilvl w:val="0"/>
          <w:numId w:val="103"/>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воспитание и развитие личности, способной понимать и эстетически воспринимать произведения родной русской литературы и обладающей гуманистическим мировоззрением, общероссийским гражданским сознанием и национальным самосознанием, чувством патриотизма и гордости от принадлежности к многонациональному народу России;</w:t>
      </w:r>
    </w:p>
    <w:p w:rsidR="00520C1D" w:rsidRPr="00520C1D" w:rsidRDefault="00520C1D" w:rsidP="00727FED">
      <w:pPr>
        <w:pStyle w:val="a8"/>
        <w:widowControl w:val="0"/>
        <w:numPr>
          <w:ilvl w:val="0"/>
          <w:numId w:val="103"/>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формирование познавательного интереса к родной русской литературе, воспитание ценностного отношения к ней как хранителю историко-культурного опыта русского народа, включение обучающегося в культурно-языковое поле своего народа и приобщение к его культурному наследию;</w:t>
      </w:r>
    </w:p>
    <w:p w:rsidR="00520C1D" w:rsidRPr="00520C1D" w:rsidRDefault="00520C1D" w:rsidP="00727FED">
      <w:pPr>
        <w:pStyle w:val="a8"/>
        <w:widowControl w:val="0"/>
        <w:numPr>
          <w:ilvl w:val="0"/>
          <w:numId w:val="103"/>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осознание исторической преемственности поколений, формирование причастности к свершениям и традициям своего народа и ответственности за сохранение русской культуры;</w:t>
      </w:r>
    </w:p>
    <w:p w:rsidR="00520C1D" w:rsidRPr="00520C1D" w:rsidRDefault="00520C1D" w:rsidP="00727FED">
      <w:pPr>
        <w:pStyle w:val="a8"/>
        <w:widowControl w:val="0"/>
        <w:numPr>
          <w:ilvl w:val="0"/>
          <w:numId w:val="103"/>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развитие у обучающихся интеллектуальных и творческих способностей, необходимых для успешной социализации и самореализации личности в многонациональном российском государстве.</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spacing w:val="-1"/>
          <w:w w:val="120"/>
          <w:sz w:val="28"/>
          <w:szCs w:val="28"/>
        </w:rPr>
        <w:t>Учебный</w:t>
      </w:r>
      <w:r w:rsidRPr="00520C1D">
        <w:rPr>
          <w:rFonts w:ascii="Times New Roman" w:hAnsi="Times New Roman"/>
          <w:color w:val="000000"/>
          <w:spacing w:val="-11"/>
          <w:w w:val="120"/>
          <w:sz w:val="28"/>
          <w:szCs w:val="28"/>
        </w:rPr>
        <w:t xml:space="preserve"> </w:t>
      </w:r>
      <w:r w:rsidRPr="00520C1D">
        <w:rPr>
          <w:rFonts w:ascii="Times New Roman" w:hAnsi="Times New Roman"/>
          <w:color w:val="000000"/>
          <w:spacing w:val="-1"/>
          <w:w w:val="120"/>
          <w:sz w:val="28"/>
          <w:szCs w:val="28"/>
        </w:rPr>
        <w:t>предмет</w:t>
      </w:r>
      <w:r w:rsidRPr="00520C1D">
        <w:rPr>
          <w:rFonts w:ascii="Times New Roman" w:hAnsi="Times New Roman"/>
          <w:color w:val="000000"/>
          <w:spacing w:val="-10"/>
          <w:w w:val="120"/>
          <w:sz w:val="28"/>
          <w:szCs w:val="28"/>
        </w:rPr>
        <w:t xml:space="preserve"> </w:t>
      </w:r>
      <w:r w:rsidRPr="00520C1D">
        <w:rPr>
          <w:rFonts w:ascii="Times New Roman" w:hAnsi="Times New Roman"/>
          <w:color w:val="000000"/>
          <w:w w:val="120"/>
          <w:sz w:val="28"/>
          <w:szCs w:val="28"/>
        </w:rPr>
        <w:t>«Родная</w:t>
      </w:r>
      <w:r w:rsidRPr="00520C1D">
        <w:rPr>
          <w:rFonts w:ascii="Times New Roman" w:hAnsi="Times New Roman"/>
          <w:color w:val="000000"/>
          <w:spacing w:val="-10"/>
          <w:w w:val="120"/>
          <w:sz w:val="28"/>
          <w:szCs w:val="28"/>
        </w:rPr>
        <w:t xml:space="preserve"> </w:t>
      </w:r>
      <w:r w:rsidRPr="00520C1D">
        <w:rPr>
          <w:rFonts w:ascii="Times New Roman" w:hAnsi="Times New Roman"/>
          <w:color w:val="000000"/>
          <w:w w:val="120"/>
          <w:sz w:val="28"/>
          <w:szCs w:val="28"/>
        </w:rPr>
        <w:t>литература</w:t>
      </w:r>
      <w:r w:rsidRPr="00520C1D">
        <w:rPr>
          <w:rFonts w:ascii="Times New Roman" w:hAnsi="Times New Roman"/>
          <w:color w:val="000000"/>
          <w:spacing w:val="-10"/>
          <w:w w:val="120"/>
          <w:sz w:val="28"/>
          <w:szCs w:val="28"/>
        </w:rPr>
        <w:t xml:space="preserve"> </w:t>
      </w:r>
      <w:r w:rsidRPr="00520C1D">
        <w:rPr>
          <w:rFonts w:ascii="Times New Roman" w:hAnsi="Times New Roman"/>
          <w:color w:val="000000"/>
          <w:w w:val="120"/>
          <w:sz w:val="28"/>
          <w:szCs w:val="28"/>
        </w:rPr>
        <w:t>(русская)»</w:t>
      </w:r>
      <w:r w:rsidRPr="00520C1D">
        <w:rPr>
          <w:rFonts w:ascii="Times New Roman" w:hAnsi="Times New Roman"/>
          <w:color w:val="000000"/>
          <w:spacing w:val="-11"/>
          <w:w w:val="120"/>
          <w:sz w:val="28"/>
          <w:szCs w:val="28"/>
        </w:rPr>
        <w:t xml:space="preserve"> </w:t>
      </w:r>
      <w:r w:rsidRPr="00520C1D">
        <w:rPr>
          <w:rFonts w:ascii="Times New Roman" w:hAnsi="Times New Roman"/>
          <w:color w:val="000000"/>
          <w:w w:val="120"/>
          <w:sz w:val="28"/>
          <w:szCs w:val="28"/>
        </w:rPr>
        <w:t>направлен</w:t>
      </w:r>
      <w:r w:rsidRPr="00520C1D">
        <w:rPr>
          <w:rFonts w:ascii="Times New Roman" w:hAnsi="Times New Roman"/>
          <w:color w:val="000000"/>
          <w:spacing w:val="-57"/>
          <w:w w:val="120"/>
          <w:sz w:val="28"/>
          <w:szCs w:val="28"/>
        </w:rPr>
        <w:t xml:space="preserve"> </w:t>
      </w:r>
      <w:r w:rsidRPr="00520C1D">
        <w:rPr>
          <w:rFonts w:ascii="Times New Roman" w:hAnsi="Times New Roman"/>
          <w:color w:val="000000"/>
          <w:w w:val="120"/>
          <w:sz w:val="28"/>
          <w:szCs w:val="28"/>
        </w:rPr>
        <w:t>на</w:t>
      </w:r>
      <w:r w:rsidRPr="00520C1D">
        <w:rPr>
          <w:rFonts w:ascii="Times New Roman" w:hAnsi="Times New Roman"/>
          <w:color w:val="000000"/>
          <w:spacing w:val="10"/>
          <w:w w:val="120"/>
          <w:sz w:val="28"/>
          <w:szCs w:val="28"/>
        </w:rPr>
        <w:t xml:space="preserve"> </w:t>
      </w:r>
      <w:r w:rsidRPr="00520C1D">
        <w:rPr>
          <w:rFonts w:ascii="Times New Roman" w:hAnsi="Times New Roman"/>
          <w:color w:val="000000"/>
          <w:w w:val="120"/>
          <w:sz w:val="28"/>
          <w:szCs w:val="28"/>
        </w:rPr>
        <w:t>решение</w:t>
      </w:r>
      <w:r w:rsidRPr="00520C1D">
        <w:rPr>
          <w:rFonts w:ascii="Times New Roman" w:hAnsi="Times New Roman"/>
          <w:color w:val="000000"/>
          <w:spacing w:val="11"/>
          <w:w w:val="120"/>
          <w:sz w:val="28"/>
          <w:szCs w:val="28"/>
        </w:rPr>
        <w:t xml:space="preserve"> </w:t>
      </w:r>
      <w:r w:rsidRPr="00520C1D">
        <w:rPr>
          <w:rFonts w:ascii="Times New Roman" w:hAnsi="Times New Roman"/>
          <w:color w:val="000000"/>
          <w:w w:val="120"/>
          <w:sz w:val="28"/>
          <w:szCs w:val="28"/>
        </w:rPr>
        <w:t>следующих</w:t>
      </w:r>
      <w:r w:rsidRPr="00520C1D">
        <w:rPr>
          <w:rFonts w:ascii="Times New Roman" w:hAnsi="Times New Roman"/>
          <w:color w:val="000000"/>
          <w:spacing w:val="11"/>
          <w:w w:val="120"/>
          <w:sz w:val="28"/>
          <w:szCs w:val="28"/>
        </w:rPr>
        <w:t xml:space="preserve"> </w:t>
      </w:r>
      <w:r w:rsidRPr="00520C1D">
        <w:rPr>
          <w:rFonts w:ascii="Times New Roman" w:hAnsi="Times New Roman"/>
          <w:color w:val="000000"/>
          <w:w w:val="120"/>
          <w:sz w:val="28"/>
          <w:szCs w:val="28"/>
        </w:rPr>
        <w:t>задач:</w:t>
      </w:r>
    </w:p>
    <w:p w:rsidR="00520C1D" w:rsidRPr="00520C1D" w:rsidRDefault="00520C1D" w:rsidP="00727FED">
      <w:pPr>
        <w:pStyle w:val="a8"/>
        <w:widowControl w:val="0"/>
        <w:numPr>
          <w:ilvl w:val="0"/>
          <w:numId w:val="104"/>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приобщение к литературному наследию русского народа в контексте единого исторического и культурного пространства России, диалога культур всех народов Российской Федерации;</w:t>
      </w:r>
    </w:p>
    <w:p w:rsidR="00520C1D" w:rsidRPr="00520C1D" w:rsidRDefault="00520C1D" w:rsidP="00727FED">
      <w:pPr>
        <w:pStyle w:val="a8"/>
        <w:widowControl w:val="0"/>
        <w:numPr>
          <w:ilvl w:val="0"/>
          <w:numId w:val="104"/>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осознание роли родной русской литературы в передаче от поколения к поколению историко-культурных, нравственных, эстетических ценностей;</w:t>
      </w:r>
    </w:p>
    <w:p w:rsidR="00520C1D" w:rsidRPr="00520C1D" w:rsidRDefault="00520C1D" w:rsidP="00727FED">
      <w:pPr>
        <w:pStyle w:val="a8"/>
        <w:widowControl w:val="0"/>
        <w:numPr>
          <w:ilvl w:val="0"/>
          <w:numId w:val="104"/>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выявление взаимосвязи родной русской литературы с отечественной историей, формирование представлений о многообразии национально-специфичных форм художественного отражения материальной и духовной культуры русского народа в русской литературе;</w:t>
      </w:r>
    </w:p>
    <w:p w:rsidR="00520C1D" w:rsidRPr="00520C1D" w:rsidRDefault="00520C1D" w:rsidP="00727FED">
      <w:pPr>
        <w:pStyle w:val="a8"/>
        <w:widowControl w:val="0"/>
        <w:numPr>
          <w:ilvl w:val="0"/>
          <w:numId w:val="104"/>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 их взаимовлияния;</w:t>
      </w:r>
    </w:p>
    <w:p w:rsidR="00520C1D" w:rsidRPr="00520C1D" w:rsidRDefault="00520C1D" w:rsidP="00727FED">
      <w:pPr>
        <w:pStyle w:val="a8"/>
        <w:widowControl w:val="0"/>
        <w:numPr>
          <w:ilvl w:val="0"/>
          <w:numId w:val="104"/>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выявление культурных и нравственных смыслов, заложенных в родной русской литературе; создание устных и письменных высказываний, содержащих суждения и оценки по поводу прочитанного;</w:t>
      </w:r>
    </w:p>
    <w:p w:rsidR="00520C1D" w:rsidRPr="00520C1D" w:rsidRDefault="00520C1D" w:rsidP="00727FED">
      <w:pPr>
        <w:pStyle w:val="a8"/>
        <w:widowControl w:val="0"/>
        <w:numPr>
          <w:ilvl w:val="0"/>
          <w:numId w:val="104"/>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формирование опыта общения с произведениями родной русской литературы в повседневной жизни и учебной деятельности;</w:t>
      </w:r>
    </w:p>
    <w:p w:rsidR="00520C1D" w:rsidRPr="00520C1D" w:rsidRDefault="00520C1D" w:rsidP="00727FED">
      <w:pPr>
        <w:pStyle w:val="a8"/>
        <w:widowControl w:val="0"/>
        <w:numPr>
          <w:ilvl w:val="0"/>
          <w:numId w:val="104"/>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накопление опыта планирования собственного досугового чтения, определения и обоснования собственных читательских предпочтений произведений родной русской литературы;</w:t>
      </w:r>
    </w:p>
    <w:p w:rsidR="00520C1D" w:rsidRPr="00520C1D" w:rsidRDefault="00520C1D" w:rsidP="00727FED">
      <w:pPr>
        <w:pStyle w:val="a8"/>
        <w:widowControl w:val="0"/>
        <w:numPr>
          <w:ilvl w:val="0"/>
          <w:numId w:val="104"/>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формирование потребности в систематическом чтении произведений родной русской литературы как средстве познания мира и себя в этом мире, гармонизации отношений человека и общества, многоаспектного диалога;</w:t>
      </w:r>
    </w:p>
    <w:p w:rsidR="00520C1D" w:rsidRPr="00520C1D" w:rsidRDefault="00520C1D" w:rsidP="00727FED">
      <w:pPr>
        <w:pStyle w:val="a8"/>
        <w:widowControl w:val="0"/>
        <w:numPr>
          <w:ilvl w:val="0"/>
          <w:numId w:val="104"/>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развитие умений работы с источниками информации, осуществление поиска, анализа, обработки и презентации информации из различных источников, включая Интернет, и др.</w:t>
      </w:r>
    </w:p>
    <w:p w:rsidR="00520C1D" w:rsidRPr="00520C1D" w:rsidRDefault="00520C1D" w:rsidP="00520C1D">
      <w:pPr>
        <w:spacing w:after="0" w:line="240" w:lineRule="auto"/>
        <w:rPr>
          <w:rFonts w:ascii="Times New Roman" w:hAnsi="Times New Roman"/>
          <w:color w:val="000000"/>
          <w:sz w:val="28"/>
          <w:szCs w:val="28"/>
        </w:rPr>
      </w:pPr>
    </w:p>
    <w:p w:rsidR="00520C1D" w:rsidRPr="00520C1D" w:rsidRDefault="00520C1D" w:rsidP="00520C1D">
      <w:pPr>
        <w:pStyle w:val="2"/>
        <w:numPr>
          <w:ilvl w:val="0"/>
          <w:numId w:val="0"/>
        </w:numPr>
        <w:spacing w:line="240" w:lineRule="auto"/>
        <w:ind w:left="576"/>
        <w:rPr>
          <w:b w:val="0"/>
          <w:color w:val="000000"/>
        </w:rPr>
      </w:pPr>
      <w:bookmarkStart w:id="72" w:name="_Toc106462901"/>
      <w:r w:rsidRPr="00520C1D">
        <w:rPr>
          <w:color w:val="000000"/>
        </w:rPr>
        <w:t>МЕСТО УЧЕБНОГО ПРЕДМЕТА «РОДНАЯ ЛИТЕРАТУРА (РУССКАЯ)» В УЧЕБНОМ ПЛАНЕ</w:t>
      </w:r>
      <w:bookmarkEnd w:id="72"/>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На обязательное изучение предмета «Родная литература (русская)» на этапе основного общего образования отводится 170 часов. В 5—9 классах выделяется по 34 часа в год (из расчёта 1 учебный час в неделю).</w:t>
      </w:r>
    </w:p>
    <w:p w:rsidR="00520C1D" w:rsidRPr="00520C1D" w:rsidRDefault="00520C1D" w:rsidP="00520C1D">
      <w:pPr>
        <w:spacing w:after="0" w:line="240" w:lineRule="auto"/>
        <w:ind w:firstLine="567"/>
        <w:jc w:val="both"/>
        <w:rPr>
          <w:rFonts w:ascii="Times New Roman" w:hAnsi="Times New Roman"/>
          <w:color w:val="000000"/>
          <w:w w:val="115"/>
          <w:sz w:val="28"/>
          <w:szCs w:val="28"/>
        </w:rPr>
      </w:pPr>
      <w:r w:rsidRPr="00520C1D">
        <w:rPr>
          <w:rFonts w:ascii="Times New Roman" w:hAnsi="Times New Roman"/>
          <w:color w:val="000000"/>
          <w:sz w:val="28"/>
          <w:szCs w:val="28"/>
        </w:rPr>
        <w:t>На изучение инвариантной части программы по родной русской литературе отводится 135 учебных часов. Резерв учебного времени, составляющий 35 учебных часов (или 20 %),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w:t>
      </w:r>
      <w:r w:rsidRPr="00520C1D">
        <w:rPr>
          <w:rFonts w:ascii="Times New Roman" w:hAnsi="Times New Roman"/>
          <w:color w:val="000000"/>
          <w:w w:val="115"/>
          <w:sz w:val="28"/>
          <w:szCs w:val="28"/>
        </w:rPr>
        <w:t>.</w:t>
      </w:r>
      <w:bookmarkStart w:id="73" w:name="_TOC_250017"/>
      <w:bookmarkStart w:id="74" w:name="_Toc106462902"/>
    </w:p>
    <w:p w:rsidR="00520C1D" w:rsidRPr="00520C1D" w:rsidRDefault="00520C1D" w:rsidP="00520C1D">
      <w:pPr>
        <w:spacing w:after="0" w:line="240" w:lineRule="auto"/>
        <w:ind w:firstLine="567"/>
        <w:jc w:val="both"/>
        <w:rPr>
          <w:rFonts w:ascii="Times New Roman" w:hAnsi="Times New Roman"/>
          <w:b/>
          <w:color w:val="000000"/>
          <w:sz w:val="28"/>
          <w:szCs w:val="28"/>
        </w:rPr>
      </w:pPr>
      <w:r w:rsidRPr="00520C1D">
        <w:rPr>
          <w:rFonts w:ascii="Times New Roman" w:hAnsi="Times New Roman"/>
          <w:b/>
          <w:color w:val="000000"/>
          <w:sz w:val="28"/>
          <w:szCs w:val="28"/>
        </w:rPr>
        <w:t xml:space="preserve">СОДЕРЖАНИЕ УЧЕБНОГО </w:t>
      </w:r>
      <w:bookmarkEnd w:id="73"/>
      <w:r w:rsidRPr="00520C1D">
        <w:rPr>
          <w:rFonts w:ascii="Times New Roman" w:hAnsi="Times New Roman"/>
          <w:b/>
          <w:color w:val="000000"/>
          <w:sz w:val="28"/>
          <w:szCs w:val="28"/>
        </w:rPr>
        <w:t xml:space="preserve">ПРЕДМЕТА </w:t>
      </w:r>
      <w:bookmarkStart w:id="75" w:name="_TOC_250016"/>
      <w:r w:rsidRPr="00520C1D">
        <w:rPr>
          <w:rFonts w:ascii="Times New Roman" w:hAnsi="Times New Roman"/>
          <w:b/>
          <w:color w:val="000000"/>
          <w:sz w:val="28"/>
          <w:szCs w:val="28"/>
        </w:rPr>
        <w:t xml:space="preserve">«РОДНАЯ ЛИТЕРАТУРА </w:t>
      </w:r>
      <w:bookmarkEnd w:id="75"/>
      <w:r w:rsidRPr="00520C1D">
        <w:rPr>
          <w:rFonts w:ascii="Times New Roman" w:hAnsi="Times New Roman"/>
          <w:b/>
          <w:color w:val="000000"/>
          <w:sz w:val="28"/>
          <w:szCs w:val="28"/>
        </w:rPr>
        <w:t>(РУССКАЯ)»</w:t>
      </w:r>
      <w:bookmarkEnd w:id="74"/>
    </w:p>
    <w:p w:rsidR="00520C1D" w:rsidRPr="00520C1D" w:rsidRDefault="00520C1D" w:rsidP="00520C1D">
      <w:pPr>
        <w:pStyle w:val="2"/>
        <w:numPr>
          <w:ilvl w:val="0"/>
          <w:numId w:val="0"/>
        </w:numPr>
        <w:spacing w:line="240" w:lineRule="auto"/>
        <w:ind w:left="576"/>
        <w:rPr>
          <w:b w:val="0"/>
          <w:color w:val="000000"/>
        </w:rPr>
      </w:pPr>
      <w:bookmarkStart w:id="76" w:name="_TOC_250015"/>
      <w:bookmarkStart w:id="77" w:name="_Toc106462903"/>
      <w:bookmarkEnd w:id="76"/>
      <w:r w:rsidRPr="00520C1D">
        <w:rPr>
          <w:color w:val="000000"/>
        </w:rPr>
        <w:t>5 КЛАСС</w:t>
      </w:r>
      <w:bookmarkEnd w:id="77"/>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Раздел 1. Россия — Родина моя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Преданья старины глубокой</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i/>
          <w:color w:val="000000"/>
          <w:w w:val="115"/>
          <w:sz w:val="28"/>
          <w:szCs w:val="28"/>
        </w:rPr>
        <w:t xml:space="preserve">Малые жанры фольклора: </w:t>
      </w:r>
      <w:r w:rsidRPr="00520C1D">
        <w:rPr>
          <w:rFonts w:ascii="Times New Roman" w:hAnsi="Times New Roman"/>
          <w:color w:val="000000"/>
          <w:w w:val="115"/>
          <w:sz w:val="28"/>
          <w:szCs w:val="28"/>
        </w:rPr>
        <w:t>пословицы и поговорки о Родине,</w:t>
      </w:r>
      <w:r w:rsidRPr="00520C1D">
        <w:rPr>
          <w:rFonts w:ascii="Times New Roman" w:hAnsi="Times New Roman"/>
          <w:color w:val="000000"/>
          <w:spacing w:val="1"/>
          <w:w w:val="115"/>
          <w:sz w:val="28"/>
          <w:szCs w:val="28"/>
        </w:rPr>
        <w:t xml:space="preserve"> </w:t>
      </w:r>
      <w:r w:rsidRPr="00520C1D">
        <w:rPr>
          <w:rFonts w:ascii="Times New Roman" w:hAnsi="Times New Roman"/>
          <w:color w:val="000000"/>
          <w:w w:val="115"/>
          <w:sz w:val="28"/>
          <w:szCs w:val="28"/>
        </w:rPr>
        <w:t>России,</w:t>
      </w:r>
      <w:r w:rsidRPr="00520C1D">
        <w:rPr>
          <w:rFonts w:ascii="Times New Roman" w:hAnsi="Times New Roman"/>
          <w:color w:val="000000"/>
          <w:spacing w:val="18"/>
          <w:w w:val="115"/>
          <w:sz w:val="28"/>
          <w:szCs w:val="28"/>
        </w:rPr>
        <w:t xml:space="preserve"> </w:t>
      </w:r>
      <w:r w:rsidRPr="00520C1D">
        <w:rPr>
          <w:rFonts w:ascii="Times New Roman" w:hAnsi="Times New Roman"/>
          <w:color w:val="000000"/>
          <w:w w:val="115"/>
          <w:sz w:val="28"/>
          <w:szCs w:val="28"/>
        </w:rPr>
        <w:t>русском</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народе</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(не</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менее</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пяти</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произведений).</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i/>
          <w:color w:val="000000"/>
          <w:w w:val="120"/>
          <w:sz w:val="28"/>
          <w:szCs w:val="28"/>
        </w:rPr>
        <w:t xml:space="preserve">Русские народные и литературные сказки </w:t>
      </w:r>
      <w:r w:rsidRPr="00520C1D">
        <w:rPr>
          <w:rFonts w:ascii="Times New Roman" w:hAnsi="Times New Roman"/>
          <w:color w:val="000000"/>
          <w:w w:val="120"/>
          <w:sz w:val="28"/>
          <w:szCs w:val="28"/>
        </w:rPr>
        <w:t>(не менее двух</w:t>
      </w:r>
      <w:r w:rsidRPr="00520C1D">
        <w:rPr>
          <w:rFonts w:ascii="Times New Roman" w:hAnsi="Times New Roman"/>
          <w:color w:val="000000"/>
          <w:spacing w:val="1"/>
          <w:w w:val="120"/>
          <w:sz w:val="28"/>
          <w:szCs w:val="28"/>
        </w:rPr>
        <w:t xml:space="preserve"> </w:t>
      </w:r>
      <w:r w:rsidRPr="00520C1D">
        <w:rPr>
          <w:rFonts w:ascii="Times New Roman" w:hAnsi="Times New Roman"/>
          <w:color w:val="000000"/>
          <w:w w:val="115"/>
          <w:sz w:val="28"/>
          <w:szCs w:val="28"/>
        </w:rPr>
        <w:t>произведений). Например: «Лиса и медведь» (русская народная</w:t>
      </w:r>
      <w:r w:rsidRPr="00520C1D">
        <w:rPr>
          <w:rFonts w:ascii="Times New Roman" w:hAnsi="Times New Roman"/>
          <w:color w:val="000000"/>
          <w:spacing w:val="1"/>
          <w:w w:val="115"/>
          <w:sz w:val="28"/>
          <w:szCs w:val="28"/>
        </w:rPr>
        <w:t xml:space="preserve"> </w:t>
      </w:r>
      <w:r w:rsidRPr="00520C1D">
        <w:rPr>
          <w:rFonts w:ascii="Times New Roman" w:hAnsi="Times New Roman"/>
          <w:color w:val="000000"/>
          <w:w w:val="120"/>
          <w:sz w:val="28"/>
          <w:szCs w:val="28"/>
        </w:rPr>
        <w:t>сказка),</w:t>
      </w:r>
      <w:r w:rsidRPr="00520C1D">
        <w:rPr>
          <w:rFonts w:ascii="Times New Roman" w:hAnsi="Times New Roman"/>
          <w:color w:val="000000"/>
          <w:spacing w:val="9"/>
          <w:w w:val="120"/>
          <w:sz w:val="28"/>
          <w:szCs w:val="28"/>
        </w:rPr>
        <w:t xml:space="preserve"> </w:t>
      </w:r>
      <w:r w:rsidRPr="00520C1D">
        <w:rPr>
          <w:rFonts w:ascii="Times New Roman" w:hAnsi="Times New Roman"/>
          <w:color w:val="000000"/>
          <w:w w:val="120"/>
          <w:sz w:val="28"/>
          <w:szCs w:val="28"/>
        </w:rPr>
        <w:t>К.</w:t>
      </w:r>
      <w:r w:rsidRPr="00520C1D">
        <w:rPr>
          <w:rFonts w:ascii="Times New Roman" w:hAnsi="Times New Roman"/>
          <w:color w:val="000000"/>
          <w:spacing w:val="9"/>
          <w:w w:val="120"/>
          <w:sz w:val="28"/>
          <w:szCs w:val="28"/>
        </w:rPr>
        <w:t xml:space="preserve"> </w:t>
      </w:r>
      <w:r w:rsidRPr="00520C1D">
        <w:rPr>
          <w:rFonts w:ascii="Times New Roman" w:hAnsi="Times New Roman"/>
          <w:color w:val="000000"/>
          <w:w w:val="120"/>
          <w:sz w:val="28"/>
          <w:szCs w:val="28"/>
        </w:rPr>
        <w:t>Г.</w:t>
      </w:r>
      <w:r w:rsidRPr="00520C1D">
        <w:rPr>
          <w:rFonts w:ascii="Times New Roman" w:hAnsi="Times New Roman"/>
          <w:color w:val="000000"/>
          <w:spacing w:val="9"/>
          <w:w w:val="120"/>
          <w:sz w:val="28"/>
          <w:szCs w:val="28"/>
        </w:rPr>
        <w:t xml:space="preserve"> </w:t>
      </w:r>
      <w:r w:rsidRPr="00520C1D">
        <w:rPr>
          <w:rFonts w:ascii="Times New Roman" w:hAnsi="Times New Roman"/>
          <w:color w:val="000000"/>
          <w:w w:val="120"/>
          <w:sz w:val="28"/>
          <w:szCs w:val="28"/>
        </w:rPr>
        <w:t>Паустовский</w:t>
      </w:r>
      <w:r w:rsidRPr="00520C1D">
        <w:rPr>
          <w:rFonts w:ascii="Times New Roman" w:hAnsi="Times New Roman"/>
          <w:color w:val="000000"/>
          <w:spacing w:val="9"/>
          <w:w w:val="120"/>
          <w:sz w:val="28"/>
          <w:szCs w:val="28"/>
        </w:rPr>
        <w:t xml:space="preserve"> </w:t>
      </w:r>
      <w:r w:rsidRPr="00520C1D">
        <w:rPr>
          <w:rFonts w:ascii="Times New Roman" w:hAnsi="Times New Roman"/>
          <w:color w:val="000000"/>
          <w:w w:val="120"/>
          <w:sz w:val="28"/>
          <w:szCs w:val="28"/>
        </w:rPr>
        <w:t>«Дремучий</w:t>
      </w:r>
      <w:r w:rsidRPr="00520C1D">
        <w:rPr>
          <w:rFonts w:ascii="Times New Roman" w:hAnsi="Times New Roman"/>
          <w:color w:val="000000"/>
          <w:spacing w:val="9"/>
          <w:w w:val="120"/>
          <w:sz w:val="28"/>
          <w:szCs w:val="28"/>
        </w:rPr>
        <w:t xml:space="preserve"> </w:t>
      </w:r>
      <w:r w:rsidRPr="00520C1D">
        <w:rPr>
          <w:rFonts w:ascii="Times New Roman" w:hAnsi="Times New Roman"/>
          <w:color w:val="000000"/>
          <w:w w:val="120"/>
          <w:sz w:val="28"/>
          <w:szCs w:val="28"/>
        </w:rPr>
        <w:t>медведь».</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Города земли русской</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5"/>
          <w:sz w:val="28"/>
          <w:szCs w:val="28"/>
        </w:rPr>
        <w:t>Москва</w:t>
      </w:r>
      <w:r w:rsidRPr="00520C1D">
        <w:rPr>
          <w:rFonts w:ascii="Times New Roman" w:hAnsi="Times New Roman"/>
          <w:i/>
          <w:color w:val="000000"/>
          <w:spacing w:val="-7"/>
          <w:w w:val="125"/>
          <w:sz w:val="28"/>
          <w:szCs w:val="28"/>
        </w:rPr>
        <w:t xml:space="preserve"> </w:t>
      </w:r>
      <w:r w:rsidRPr="00520C1D">
        <w:rPr>
          <w:rFonts w:ascii="Times New Roman" w:hAnsi="Times New Roman"/>
          <w:i/>
          <w:color w:val="000000"/>
          <w:w w:val="125"/>
          <w:sz w:val="28"/>
          <w:szCs w:val="28"/>
        </w:rPr>
        <w:t>в</w:t>
      </w:r>
      <w:r w:rsidRPr="00520C1D">
        <w:rPr>
          <w:rFonts w:ascii="Times New Roman" w:hAnsi="Times New Roman"/>
          <w:i/>
          <w:color w:val="000000"/>
          <w:spacing w:val="-7"/>
          <w:w w:val="125"/>
          <w:sz w:val="28"/>
          <w:szCs w:val="28"/>
        </w:rPr>
        <w:t xml:space="preserve"> </w:t>
      </w:r>
      <w:r w:rsidRPr="00520C1D">
        <w:rPr>
          <w:rFonts w:ascii="Times New Roman" w:hAnsi="Times New Roman"/>
          <w:i/>
          <w:color w:val="000000"/>
          <w:w w:val="125"/>
          <w:sz w:val="28"/>
          <w:szCs w:val="28"/>
        </w:rPr>
        <w:t>произведениях</w:t>
      </w:r>
      <w:r w:rsidRPr="00520C1D">
        <w:rPr>
          <w:rFonts w:ascii="Times New Roman" w:hAnsi="Times New Roman"/>
          <w:i/>
          <w:color w:val="000000"/>
          <w:spacing w:val="-6"/>
          <w:w w:val="125"/>
          <w:sz w:val="28"/>
          <w:szCs w:val="28"/>
        </w:rPr>
        <w:t xml:space="preserve"> </w:t>
      </w:r>
      <w:r w:rsidRPr="00520C1D">
        <w:rPr>
          <w:rFonts w:ascii="Times New Roman" w:hAnsi="Times New Roman"/>
          <w:i/>
          <w:color w:val="000000"/>
          <w:w w:val="125"/>
          <w:sz w:val="28"/>
          <w:szCs w:val="28"/>
        </w:rPr>
        <w:t>русских</w:t>
      </w:r>
      <w:r w:rsidRPr="00520C1D">
        <w:rPr>
          <w:rFonts w:ascii="Times New Roman" w:hAnsi="Times New Roman"/>
          <w:i/>
          <w:color w:val="000000"/>
          <w:spacing w:val="-7"/>
          <w:w w:val="125"/>
          <w:sz w:val="28"/>
          <w:szCs w:val="28"/>
        </w:rPr>
        <w:t xml:space="preserve"> </w:t>
      </w:r>
      <w:r w:rsidRPr="00520C1D">
        <w:rPr>
          <w:rFonts w:ascii="Times New Roman" w:hAnsi="Times New Roman"/>
          <w:i/>
          <w:color w:val="000000"/>
          <w:w w:val="125"/>
          <w:sz w:val="28"/>
          <w:szCs w:val="28"/>
        </w:rPr>
        <w:t>писателей</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0"/>
          <w:sz w:val="28"/>
          <w:szCs w:val="28"/>
        </w:rPr>
        <w:t xml:space="preserve">Стихотворения </w:t>
      </w:r>
      <w:r w:rsidRPr="00520C1D">
        <w:rPr>
          <w:rFonts w:ascii="Times New Roman" w:hAnsi="Times New Roman"/>
          <w:color w:val="000000"/>
          <w:w w:val="110"/>
          <w:sz w:val="28"/>
          <w:szCs w:val="28"/>
        </w:rPr>
        <w:t>(не менее двух). Например: А. С. Пушкин «На</w:t>
      </w:r>
      <w:r w:rsidRPr="00520C1D">
        <w:rPr>
          <w:rFonts w:ascii="Times New Roman" w:hAnsi="Times New Roman"/>
          <w:color w:val="000000"/>
          <w:spacing w:val="1"/>
          <w:w w:val="110"/>
          <w:sz w:val="28"/>
          <w:szCs w:val="28"/>
        </w:rPr>
        <w:t xml:space="preserve"> </w:t>
      </w:r>
      <w:r w:rsidRPr="00520C1D">
        <w:rPr>
          <w:rFonts w:ascii="Times New Roman" w:hAnsi="Times New Roman"/>
          <w:color w:val="000000"/>
          <w:w w:val="115"/>
          <w:sz w:val="28"/>
          <w:szCs w:val="28"/>
        </w:rPr>
        <w:t>тихих</w:t>
      </w:r>
      <w:r w:rsidRPr="00520C1D">
        <w:rPr>
          <w:rFonts w:ascii="Times New Roman" w:hAnsi="Times New Roman"/>
          <w:color w:val="000000"/>
          <w:spacing w:val="-12"/>
          <w:w w:val="115"/>
          <w:sz w:val="28"/>
          <w:szCs w:val="28"/>
        </w:rPr>
        <w:t xml:space="preserve"> </w:t>
      </w:r>
      <w:r w:rsidRPr="00520C1D">
        <w:rPr>
          <w:rFonts w:ascii="Times New Roman" w:hAnsi="Times New Roman"/>
          <w:color w:val="000000"/>
          <w:w w:val="115"/>
          <w:sz w:val="28"/>
          <w:szCs w:val="28"/>
        </w:rPr>
        <w:t>берегах</w:t>
      </w:r>
      <w:r w:rsidRPr="00520C1D">
        <w:rPr>
          <w:rFonts w:ascii="Times New Roman" w:hAnsi="Times New Roman"/>
          <w:color w:val="000000"/>
          <w:spacing w:val="-11"/>
          <w:w w:val="115"/>
          <w:sz w:val="28"/>
          <w:szCs w:val="28"/>
        </w:rPr>
        <w:t xml:space="preserve"> </w:t>
      </w:r>
      <w:r w:rsidRPr="00520C1D">
        <w:rPr>
          <w:rFonts w:ascii="Times New Roman" w:hAnsi="Times New Roman"/>
          <w:color w:val="000000"/>
          <w:w w:val="115"/>
          <w:sz w:val="28"/>
          <w:szCs w:val="28"/>
        </w:rPr>
        <w:t>Москвы…»,</w:t>
      </w:r>
      <w:r w:rsidRPr="00520C1D">
        <w:rPr>
          <w:rFonts w:ascii="Times New Roman" w:hAnsi="Times New Roman"/>
          <w:color w:val="000000"/>
          <w:spacing w:val="-12"/>
          <w:w w:val="115"/>
          <w:sz w:val="28"/>
          <w:szCs w:val="28"/>
        </w:rPr>
        <w:t xml:space="preserve"> </w:t>
      </w:r>
      <w:r w:rsidRPr="00520C1D">
        <w:rPr>
          <w:rFonts w:ascii="Times New Roman" w:hAnsi="Times New Roman"/>
          <w:color w:val="000000"/>
          <w:w w:val="115"/>
          <w:sz w:val="28"/>
          <w:szCs w:val="28"/>
        </w:rPr>
        <w:t>М.</w:t>
      </w:r>
      <w:r w:rsidRPr="00520C1D">
        <w:rPr>
          <w:rFonts w:ascii="Times New Roman" w:hAnsi="Times New Roman"/>
          <w:color w:val="000000"/>
          <w:spacing w:val="-11"/>
          <w:w w:val="115"/>
          <w:sz w:val="28"/>
          <w:szCs w:val="28"/>
        </w:rPr>
        <w:t xml:space="preserve"> </w:t>
      </w:r>
      <w:r w:rsidRPr="00520C1D">
        <w:rPr>
          <w:rFonts w:ascii="Times New Roman" w:hAnsi="Times New Roman"/>
          <w:color w:val="000000"/>
          <w:w w:val="115"/>
          <w:sz w:val="28"/>
          <w:szCs w:val="28"/>
        </w:rPr>
        <w:t>Ю.</w:t>
      </w:r>
      <w:r w:rsidRPr="00520C1D">
        <w:rPr>
          <w:rFonts w:ascii="Times New Roman" w:hAnsi="Times New Roman"/>
          <w:color w:val="000000"/>
          <w:spacing w:val="-11"/>
          <w:w w:val="115"/>
          <w:sz w:val="28"/>
          <w:szCs w:val="28"/>
        </w:rPr>
        <w:t xml:space="preserve"> </w:t>
      </w:r>
      <w:r w:rsidRPr="00520C1D">
        <w:rPr>
          <w:rFonts w:ascii="Times New Roman" w:hAnsi="Times New Roman"/>
          <w:color w:val="000000"/>
          <w:w w:val="115"/>
          <w:sz w:val="28"/>
          <w:szCs w:val="28"/>
        </w:rPr>
        <w:t>Лермонтов</w:t>
      </w:r>
      <w:r w:rsidRPr="00520C1D">
        <w:rPr>
          <w:rFonts w:ascii="Times New Roman" w:hAnsi="Times New Roman"/>
          <w:color w:val="000000"/>
          <w:spacing w:val="-12"/>
          <w:w w:val="115"/>
          <w:sz w:val="28"/>
          <w:szCs w:val="28"/>
        </w:rPr>
        <w:t xml:space="preserve"> </w:t>
      </w:r>
      <w:r w:rsidRPr="00520C1D">
        <w:rPr>
          <w:rFonts w:ascii="Times New Roman" w:hAnsi="Times New Roman"/>
          <w:color w:val="000000"/>
          <w:w w:val="115"/>
          <w:sz w:val="28"/>
          <w:szCs w:val="28"/>
        </w:rPr>
        <w:t>«Москва,</w:t>
      </w:r>
      <w:r w:rsidRPr="00520C1D">
        <w:rPr>
          <w:rFonts w:ascii="Times New Roman" w:hAnsi="Times New Roman"/>
          <w:color w:val="000000"/>
          <w:spacing w:val="-11"/>
          <w:w w:val="115"/>
          <w:sz w:val="28"/>
          <w:szCs w:val="28"/>
        </w:rPr>
        <w:t xml:space="preserve"> </w:t>
      </w:r>
      <w:r w:rsidRPr="00520C1D">
        <w:rPr>
          <w:rFonts w:ascii="Times New Roman" w:hAnsi="Times New Roman"/>
          <w:color w:val="000000"/>
          <w:w w:val="115"/>
          <w:sz w:val="28"/>
          <w:szCs w:val="28"/>
        </w:rPr>
        <w:t>Москва!..</w:t>
      </w:r>
      <w:r w:rsidRPr="00520C1D">
        <w:rPr>
          <w:rFonts w:ascii="Times New Roman" w:hAnsi="Times New Roman"/>
          <w:color w:val="000000"/>
          <w:spacing w:val="-55"/>
          <w:w w:val="115"/>
          <w:sz w:val="28"/>
          <w:szCs w:val="28"/>
        </w:rPr>
        <w:t xml:space="preserve"> </w:t>
      </w:r>
      <w:r w:rsidRPr="00520C1D">
        <w:rPr>
          <w:rFonts w:ascii="Times New Roman" w:hAnsi="Times New Roman"/>
          <w:color w:val="000000"/>
          <w:w w:val="115"/>
          <w:sz w:val="28"/>
          <w:szCs w:val="28"/>
        </w:rPr>
        <w:t>люблю</w:t>
      </w:r>
      <w:r w:rsidRPr="00520C1D">
        <w:rPr>
          <w:rFonts w:ascii="Times New Roman" w:hAnsi="Times New Roman"/>
          <w:color w:val="000000"/>
          <w:spacing w:val="-8"/>
          <w:w w:val="115"/>
          <w:sz w:val="28"/>
          <w:szCs w:val="28"/>
        </w:rPr>
        <w:t xml:space="preserve"> </w:t>
      </w:r>
      <w:r w:rsidRPr="00520C1D">
        <w:rPr>
          <w:rFonts w:ascii="Times New Roman" w:hAnsi="Times New Roman"/>
          <w:color w:val="000000"/>
          <w:w w:val="115"/>
          <w:sz w:val="28"/>
          <w:szCs w:val="28"/>
        </w:rPr>
        <w:t>тебя</w:t>
      </w:r>
      <w:r w:rsidRPr="00520C1D">
        <w:rPr>
          <w:rFonts w:ascii="Times New Roman" w:hAnsi="Times New Roman"/>
          <w:color w:val="000000"/>
          <w:spacing w:val="-8"/>
          <w:w w:val="115"/>
          <w:sz w:val="28"/>
          <w:szCs w:val="28"/>
        </w:rPr>
        <w:t xml:space="preserve"> </w:t>
      </w:r>
      <w:r w:rsidRPr="00520C1D">
        <w:rPr>
          <w:rFonts w:ascii="Times New Roman" w:hAnsi="Times New Roman"/>
          <w:color w:val="000000"/>
          <w:w w:val="115"/>
          <w:sz w:val="28"/>
          <w:szCs w:val="28"/>
        </w:rPr>
        <w:t>как</w:t>
      </w:r>
      <w:r w:rsidRPr="00520C1D">
        <w:rPr>
          <w:rFonts w:ascii="Times New Roman" w:hAnsi="Times New Roman"/>
          <w:color w:val="000000"/>
          <w:spacing w:val="-8"/>
          <w:w w:val="115"/>
          <w:sz w:val="28"/>
          <w:szCs w:val="28"/>
        </w:rPr>
        <w:t xml:space="preserve"> </w:t>
      </w:r>
      <w:r w:rsidRPr="00520C1D">
        <w:rPr>
          <w:rFonts w:ascii="Times New Roman" w:hAnsi="Times New Roman"/>
          <w:color w:val="000000"/>
          <w:w w:val="115"/>
          <w:sz w:val="28"/>
          <w:szCs w:val="28"/>
        </w:rPr>
        <w:t>сын…»,</w:t>
      </w:r>
      <w:r w:rsidRPr="00520C1D">
        <w:rPr>
          <w:rFonts w:ascii="Times New Roman" w:hAnsi="Times New Roman"/>
          <w:color w:val="000000"/>
          <w:spacing w:val="-8"/>
          <w:w w:val="115"/>
          <w:sz w:val="28"/>
          <w:szCs w:val="28"/>
        </w:rPr>
        <w:t xml:space="preserve"> </w:t>
      </w:r>
      <w:r w:rsidRPr="00520C1D">
        <w:rPr>
          <w:rFonts w:ascii="Times New Roman" w:hAnsi="Times New Roman"/>
          <w:color w:val="000000"/>
          <w:w w:val="115"/>
          <w:sz w:val="28"/>
          <w:szCs w:val="28"/>
        </w:rPr>
        <w:t>Л.</w:t>
      </w:r>
      <w:r w:rsidRPr="00520C1D">
        <w:rPr>
          <w:rFonts w:ascii="Times New Roman" w:hAnsi="Times New Roman"/>
          <w:color w:val="000000"/>
          <w:spacing w:val="-8"/>
          <w:w w:val="115"/>
          <w:sz w:val="28"/>
          <w:szCs w:val="28"/>
        </w:rPr>
        <w:t xml:space="preserve"> </w:t>
      </w:r>
      <w:r w:rsidRPr="00520C1D">
        <w:rPr>
          <w:rFonts w:ascii="Times New Roman" w:hAnsi="Times New Roman"/>
          <w:color w:val="000000"/>
          <w:w w:val="115"/>
          <w:sz w:val="28"/>
          <w:szCs w:val="28"/>
        </w:rPr>
        <w:t>Н.</w:t>
      </w:r>
      <w:r w:rsidRPr="00520C1D">
        <w:rPr>
          <w:rFonts w:ascii="Times New Roman" w:hAnsi="Times New Roman"/>
          <w:color w:val="000000"/>
          <w:spacing w:val="-8"/>
          <w:w w:val="115"/>
          <w:sz w:val="28"/>
          <w:szCs w:val="28"/>
        </w:rPr>
        <w:t xml:space="preserve"> </w:t>
      </w:r>
      <w:r w:rsidRPr="00520C1D">
        <w:rPr>
          <w:rFonts w:ascii="Times New Roman" w:hAnsi="Times New Roman"/>
          <w:color w:val="000000"/>
          <w:w w:val="115"/>
          <w:sz w:val="28"/>
          <w:szCs w:val="28"/>
        </w:rPr>
        <w:t>Мартынов</w:t>
      </w:r>
      <w:r w:rsidRPr="00520C1D">
        <w:rPr>
          <w:rFonts w:ascii="Times New Roman" w:hAnsi="Times New Roman"/>
          <w:color w:val="000000"/>
          <w:spacing w:val="-8"/>
          <w:w w:val="115"/>
          <w:sz w:val="28"/>
          <w:szCs w:val="28"/>
        </w:rPr>
        <w:t xml:space="preserve"> </w:t>
      </w:r>
      <w:r w:rsidRPr="00520C1D">
        <w:rPr>
          <w:rFonts w:ascii="Times New Roman" w:hAnsi="Times New Roman"/>
          <w:color w:val="000000"/>
          <w:w w:val="115"/>
          <w:sz w:val="28"/>
          <w:szCs w:val="28"/>
        </w:rPr>
        <w:t>«Красные</w:t>
      </w:r>
      <w:r w:rsidRPr="00520C1D">
        <w:rPr>
          <w:rFonts w:ascii="Times New Roman" w:hAnsi="Times New Roman"/>
          <w:color w:val="000000"/>
          <w:spacing w:val="-8"/>
          <w:w w:val="115"/>
          <w:sz w:val="28"/>
          <w:szCs w:val="28"/>
        </w:rPr>
        <w:t xml:space="preserve"> </w:t>
      </w:r>
      <w:r w:rsidRPr="00520C1D">
        <w:rPr>
          <w:rFonts w:ascii="Times New Roman" w:hAnsi="Times New Roman"/>
          <w:color w:val="000000"/>
          <w:w w:val="115"/>
          <w:sz w:val="28"/>
          <w:szCs w:val="28"/>
        </w:rPr>
        <w:t>ворота»</w:t>
      </w:r>
      <w:r w:rsidRPr="00520C1D">
        <w:rPr>
          <w:rFonts w:ascii="Times New Roman" w:hAnsi="Times New Roman"/>
          <w:color w:val="000000"/>
          <w:spacing w:val="-8"/>
          <w:w w:val="115"/>
          <w:sz w:val="28"/>
          <w:szCs w:val="28"/>
        </w:rPr>
        <w:t xml:space="preserve"> </w:t>
      </w:r>
      <w:r w:rsidRPr="00520C1D">
        <w:rPr>
          <w:rFonts w:ascii="Times New Roman" w:hAnsi="Times New Roman"/>
          <w:color w:val="000000"/>
          <w:w w:val="115"/>
          <w:sz w:val="28"/>
          <w:szCs w:val="28"/>
        </w:rPr>
        <w:t>и</w:t>
      </w:r>
      <w:r w:rsidRPr="00520C1D">
        <w:rPr>
          <w:rFonts w:ascii="Times New Roman" w:hAnsi="Times New Roman"/>
          <w:color w:val="000000"/>
          <w:spacing w:val="-8"/>
          <w:w w:val="115"/>
          <w:sz w:val="28"/>
          <w:szCs w:val="28"/>
        </w:rPr>
        <w:t xml:space="preserve"> </w:t>
      </w:r>
      <w:r w:rsidRPr="00520C1D">
        <w:rPr>
          <w:rFonts w:ascii="Times New Roman" w:hAnsi="Times New Roman"/>
          <w:color w:val="000000"/>
          <w:w w:val="115"/>
          <w:sz w:val="28"/>
          <w:szCs w:val="28"/>
        </w:rPr>
        <w:t>др.</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20"/>
          <w:sz w:val="28"/>
          <w:szCs w:val="28"/>
        </w:rPr>
        <w:t>А.</w:t>
      </w:r>
      <w:r w:rsidRPr="00520C1D">
        <w:rPr>
          <w:rFonts w:ascii="Times New Roman" w:hAnsi="Times New Roman"/>
          <w:b/>
          <w:color w:val="000000"/>
          <w:spacing w:val="-3"/>
          <w:w w:val="120"/>
          <w:sz w:val="28"/>
          <w:szCs w:val="28"/>
        </w:rPr>
        <w:t xml:space="preserve"> </w:t>
      </w:r>
      <w:r w:rsidRPr="00520C1D">
        <w:rPr>
          <w:rFonts w:ascii="Times New Roman" w:hAnsi="Times New Roman"/>
          <w:b/>
          <w:color w:val="000000"/>
          <w:w w:val="120"/>
          <w:sz w:val="28"/>
          <w:szCs w:val="28"/>
        </w:rPr>
        <w:t>П.</w:t>
      </w:r>
      <w:r w:rsidRPr="00520C1D">
        <w:rPr>
          <w:rFonts w:ascii="Times New Roman" w:hAnsi="Times New Roman"/>
          <w:b/>
          <w:color w:val="000000"/>
          <w:spacing w:val="-3"/>
          <w:w w:val="120"/>
          <w:sz w:val="28"/>
          <w:szCs w:val="28"/>
        </w:rPr>
        <w:t xml:space="preserve"> </w:t>
      </w:r>
      <w:r w:rsidRPr="00520C1D">
        <w:rPr>
          <w:rFonts w:ascii="Times New Roman" w:hAnsi="Times New Roman"/>
          <w:b/>
          <w:color w:val="000000"/>
          <w:w w:val="120"/>
          <w:sz w:val="28"/>
          <w:szCs w:val="28"/>
        </w:rPr>
        <w:t>Чехов.</w:t>
      </w:r>
      <w:r w:rsidRPr="00520C1D">
        <w:rPr>
          <w:rFonts w:ascii="Times New Roman" w:hAnsi="Times New Roman"/>
          <w:b/>
          <w:color w:val="000000"/>
          <w:spacing w:val="-3"/>
          <w:w w:val="120"/>
          <w:sz w:val="28"/>
          <w:szCs w:val="28"/>
        </w:rPr>
        <w:t xml:space="preserve"> </w:t>
      </w:r>
      <w:r w:rsidRPr="00520C1D">
        <w:rPr>
          <w:rFonts w:ascii="Times New Roman" w:hAnsi="Times New Roman"/>
          <w:color w:val="000000"/>
          <w:w w:val="120"/>
          <w:sz w:val="28"/>
          <w:szCs w:val="28"/>
        </w:rPr>
        <w:t>«В</w:t>
      </w:r>
      <w:r w:rsidRPr="00520C1D">
        <w:rPr>
          <w:rFonts w:ascii="Times New Roman" w:hAnsi="Times New Roman"/>
          <w:color w:val="000000"/>
          <w:spacing w:val="-10"/>
          <w:w w:val="120"/>
          <w:sz w:val="28"/>
          <w:szCs w:val="28"/>
        </w:rPr>
        <w:t xml:space="preserve"> </w:t>
      </w:r>
      <w:r w:rsidRPr="00520C1D">
        <w:rPr>
          <w:rFonts w:ascii="Times New Roman" w:hAnsi="Times New Roman"/>
          <w:color w:val="000000"/>
          <w:w w:val="120"/>
          <w:sz w:val="28"/>
          <w:szCs w:val="28"/>
        </w:rPr>
        <w:t>Москве</w:t>
      </w:r>
      <w:r w:rsidRPr="00520C1D">
        <w:rPr>
          <w:rFonts w:ascii="Times New Roman" w:hAnsi="Times New Roman"/>
          <w:color w:val="000000"/>
          <w:spacing w:val="-9"/>
          <w:w w:val="120"/>
          <w:sz w:val="28"/>
          <w:szCs w:val="28"/>
        </w:rPr>
        <w:t xml:space="preserve"> </w:t>
      </w:r>
      <w:r w:rsidRPr="00520C1D">
        <w:rPr>
          <w:rFonts w:ascii="Times New Roman" w:hAnsi="Times New Roman"/>
          <w:color w:val="000000"/>
          <w:w w:val="120"/>
          <w:sz w:val="28"/>
          <w:szCs w:val="28"/>
        </w:rPr>
        <w:t>на</w:t>
      </w:r>
      <w:r w:rsidRPr="00520C1D">
        <w:rPr>
          <w:rFonts w:ascii="Times New Roman" w:hAnsi="Times New Roman"/>
          <w:color w:val="000000"/>
          <w:spacing w:val="-10"/>
          <w:w w:val="120"/>
          <w:sz w:val="28"/>
          <w:szCs w:val="28"/>
        </w:rPr>
        <w:t xml:space="preserve"> </w:t>
      </w:r>
      <w:r w:rsidRPr="00520C1D">
        <w:rPr>
          <w:rFonts w:ascii="Times New Roman" w:hAnsi="Times New Roman"/>
          <w:color w:val="000000"/>
          <w:w w:val="120"/>
          <w:sz w:val="28"/>
          <w:szCs w:val="28"/>
        </w:rPr>
        <w:t>Трубной</w:t>
      </w:r>
      <w:r w:rsidRPr="00520C1D">
        <w:rPr>
          <w:rFonts w:ascii="Times New Roman" w:hAnsi="Times New Roman"/>
          <w:color w:val="000000"/>
          <w:spacing w:val="-9"/>
          <w:w w:val="120"/>
          <w:sz w:val="28"/>
          <w:szCs w:val="28"/>
        </w:rPr>
        <w:t xml:space="preserve"> </w:t>
      </w:r>
      <w:r w:rsidRPr="00520C1D">
        <w:rPr>
          <w:rFonts w:ascii="Times New Roman" w:hAnsi="Times New Roman"/>
          <w:color w:val="000000"/>
          <w:w w:val="120"/>
          <w:sz w:val="28"/>
          <w:szCs w:val="28"/>
        </w:rPr>
        <w:t>площади».</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Родные просторы</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Русский</w:t>
      </w:r>
      <w:r w:rsidRPr="00520C1D">
        <w:rPr>
          <w:rFonts w:ascii="Times New Roman" w:hAnsi="Times New Roman"/>
          <w:i/>
          <w:color w:val="000000"/>
          <w:spacing w:val="23"/>
          <w:w w:val="120"/>
          <w:sz w:val="28"/>
          <w:szCs w:val="28"/>
        </w:rPr>
        <w:t xml:space="preserve"> </w:t>
      </w:r>
      <w:r w:rsidRPr="00520C1D">
        <w:rPr>
          <w:rFonts w:ascii="Times New Roman" w:hAnsi="Times New Roman"/>
          <w:i/>
          <w:color w:val="000000"/>
          <w:w w:val="120"/>
          <w:sz w:val="28"/>
          <w:szCs w:val="28"/>
        </w:rPr>
        <w:t>лес</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Стихотворения (не менее двух). Например: А. В. Кольцов «Лес», В. А. Рождественский «Берёза», В. А. Солоухин «Седьмую ночь без перерыва…» и др.</w:t>
      </w:r>
    </w:p>
    <w:p w:rsidR="00520C1D" w:rsidRPr="00520C1D" w:rsidRDefault="00520C1D" w:rsidP="00520C1D">
      <w:pPr>
        <w:spacing w:after="0" w:line="240" w:lineRule="auto"/>
        <w:ind w:firstLine="567"/>
        <w:jc w:val="both"/>
        <w:rPr>
          <w:rFonts w:ascii="Times New Roman" w:hAnsi="Times New Roman"/>
          <w:b/>
          <w:color w:val="000000"/>
          <w:sz w:val="28"/>
          <w:szCs w:val="28"/>
        </w:rPr>
      </w:pPr>
      <w:r w:rsidRPr="00520C1D">
        <w:rPr>
          <w:rFonts w:ascii="Times New Roman" w:hAnsi="Times New Roman"/>
          <w:b/>
          <w:color w:val="000000"/>
          <w:sz w:val="28"/>
          <w:szCs w:val="28"/>
        </w:rPr>
        <w:t>И. С. Соколов-Микитов. «Русский лес».</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Раздел 2. Русские традиции</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Праздники русского мира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Рождество</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16"/>
          <w:w w:val="115"/>
          <w:sz w:val="28"/>
          <w:szCs w:val="28"/>
        </w:rPr>
        <w:t xml:space="preserve"> </w:t>
      </w:r>
      <w:r w:rsidRPr="00520C1D">
        <w:rPr>
          <w:rFonts w:ascii="Times New Roman" w:hAnsi="Times New Roman"/>
          <w:color w:val="000000"/>
          <w:sz w:val="28"/>
          <w:szCs w:val="28"/>
        </w:rPr>
        <w:t>(не менее двух). Например: Б. Л. Пастернак «Рождественская звезда» (фрагмент), В. Д. Берестов «Перед Рождеством» и др.</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20"/>
          <w:sz w:val="28"/>
          <w:szCs w:val="28"/>
        </w:rPr>
        <w:t>А.</w:t>
      </w:r>
      <w:r w:rsidRPr="00520C1D">
        <w:rPr>
          <w:rFonts w:ascii="Times New Roman" w:hAnsi="Times New Roman"/>
          <w:b/>
          <w:color w:val="000000"/>
          <w:spacing w:val="-3"/>
          <w:w w:val="120"/>
          <w:sz w:val="28"/>
          <w:szCs w:val="28"/>
        </w:rPr>
        <w:t xml:space="preserve"> </w:t>
      </w:r>
      <w:r w:rsidRPr="00520C1D">
        <w:rPr>
          <w:rFonts w:ascii="Times New Roman" w:hAnsi="Times New Roman"/>
          <w:b/>
          <w:color w:val="000000"/>
          <w:w w:val="120"/>
          <w:sz w:val="28"/>
          <w:szCs w:val="28"/>
        </w:rPr>
        <w:t>И.</w:t>
      </w:r>
      <w:r w:rsidRPr="00520C1D">
        <w:rPr>
          <w:rFonts w:ascii="Times New Roman" w:hAnsi="Times New Roman"/>
          <w:b/>
          <w:color w:val="000000"/>
          <w:spacing w:val="-3"/>
          <w:w w:val="120"/>
          <w:sz w:val="28"/>
          <w:szCs w:val="28"/>
        </w:rPr>
        <w:t xml:space="preserve"> </w:t>
      </w:r>
      <w:r w:rsidRPr="00520C1D">
        <w:rPr>
          <w:rFonts w:ascii="Times New Roman" w:hAnsi="Times New Roman"/>
          <w:b/>
          <w:color w:val="000000"/>
          <w:w w:val="120"/>
          <w:sz w:val="28"/>
          <w:szCs w:val="28"/>
        </w:rPr>
        <w:t>Куприн.</w:t>
      </w:r>
      <w:r w:rsidRPr="00520C1D">
        <w:rPr>
          <w:rFonts w:ascii="Times New Roman" w:hAnsi="Times New Roman"/>
          <w:b/>
          <w:color w:val="000000"/>
          <w:spacing w:val="-2"/>
          <w:w w:val="120"/>
          <w:sz w:val="28"/>
          <w:szCs w:val="28"/>
        </w:rPr>
        <w:t xml:space="preserve"> </w:t>
      </w:r>
      <w:r w:rsidRPr="00520C1D">
        <w:rPr>
          <w:rFonts w:ascii="Times New Roman" w:hAnsi="Times New Roman"/>
          <w:color w:val="000000"/>
          <w:w w:val="120"/>
          <w:sz w:val="28"/>
          <w:szCs w:val="28"/>
        </w:rPr>
        <w:t>«Бедный</w:t>
      </w:r>
      <w:r w:rsidRPr="00520C1D">
        <w:rPr>
          <w:rFonts w:ascii="Times New Roman" w:hAnsi="Times New Roman"/>
          <w:color w:val="000000"/>
          <w:spacing w:val="-10"/>
          <w:w w:val="120"/>
          <w:sz w:val="28"/>
          <w:szCs w:val="28"/>
        </w:rPr>
        <w:t xml:space="preserve"> </w:t>
      </w:r>
      <w:r w:rsidRPr="00520C1D">
        <w:rPr>
          <w:rFonts w:ascii="Times New Roman" w:hAnsi="Times New Roman"/>
          <w:color w:val="000000"/>
          <w:w w:val="120"/>
          <w:sz w:val="28"/>
          <w:szCs w:val="28"/>
        </w:rPr>
        <w:t>принц».</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Н.</w:t>
      </w:r>
      <w:r w:rsidRPr="00520C1D">
        <w:rPr>
          <w:rFonts w:ascii="Times New Roman" w:hAnsi="Times New Roman"/>
          <w:b/>
          <w:color w:val="000000"/>
          <w:spacing w:val="10"/>
          <w:w w:val="115"/>
          <w:sz w:val="28"/>
          <w:szCs w:val="28"/>
        </w:rPr>
        <w:t xml:space="preserve"> </w:t>
      </w:r>
      <w:r w:rsidRPr="00520C1D">
        <w:rPr>
          <w:rFonts w:ascii="Times New Roman" w:hAnsi="Times New Roman"/>
          <w:b/>
          <w:color w:val="000000"/>
          <w:w w:val="115"/>
          <w:sz w:val="28"/>
          <w:szCs w:val="28"/>
        </w:rPr>
        <w:t>Д.</w:t>
      </w:r>
      <w:r w:rsidRPr="00520C1D">
        <w:rPr>
          <w:rFonts w:ascii="Times New Roman" w:hAnsi="Times New Roman"/>
          <w:b/>
          <w:color w:val="000000"/>
          <w:spacing w:val="11"/>
          <w:w w:val="115"/>
          <w:sz w:val="28"/>
          <w:szCs w:val="28"/>
        </w:rPr>
        <w:t xml:space="preserve"> </w:t>
      </w:r>
      <w:r w:rsidRPr="00520C1D">
        <w:rPr>
          <w:rFonts w:ascii="Times New Roman" w:hAnsi="Times New Roman"/>
          <w:b/>
          <w:color w:val="000000"/>
          <w:w w:val="115"/>
          <w:sz w:val="28"/>
          <w:szCs w:val="28"/>
        </w:rPr>
        <w:t>Телешов.</w:t>
      </w:r>
      <w:r w:rsidRPr="00520C1D">
        <w:rPr>
          <w:rFonts w:ascii="Times New Roman" w:hAnsi="Times New Roman"/>
          <w:b/>
          <w:color w:val="000000"/>
          <w:spacing w:val="11"/>
          <w:w w:val="115"/>
          <w:sz w:val="28"/>
          <w:szCs w:val="28"/>
        </w:rPr>
        <w:t xml:space="preserve"> </w:t>
      </w:r>
      <w:r w:rsidRPr="00520C1D">
        <w:rPr>
          <w:rFonts w:ascii="Times New Roman" w:hAnsi="Times New Roman"/>
          <w:color w:val="000000"/>
          <w:w w:val="115"/>
          <w:sz w:val="28"/>
          <w:szCs w:val="28"/>
        </w:rPr>
        <w:t>«Ёлка</w:t>
      </w:r>
      <w:r w:rsidRPr="00520C1D">
        <w:rPr>
          <w:rFonts w:ascii="Times New Roman" w:hAnsi="Times New Roman"/>
          <w:color w:val="000000"/>
          <w:spacing w:val="4"/>
          <w:w w:val="115"/>
          <w:sz w:val="28"/>
          <w:szCs w:val="28"/>
        </w:rPr>
        <w:t xml:space="preserve"> </w:t>
      </w:r>
      <w:r w:rsidRPr="00520C1D">
        <w:rPr>
          <w:rFonts w:ascii="Times New Roman" w:hAnsi="Times New Roman"/>
          <w:color w:val="000000"/>
          <w:w w:val="115"/>
          <w:sz w:val="28"/>
          <w:szCs w:val="28"/>
        </w:rPr>
        <w:t>Митрича».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Тепло родного дома</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Семейные</w:t>
      </w:r>
      <w:r w:rsidRPr="00520C1D">
        <w:rPr>
          <w:rFonts w:ascii="Times New Roman" w:hAnsi="Times New Roman"/>
          <w:i/>
          <w:color w:val="000000"/>
          <w:spacing w:val="-2"/>
          <w:w w:val="120"/>
          <w:sz w:val="28"/>
          <w:szCs w:val="28"/>
        </w:rPr>
        <w:t xml:space="preserve"> </w:t>
      </w:r>
      <w:r w:rsidRPr="00520C1D">
        <w:rPr>
          <w:rFonts w:ascii="Times New Roman" w:hAnsi="Times New Roman"/>
          <w:i/>
          <w:color w:val="000000"/>
          <w:w w:val="120"/>
          <w:sz w:val="28"/>
          <w:szCs w:val="28"/>
        </w:rPr>
        <w:t>ценности</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И.</w:t>
      </w:r>
      <w:r w:rsidRPr="00520C1D">
        <w:rPr>
          <w:rFonts w:ascii="Times New Roman" w:hAnsi="Times New Roman"/>
          <w:b/>
          <w:color w:val="000000"/>
          <w:spacing w:val="8"/>
          <w:w w:val="115"/>
          <w:sz w:val="28"/>
          <w:szCs w:val="28"/>
        </w:rPr>
        <w:t xml:space="preserve"> </w:t>
      </w:r>
      <w:r w:rsidRPr="00520C1D">
        <w:rPr>
          <w:rFonts w:ascii="Times New Roman" w:hAnsi="Times New Roman"/>
          <w:b/>
          <w:color w:val="000000"/>
          <w:w w:val="115"/>
          <w:sz w:val="28"/>
          <w:szCs w:val="28"/>
        </w:rPr>
        <w:t>А.</w:t>
      </w:r>
      <w:r w:rsidRPr="00520C1D">
        <w:rPr>
          <w:rFonts w:ascii="Times New Roman" w:hAnsi="Times New Roman"/>
          <w:b/>
          <w:color w:val="000000"/>
          <w:spacing w:val="9"/>
          <w:w w:val="115"/>
          <w:sz w:val="28"/>
          <w:szCs w:val="28"/>
        </w:rPr>
        <w:t xml:space="preserve"> </w:t>
      </w:r>
      <w:r w:rsidRPr="00520C1D">
        <w:rPr>
          <w:rFonts w:ascii="Times New Roman" w:hAnsi="Times New Roman"/>
          <w:b/>
          <w:color w:val="000000"/>
          <w:w w:val="115"/>
          <w:sz w:val="28"/>
          <w:szCs w:val="28"/>
        </w:rPr>
        <w:t>Крылов.</w:t>
      </w:r>
      <w:r w:rsidRPr="00520C1D">
        <w:rPr>
          <w:rFonts w:ascii="Times New Roman" w:hAnsi="Times New Roman"/>
          <w:b/>
          <w:color w:val="000000"/>
          <w:spacing w:val="9"/>
          <w:w w:val="115"/>
          <w:sz w:val="28"/>
          <w:szCs w:val="28"/>
        </w:rPr>
        <w:t xml:space="preserve"> </w:t>
      </w:r>
      <w:r w:rsidRPr="00520C1D">
        <w:rPr>
          <w:rFonts w:ascii="Times New Roman" w:hAnsi="Times New Roman"/>
          <w:color w:val="000000"/>
          <w:w w:val="115"/>
          <w:sz w:val="28"/>
          <w:szCs w:val="28"/>
        </w:rPr>
        <w:t>Басни</w:t>
      </w:r>
      <w:r w:rsidRPr="00520C1D">
        <w:rPr>
          <w:rFonts w:ascii="Times New Roman" w:hAnsi="Times New Roman"/>
          <w:color w:val="000000"/>
          <w:spacing w:val="1"/>
          <w:w w:val="115"/>
          <w:sz w:val="28"/>
          <w:szCs w:val="28"/>
        </w:rPr>
        <w:t xml:space="preserve"> </w:t>
      </w:r>
      <w:r w:rsidRPr="00520C1D">
        <w:rPr>
          <w:rFonts w:ascii="Times New Roman" w:hAnsi="Times New Roman"/>
          <w:color w:val="000000"/>
          <w:w w:val="115"/>
          <w:sz w:val="28"/>
          <w:szCs w:val="28"/>
        </w:rPr>
        <w:t>(одно</w:t>
      </w:r>
      <w:r w:rsidRPr="00520C1D">
        <w:rPr>
          <w:rFonts w:ascii="Times New Roman" w:hAnsi="Times New Roman"/>
          <w:color w:val="000000"/>
          <w:spacing w:val="2"/>
          <w:w w:val="115"/>
          <w:sz w:val="28"/>
          <w:szCs w:val="28"/>
        </w:rPr>
        <w:t xml:space="preserve"> </w:t>
      </w:r>
      <w:r w:rsidRPr="00520C1D">
        <w:rPr>
          <w:rFonts w:ascii="Times New Roman" w:hAnsi="Times New Roman"/>
          <w:color w:val="000000"/>
          <w:w w:val="115"/>
          <w:sz w:val="28"/>
          <w:szCs w:val="28"/>
        </w:rPr>
        <w:t>произведение</w:t>
      </w:r>
      <w:r w:rsidRPr="00520C1D">
        <w:rPr>
          <w:rFonts w:ascii="Times New Roman" w:hAnsi="Times New Roman"/>
          <w:color w:val="000000"/>
          <w:spacing w:val="2"/>
          <w:w w:val="115"/>
          <w:sz w:val="28"/>
          <w:szCs w:val="28"/>
        </w:rPr>
        <w:t xml:space="preserve"> </w:t>
      </w:r>
      <w:r w:rsidRPr="00520C1D">
        <w:rPr>
          <w:rFonts w:ascii="Times New Roman" w:hAnsi="Times New Roman"/>
          <w:color w:val="000000"/>
          <w:w w:val="115"/>
          <w:sz w:val="28"/>
          <w:szCs w:val="28"/>
        </w:rPr>
        <w:t>по</w:t>
      </w:r>
      <w:r w:rsidRPr="00520C1D">
        <w:rPr>
          <w:rFonts w:ascii="Times New Roman" w:hAnsi="Times New Roman"/>
          <w:color w:val="000000"/>
          <w:spacing w:val="2"/>
          <w:w w:val="115"/>
          <w:sz w:val="28"/>
          <w:szCs w:val="28"/>
        </w:rPr>
        <w:t xml:space="preserve"> </w:t>
      </w:r>
      <w:r w:rsidRPr="00520C1D">
        <w:rPr>
          <w:rFonts w:ascii="Times New Roman" w:hAnsi="Times New Roman"/>
          <w:color w:val="000000"/>
          <w:w w:val="115"/>
          <w:sz w:val="28"/>
          <w:szCs w:val="28"/>
        </w:rPr>
        <w:t>выбору).</w:t>
      </w:r>
      <w:r w:rsidRPr="00520C1D">
        <w:rPr>
          <w:rFonts w:ascii="Times New Roman" w:hAnsi="Times New Roman"/>
          <w:color w:val="000000"/>
          <w:spacing w:val="1"/>
          <w:w w:val="115"/>
          <w:sz w:val="28"/>
          <w:szCs w:val="28"/>
        </w:rPr>
        <w:t xml:space="preserve"> </w:t>
      </w:r>
      <w:r w:rsidRPr="00520C1D">
        <w:rPr>
          <w:rFonts w:ascii="Times New Roman" w:hAnsi="Times New Roman"/>
          <w:color w:val="000000"/>
          <w:w w:val="115"/>
          <w:sz w:val="28"/>
          <w:szCs w:val="28"/>
        </w:rPr>
        <w:t>Например:</w:t>
      </w:r>
      <w:r w:rsidRPr="00520C1D">
        <w:rPr>
          <w:rFonts w:ascii="Times New Roman" w:hAnsi="Times New Roman"/>
          <w:color w:val="000000"/>
          <w:spacing w:val="15"/>
          <w:w w:val="115"/>
          <w:sz w:val="28"/>
          <w:szCs w:val="28"/>
        </w:rPr>
        <w:t xml:space="preserve"> </w:t>
      </w:r>
      <w:r w:rsidRPr="00520C1D">
        <w:rPr>
          <w:rFonts w:ascii="Times New Roman" w:hAnsi="Times New Roman"/>
          <w:color w:val="000000"/>
          <w:w w:val="115"/>
          <w:sz w:val="28"/>
          <w:szCs w:val="28"/>
        </w:rPr>
        <w:t>«Дерево»</w:t>
      </w:r>
      <w:r w:rsidRPr="00520C1D">
        <w:rPr>
          <w:rFonts w:ascii="Times New Roman" w:hAnsi="Times New Roman"/>
          <w:color w:val="000000"/>
          <w:spacing w:val="15"/>
          <w:w w:val="115"/>
          <w:sz w:val="28"/>
          <w:szCs w:val="28"/>
        </w:rPr>
        <w:t xml:space="preserve"> </w:t>
      </w:r>
      <w:r w:rsidRPr="00520C1D">
        <w:rPr>
          <w:rFonts w:ascii="Times New Roman" w:hAnsi="Times New Roman"/>
          <w:color w:val="000000"/>
          <w:w w:val="115"/>
          <w:sz w:val="28"/>
          <w:szCs w:val="28"/>
        </w:rPr>
        <w:t>и</w:t>
      </w:r>
      <w:r w:rsidRPr="00520C1D">
        <w:rPr>
          <w:rFonts w:ascii="Times New Roman" w:hAnsi="Times New Roman"/>
          <w:color w:val="000000"/>
          <w:spacing w:val="15"/>
          <w:w w:val="115"/>
          <w:sz w:val="28"/>
          <w:szCs w:val="28"/>
        </w:rPr>
        <w:t xml:space="preserve"> </w:t>
      </w:r>
      <w:r w:rsidRPr="00520C1D">
        <w:rPr>
          <w:rFonts w:ascii="Times New Roman" w:hAnsi="Times New Roman"/>
          <w:color w:val="000000"/>
          <w:w w:val="115"/>
          <w:sz w:val="28"/>
          <w:szCs w:val="28"/>
        </w:rPr>
        <w:t>др.</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И.</w:t>
      </w:r>
      <w:r w:rsidRPr="00520C1D">
        <w:rPr>
          <w:rFonts w:ascii="Times New Roman" w:hAnsi="Times New Roman"/>
          <w:b/>
          <w:color w:val="000000"/>
          <w:spacing w:val="23"/>
          <w:w w:val="115"/>
          <w:sz w:val="28"/>
          <w:szCs w:val="28"/>
        </w:rPr>
        <w:t xml:space="preserve"> </w:t>
      </w:r>
      <w:r w:rsidRPr="00520C1D">
        <w:rPr>
          <w:rFonts w:ascii="Times New Roman" w:hAnsi="Times New Roman"/>
          <w:b/>
          <w:color w:val="000000"/>
          <w:w w:val="115"/>
          <w:sz w:val="28"/>
          <w:szCs w:val="28"/>
        </w:rPr>
        <w:t>А.</w:t>
      </w:r>
      <w:r w:rsidRPr="00520C1D">
        <w:rPr>
          <w:rFonts w:ascii="Times New Roman" w:hAnsi="Times New Roman"/>
          <w:b/>
          <w:color w:val="000000"/>
          <w:spacing w:val="24"/>
          <w:w w:val="115"/>
          <w:sz w:val="28"/>
          <w:szCs w:val="28"/>
        </w:rPr>
        <w:t xml:space="preserve"> </w:t>
      </w:r>
      <w:r w:rsidRPr="00520C1D">
        <w:rPr>
          <w:rFonts w:ascii="Times New Roman" w:hAnsi="Times New Roman"/>
          <w:b/>
          <w:color w:val="000000"/>
          <w:w w:val="115"/>
          <w:sz w:val="28"/>
          <w:szCs w:val="28"/>
        </w:rPr>
        <w:t>Бунин.</w:t>
      </w:r>
      <w:r w:rsidRPr="00520C1D">
        <w:rPr>
          <w:rFonts w:ascii="Times New Roman" w:hAnsi="Times New Roman"/>
          <w:b/>
          <w:color w:val="000000"/>
          <w:spacing w:val="23"/>
          <w:w w:val="115"/>
          <w:sz w:val="28"/>
          <w:szCs w:val="28"/>
        </w:rPr>
        <w:t xml:space="preserve"> </w:t>
      </w:r>
      <w:r w:rsidRPr="00520C1D">
        <w:rPr>
          <w:rFonts w:ascii="Times New Roman" w:hAnsi="Times New Roman"/>
          <w:color w:val="000000"/>
          <w:w w:val="115"/>
          <w:sz w:val="28"/>
          <w:szCs w:val="28"/>
        </w:rPr>
        <w:t>«Снежный</w:t>
      </w:r>
      <w:r w:rsidRPr="00520C1D">
        <w:rPr>
          <w:rFonts w:ascii="Times New Roman" w:hAnsi="Times New Roman"/>
          <w:color w:val="000000"/>
          <w:spacing w:val="18"/>
          <w:w w:val="115"/>
          <w:sz w:val="28"/>
          <w:szCs w:val="28"/>
        </w:rPr>
        <w:t xml:space="preserve"> </w:t>
      </w:r>
      <w:r w:rsidRPr="00520C1D">
        <w:rPr>
          <w:rFonts w:ascii="Times New Roman" w:hAnsi="Times New Roman"/>
          <w:color w:val="000000"/>
          <w:w w:val="115"/>
          <w:sz w:val="28"/>
          <w:szCs w:val="28"/>
        </w:rPr>
        <w:t>бык».</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В.</w:t>
      </w:r>
      <w:r w:rsidRPr="00520C1D">
        <w:rPr>
          <w:rFonts w:ascii="Times New Roman" w:hAnsi="Times New Roman"/>
          <w:b/>
          <w:color w:val="000000"/>
          <w:spacing w:val="12"/>
          <w:w w:val="115"/>
          <w:sz w:val="28"/>
          <w:szCs w:val="28"/>
        </w:rPr>
        <w:t xml:space="preserve"> </w:t>
      </w:r>
      <w:r w:rsidRPr="00520C1D">
        <w:rPr>
          <w:rFonts w:ascii="Times New Roman" w:hAnsi="Times New Roman"/>
          <w:b/>
          <w:color w:val="000000"/>
          <w:w w:val="115"/>
          <w:sz w:val="28"/>
          <w:szCs w:val="28"/>
        </w:rPr>
        <w:t>И.</w:t>
      </w:r>
      <w:r w:rsidRPr="00520C1D">
        <w:rPr>
          <w:rFonts w:ascii="Times New Roman" w:hAnsi="Times New Roman"/>
          <w:b/>
          <w:color w:val="000000"/>
          <w:spacing w:val="13"/>
          <w:w w:val="115"/>
          <w:sz w:val="28"/>
          <w:szCs w:val="28"/>
        </w:rPr>
        <w:t xml:space="preserve"> </w:t>
      </w:r>
      <w:r w:rsidRPr="00520C1D">
        <w:rPr>
          <w:rFonts w:ascii="Times New Roman" w:hAnsi="Times New Roman"/>
          <w:b/>
          <w:color w:val="000000"/>
          <w:w w:val="115"/>
          <w:sz w:val="28"/>
          <w:szCs w:val="28"/>
        </w:rPr>
        <w:t>Белов.</w:t>
      </w:r>
      <w:r w:rsidRPr="00520C1D">
        <w:rPr>
          <w:rFonts w:ascii="Times New Roman" w:hAnsi="Times New Roman"/>
          <w:b/>
          <w:color w:val="000000"/>
          <w:spacing w:val="12"/>
          <w:w w:val="115"/>
          <w:sz w:val="28"/>
          <w:szCs w:val="28"/>
        </w:rPr>
        <w:t xml:space="preserve"> </w:t>
      </w:r>
      <w:r w:rsidRPr="00520C1D">
        <w:rPr>
          <w:rFonts w:ascii="Times New Roman" w:hAnsi="Times New Roman"/>
          <w:color w:val="000000"/>
          <w:w w:val="115"/>
          <w:sz w:val="28"/>
          <w:szCs w:val="28"/>
        </w:rPr>
        <w:t>«Скворцы».</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Раздел 3. Русский характер — русская душа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Не до ордена — была бы Родина</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Отечественная</w:t>
      </w:r>
      <w:r w:rsidRPr="00520C1D">
        <w:rPr>
          <w:rFonts w:ascii="Times New Roman" w:hAnsi="Times New Roman"/>
          <w:i/>
          <w:color w:val="000000"/>
          <w:spacing w:val="7"/>
          <w:w w:val="120"/>
          <w:sz w:val="28"/>
          <w:szCs w:val="28"/>
        </w:rPr>
        <w:t xml:space="preserve"> </w:t>
      </w:r>
      <w:r w:rsidRPr="00520C1D">
        <w:rPr>
          <w:rFonts w:ascii="Times New Roman" w:hAnsi="Times New Roman"/>
          <w:i/>
          <w:color w:val="000000"/>
          <w:w w:val="120"/>
          <w:sz w:val="28"/>
          <w:szCs w:val="28"/>
        </w:rPr>
        <w:t>война</w:t>
      </w:r>
      <w:r w:rsidRPr="00520C1D">
        <w:rPr>
          <w:rFonts w:ascii="Times New Roman" w:hAnsi="Times New Roman"/>
          <w:i/>
          <w:color w:val="000000"/>
          <w:spacing w:val="8"/>
          <w:w w:val="120"/>
          <w:sz w:val="28"/>
          <w:szCs w:val="28"/>
        </w:rPr>
        <w:t xml:space="preserve"> </w:t>
      </w:r>
      <w:r w:rsidRPr="00520C1D">
        <w:rPr>
          <w:rFonts w:ascii="Times New Roman" w:hAnsi="Times New Roman"/>
          <w:i/>
          <w:color w:val="000000"/>
          <w:w w:val="120"/>
          <w:sz w:val="28"/>
          <w:szCs w:val="28"/>
        </w:rPr>
        <w:t>1812</w:t>
      </w:r>
      <w:r w:rsidRPr="00520C1D">
        <w:rPr>
          <w:rFonts w:ascii="Times New Roman" w:hAnsi="Times New Roman"/>
          <w:i/>
          <w:color w:val="000000"/>
          <w:spacing w:val="8"/>
          <w:w w:val="120"/>
          <w:sz w:val="28"/>
          <w:szCs w:val="28"/>
        </w:rPr>
        <w:t xml:space="preserve"> </w:t>
      </w:r>
      <w:r w:rsidRPr="00520C1D">
        <w:rPr>
          <w:rFonts w:ascii="Times New Roman" w:hAnsi="Times New Roman"/>
          <w:i/>
          <w:color w:val="000000"/>
          <w:w w:val="120"/>
          <w:sz w:val="28"/>
          <w:szCs w:val="28"/>
        </w:rPr>
        <w:t>года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4"/>
          <w:w w:val="115"/>
          <w:sz w:val="28"/>
          <w:szCs w:val="28"/>
        </w:rPr>
        <w:t xml:space="preserve"> </w:t>
      </w:r>
      <w:r w:rsidRPr="00520C1D">
        <w:rPr>
          <w:rFonts w:ascii="Times New Roman" w:hAnsi="Times New Roman"/>
          <w:color w:val="000000"/>
          <w:w w:val="115"/>
          <w:sz w:val="28"/>
          <w:szCs w:val="28"/>
        </w:rPr>
        <w:t>(не</w:t>
      </w:r>
      <w:r w:rsidRPr="00520C1D">
        <w:rPr>
          <w:rFonts w:ascii="Times New Roman" w:hAnsi="Times New Roman"/>
          <w:color w:val="000000"/>
          <w:spacing w:val="45"/>
          <w:w w:val="115"/>
          <w:sz w:val="28"/>
          <w:szCs w:val="28"/>
        </w:rPr>
        <w:t xml:space="preserve"> </w:t>
      </w:r>
      <w:r w:rsidRPr="00520C1D">
        <w:rPr>
          <w:rFonts w:ascii="Times New Roman" w:hAnsi="Times New Roman"/>
          <w:color w:val="000000"/>
          <w:w w:val="115"/>
          <w:sz w:val="28"/>
          <w:szCs w:val="28"/>
        </w:rPr>
        <w:t>менее</w:t>
      </w:r>
      <w:r w:rsidRPr="00520C1D">
        <w:rPr>
          <w:rFonts w:ascii="Times New Roman" w:hAnsi="Times New Roman"/>
          <w:color w:val="000000"/>
          <w:spacing w:val="46"/>
          <w:w w:val="115"/>
          <w:sz w:val="28"/>
          <w:szCs w:val="28"/>
        </w:rPr>
        <w:t xml:space="preserve"> </w:t>
      </w:r>
      <w:r w:rsidRPr="00520C1D">
        <w:rPr>
          <w:rFonts w:ascii="Times New Roman" w:hAnsi="Times New Roman"/>
          <w:color w:val="000000"/>
          <w:w w:val="115"/>
          <w:sz w:val="28"/>
          <w:szCs w:val="28"/>
        </w:rPr>
        <w:t>двух).</w:t>
      </w:r>
      <w:r w:rsidRPr="00520C1D">
        <w:rPr>
          <w:rFonts w:ascii="Times New Roman" w:hAnsi="Times New Roman"/>
          <w:color w:val="000000"/>
          <w:spacing w:val="46"/>
          <w:w w:val="115"/>
          <w:sz w:val="28"/>
          <w:szCs w:val="28"/>
        </w:rPr>
        <w:t xml:space="preserve"> </w:t>
      </w:r>
      <w:r w:rsidRPr="00520C1D">
        <w:rPr>
          <w:rFonts w:ascii="Times New Roman" w:hAnsi="Times New Roman"/>
          <w:color w:val="000000"/>
          <w:w w:val="115"/>
          <w:sz w:val="28"/>
          <w:szCs w:val="28"/>
        </w:rPr>
        <w:t>Например:</w:t>
      </w:r>
      <w:r w:rsidRPr="00520C1D">
        <w:rPr>
          <w:rFonts w:ascii="Times New Roman" w:hAnsi="Times New Roman"/>
          <w:color w:val="000000"/>
          <w:spacing w:val="46"/>
          <w:w w:val="115"/>
          <w:sz w:val="28"/>
          <w:szCs w:val="28"/>
        </w:rPr>
        <w:t xml:space="preserve"> </w:t>
      </w:r>
      <w:r w:rsidRPr="00520C1D">
        <w:rPr>
          <w:rFonts w:ascii="Times New Roman" w:hAnsi="Times New Roman"/>
          <w:color w:val="000000"/>
          <w:w w:val="115"/>
          <w:sz w:val="28"/>
          <w:szCs w:val="28"/>
        </w:rPr>
        <w:t>Ф.</w:t>
      </w:r>
      <w:r w:rsidRPr="00520C1D">
        <w:rPr>
          <w:rFonts w:ascii="Times New Roman" w:hAnsi="Times New Roman"/>
          <w:color w:val="000000"/>
          <w:spacing w:val="46"/>
          <w:w w:val="115"/>
          <w:sz w:val="28"/>
          <w:szCs w:val="28"/>
        </w:rPr>
        <w:t xml:space="preserve"> </w:t>
      </w:r>
      <w:r w:rsidRPr="00520C1D">
        <w:rPr>
          <w:rFonts w:ascii="Times New Roman" w:hAnsi="Times New Roman"/>
          <w:color w:val="000000"/>
          <w:w w:val="115"/>
          <w:sz w:val="28"/>
          <w:szCs w:val="28"/>
        </w:rPr>
        <w:t>Н.</w:t>
      </w:r>
      <w:r w:rsidRPr="00520C1D">
        <w:rPr>
          <w:rFonts w:ascii="Times New Roman" w:hAnsi="Times New Roman"/>
          <w:color w:val="000000"/>
          <w:spacing w:val="46"/>
          <w:w w:val="115"/>
          <w:sz w:val="28"/>
          <w:szCs w:val="28"/>
        </w:rPr>
        <w:t xml:space="preserve"> </w:t>
      </w:r>
      <w:r w:rsidRPr="00520C1D">
        <w:rPr>
          <w:rFonts w:ascii="Times New Roman" w:hAnsi="Times New Roman"/>
          <w:color w:val="000000"/>
          <w:w w:val="115"/>
          <w:sz w:val="28"/>
          <w:szCs w:val="28"/>
        </w:rPr>
        <w:t>Глинка</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w w:val="120"/>
          <w:sz w:val="28"/>
          <w:szCs w:val="28"/>
        </w:rPr>
        <w:t>«Авангардная</w:t>
      </w:r>
      <w:r w:rsidRPr="00520C1D">
        <w:rPr>
          <w:rFonts w:ascii="Times New Roman" w:hAnsi="Times New Roman"/>
          <w:color w:val="000000"/>
          <w:spacing w:val="36"/>
          <w:w w:val="120"/>
          <w:sz w:val="28"/>
          <w:szCs w:val="28"/>
        </w:rPr>
        <w:t xml:space="preserve"> </w:t>
      </w:r>
      <w:r w:rsidRPr="00520C1D">
        <w:rPr>
          <w:rFonts w:ascii="Times New Roman" w:hAnsi="Times New Roman"/>
          <w:color w:val="000000"/>
          <w:w w:val="120"/>
          <w:sz w:val="28"/>
          <w:szCs w:val="28"/>
        </w:rPr>
        <w:t>песнь»,</w:t>
      </w:r>
      <w:r w:rsidRPr="00520C1D">
        <w:rPr>
          <w:rFonts w:ascii="Times New Roman" w:hAnsi="Times New Roman"/>
          <w:color w:val="000000"/>
          <w:spacing w:val="37"/>
          <w:w w:val="120"/>
          <w:sz w:val="28"/>
          <w:szCs w:val="28"/>
        </w:rPr>
        <w:t xml:space="preserve"> </w:t>
      </w:r>
      <w:r w:rsidRPr="00520C1D">
        <w:rPr>
          <w:rFonts w:ascii="Times New Roman" w:hAnsi="Times New Roman"/>
          <w:color w:val="000000"/>
          <w:w w:val="120"/>
          <w:sz w:val="28"/>
          <w:szCs w:val="28"/>
        </w:rPr>
        <w:t>Д.</w:t>
      </w:r>
      <w:r w:rsidRPr="00520C1D">
        <w:rPr>
          <w:rFonts w:ascii="Times New Roman" w:hAnsi="Times New Roman"/>
          <w:color w:val="000000"/>
          <w:spacing w:val="37"/>
          <w:w w:val="120"/>
          <w:sz w:val="28"/>
          <w:szCs w:val="28"/>
        </w:rPr>
        <w:t xml:space="preserve"> </w:t>
      </w:r>
      <w:r w:rsidRPr="00520C1D">
        <w:rPr>
          <w:rFonts w:ascii="Times New Roman" w:hAnsi="Times New Roman"/>
          <w:color w:val="000000"/>
          <w:w w:val="120"/>
          <w:sz w:val="28"/>
          <w:szCs w:val="28"/>
        </w:rPr>
        <w:t>В.</w:t>
      </w:r>
      <w:r w:rsidRPr="00520C1D">
        <w:rPr>
          <w:rFonts w:ascii="Times New Roman" w:hAnsi="Times New Roman"/>
          <w:color w:val="000000"/>
          <w:spacing w:val="37"/>
          <w:w w:val="120"/>
          <w:sz w:val="28"/>
          <w:szCs w:val="28"/>
        </w:rPr>
        <w:t xml:space="preserve"> </w:t>
      </w:r>
      <w:r w:rsidRPr="00520C1D">
        <w:rPr>
          <w:rFonts w:ascii="Times New Roman" w:hAnsi="Times New Roman"/>
          <w:color w:val="000000"/>
          <w:w w:val="120"/>
          <w:sz w:val="28"/>
          <w:szCs w:val="28"/>
        </w:rPr>
        <w:t>Давыдов</w:t>
      </w:r>
      <w:r w:rsidRPr="00520C1D">
        <w:rPr>
          <w:rFonts w:ascii="Times New Roman" w:hAnsi="Times New Roman"/>
          <w:color w:val="000000"/>
          <w:spacing w:val="37"/>
          <w:w w:val="120"/>
          <w:sz w:val="28"/>
          <w:szCs w:val="28"/>
        </w:rPr>
        <w:t xml:space="preserve"> </w:t>
      </w:r>
      <w:r w:rsidRPr="00520C1D">
        <w:rPr>
          <w:rFonts w:ascii="Times New Roman" w:hAnsi="Times New Roman"/>
          <w:color w:val="000000"/>
          <w:w w:val="120"/>
          <w:sz w:val="28"/>
          <w:szCs w:val="28"/>
        </w:rPr>
        <w:t>«Партизан»</w:t>
      </w:r>
      <w:r w:rsidRPr="00520C1D">
        <w:rPr>
          <w:rFonts w:ascii="Times New Roman" w:hAnsi="Times New Roman"/>
          <w:color w:val="000000"/>
          <w:spacing w:val="37"/>
          <w:w w:val="120"/>
          <w:sz w:val="28"/>
          <w:szCs w:val="28"/>
        </w:rPr>
        <w:t xml:space="preserve"> </w:t>
      </w:r>
      <w:r w:rsidRPr="00520C1D">
        <w:rPr>
          <w:rFonts w:ascii="Times New Roman" w:hAnsi="Times New Roman"/>
          <w:color w:val="000000"/>
          <w:w w:val="120"/>
          <w:sz w:val="28"/>
          <w:szCs w:val="28"/>
        </w:rPr>
        <w:t>(отрывок)</w:t>
      </w:r>
      <w:r w:rsidRPr="00520C1D">
        <w:rPr>
          <w:rFonts w:ascii="Times New Roman" w:hAnsi="Times New Roman"/>
          <w:color w:val="000000"/>
          <w:spacing w:val="-57"/>
          <w:w w:val="120"/>
          <w:sz w:val="28"/>
          <w:szCs w:val="28"/>
        </w:rPr>
        <w:t xml:space="preserve"> </w:t>
      </w:r>
      <w:r w:rsidRPr="00520C1D">
        <w:rPr>
          <w:rFonts w:ascii="Times New Roman" w:hAnsi="Times New Roman"/>
          <w:color w:val="000000"/>
          <w:w w:val="120"/>
          <w:sz w:val="28"/>
          <w:szCs w:val="28"/>
        </w:rPr>
        <w:t>и</w:t>
      </w:r>
      <w:r w:rsidRPr="00520C1D">
        <w:rPr>
          <w:rFonts w:ascii="Times New Roman" w:hAnsi="Times New Roman"/>
          <w:color w:val="000000"/>
          <w:spacing w:val="12"/>
          <w:w w:val="120"/>
          <w:sz w:val="28"/>
          <w:szCs w:val="28"/>
        </w:rPr>
        <w:t xml:space="preserve"> </w:t>
      </w:r>
      <w:r w:rsidRPr="00520C1D">
        <w:rPr>
          <w:rFonts w:ascii="Times New Roman" w:hAnsi="Times New Roman"/>
          <w:color w:val="000000"/>
          <w:w w:val="120"/>
          <w:sz w:val="28"/>
          <w:szCs w:val="28"/>
        </w:rPr>
        <w:t>др.</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Загадки русской души</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Парадоксы</w:t>
      </w:r>
      <w:r w:rsidRPr="00520C1D">
        <w:rPr>
          <w:rFonts w:ascii="Times New Roman" w:hAnsi="Times New Roman"/>
          <w:i/>
          <w:color w:val="000000"/>
          <w:spacing w:val="1"/>
          <w:w w:val="120"/>
          <w:sz w:val="28"/>
          <w:szCs w:val="28"/>
        </w:rPr>
        <w:t xml:space="preserve"> </w:t>
      </w:r>
      <w:r w:rsidRPr="00520C1D">
        <w:rPr>
          <w:rFonts w:ascii="Times New Roman" w:hAnsi="Times New Roman"/>
          <w:i/>
          <w:color w:val="000000"/>
          <w:w w:val="120"/>
          <w:sz w:val="28"/>
          <w:szCs w:val="28"/>
        </w:rPr>
        <w:t>русского</w:t>
      </w:r>
      <w:r w:rsidRPr="00520C1D">
        <w:rPr>
          <w:rFonts w:ascii="Times New Roman" w:hAnsi="Times New Roman"/>
          <w:i/>
          <w:color w:val="000000"/>
          <w:spacing w:val="1"/>
          <w:w w:val="120"/>
          <w:sz w:val="28"/>
          <w:szCs w:val="28"/>
        </w:rPr>
        <w:t xml:space="preserve"> </w:t>
      </w:r>
      <w:r w:rsidRPr="00520C1D">
        <w:rPr>
          <w:rFonts w:ascii="Times New Roman" w:hAnsi="Times New Roman"/>
          <w:i/>
          <w:color w:val="000000"/>
          <w:w w:val="120"/>
          <w:sz w:val="28"/>
          <w:szCs w:val="28"/>
        </w:rPr>
        <w:t>характера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К.</w:t>
      </w:r>
      <w:r w:rsidRPr="00520C1D">
        <w:rPr>
          <w:rFonts w:ascii="Times New Roman" w:hAnsi="Times New Roman"/>
          <w:b/>
          <w:color w:val="000000"/>
          <w:spacing w:val="1"/>
          <w:w w:val="115"/>
          <w:sz w:val="28"/>
          <w:szCs w:val="28"/>
        </w:rPr>
        <w:t xml:space="preserve"> </w:t>
      </w:r>
      <w:r w:rsidRPr="00520C1D">
        <w:rPr>
          <w:rFonts w:ascii="Times New Roman" w:hAnsi="Times New Roman"/>
          <w:b/>
          <w:color w:val="000000"/>
          <w:w w:val="115"/>
          <w:sz w:val="28"/>
          <w:szCs w:val="28"/>
        </w:rPr>
        <w:t>Г.</w:t>
      </w:r>
      <w:r w:rsidRPr="00520C1D">
        <w:rPr>
          <w:rFonts w:ascii="Times New Roman" w:hAnsi="Times New Roman"/>
          <w:b/>
          <w:color w:val="000000"/>
          <w:spacing w:val="1"/>
          <w:w w:val="115"/>
          <w:sz w:val="28"/>
          <w:szCs w:val="28"/>
        </w:rPr>
        <w:t xml:space="preserve"> </w:t>
      </w:r>
      <w:r w:rsidRPr="00520C1D">
        <w:rPr>
          <w:rFonts w:ascii="Times New Roman" w:hAnsi="Times New Roman"/>
          <w:b/>
          <w:color w:val="000000"/>
          <w:w w:val="115"/>
          <w:sz w:val="28"/>
          <w:szCs w:val="28"/>
        </w:rPr>
        <w:t>Паустовский.</w:t>
      </w:r>
      <w:r w:rsidRPr="00520C1D">
        <w:rPr>
          <w:rFonts w:ascii="Times New Roman" w:hAnsi="Times New Roman"/>
          <w:b/>
          <w:color w:val="000000"/>
          <w:spacing w:val="1"/>
          <w:w w:val="115"/>
          <w:sz w:val="28"/>
          <w:szCs w:val="28"/>
        </w:rPr>
        <w:t xml:space="preserve"> </w:t>
      </w:r>
      <w:r w:rsidRPr="00520C1D">
        <w:rPr>
          <w:rFonts w:ascii="Times New Roman" w:hAnsi="Times New Roman"/>
          <w:color w:val="000000"/>
          <w:w w:val="115"/>
          <w:sz w:val="28"/>
          <w:szCs w:val="28"/>
        </w:rPr>
        <w:t>«Похождения</w:t>
      </w:r>
      <w:r w:rsidRPr="00520C1D">
        <w:rPr>
          <w:rFonts w:ascii="Times New Roman" w:hAnsi="Times New Roman"/>
          <w:color w:val="000000"/>
          <w:spacing w:val="1"/>
          <w:w w:val="115"/>
          <w:sz w:val="28"/>
          <w:szCs w:val="28"/>
        </w:rPr>
        <w:t xml:space="preserve"> </w:t>
      </w:r>
      <w:r w:rsidRPr="00520C1D">
        <w:rPr>
          <w:rFonts w:ascii="Times New Roman" w:hAnsi="Times New Roman"/>
          <w:color w:val="000000"/>
          <w:w w:val="115"/>
          <w:sz w:val="28"/>
          <w:szCs w:val="28"/>
        </w:rPr>
        <w:t>жука-носорога»</w:t>
      </w:r>
      <w:r w:rsidRPr="00520C1D">
        <w:rPr>
          <w:rFonts w:ascii="Times New Roman" w:hAnsi="Times New Roman"/>
          <w:color w:val="000000"/>
          <w:spacing w:val="1"/>
          <w:w w:val="115"/>
          <w:sz w:val="28"/>
          <w:szCs w:val="28"/>
        </w:rPr>
        <w:t xml:space="preserve"> </w:t>
      </w:r>
      <w:r w:rsidRPr="00520C1D">
        <w:rPr>
          <w:rFonts w:ascii="Times New Roman" w:hAnsi="Times New Roman"/>
          <w:color w:val="000000"/>
          <w:w w:val="115"/>
          <w:sz w:val="28"/>
          <w:szCs w:val="28"/>
        </w:rPr>
        <w:t>(солдатская</w:t>
      </w:r>
      <w:r w:rsidRPr="00520C1D">
        <w:rPr>
          <w:rFonts w:ascii="Times New Roman" w:hAnsi="Times New Roman"/>
          <w:color w:val="000000"/>
          <w:spacing w:val="15"/>
          <w:w w:val="115"/>
          <w:sz w:val="28"/>
          <w:szCs w:val="28"/>
        </w:rPr>
        <w:t xml:space="preserve"> </w:t>
      </w:r>
      <w:r w:rsidRPr="00520C1D">
        <w:rPr>
          <w:rFonts w:ascii="Times New Roman" w:hAnsi="Times New Roman"/>
          <w:color w:val="000000"/>
          <w:w w:val="115"/>
          <w:sz w:val="28"/>
          <w:szCs w:val="28"/>
        </w:rPr>
        <w:t>сказка).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Ю.</w:t>
      </w:r>
      <w:r w:rsidRPr="00520C1D">
        <w:rPr>
          <w:rFonts w:ascii="Times New Roman" w:hAnsi="Times New Roman"/>
          <w:b/>
          <w:color w:val="000000"/>
          <w:spacing w:val="14"/>
          <w:w w:val="115"/>
          <w:sz w:val="28"/>
          <w:szCs w:val="28"/>
        </w:rPr>
        <w:t xml:space="preserve"> </w:t>
      </w:r>
      <w:r w:rsidRPr="00520C1D">
        <w:rPr>
          <w:rFonts w:ascii="Times New Roman" w:hAnsi="Times New Roman"/>
          <w:b/>
          <w:color w:val="000000"/>
          <w:w w:val="115"/>
          <w:sz w:val="28"/>
          <w:szCs w:val="28"/>
        </w:rPr>
        <w:t>Я.</w:t>
      </w:r>
      <w:r w:rsidRPr="00520C1D">
        <w:rPr>
          <w:rFonts w:ascii="Times New Roman" w:hAnsi="Times New Roman"/>
          <w:b/>
          <w:color w:val="000000"/>
          <w:spacing w:val="14"/>
          <w:w w:val="115"/>
          <w:sz w:val="28"/>
          <w:szCs w:val="28"/>
        </w:rPr>
        <w:t xml:space="preserve"> </w:t>
      </w:r>
      <w:r w:rsidRPr="00520C1D">
        <w:rPr>
          <w:rFonts w:ascii="Times New Roman" w:hAnsi="Times New Roman"/>
          <w:b/>
          <w:color w:val="000000"/>
          <w:w w:val="115"/>
          <w:sz w:val="28"/>
          <w:szCs w:val="28"/>
        </w:rPr>
        <w:t>Яковлев.</w:t>
      </w:r>
      <w:r w:rsidRPr="00520C1D">
        <w:rPr>
          <w:rFonts w:ascii="Times New Roman" w:hAnsi="Times New Roman"/>
          <w:b/>
          <w:color w:val="000000"/>
          <w:spacing w:val="15"/>
          <w:w w:val="115"/>
          <w:sz w:val="28"/>
          <w:szCs w:val="28"/>
        </w:rPr>
        <w:t xml:space="preserve"> </w:t>
      </w:r>
      <w:r w:rsidRPr="00520C1D">
        <w:rPr>
          <w:rFonts w:ascii="Times New Roman" w:hAnsi="Times New Roman"/>
          <w:color w:val="000000"/>
          <w:w w:val="115"/>
          <w:sz w:val="28"/>
          <w:szCs w:val="28"/>
        </w:rPr>
        <w:t>«Сыновья</w:t>
      </w:r>
      <w:r w:rsidRPr="00520C1D">
        <w:rPr>
          <w:rFonts w:ascii="Times New Roman" w:hAnsi="Times New Roman"/>
          <w:color w:val="000000"/>
          <w:spacing w:val="8"/>
          <w:w w:val="115"/>
          <w:sz w:val="28"/>
          <w:szCs w:val="28"/>
        </w:rPr>
        <w:t xml:space="preserve"> </w:t>
      </w:r>
      <w:r w:rsidRPr="00520C1D">
        <w:rPr>
          <w:rFonts w:ascii="Times New Roman" w:hAnsi="Times New Roman"/>
          <w:color w:val="000000"/>
          <w:w w:val="115"/>
          <w:sz w:val="28"/>
          <w:szCs w:val="28"/>
        </w:rPr>
        <w:t>Пешеходова».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О ваших ровесниках</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Школьные</w:t>
      </w:r>
      <w:r w:rsidRPr="00520C1D">
        <w:rPr>
          <w:rFonts w:ascii="Times New Roman" w:hAnsi="Times New Roman"/>
          <w:i/>
          <w:color w:val="000000"/>
          <w:spacing w:val="9"/>
          <w:w w:val="120"/>
          <w:sz w:val="28"/>
          <w:szCs w:val="28"/>
        </w:rPr>
        <w:t xml:space="preserve"> </w:t>
      </w:r>
      <w:r w:rsidRPr="00520C1D">
        <w:rPr>
          <w:rFonts w:ascii="Times New Roman" w:hAnsi="Times New Roman"/>
          <w:i/>
          <w:color w:val="000000"/>
          <w:w w:val="120"/>
          <w:sz w:val="28"/>
          <w:szCs w:val="28"/>
        </w:rPr>
        <w:t>контрольные</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К.</w:t>
      </w:r>
      <w:r w:rsidRPr="00520C1D">
        <w:rPr>
          <w:rFonts w:ascii="Times New Roman" w:hAnsi="Times New Roman"/>
          <w:b/>
          <w:color w:val="000000"/>
          <w:spacing w:val="9"/>
          <w:w w:val="115"/>
          <w:sz w:val="28"/>
          <w:szCs w:val="28"/>
        </w:rPr>
        <w:t xml:space="preserve"> </w:t>
      </w:r>
      <w:r w:rsidRPr="00520C1D">
        <w:rPr>
          <w:rFonts w:ascii="Times New Roman" w:hAnsi="Times New Roman"/>
          <w:b/>
          <w:color w:val="000000"/>
          <w:w w:val="115"/>
          <w:sz w:val="28"/>
          <w:szCs w:val="28"/>
        </w:rPr>
        <w:t>И.</w:t>
      </w:r>
      <w:r w:rsidRPr="00520C1D">
        <w:rPr>
          <w:rFonts w:ascii="Times New Roman" w:hAnsi="Times New Roman"/>
          <w:b/>
          <w:color w:val="000000"/>
          <w:spacing w:val="9"/>
          <w:w w:val="115"/>
          <w:sz w:val="28"/>
          <w:szCs w:val="28"/>
        </w:rPr>
        <w:t xml:space="preserve"> </w:t>
      </w:r>
      <w:r w:rsidRPr="00520C1D">
        <w:rPr>
          <w:rFonts w:ascii="Times New Roman" w:hAnsi="Times New Roman"/>
          <w:b/>
          <w:color w:val="000000"/>
          <w:w w:val="115"/>
          <w:sz w:val="28"/>
          <w:szCs w:val="28"/>
        </w:rPr>
        <w:t>Чуковский.</w:t>
      </w:r>
      <w:r w:rsidRPr="00520C1D">
        <w:rPr>
          <w:rFonts w:ascii="Times New Roman" w:hAnsi="Times New Roman"/>
          <w:b/>
          <w:color w:val="000000"/>
          <w:spacing w:val="9"/>
          <w:w w:val="115"/>
          <w:sz w:val="28"/>
          <w:szCs w:val="28"/>
        </w:rPr>
        <w:t xml:space="preserve"> </w:t>
      </w:r>
      <w:r w:rsidRPr="00520C1D">
        <w:rPr>
          <w:rFonts w:ascii="Times New Roman" w:hAnsi="Times New Roman"/>
          <w:color w:val="000000"/>
          <w:w w:val="115"/>
          <w:sz w:val="28"/>
          <w:szCs w:val="28"/>
        </w:rPr>
        <w:t>«Серебряный</w:t>
      </w:r>
      <w:r w:rsidRPr="00520C1D">
        <w:rPr>
          <w:rFonts w:ascii="Times New Roman" w:hAnsi="Times New Roman"/>
          <w:color w:val="000000"/>
          <w:spacing w:val="3"/>
          <w:w w:val="115"/>
          <w:sz w:val="28"/>
          <w:szCs w:val="28"/>
        </w:rPr>
        <w:t xml:space="preserve"> </w:t>
      </w:r>
      <w:r w:rsidRPr="00520C1D">
        <w:rPr>
          <w:rFonts w:ascii="Times New Roman" w:hAnsi="Times New Roman"/>
          <w:color w:val="000000"/>
          <w:w w:val="115"/>
          <w:sz w:val="28"/>
          <w:szCs w:val="28"/>
        </w:rPr>
        <w:t>герб»</w:t>
      </w:r>
      <w:r w:rsidRPr="00520C1D">
        <w:rPr>
          <w:rFonts w:ascii="Times New Roman" w:hAnsi="Times New Roman"/>
          <w:color w:val="000000"/>
          <w:spacing w:val="3"/>
          <w:w w:val="115"/>
          <w:sz w:val="28"/>
          <w:szCs w:val="28"/>
        </w:rPr>
        <w:t xml:space="preserve"> </w:t>
      </w:r>
      <w:r w:rsidRPr="00520C1D">
        <w:rPr>
          <w:rFonts w:ascii="Times New Roman" w:hAnsi="Times New Roman"/>
          <w:color w:val="000000"/>
          <w:w w:val="115"/>
          <w:sz w:val="28"/>
          <w:szCs w:val="28"/>
        </w:rPr>
        <w:t>(фрагмент).</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А.</w:t>
      </w:r>
      <w:r w:rsidRPr="00520C1D">
        <w:rPr>
          <w:rFonts w:ascii="Times New Roman" w:hAnsi="Times New Roman"/>
          <w:b/>
          <w:color w:val="000000"/>
          <w:spacing w:val="20"/>
          <w:w w:val="115"/>
          <w:sz w:val="28"/>
          <w:szCs w:val="28"/>
        </w:rPr>
        <w:t xml:space="preserve"> </w:t>
      </w:r>
      <w:r w:rsidRPr="00520C1D">
        <w:rPr>
          <w:rFonts w:ascii="Times New Roman" w:hAnsi="Times New Roman"/>
          <w:b/>
          <w:color w:val="000000"/>
          <w:w w:val="115"/>
          <w:sz w:val="28"/>
          <w:szCs w:val="28"/>
        </w:rPr>
        <w:t>А.</w:t>
      </w:r>
      <w:r w:rsidRPr="00520C1D">
        <w:rPr>
          <w:rFonts w:ascii="Times New Roman" w:hAnsi="Times New Roman"/>
          <w:b/>
          <w:color w:val="000000"/>
          <w:spacing w:val="20"/>
          <w:w w:val="115"/>
          <w:sz w:val="28"/>
          <w:szCs w:val="28"/>
        </w:rPr>
        <w:t xml:space="preserve"> </w:t>
      </w:r>
      <w:r w:rsidRPr="00520C1D">
        <w:rPr>
          <w:rFonts w:ascii="Times New Roman" w:hAnsi="Times New Roman"/>
          <w:b/>
          <w:color w:val="000000"/>
          <w:w w:val="115"/>
          <w:sz w:val="28"/>
          <w:szCs w:val="28"/>
        </w:rPr>
        <w:t>Гиваргизов.</w:t>
      </w:r>
      <w:r w:rsidRPr="00520C1D">
        <w:rPr>
          <w:rFonts w:ascii="Times New Roman" w:hAnsi="Times New Roman"/>
          <w:b/>
          <w:color w:val="000000"/>
          <w:spacing w:val="20"/>
          <w:w w:val="115"/>
          <w:sz w:val="28"/>
          <w:szCs w:val="28"/>
        </w:rPr>
        <w:t xml:space="preserve"> </w:t>
      </w:r>
      <w:r w:rsidRPr="00520C1D">
        <w:rPr>
          <w:rFonts w:ascii="Times New Roman" w:hAnsi="Times New Roman"/>
          <w:color w:val="000000"/>
          <w:w w:val="115"/>
          <w:sz w:val="28"/>
          <w:szCs w:val="28"/>
        </w:rPr>
        <w:t>«Контрольный</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диктант».</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Лишь слову жизнь дана</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15"/>
          <w:sz w:val="28"/>
          <w:szCs w:val="28"/>
        </w:rPr>
        <w:t>Родной</w:t>
      </w:r>
      <w:r w:rsidRPr="00520C1D">
        <w:rPr>
          <w:rFonts w:ascii="Times New Roman" w:hAnsi="Times New Roman"/>
          <w:i/>
          <w:color w:val="000000"/>
          <w:spacing w:val="28"/>
          <w:w w:val="115"/>
          <w:sz w:val="28"/>
          <w:szCs w:val="28"/>
        </w:rPr>
        <w:t xml:space="preserve"> </w:t>
      </w:r>
      <w:r w:rsidRPr="00520C1D">
        <w:rPr>
          <w:rFonts w:ascii="Times New Roman" w:hAnsi="Times New Roman"/>
          <w:i/>
          <w:color w:val="000000"/>
          <w:w w:val="115"/>
          <w:sz w:val="28"/>
          <w:szCs w:val="28"/>
        </w:rPr>
        <w:t>язык,</w:t>
      </w:r>
      <w:r w:rsidRPr="00520C1D">
        <w:rPr>
          <w:rFonts w:ascii="Times New Roman" w:hAnsi="Times New Roman"/>
          <w:i/>
          <w:color w:val="000000"/>
          <w:spacing w:val="29"/>
          <w:w w:val="115"/>
          <w:sz w:val="28"/>
          <w:szCs w:val="28"/>
        </w:rPr>
        <w:t xml:space="preserve"> </w:t>
      </w:r>
      <w:r w:rsidRPr="00520C1D">
        <w:rPr>
          <w:rFonts w:ascii="Times New Roman" w:hAnsi="Times New Roman"/>
          <w:i/>
          <w:color w:val="000000"/>
          <w:w w:val="115"/>
          <w:sz w:val="28"/>
          <w:szCs w:val="28"/>
        </w:rPr>
        <w:t>родная</w:t>
      </w:r>
      <w:r w:rsidRPr="00520C1D">
        <w:rPr>
          <w:rFonts w:ascii="Times New Roman" w:hAnsi="Times New Roman"/>
          <w:i/>
          <w:color w:val="000000"/>
          <w:spacing w:val="28"/>
          <w:w w:val="115"/>
          <w:sz w:val="28"/>
          <w:szCs w:val="28"/>
        </w:rPr>
        <w:t xml:space="preserve"> </w:t>
      </w:r>
      <w:r w:rsidRPr="00520C1D">
        <w:rPr>
          <w:rFonts w:ascii="Times New Roman" w:hAnsi="Times New Roman"/>
          <w:i/>
          <w:color w:val="000000"/>
          <w:w w:val="115"/>
          <w:sz w:val="28"/>
          <w:szCs w:val="28"/>
        </w:rPr>
        <w:t>речь</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18"/>
          <w:w w:val="115"/>
          <w:sz w:val="28"/>
          <w:szCs w:val="28"/>
        </w:rPr>
        <w:t xml:space="preserve"> </w:t>
      </w:r>
      <w:r w:rsidRPr="00520C1D">
        <w:rPr>
          <w:rFonts w:ascii="Times New Roman" w:hAnsi="Times New Roman"/>
          <w:color w:val="000000"/>
          <w:sz w:val="28"/>
          <w:szCs w:val="28"/>
        </w:rPr>
        <w:t>(не менее двух). Например: И. А. Бунин «Слово», В. Г. Гордейчев «Родная речь» и др.</w:t>
      </w:r>
    </w:p>
    <w:p w:rsidR="00520C1D" w:rsidRPr="00520C1D" w:rsidRDefault="00520C1D" w:rsidP="00520C1D">
      <w:pPr>
        <w:spacing w:after="0" w:line="240" w:lineRule="auto"/>
        <w:rPr>
          <w:rFonts w:ascii="Times New Roman" w:hAnsi="Times New Roman"/>
          <w:color w:val="000000"/>
          <w:sz w:val="28"/>
          <w:szCs w:val="28"/>
        </w:rPr>
      </w:pPr>
      <w:bookmarkStart w:id="78" w:name="_TOC_250014"/>
      <w:bookmarkEnd w:id="78"/>
    </w:p>
    <w:p w:rsidR="00520C1D" w:rsidRPr="00520C1D" w:rsidRDefault="00520C1D" w:rsidP="00520C1D">
      <w:pPr>
        <w:pStyle w:val="2"/>
        <w:numPr>
          <w:ilvl w:val="0"/>
          <w:numId w:val="0"/>
        </w:numPr>
        <w:spacing w:line="240" w:lineRule="auto"/>
        <w:ind w:left="576"/>
        <w:rPr>
          <w:b w:val="0"/>
          <w:color w:val="000000"/>
        </w:rPr>
      </w:pPr>
      <w:bookmarkStart w:id="79" w:name="_Toc106462904"/>
      <w:r w:rsidRPr="00520C1D">
        <w:rPr>
          <w:color w:val="000000"/>
        </w:rPr>
        <w:t>6 КЛАСС</w:t>
      </w:r>
      <w:bookmarkEnd w:id="79"/>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Раздел 1. Россия — Родина моя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Преданья старины глубокой</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Богатыри</w:t>
      </w:r>
      <w:r w:rsidRPr="00520C1D">
        <w:rPr>
          <w:rFonts w:ascii="Times New Roman" w:hAnsi="Times New Roman"/>
          <w:i/>
          <w:color w:val="000000"/>
          <w:spacing w:val="-5"/>
          <w:w w:val="120"/>
          <w:sz w:val="28"/>
          <w:szCs w:val="28"/>
        </w:rPr>
        <w:t xml:space="preserve"> </w:t>
      </w:r>
      <w:r w:rsidRPr="00520C1D">
        <w:rPr>
          <w:rFonts w:ascii="Times New Roman" w:hAnsi="Times New Roman"/>
          <w:i/>
          <w:color w:val="000000"/>
          <w:w w:val="120"/>
          <w:sz w:val="28"/>
          <w:szCs w:val="28"/>
        </w:rPr>
        <w:t>и</w:t>
      </w:r>
      <w:r w:rsidRPr="00520C1D">
        <w:rPr>
          <w:rFonts w:ascii="Times New Roman" w:hAnsi="Times New Roman"/>
          <w:i/>
          <w:color w:val="000000"/>
          <w:spacing w:val="-5"/>
          <w:w w:val="120"/>
          <w:sz w:val="28"/>
          <w:szCs w:val="28"/>
        </w:rPr>
        <w:t xml:space="preserve"> </w:t>
      </w:r>
      <w:r w:rsidRPr="00520C1D">
        <w:rPr>
          <w:rFonts w:ascii="Times New Roman" w:hAnsi="Times New Roman"/>
          <w:i/>
          <w:color w:val="000000"/>
          <w:w w:val="120"/>
          <w:sz w:val="28"/>
          <w:szCs w:val="28"/>
        </w:rPr>
        <w:t>богатырство</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Былины</w:t>
      </w:r>
      <w:r w:rsidRPr="00520C1D">
        <w:rPr>
          <w:rFonts w:ascii="Times New Roman" w:hAnsi="Times New Roman"/>
          <w:b/>
          <w:color w:val="000000"/>
          <w:spacing w:val="22"/>
          <w:w w:val="115"/>
          <w:sz w:val="28"/>
          <w:szCs w:val="28"/>
        </w:rPr>
        <w:t xml:space="preserve"> </w:t>
      </w:r>
      <w:r w:rsidRPr="00520C1D">
        <w:rPr>
          <w:rFonts w:ascii="Times New Roman" w:hAnsi="Times New Roman"/>
          <w:color w:val="000000"/>
          <w:w w:val="115"/>
          <w:sz w:val="28"/>
          <w:szCs w:val="28"/>
        </w:rPr>
        <w:t>(одна</w:t>
      </w:r>
      <w:r w:rsidRPr="00520C1D">
        <w:rPr>
          <w:rFonts w:ascii="Times New Roman" w:hAnsi="Times New Roman"/>
          <w:color w:val="000000"/>
          <w:spacing w:val="15"/>
          <w:w w:val="115"/>
          <w:sz w:val="28"/>
          <w:szCs w:val="28"/>
        </w:rPr>
        <w:t xml:space="preserve"> </w:t>
      </w:r>
      <w:r w:rsidRPr="00520C1D">
        <w:rPr>
          <w:rFonts w:ascii="Times New Roman" w:hAnsi="Times New Roman"/>
          <w:color w:val="000000"/>
          <w:w w:val="115"/>
          <w:sz w:val="28"/>
          <w:szCs w:val="28"/>
        </w:rPr>
        <w:t>былина</w:t>
      </w:r>
      <w:r w:rsidRPr="00520C1D">
        <w:rPr>
          <w:rFonts w:ascii="Times New Roman" w:hAnsi="Times New Roman"/>
          <w:color w:val="000000"/>
          <w:spacing w:val="15"/>
          <w:w w:val="115"/>
          <w:sz w:val="28"/>
          <w:szCs w:val="28"/>
        </w:rPr>
        <w:t xml:space="preserve"> </w:t>
      </w:r>
      <w:r w:rsidRPr="00520C1D">
        <w:rPr>
          <w:rFonts w:ascii="Times New Roman" w:hAnsi="Times New Roman"/>
          <w:color w:val="000000"/>
          <w:w w:val="115"/>
          <w:sz w:val="28"/>
          <w:szCs w:val="28"/>
        </w:rPr>
        <w:t>по</w:t>
      </w:r>
      <w:r w:rsidRPr="00520C1D">
        <w:rPr>
          <w:rFonts w:ascii="Times New Roman" w:hAnsi="Times New Roman"/>
          <w:color w:val="000000"/>
          <w:spacing w:val="15"/>
          <w:w w:val="115"/>
          <w:sz w:val="28"/>
          <w:szCs w:val="28"/>
        </w:rPr>
        <w:t xml:space="preserve"> </w:t>
      </w:r>
      <w:r w:rsidRPr="00520C1D">
        <w:rPr>
          <w:rFonts w:ascii="Times New Roman" w:hAnsi="Times New Roman"/>
          <w:color w:val="000000"/>
          <w:w w:val="115"/>
          <w:sz w:val="28"/>
          <w:szCs w:val="28"/>
        </w:rPr>
        <w:t>выбору).</w:t>
      </w:r>
      <w:r w:rsidRPr="00520C1D">
        <w:rPr>
          <w:rFonts w:ascii="Times New Roman" w:hAnsi="Times New Roman"/>
          <w:color w:val="000000"/>
          <w:spacing w:val="15"/>
          <w:w w:val="115"/>
          <w:sz w:val="28"/>
          <w:szCs w:val="28"/>
        </w:rPr>
        <w:t xml:space="preserve"> </w:t>
      </w:r>
      <w:r w:rsidRPr="00520C1D">
        <w:rPr>
          <w:rFonts w:ascii="Times New Roman" w:hAnsi="Times New Roman"/>
          <w:color w:val="000000"/>
          <w:w w:val="115"/>
          <w:sz w:val="28"/>
          <w:szCs w:val="28"/>
        </w:rPr>
        <w:t>Например:</w:t>
      </w:r>
      <w:r w:rsidRPr="00520C1D">
        <w:rPr>
          <w:rFonts w:ascii="Times New Roman" w:hAnsi="Times New Roman"/>
          <w:color w:val="000000"/>
          <w:spacing w:val="15"/>
          <w:w w:val="115"/>
          <w:sz w:val="28"/>
          <w:szCs w:val="28"/>
        </w:rPr>
        <w:t xml:space="preserve"> </w:t>
      </w:r>
      <w:r w:rsidRPr="00520C1D">
        <w:rPr>
          <w:rFonts w:ascii="Times New Roman" w:hAnsi="Times New Roman"/>
          <w:color w:val="000000"/>
          <w:w w:val="115"/>
          <w:sz w:val="28"/>
          <w:szCs w:val="28"/>
        </w:rPr>
        <w:t>«Илья</w:t>
      </w:r>
      <w:r w:rsidRPr="00520C1D">
        <w:rPr>
          <w:rFonts w:ascii="Times New Roman" w:hAnsi="Times New Roman"/>
          <w:color w:val="000000"/>
          <w:spacing w:val="15"/>
          <w:w w:val="115"/>
          <w:sz w:val="28"/>
          <w:szCs w:val="28"/>
        </w:rPr>
        <w:t xml:space="preserve"> </w:t>
      </w:r>
      <w:r w:rsidRPr="00520C1D">
        <w:rPr>
          <w:rFonts w:ascii="Times New Roman" w:hAnsi="Times New Roman"/>
          <w:color w:val="000000"/>
          <w:w w:val="115"/>
          <w:sz w:val="28"/>
          <w:szCs w:val="28"/>
        </w:rPr>
        <w:t>Муромец</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и</w:t>
      </w:r>
      <w:r w:rsidRPr="00520C1D">
        <w:rPr>
          <w:rFonts w:ascii="Times New Roman" w:hAnsi="Times New Roman"/>
          <w:color w:val="000000"/>
          <w:spacing w:val="15"/>
          <w:w w:val="115"/>
          <w:sz w:val="28"/>
          <w:szCs w:val="28"/>
        </w:rPr>
        <w:t xml:space="preserve"> </w:t>
      </w:r>
      <w:r w:rsidRPr="00520C1D">
        <w:rPr>
          <w:rFonts w:ascii="Times New Roman" w:hAnsi="Times New Roman"/>
          <w:color w:val="000000"/>
          <w:w w:val="115"/>
          <w:sz w:val="28"/>
          <w:szCs w:val="28"/>
        </w:rPr>
        <w:t>Святогор».</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Былинные</w:t>
      </w:r>
      <w:r w:rsidRPr="00520C1D">
        <w:rPr>
          <w:rFonts w:ascii="Times New Roman" w:hAnsi="Times New Roman"/>
          <w:i/>
          <w:color w:val="000000"/>
          <w:spacing w:val="5"/>
          <w:w w:val="120"/>
          <w:sz w:val="28"/>
          <w:szCs w:val="28"/>
        </w:rPr>
        <w:t xml:space="preserve"> </w:t>
      </w:r>
      <w:r w:rsidRPr="00520C1D">
        <w:rPr>
          <w:rFonts w:ascii="Times New Roman" w:hAnsi="Times New Roman"/>
          <w:i/>
          <w:color w:val="000000"/>
          <w:w w:val="120"/>
          <w:sz w:val="28"/>
          <w:szCs w:val="28"/>
        </w:rPr>
        <w:t>сюжеты</w:t>
      </w:r>
      <w:r w:rsidRPr="00520C1D">
        <w:rPr>
          <w:rFonts w:ascii="Times New Roman" w:hAnsi="Times New Roman"/>
          <w:i/>
          <w:color w:val="000000"/>
          <w:spacing w:val="5"/>
          <w:w w:val="120"/>
          <w:sz w:val="28"/>
          <w:szCs w:val="28"/>
        </w:rPr>
        <w:t xml:space="preserve"> </w:t>
      </w:r>
      <w:r w:rsidRPr="00520C1D">
        <w:rPr>
          <w:rFonts w:ascii="Times New Roman" w:hAnsi="Times New Roman"/>
          <w:i/>
          <w:color w:val="000000"/>
          <w:w w:val="120"/>
          <w:sz w:val="28"/>
          <w:szCs w:val="28"/>
        </w:rPr>
        <w:t>и</w:t>
      </w:r>
      <w:r w:rsidRPr="00520C1D">
        <w:rPr>
          <w:rFonts w:ascii="Times New Roman" w:hAnsi="Times New Roman"/>
          <w:i/>
          <w:color w:val="000000"/>
          <w:spacing w:val="5"/>
          <w:w w:val="120"/>
          <w:sz w:val="28"/>
          <w:szCs w:val="28"/>
        </w:rPr>
        <w:t xml:space="preserve"> </w:t>
      </w:r>
      <w:r w:rsidRPr="00520C1D">
        <w:rPr>
          <w:rFonts w:ascii="Times New Roman" w:hAnsi="Times New Roman"/>
          <w:i/>
          <w:color w:val="000000"/>
          <w:w w:val="120"/>
          <w:sz w:val="28"/>
          <w:szCs w:val="28"/>
        </w:rPr>
        <w:t>герои</w:t>
      </w:r>
      <w:r w:rsidRPr="00520C1D">
        <w:rPr>
          <w:rFonts w:ascii="Times New Roman" w:hAnsi="Times New Roman"/>
          <w:i/>
          <w:color w:val="000000"/>
          <w:spacing w:val="5"/>
          <w:w w:val="120"/>
          <w:sz w:val="28"/>
          <w:szCs w:val="28"/>
        </w:rPr>
        <w:t xml:space="preserve"> </w:t>
      </w:r>
      <w:r w:rsidRPr="00520C1D">
        <w:rPr>
          <w:rFonts w:ascii="Times New Roman" w:hAnsi="Times New Roman"/>
          <w:i/>
          <w:color w:val="000000"/>
          <w:w w:val="120"/>
          <w:sz w:val="28"/>
          <w:szCs w:val="28"/>
        </w:rPr>
        <w:t>в</w:t>
      </w:r>
      <w:r w:rsidRPr="00520C1D">
        <w:rPr>
          <w:rFonts w:ascii="Times New Roman" w:hAnsi="Times New Roman"/>
          <w:i/>
          <w:color w:val="000000"/>
          <w:spacing w:val="6"/>
          <w:w w:val="120"/>
          <w:sz w:val="28"/>
          <w:szCs w:val="28"/>
        </w:rPr>
        <w:t xml:space="preserve"> </w:t>
      </w:r>
      <w:r w:rsidRPr="00520C1D">
        <w:rPr>
          <w:rFonts w:ascii="Times New Roman" w:hAnsi="Times New Roman"/>
          <w:i/>
          <w:color w:val="000000"/>
          <w:w w:val="120"/>
          <w:sz w:val="28"/>
          <w:szCs w:val="28"/>
        </w:rPr>
        <w:t>русской</w:t>
      </w:r>
      <w:r w:rsidRPr="00520C1D">
        <w:rPr>
          <w:rFonts w:ascii="Times New Roman" w:hAnsi="Times New Roman"/>
          <w:i/>
          <w:color w:val="000000"/>
          <w:spacing w:val="5"/>
          <w:w w:val="120"/>
          <w:sz w:val="28"/>
          <w:szCs w:val="28"/>
        </w:rPr>
        <w:t xml:space="preserve"> </w:t>
      </w:r>
      <w:r w:rsidRPr="00520C1D">
        <w:rPr>
          <w:rFonts w:ascii="Times New Roman" w:hAnsi="Times New Roman"/>
          <w:i/>
          <w:color w:val="000000"/>
          <w:w w:val="120"/>
          <w:sz w:val="28"/>
          <w:szCs w:val="28"/>
        </w:rPr>
        <w:t>литературе</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b/>
          <w:color w:val="000000"/>
          <w:sz w:val="28"/>
          <w:szCs w:val="28"/>
        </w:rPr>
        <w:t>Стихотворения</w:t>
      </w:r>
      <w:r w:rsidRPr="00520C1D">
        <w:rPr>
          <w:rFonts w:ascii="Times New Roman" w:hAnsi="Times New Roman"/>
          <w:color w:val="000000"/>
          <w:sz w:val="28"/>
          <w:szCs w:val="28"/>
        </w:rPr>
        <w:t xml:space="preserve"> (не менее одного). Например: И. А. Бунин «Святогор и Илья».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М.</w:t>
      </w:r>
      <w:r w:rsidRPr="00520C1D">
        <w:rPr>
          <w:rFonts w:ascii="Times New Roman" w:hAnsi="Times New Roman"/>
          <w:b/>
          <w:color w:val="000000"/>
          <w:spacing w:val="12"/>
          <w:w w:val="115"/>
          <w:sz w:val="28"/>
          <w:szCs w:val="28"/>
        </w:rPr>
        <w:t xml:space="preserve"> </w:t>
      </w:r>
      <w:r w:rsidRPr="00520C1D">
        <w:rPr>
          <w:rFonts w:ascii="Times New Roman" w:hAnsi="Times New Roman"/>
          <w:b/>
          <w:color w:val="000000"/>
          <w:w w:val="115"/>
          <w:sz w:val="28"/>
          <w:szCs w:val="28"/>
        </w:rPr>
        <w:t>М.</w:t>
      </w:r>
      <w:r w:rsidRPr="00520C1D">
        <w:rPr>
          <w:rFonts w:ascii="Times New Roman" w:hAnsi="Times New Roman"/>
          <w:b/>
          <w:color w:val="000000"/>
          <w:spacing w:val="12"/>
          <w:w w:val="115"/>
          <w:sz w:val="28"/>
          <w:szCs w:val="28"/>
        </w:rPr>
        <w:t xml:space="preserve"> </w:t>
      </w:r>
      <w:r w:rsidRPr="00520C1D">
        <w:rPr>
          <w:rFonts w:ascii="Times New Roman" w:hAnsi="Times New Roman"/>
          <w:b/>
          <w:color w:val="000000"/>
          <w:w w:val="115"/>
          <w:sz w:val="28"/>
          <w:szCs w:val="28"/>
        </w:rPr>
        <w:t>Пришвин.</w:t>
      </w:r>
      <w:r w:rsidRPr="00520C1D">
        <w:rPr>
          <w:rFonts w:ascii="Times New Roman" w:hAnsi="Times New Roman"/>
          <w:b/>
          <w:color w:val="000000"/>
          <w:spacing w:val="12"/>
          <w:w w:val="115"/>
          <w:sz w:val="28"/>
          <w:szCs w:val="28"/>
        </w:rPr>
        <w:t xml:space="preserve"> </w:t>
      </w:r>
      <w:r w:rsidRPr="00520C1D">
        <w:rPr>
          <w:rFonts w:ascii="Times New Roman" w:hAnsi="Times New Roman"/>
          <w:color w:val="000000"/>
          <w:w w:val="115"/>
          <w:sz w:val="28"/>
          <w:szCs w:val="28"/>
        </w:rPr>
        <w:t>«Певец</w:t>
      </w:r>
      <w:r w:rsidRPr="00520C1D">
        <w:rPr>
          <w:rFonts w:ascii="Times New Roman" w:hAnsi="Times New Roman"/>
          <w:color w:val="000000"/>
          <w:spacing w:val="5"/>
          <w:w w:val="115"/>
          <w:sz w:val="28"/>
          <w:szCs w:val="28"/>
        </w:rPr>
        <w:t xml:space="preserve"> </w:t>
      </w:r>
      <w:r w:rsidRPr="00520C1D">
        <w:rPr>
          <w:rFonts w:ascii="Times New Roman" w:hAnsi="Times New Roman"/>
          <w:color w:val="000000"/>
          <w:w w:val="115"/>
          <w:sz w:val="28"/>
          <w:szCs w:val="28"/>
        </w:rPr>
        <w:t>былин».</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Города земли русской</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Русский</w:t>
      </w:r>
      <w:r w:rsidRPr="00520C1D">
        <w:rPr>
          <w:rFonts w:ascii="Times New Roman" w:hAnsi="Times New Roman"/>
          <w:i/>
          <w:color w:val="000000"/>
          <w:spacing w:val="-1"/>
          <w:w w:val="120"/>
          <w:sz w:val="28"/>
          <w:szCs w:val="28"/>
        </w:rPr>
        <w:t xml:space="preserve"> </w:t>
      </w:r>
      <w:r w:rsidRPr="00520C1D">
        <w:rPr>
          <w:rFonts w:ascii="Times New Roman" w:hAnsi="Times New Roman"/>
          <w:i/>
          <w:color w:val="000000"/>
          <w:w w:val="120"/>
          <w:sz w:val="28"/>
          <w:szCs w:val="28"/>
        </w:rPr>
        <w:t>Север</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С.</w:t>
      </w:r>
      <w:r w:rsidRPr="00520C1D">
        <w:rPr>
          <w:rFonts w:ascii="Times New Roman" w:hAnsi="Times New Roman"/>
          <w:b/>
          <w:color w:val="000000"/>
          <w:spacing w:val="1"/>
          <w:w w:val="115"/>
          <w:sz w:val="28"/>
          <w:szCs w:val="28"/>
        </w:rPr>
        <w:t xml:space="preserve"> </w:t>
      </w:r>
      <w:r w:rsidRPr="00520C1D">
        <w:rPr>
          <w:rFonts w:ascii="Times New Roman" w:hAnsi="Times New Roman"/>
          <w:b/>
          <w:color w:val="000000"/>
          <w:w w:val="115"/>
          <w:sz w:val="28"/>
          <w:szCs w:val="28"/>
        </w:rPr>
        <w:t>Г.</w:t>
      </w:r>
      <w:r w:rsidRPr="00520C1D">
        <w:rPr>
          <w:rFonts w:ascii="Times New Roman" w:hAnsi="Times New Roman"/>
          <w:b/>
          <w:color w:val="000000"/>
          <w:spacing w:val="1"/>
          <w:w w:val="115"/>
          <w:sz w:val="28"/>
          <w:szCs w:val="28"/>
        </w:rPr>
        <w:t xml:space="preserve"> </w:t>
      </w:r>
      <w:r w:rsidRPr="00520C1D">
        <w:rPr>
          <w:rFonts w:ascii="Times New Roman" w:hAnsi="Times New Roman"/>
          <w:b/>
          <w:color w:val="000000"/>
          <w:w w:val="115"/>
          <w:sz w:val="28"/>
          <w:szCs w:val="28"/>
        </w:rPr>
        <w:t xml:space="preserve">Писахов. </w:t>
      </w:r>
      <w:r w:rsidRPr="00520C1D">
        <w:rPr>
          <w:rFonts w:ascii="Times New Roman" w:hAnsi="Times New Roman"/>
          <w:color w:val="000000"/>
          <w:w w:val="115"/>
          <w:sz w:val="28"/>
          <w:szCs w:val="28"/>
        </w:rPr>
        <w:t>«Ледяна колокольня» (не менее одной главы</w:t>
      </w:r>
      <w:r w:rsidRPr="00520C1D">
        <w:rPr>
          <w:rFonts w:ascii="Times New Roman" w:hAnsi="Times New Roman"/>
          <w:color w:val="000000"/>
          <w:spacing w:val="1"/>
          <w:w w:val="115"/>
          <w:sz w:val="28"/>
          <w:szCs w:val="28"/>
        </w:rPr>
        <w:t xml:space="preserve"> </w:t>
      </w:r>
      <w:r w:rsidRPr="00520C1D">
        <w:rPr>
          <w:rFonts w:ascii="Times New Roman" w:hAnsi="Times New Roman"/>
          <w:color w:val="000000"/>
          <w:w w:val="115"/>
          <w:sz w:val="28"/>
          <w:szCs w:val="28"/>
        </w:rPr>
        <w:t>по</w:t>
      </w:r>
      <w:r w:rsidRPr="00520C1D">
        <w:rPr>
          <w:rFonts w:ascii="Times New Roman" w:hAnsi="Times New Roman"/>
          <w:color w:val="000000"/>
          <w:spacing w:val="15"/>
          <w:w w:val="115"/>
          <w:sz w:val="28"/>
          <w:szCs w:val="28"/>
        </w:rPr>
        <w:t xml:space="preserve"> </w:t>
      </w:r>
      <w:r w:rsidRPr="00520C1D">
        <w:rPr>
          <w:rFonts w:ascii="Times New Roman" w:hAnsi="Times New Roman"/>
          <w:color w:val="000000"/>
          <w:w w:val="115"/>
          <w:sz w:val="28"/>
          <w:szCs w:val="28"/>
        </w:rPr>
        <w:t>выбору,</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например:</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«Морожены</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песни»).</w:t>
      </w:r>
    </w:p>
    <w:p w:rsidR="00520C1D" w:rsidRPr="00520C1D" w:rsidRDefault="00520C1D" w:rsidP="00520C1D">
      <w:pPr>
        <w:pStyle w:val="afa"/>
        <w:spacing w:after="0" w:line="240" w:lineRule="auto"/>
        <w:ind w:firstLine="567"/>
        <w:jc w:val="both"/>
        <w:rPr>
          <w:rFonts w:ascii="Times New Roman" w:hAnsi="Times New Roman"/>
          <w:color w:val="000000"/>
          <w:w w:val="120"/>
          <w:sz w:val="28"/>
          <w:szCs w:val="28"/>
        </w:rPr>
      </w:pPr>
      <w:r w:rsidRPr="00520C1D">
        <w:rPr>
          <w:rFonts w:ascii="Times New Roman" w:hAnsi="Times New Roman"/>
          <w:b/>
          <w:color w:val="000000"/>
          <w:w w:val="115"/>
          <w:sz w:val="28"/>
          <w:szCs w:val="28"/>
        </w:rPr>
        <w:t xml:space="preserve">Б. В. Шергин. </w:t>
      </w:r>
      <w:r w:rsidRPr="00520C1D">
        <w:rPr>
          <w:rFonts w:ascii="Times New Roman" w:hAnsi="Times New Roman"/>
          <w:color w:val="000000"/>
          <w:w w:val="115"/>
          <w:sz w:val="28"/>
          <w:szCs w:val="28"/>
        </w:rPr>
        <w:t>«Поморские были и сказания» (не менее двух</w:t>
      </w:r>
      <w:r w:rsidRPr="00520C1D">
        <w:rPr>
          <w:rFonts w:ascii="Times New Roman" w:hAnsi="Times New Roman"/>
          <w:color w:val="000000"/>
          <w:spacing w:val="1"/>
          <w:w w:val="115"/>
          <w:sz w:val="28"/>
          <w:szCs w:val="28"/>
        </w:rPr>
        <w:t xml:space="preserve"> </w:t>
      </w:r>
      <w:r w:rsidRPr="00520C1D">
        <w:rPr>
          <w:rFonts w:ascii="Times New Roman" w:hAnsi="Times New Roman"/>
          <w:color w:val="000000"/>
          <w:w w:val="120"/>
          <w:sz w:val="28"/>
          <w:szCs w:val="28"/>
        </w:rPr>
        <w:t>глав</w:t>
      </w:r>
      <w:r w:rsidRPr="00520C1D">
        <w:rPr>
          <w:rFonts w:ascii="Times New Roman" w:hAnsi="Times New Roman"/>
          <w:color w:val="000000"/>
          <w:spacing w:val="-6"/>
          <w:w w:val="120"/>
          <w:sz w:val="28"/>
          <w:szCs w:val="28"/>
        </w:rPr>
        <w:t xml:space="preserve"> </w:t>
      </w:r>
      <w:r w:rsidRPr="00520C1D">
        <w:rPr>
          <w:rFonts w:ascii="Times New Roman" w:hAnsi="Times New Roman"/>
          <w:color w:val="000000"/>
          <w:w w:val="120"/>
          <w:sz w:val="28"/>
          <w:szCs w:val="28"/>
        </w:rPr>
        <w:t>по</w:t>
      </w:r>
      <w:r w:rsidRPr="00520C1D">
        <w:rPr>
          <w:rFonts w:ascii="Times New Roman" w:hAnsi="Times New Roman"/>
          <w:color w:val="000000"/>
          <w:spacing w:val="-5"/>
          <w:w w:val="120"/>
          <w:sz w:val="28"/>
          <w:szCs w:val="28"/>
        </w:rPr>
        <w:t xml:space="preserve"> </w:t>
      </w:r>
      <w:r w:rsidRPr="00520C1D">
        <w:rPr>
          <w:rFonts w:ascii="Times New Roman" w:hAnsi="Times New Roman"/>
          <w:color w:val="000000"/>
          <w:w w:val="120"/>
          <w:sz w:val="28"/>
          <w:szCs w:val="28"/>
        </w:rPr>
        <w:t>выбору,</w:t>
      </w:r>
      <w:r w:rsidRPr="00520C1D">
        <w:rPr>
          <w:rFonts w:ascii="Times New Roman" w:hAnsi="Times New Roman"/>
          <w:color w:val="000000"/>
          <w:spacing w:val="-5"/>
          <w:w w:val="120"/>
          <w:sz w:val="28"/>
          <w:szCs w:val="28"/>
        </w:rPr>
        <w:t xml:space="preserve"> </w:t>
      </w:r>
      <w:r w:rsidRPr="00520C1D">
        <w:rPr>
          <w:rFonts w:ascii="Times New Roman" w:hAnsi="Times New Roman"/>
          <w:color w:val="000000"/>
          <w:w w:val="120"/>
          <w:sz w:val="28"/>
          <w:szCs w:val="28"/>
        </w:rPr>
        <w:t>например:</w:t>
      </w:r>
      <w:r w:rsidRPr="00520C1D">
        <w:rPr>
          <w:rFonts w:ascii="Times New Roman" w:hAnsi="Times New Roman"/>
          <w:color w:val="000000"/>
          <w:spacing w:val="-6"/>
          <w:w w:val="120"/>
          <w:sz w:val="28"/>
          <w:szCs w:val="28"/>
        </w:rPr>
        <w:t xml:space="preserve"> </w:t>
      </w:r>
      <w:r w:rsidRPr="00520C1D">
        <w:rPr>
          <w:rFonts w:ascii="Times New Roman" w:hAnsi="Times New Roman"/>
          <w:color w:val="000000"/>
          <w:w w:val="120"/>
          <w:sz w:val="28"/>
          <w:szCs w:val="28"/>
        </w:rPr>
        <w:t>«Детство</w:t>
      </w:r>
      <w:r w:rsidRPr="00520C1D">
        <w:rPr>
          <w:rFonts w:ascii="Times New Roman" w:hAnsi="Times New Roman"/>
          <w:color w:val="000000"/>
          <w:spacing w:val="-5"/>
          <w:w w:val="120"/>
          <w:sz w:val="28"/>
          <w:szCs w:val="28"/>
        </w:rPr>
        <w:t xml:space="preserve"> </w:t>
      </w:r>
      <w:r w:rsidRPr="00520C1D">
        <w:rPr>
          <w:rFonts w:ascii="Times New Roman" w:hAnsi="Times New Roman"/>
          <w:color w:val="000000"/>
          <w:w w:val="120"/>
          <w:sz w:val="28"/>
          <w:szCs w:val="28"/>
        </w:rPr>
        <w:t>в</w:t>
      </w:r>
      <w:r w:rsidRPr="00520C1D">
        <w:rPr>
          <w:rFonts w:ascii="Times New Roman" w:hAnsi="Times New Roman"/>
          <w:color w:val="000000"/>
          <w:spacing w:val="-5"/>
          <w:w w:val="120"/>
          <w:sz w:val="28"/>
          <w:szCs w:val="28"/>
        </w:rPr>
        <w:t xml:space="preserve"> </w:t>
      </w:r>
      <w:r w:rsidRPr="00520C1D">
        <w:rPr>
          <w:rFonts w:ascii="Times New Roman" w:hAnsi="Times New Roman"/>
          <w:color w:val="000000"/>
          <w:w w:val="120"/>
          <w:sz w:val="28"/>
          <w:szCs w:val="28"/>
        </w:rPr>
        <w:t>Архангельске»,</w:t>
      </w:r>
      <w:r w:rsidRPr="00520C1D">
        <w:rPr>
          <w:rFonts w:ascii="Times New Roman" w:hAnsi="Times New Roman"/>
          <w:color w:val="000000"/>
          <w:spacing w:val="-6"/>
          <w:w w:val="120"/>
          <w:sz w:val="28"/>
          <w:szCs w:val="28"/>
        </w:rPr>
        <w:t xml:space="preserve"> </w:t>
      </w:r>
      <w:r w:rsidRPr="00520C1D">
        <w:rPr>
          <w:rFonts w:ascii="Times New Roman" w:hAnsi="Times New Roman"/>
          <w:color w:val="000000"/>
          <w:w w:val="120"/>
          <w:sz w:val="28"/>
          <w:szCs w:val="28"/>
        </w:rPr>
        <w:t>«Миша</w:t>
      </w:r>
      <w:r w:rsidRPr="00520C1D">
        <w:rPr>
          <w:rFonts w:ascii="Times New Roman" w:hAnsi="Times New Roman"/>
          <w:color w:val="000000"/>
          <w:spacing w:val="-57"/>
          <w:w w:val="120"/>
          <w:sz w:val="28"/>
          <w:szCs w:val="28"/>
        </w:rPr>
        <w:t xml:space="preserve"> </w:t>
      </w:r>
      <w:r w:rsidRPr="00520C1D">
        <w:rPr>
          <w:rFonts w:ascii="Times New Roman" w:hAnsi="Times New Roman"/>
          <w:color w:val="000000"/>
          <w:w w:val="120"/>
          <w:sz w:val="28"/>
          <w:szCs w:val="28"/>
        </w:rPr>
        <w:t>Ласкин»).</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Родные просторы</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Зима</w:t>
      </w:r>
      <w:r w:rsidRPr="00520C1D">
        <w:rPr>
          <w:rFonts w:ascii="Times New Roman" w:hAnsi="Times New Roman"/>
          <w:i/>
          <w:color w:val="000000"/>
          <w:spacing w:val="16"/>
          <w:w w:val="120"/>
          <w:sz w:val="28"/>
          <w:szCs w:val="28"/>
        </w:rPr>
        <w:t xml:space="preserve"> </w:t>
      </w:r>
      <w:r w:rsidRPr="00520C1D">
        <w:rPr>
          <w:rFonts w:ascii="Times New Roman" w:hAnsi="Times New Roman"/>
          <w:i/>
          <w:color w:val="000000"/>
          <w:w w:val="120"/>
          <w:sz w:val="28"/>
          <w:szCs w:val="28"/>
        </w:rPr>
        <w:t>в</w:t>
      </w:r>
      <w:r w:rsidRPr="00520C1D">
        <w:rPr>
          <w:rFonts w:ascii="Times New Roman" w:hAnsi="Times New Roman"/>
          <w:i/>
          <w:color w:val="000000"/>
          <w:spacing w:val="17"/>
          <w:w w:val="120"/>
          <w:sz w:val="28"/>
          <w:szCs w:val="28"/>
        </w:rPr>
        <w:t xml:space="preserve"> </w:t>
      </w:r>
      <w:r w:rsidRPr="00520C1D">
        <w:rPr>
          <w:rFonts w:ascii="Times New Roman" w:hAnsi="Times New Roman"/>
          <w:i/>
          <w:color w:val="000000"/>
          <w:w w:val="120"/>
          <w:sz w:val="28"/>
          <w:szCs w:val="28"/>
        </w:rPr>
        <w:t>русской</w:t>
      </w:r>
      <w:r w:rsidRPr="00520C1D">
        <w:rPr>
          <w:rFonts w:ascii="Times New Roman" w:hAnsi="Times New Roman"/>
          <w:i/>
          <w:color w:val="000000"/>
          <w:spacing w:val="17"/>
          <w:w w:val="120"/>
          <w:sz w:val="28"/>
          <w:szCs w:val="28"/>
        </w:rPr>
        <w:t xml:space="preserve"> </w:t>
      </w:r>
      <w:r w:rsidRPr="00520C1D">
        <w:rPr>
          <w:rFonts w:ascii="Times New Roman" w:hAnsi="Times New Roman"/>
          <w:i/>
          <w:color w:val="000000"/>
          <w:w w:val="120"/>
          <w:sz w:val="28"/>
          <w:szCs w:val="28"/>
        </w:rPr>
        <w:t>поэзии</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34"/>
          <w:w w:val="115"/>
          <w:sz w:val="28"/>
          <w:szCs w:val="28"/>
        </w:rPr>
        <w:t xml:space="preserve"> </w:t>
      </w:r>
      <w:r w:rsidRPr="00520C1D">
        <w:rPr>
          <w:rFonts w:ascii="Times New Roman" w:hAnsi="Times New Roman"/>
          <w:color w:val="000000"/>
          <w:sz w:val="28"/>
          <w:szCs w:val="28"/>
        </w:rPr>
        <w:t>(не менее двух). Например: И. С. Никитин «Встреча Зимы», А. А. Блок «Снег да снег. Всю избу занесло…», Н. М. Рубцов «Первый снег» и др.</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По</w:t>
      </w:r>
      <w:r w:rsidRPr="00520C1D">
        <w:rPr>
          <w:rFonts w:ascii="Times New Roman" w:hAnsi="Times New Roman"/>
          <w:i/>
          <w:color w:val="000000"/>
          <w:spacing w:val="18"/>
          <w:w w:val="120"/>
          <w:sz w:val="28"/>
          <w:szCs w:val="28"/>
        </w:rPr>
        <w:t xml:space="preserve"> </w:t>
      </w:r>
      <w:r w:rsidRPr="00520C1D">
        <w:rPr>
          <w:rFonts w:ascii="Times New Roman" w:hAnsi="Times New Roman"/>
          <w:i/>
          <w:color w:val="000000"/>
          <w:w w:val="120"/>
          <w:sz w:val="28"/>
          <w:szCs w:val="28"/>
        </w:rPr>
        <w:t>мотивам</w:t>
      </w:r>
      <w:r w:rsidRPr="00520C1D">
        <w:rPr>
          <w:rFonts w:ascii="Times New Roman" w:hAnsi="Times New Roman"/>
          <w:i/>
          <w:color w:val="000000"/>
          <w:spacing w:val="19"/>
          <w:w w:val="120"/>
          <w:sz w:val="28"/>
          <w:szCs w:val="28"/>
        </w:rPr>
        <w:t xml:space="preserve"> </w:t>
      </w:r>
      <w:r w:rsidRPr="00520C1D">
        <w:rPr>
          <w:rFonts w:ascii="Times New Roman" w:hAnsi="Times New Roman"/>
          <w:i/>
          <w:color w:val="000000"/>
          <w:w w:val="120"/>
          <w:sz w:val="28"/>
          <w:szCs w:val="28"/>
        </w:rPr>
        <w:t>русских</w:t>
      </w:r>
      <w:r w:rsidRPr="00520C1D">
        <w:rPr>
          <w:rFonts w:ascii="Times New Roman" w:hAnsi="Times New Roman"/>
          <w:i/>
          <w:color w:val="000000"/>
          <w:spacing w:val="19"/>
          <w:w w:val="120"/>
          <w:sz w:val="28"/>
          <w:szCs w:val="28"/>
        </w:rPr>
        <w:t xml:space="preserve"> </w:t>
      </w:r>
      <w:r w:rsidRPr="00520C1D">
        <w:rPr>
          <w:rFonts w:ascii="Times New Roman" w:hAnsi="Times New Roman"/>
          <w:i/>
          <w:color w:val="000000"/>
          <w:w w:val="120"/>
          <w:sz w:val="28"/>
          <w:szCs w:val="28"/>
        </w:rPr>
        <w:t>сказок</w:t>
      </w:r>
      <w:r w:rsidRPr="00520C1D">
        <w:rPr>
          <w:rFonts w:ascii="Times New Roman" w:hAnsi="Times New Roman"/>
          <w:i/>
          <w:color w:val="000000"/>
          <w:spacing w:val="18"/>
          <w:w w:val="120"/>
          <w:sz w:val="28"/>
          <w:szCs w:val="28"/>
        </w:rPr>
        <w:t xml:space="preserve"> </w:t>
      </w:r>
      <w:r w:rsidRPr="00520C1D">
        <w:rPr>
          <w:rFonts w:ascii="Times New Roman" w:hAnsi="Times New Roman"/>
          <w:i/>
          <w:color w:val="000000"/>
          <w:w w:val="120"/>
          <w:sz w:val="28"/>
          <w:szCs w:val="28"/>
        </w:rPr>
        <w:t>о</w:t>
      </w:r>
      <w:r w:rsidRPr="00520C1D">
        <w:rPr>
          <w:rFonts w:ascii="Times New Roman" w:hAnsi="Times New Roman"/>
          <w:i/>
          <w:color w:val="000000"/>
          <w:spacing w:val="19"/>
          <w:w w:val="120"/>
          <w:sz w:val="28"/>
          <w:szCs w:val="28"/>
        </w:rPr>
        <w:t xml:space="preserve"> </w:t>
      </w:r>
      <w:r w:rsidRPr="00520C1D">
        <w:rPr>
          <w:rFonts w:ascii="Times New Roman" w:hAnsi="Times New Roman"/>
          <w:i/>
          <w:color w:val="000000"/>
          <w:w w:val="120"/>
          <w:sz w:val="28"/>
          <w:szCs w:val="28"/>
        </w:rPr>
        <w:t>зиме</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20"/>
          <w:sz w:val="28"/>
          <w:szCs w:val="28"/>
        </w:rPr>
        <w:t>Е.</w:t>
      </w:r>
      <w:r w:rsidRPr="00520C1D">
        <w:rPr>
          <w:rFonts w:ascii="Times New Roman" w:hAnsi="Times New Roman"/>
          <w:b/>
          <w:color w:val="000000"/>
          <w:spacing w:val="-3"/>
          <w:w w:val="120"/>
          <w:sz w:val="28"/>
          <w:szCs w:val="28"/>
        </w:rPr>
        <w:t xml:space="preserve"> </w:t>
      </w:r>
      <w:r w:rsidRPr="00520C1D">
        <w:rPr>
          <w:rFonts w:ascii="Times New Roman" w:hAnsi="Times New Roman"/>
          <w:b/>
          <w:color w:val="000000"/>
          <w:w w:val="120"/>
          <w:sz w:val="28"/>
          <w:szCs w:val="28"/>
        </w:rPr>
        <w:t>Л.</w:t>
      </w:r>
      <w:r w:rsidRPr="00520C1D">
        <w:rPr>
          <w:rFonts w:ascii="Times New Roman" w:hAnsi="Times New Roman"/>
          <w:b/>
          <w:color w:val="000000"/>
          <w:spacing w:val="-2"/>
          <w:w w:val="120"/>
          <w:sz w:val="28"/>
          <w:szCs w:val="28"/>
        </w:rPr>
        <w:t xml:space="preserve"> </w:t>
      </w:r>
      <w:r w:rsidRPr="00520C1D">
        <w:rPr>
          <w:rFonts w:ascii="Times New Roman" w:hAnsi="Times New Roman"/>
          <w:b/>
          <w:color w:val="000000"/>
          <w:w w:val="120"/>
          <w:sz w:val="28"/>
          <w:szCs w:val="28"/>
        </w:rPr>
        <w:t>Шварц.</w:t>
      </w:r>
      <w:r w:rsidRPr="00520C1D">
        <w:rPr>
          <w:rFonts w:ascii="Times New Roman" w:hAnsi="Times New Roman"/>
          <w:b/>
          <w:color w:val="000000"/>
          <w:spacing w:val="-2"/>
          <w:w w:val="120"/>
          <w:sz w:val="28"/>
          <w:szCs w:val="28"/>
        </w:rPr>
        <w:t xml:space="preserve"> </w:t>
      </w:r>
      <w:r w:rsidRPr="00520C1D">
        <w:rPr>
          <w:rFonts w:ascii="Times New Roman" w:hAnsi="Times New Roman"/>
          <w:color w:val="000000"/>
          <w:w w:val="120"/>
          <w:sz w:val="28"/>
          <w:szCs w:val="28"/>
        </w:rPr>
        <w:t>«Два</w:t>
      </w:r>
      <w:r w:rsidRPr="00520C1D">
        <w:rPr>
          <w:rFonts w:ascii="Times New Roman" w:hAnsi="Times New Roman"/>
          <w:color w:val="000000"/>
          <w:spacing w:val="-8"/>
          <w:w w:val="120"/>
          <w:sz w:val="28"/>
          <w:szCs w:val="28"/>
        </w:rPr>
        <w:t xml:space="preserve"> </w:t>
      </w:r>
      <w:r w:rsidRPr="00520C1D">
        <w:rPr>
          <w:rFonts w:ascii="Times New Roman" w:hAnsi="Times New Roman"/>
          <w:color w:val="000000"/>
          <w:w w:val="120"/>
          <w:sz w:val="28"/>
          <w:szCs w:val="28"/>
        </w:rPr>
        <w:t>брата».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Раздел 2. Русские традиции</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Праздники русского мира</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5"/>
          <w:sz w:val="28"/>
          <w:szCs w:val="28"/>
        </w:rPr>
        <w:t>Масленица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0"/>
          <w:sz w:val="28"/>
          <w:szCs w:val="28"/>
        </w:rPr>
        <w:t>Стихотворения</w:t>
      </w:r>
      <w:r w:rsidRPr="00520C1D">
        <w:rPr>
          <w:rFonts w:ascii="Times New Roman" w:hAnsi="Times New Roman"/>
          <w:b/>
          <w:color w:val="000000"/>
          <w:spacing w:val="22"/>
          <w:w w:val="110"/>
          <w:sz w:val="28"/>
          <w:szCs w:val="28"/>
        </w:rPr>
        <w:t xml:space="preserve"> </w:t>
      </w:r>
      <w:r w:rsidRPr="00520C1D">
        <w:rPr>
          <w:rFonts w:ascii="Times New Roman" w:hAnsi="Times New Roman"/>
          <w:color w:val="000000"/>
          <w:w w:val="110"/>
          <w:sz w:val="28"/>
          <w:szCs w:val="28"/>
        </w:rPr>
        <w:t>(не</w:t>
      </w:r>
      <w:r w:rsidRPr="00520C1D">
        <w:rPr>
          <w:rFonts w:ascii="Times New Roman" w:hAnsi="Times New Roman"/>
          <w:color w:val="000000"/>
          <w:spacing w:val="15"/>
          <w:w w:val="110"/>
          <w:sz w:val="28"/>
          <w:szCs w:val="28"/>
        </w:rPr>
        <w:t xml:space="preserve"> </w:t>
      </w:r>
      <w:r w:rsidRPr="00520C1D">
        <w:rPr>
          <w:rFonts w:ascii="Times New Roman" w:hAnsi="Times New Roman"/>
          <w:color w:val="000000"/>
          <w:w w:val="110"/>
          <w:sz w:val="28"/>
          <w:szCs w:val="28"/>
        </w:rPr>
        <w:t>менее</w:t>
      </w:r>
      <w:r w:rsidRPr="00520C1D">
        <w:rPr>
          <w:rFonts w:ascii="Times New Roman" w:hAnsi="Times New Roman"/>
          <w:color w:val="000000"/>
          <w:spacing w:val="16"/>
          <w:w w:val="110"/>
          <w:sz w:val="28"/>
          <w:szCs w:val="28"/>
        </w:rPr>
        <w:t xml:space="preserve"> </w:t>
      </w:r>
      <w:r w:rsidRPr="00520C1D">
        <w:rPr>
          <w:rFonts w:ascii="Times New Roman" w:hAnsi="Times New Roman"/>
          <w:color w:val="000000"/>
          <w:w w:val="110"/>
          <w:sz w:val="28"/>
          <w:szCs w:val="28"/>
        </w:rPr>
        <w:t>двух).</w:t>
      </w:r>
      <w:r w:rsidRPr="00520C1D">
        <w:rPr>
          <w:rFonts w:ascii="Times New Roman" w:hAnsi="Times New Roman"/>
          <w:color w:val="000000"/>
          <w:spacing w:val="15"/>
          <w:w w:val="110"/>
          <w:sz w:val="28"/>
          <w:szCs w:val="28"/>
        </w:rPr>
        <w:t xml:space="preserve"> </w:t>
      </w:r>
      <w:r w:rsidRPr="00520C1D">
        <w:rPr>
          <w:rFonts w:ascii="Times New Roman" w:hAnsi="Times New Roman"/>
          <w:color w:val="000000"/>
          <w:w w:val="110"/>
          <w:sz w:val="28"/>
          <w:szCs w:val="28"/>
        </w:rPr>
        <w:t>Например:</w:t>
      </w:r>
      <w:r w:rsidRPr="00520C1D">
        <w:rPr>
          <w:rFonts w:ascii="Times New Roman" w:hAnsi="Times New Roman"/>
          <w:color w:val="000000"/>
          <w:spacing w:val="16"/>
          <w:w w:val="110"/>
          <w:sz w:val="28"/>
          <w:szCs w:val="28"/>
        </w:rPr>
        <w:t xml:space="preserve"> </w:t>
      </w:r>
      <w:r w:rsidRPr="00520C1D">
        <w:rPr>
          <w:rFonts w:ascii="Times New Roman" w:hAnsi="Times New Roman"/>
          <w:color w:val="000000"/>
          <w:w w:val="110"/>
          <w:sz w:val="28"/>
          <w:szCs w:val="28"/>
        </w:rPr>
        <w:t>М.</w:t>
      </w:r>
      <w:r w:rsidRPr="00520C1D">
        <w:rPr>
          <w:rFonts w:ascii="Times New Roman" w:hAnsi="Times New Roman"/>
          <w:color w:val="000000"/>
          <w:spacing w:val="16"/>
          <w:w w:val="110"/>
          <w:sz w:val="28"/>
          <w:szCs w:val="28"/>
        </w:rPr>
        <w:t xml:space="preserve"> </w:t>
      </w:r>
      <w:r w:rsidRPr="00520C1D">
        <w:rPr>
          <w:rFonts w:ascii="Times New Roman" w:hAnsi="Times New Roman"/>
          <w:color w:val="000000"/>
          <w:w w:val="110"/>
          <w:sz w:val="28"/>
          <w:szCs w:val="28"/>
        </w:rPr>
        <w:t>Ю.</w:t>
      </w:r>
      <w:r w:rsidRPr="00520C1D">
        <w:rPr>
          <w:rFonts w:ascii="Times New Roman" w:hAnsi="Times New Roman"/>
          <w:color w:val="000000"/>
          <w:spacing w:val="15"/>
          <w:w w:val="110"/>
          <w:sz w:val="28"/>
          <w:szCs w:val="28"/>
        </w:rPr>
        <w:t xml:space="preserve"> </w:t>
      </w:r>
      <w:r w:rsidRPr="00520C1D">
        <w:rPr>
          <w:rFonts w:ascii="Times New Roman" w:hAnsi="Times New Roman"/>
          <w:color w:val="000000"/>
          <w:w w:val="110"/>
          <w:sz w:val="28"/>
          <w:szCs w:val="28"/>
        </w:rPr>
        <w:t xml:space="preserve">Лермонтов </w:t>
      </w:r>
      <w:r w:rsidRPr="00520C1D">
        <w:rPr>
          <w:rFonts w:ascii="Times New Roman" w:hAnsi="Times New Roman"/>
          <w:color w:val="000000"/>
          <w:w w:val="115"/>
          <w:sz w:val="28"/>
          <w:szCs w:val="28"/>
        </w:rPr>
        <w:t>«Посреди</w:t>
      </w:r>
      <w:r w:rsidRPr="00520C1D">
        <w:rPr>
          <w:rFonts w:ascii="Times New Roman" w:hAnsi="Times New Roman"/>
          <w:color w:val="000000"/>
          <w:spacing w:val="-5"/>
          <w:w w:val="115"/>
          <w:sz w:val="28"/>
          <w:szCs w:val="28"/>
        </w:rPr>
        <w:t xml:space="preserve"> </w:t>
      </w:r>
      <w:r w:rsidRPr="00520C1D">
        <w:rPr>
          <w:rFonts w:ascii="Times New Roman" w:hAnsi="Times New Roman"/>
          <w:color w:val="000000"/>
          <w:w w:val="115"/>
          <w:sz w:val="28"/>
          <w:szCs w:val="28"/>
        </w:rPr>
        <w:t>небесных</w:t>
      </w:r>
      <w:r w:rsidRPr="00520C1D">
        <w:rPr>
          <w:rFonts w:ascii="Times New Roman" w:hAnsi="Times New Roman"/>
          <w:color w:val="000000"/>
          <w:spacing w:val="-4"/>
          <w:w w:val="115"/>
          <w:sz w:val="28"/>
          <w:szCs w:val="28"/>
        </w:rPr>
        <w:t xml:space="preserve"> </w:t>
      </w:r>
      <w:r w:rsidRPr="00520C1D">
        <w:rPr>
          <w:rFonts w:ascii="Times New Roman" w:hAnsi="Times New Roman"/>
          <w:color w:val="000000"/>
          <w:w w:val="115"/>
          <w:sz w:val="28"/>
          <w:szCs w:val="28"/>
        </w:rPr>
        <w:t>тел…»,</w:t>
      </w:r>
      <w:r w:rsidRPr="00520C1D">
        <w:rPr>
          <w:rFonts w:ascii="Times New Roman" w:hAnsi="Times New Roman"/>
          <w:color w:val="000000"/>
          <w:spacing w:val="-4"/>
          <w:w w:val="115"/>
          <w:sz w:val="28"/>
          <w:szCs w:val="28"/>
        </w:rPr>
        <w:t xml:space="preserve"> </w:t>
      </w:r>
      <w:r w:rsidRPr="00520C1D">
        <w:rPr>
          <w:rFonts w:ascii="Times New Roman" w:hAnsi="Times New Roman"/>
          <w:color w:val="000000"/>
          <w:w w:val="115"/>
          <w:sz w:val="28"/>
          <w:szCs w:val="28"/>
        </w:rPr>
        <w:t>А.</w:t>
      </w:r>
      <w:r w:rsidRPr="00520C1D">
        <w:rPr>
          <w:rFonts w:ascii="Times New Roman" w:hAnsi="Times New Roman"/>
          <w:color w:val="000000"/>
          <w:spacing w:val="-4"/>
          <w:w w:val="115"/>
          <w:sz w:val="28"/>
          <w:szCs w:val="28"/>
        </w:rPr>
        <w:t xml:space="preserve"> </w:t>
      </w:r>
      <w:r w:rsidRPr="00520C1D">
        <w:rPr>
          <w:rFonts w:ascii="Times New Roman" w:hAnsi="Times New Roman"/>
          <w:color w:val="000000"/>
          <w:w w:val="115"/>
          <w:sz w:val="28"/>
          <w:szCs w:val="28"/>
        </w:rPr>
        <w:t>Д.</w:t>
      </w:r>
      <w:r w:rsidRPr="00520C1D">
        <w:rPr>
          <w:rFonts w:ascii="Times New Roman" w:hAnsi="Times New Roman"/>
          <w:color w:val="000000"/>
          <w:spacing w:val="-4"/>
          <w:w w:val="115"/>
          <w:sz w:val="28"/>
          <w:szCs w:val="28"/>
        </w:rPr>
        <w:t xml:space="preserve"> </w:t>
      </w:r>
      <w:r w:rsidRPr="00520C1D">
        <w:rPr>
          <w:rFonts w:ascii="Times New Roman" w:hAnsi="Times New Roman"/>
          <w:color w:val="000000"/>
          <w:w w:val="115"/>
          <w:sz w:val="28"/>
          <w:szCs w:val="28"/>
        </w:rPr>
        <w:t>Дементьев</w:t>
      </w:r>
      <w:r w:rsidRPr="00520C1D">
        <w:rPr>
          <w:rFonts w:ascii="Times New Roman" w:hAnsi="Times New Roman"/>
          <w:color w:val="000000"/>
          <w:spacing w:val="-4"/>
          <w:w w:val="115"/>
          <w:sz w:val="28"/>
          <w:szCs w:val="28"/>
        </w:rPr>
        <w:t xml:space="preserve"> </w:t>
      </w:r>
      <w:r w:rsidRPr="00520C1D">
        <w:rPr>
          <w:rFonts w:ascii="Times New Roman" w:hAnsi="Times New Roman"/>
          <w:color w:val="000000"/>
          <w:w w:val="115"/>
          <w:sz w:val="28"/>
          <w:szCs w:val="28"/>
        </w:rPr>
        <w:t>«Прощёное</w:t>
      </w:r>
      <w:r w:rsidRPr="00520C1D">
        <w:rPr>
          <w:rFonts w:ascii="Times New Roman" w:hAnsi="Times New Roman"/>
          <w:color w:val="000000"/>
          <w:spacing w:val="-5"/>
          <w:w w:val="115"/>
          <w:sz w:val="28"/>
          <w:szCs w:val="28"/>
        </w:rPr>
        <w:t xml:space="preserve"> </w:t>
      </w:r>
      <w:r w:rsidRPr="00520C1D">
        <w:rPr>
          <w:rFonts w:ascii="Times New Roman" w:hAnsi="Times New Roman"/>
          <w:color w:val="000000"/>
          <w:w w:val="115"/>
          <w:sz w:val="28"/>
          <w:szCs w:val="28"/>
        </w:rPr>
        <w:t>воскресенье»</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и</w:t>
      </w:r>
      <w:r w:rsidRPr="00520C1D">
        <w:rPr>
          <w:rFonts w:ascii="Times New Roman" w:hAnsi="Times New Roman"/>
          <w:color w:val="000000"/>
          <w:spacing w:val="15"/>
          <w:w w:val="115"/>
          <w:sz w:val="28"/>
          <w:szCs w:val="28"/>
        </w:rPr>
        <w:t xml:space="preserve"> </w:t>
      </w:r>
      <w:r w:rsidRPr="00520C1D">
        <w:rPr>
          <w:rFonts w:ascii="Times New Roman" w:hAnsi="Times New Roman"/>
          <w:color w:val="000000"/>
          <w:w w:val="115"/>
          <w:sz w:val="28"/>
          <w:szCs w:val="28"/>
        </w:rPr>
        <w:t>др.</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20"/>
          <w:sz w:val="28"/>
          <w:szCs w:val="28"/>
        </w:rPr>
        <w:t>А.</w:t>
      </w:r>
      <w:r w:rsidRPr="00520C1D">
        <w:rPr>
          <w:rFonts w:ascii="Times New Roman" w:hAnsi="Times New Roman"/>
          <w:b/>
          <w:color w:val="000000"/>
          <w:spacing w:val="9"/>
          <w:w w:val="120"/>
          <w:sz w:val="28"/>
          <w:szCs w:val="28"/>
        </w:rPr>
        <w:t xml:space="preserve"> </w:t>
      </w:r>
      <w:r w:rsidRPr="00520C1D">
        <w:rPr>
          <w:rFonts w:ascii="Times New Roman" w:hAnsi="Times New Roman"/>
          <w:b/>
          <w:color w:val="000000"/>
          <w:w w:val="120"/>
          <w:sz w:val="28"/>
          <w:szCs w:val="28"/>
        </w:rPr>
        <w:t>П.</w:t>
      </w:r>
      <w:r w:rsidRPr="00520C1D">
        <w:rPr>
          <w:rFonts w:ascii="Times New Roman" w:hAnsi="Times New Roman"/>
          <w:b/>
          <w:color w:val="000000"/>
          <w:spacing w:val="9"/>
          <w:w w:val="120"/>
          <w:sz w:val="28"/>
          <w:szCs w:val="28"/>
        </w:rPr>
        <w:t xml:space="preserve"> </w:t>
      </w:r>
      <w:r w:rsidRPr="00520C1D">
        <w:rPr>
          <w:rFonts w:ascii="Times New Roman" w:hAnsi="Times New Roman"/>
          <w:b/>
          <w:color w:val="000000"/>
          <w:w w:val="120"/>
          <w:sz w:val="28"/>
          <w:szCs w:val="28"/>
        </w:rPr>
        <w:t>Чехов.</w:t>
      </w:r>
      <w:r w:rsidRPr="00520C1D">
        <w:rPr>
          <w:rFonts w:ascii="Times New Roman" w:hAnsi="Times New Roman"/>
          <w:b/>
          <w:color w:val="000000"/>
          <w:spacing w:val="9"/>
          <w:w w:val="120"/>
          <w:sz w:val="28"/>
          <w:szCs w:val="28"/>
        </w:rPr>
        <w:t xml:space="preserve"> </w:t>
      </w:r>
      <w:r w:rsidRPr="00520C1D">
        <w:rPr>
          <w:rFonts w:ascii="Times New Roman" w:hAnsi="Times New Roman"/>
          <w:color w:val="000000"/>
          <w:w w:val="120"/>
          <w:sz w:val="28"/>
          <w:szCs w:val="28"/>
        </w:rPr>
        <w:t>«Блины».</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Тэффи.</w:t>
      </w:r>
      <w:r w:rsidRPr="00520C1D">
        <w:rPr>
          <w:rFonts w:ascii="Times New Roman" w:hAnsi="Times New Roman"/>
          <w:b/>
          <w:color w:val="000000"/>
          <w:spacing w:val="18"/>
          <w:w w:val="115"/>
          <w:sz w:val="28"/>
          <w:szCs w:val="28"/>
        </w:rPr>
        <w:t xml:space="preserve"> </w:t>
      </w:r>
      <w:r w:rsidRPr="00520C1D">
        <w:rPr>
          <w:rFonts w:ascii="Times New Roman" w:hAnsi="Times New Roman"/>
          <w:color w:val="000000"/>
          <w:w w:val="115"/>
          <w:sz w:val="28"/>
          <w:szCs w:val="28"/>
        </w:rPr>
        <w:t>«Блины».</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Тепло родного дома</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Всюду</w:t>
      </w:r>
      <w:r w:rsidRPr="00520C1D">
        <w:rPr>
          <w:rFonts w:ascii="Times New Roman" w:hAnsi="Times New Roman"/>
          <w:i/>
          <w:color w:val="000000"/>
          <w:spacing w:val="-1"/>
          <w:w w:val="120"/>
          <w:sz w:val="28"/>
          <w:szCs w:val="28"/>
        </w:rPr>
        <w:t xml:space="preserve"> </w:t>
      </w:r>
      <w:r w:rsidRPr="00520C1D">
        <w:rPr>
          <w:rFonts w:ascii="Times New Roman" w:hAnsi="Times New Roman"/>
          <w:i/>
          <w:color w:val="000000"/>
          <w:w w:val="120"/>
          <w:sz w:val="28"/>
          <w:szCs w:val="28"/>
        </w:rPr>
        <w:t>родимую Русь</w:t>
      </w:r>
      <w:r w:rsidRPr="00520C1D">
        <w:rPr>
          <w:rFonts w:ascii="Times New Roman" w:hAnsi="Times New Roman"/>
          <w:i/>
          <w:color w:val="000000"/>
          <w:spacing w:val="-1"/>
          <w:w w:val="120"/>
          <w:sz w:val="28"/>
          <w:szCs w:val="28"/>
        </w:rPr>
        <w:t xml:space="preserve"> </w:t>
      </w:r>
      <w:r w:rsidRPr="00520C1D">
        <w:rPr>
          <w:rFonts w:ascii="Times New Roman" w:hAnsi="Times New Roman"/>
          <w:i/>
          <w:color w:val="000000"/>
          <w:w w:val="120"/>
          <w:sz w:val="28"/>
          <w:szCs w:val="28"/>
        </w:rPr>
        <w:t>узнаю</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26"/>
          <w:w w:val="115"/>
          <w:sz w:val="28"/>
          <w:szCs w:val="28"/>
        </w:rPr>
        <w:t xml:space="preserve"> </w:t>
      </w:r>
      <w:r w:rsidRPr="00520C1D">
        <w:rPr>
          <w:rFonts w:ascii="Times New Roman" w:hAnsi="Times New Roman"/>
          <w:color w:val="000000"/>
          <w:w w:val="115"/>
          <w:sz w:val="28"/>
          <w:szCs w:val="28"/>
        </w:rPr>
        <w:t>(не</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менее</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одного).</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Например:</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В.</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А.</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Рождественский</w:t>
      </w:r>
      <w:r w:rsidRPr="00520C1D">
        <w:rPr>
          <w:rFonts w:ascii="Times New Roman" w:hAnsi="Times New Roman"/>
          <w:color w:val="000000"/>
          <w:spacing w:val="17"/>
          <w:w w:val="115"/>
          <w:sz w:val="28"/>
          <w:szCs w:val="28"/>
        </w:rPr>
        <w:t xml:space="preserve"> </w:t>
      </w:r>
      <w:r w:rsidRPr="00520C1D">
        <w:rPr>
          <w:rFonts w:ascii="Times New Roman" w:hAnsi="Times New Roman"/>
          <w:color w:val="000000"/>
          <w:w w:val="115"/>
          <w:sz w:val="28"/>
          <w:szCs w:val="28"/>
        </w:rPr>
        <w:t>«Русская</w:t>
      </w:r>
      <w:r w:rsidRPr="00520C1D">
        <w:rPr>
          <w:rFonts w:ascii="Times New Roman" w:hAnsi="Times New Roman"/>
          <w:color w:val="000000"/>
          <w:spacing w:val="17"/>
          <w:w w:val="115"/>
          <w:sz w:val="28"/>
          <w:szCs w:val="28"/>
        </w:rPr>
        <w:t xml:space="preserve"> </w:t>
      </w:r>
      <w:r w:rsidRPr="00520C1D">
        <w:rPr>
          <w:rFonts w:ascii="Times New Roman" w:hAnsi="Times New Roman"/>
          <w:color w:val="000000"/>
          <w:w w:val="115"/>
          <w:sz w:val="28"/>
          <w:szCs w:val="28"/>
        </w:rPr>
        <w:t>природа»</w:t>
      </w:r>
      <w:r w:rsidRPr="00520C1D">
        <w:rPr>
          <w:rFonts w:ascii="Times New Roman" w:hAnsi="Times New Roman"/>
          <w:color w:val="000000"/>
          <w:spacing w:val="17"/>
          <w:w w:val="115"/>
          <w:sz w:val="28"/>
          <w:szCs w:val="28"/>
        </w:rPr>
        <w:t xml:space="preserve"> </w:t>
      </w:r>
      <w:r w:rsidRPr="00520C1D">
        <w:rPr>
          <w:rFonts w:ascii="Times New Roman" w:hAnsi="Times New Roman"/>
          <w:color w:val="000000"/>
          <w:w w:val="115"/>
          <w:sz w:val="28"/>
          <w:szCs w:val="28"/>
        </w:rPr>
        <w:t>и</w:t>
      </w:r>
      <w:r w:rsidRPr="00520C1D">
        <w:rPr>
          <w:rFonts w:ascii="Times New Roman" w:hAnsi="Times New Roman"/>
          <w:color w:val="000000"/>
          <w:spacing w:val="17"/>
          <w:w w:val="115"/>
          <w:sz w:val="28"/>
          <w:szCs w:val="28"/>
        </w:rPr>
        <w:t xml:space="preserve"> </w:t>
      </w:r>
      <w:r w:rsidRPr="00520C1D">
        <w:rPr>
          <w:rFonts w:ascii="Times New Roman" w:hAnsi="Times New Roman"/>
          <w:color w:val="000000"/>
          <w:w w:val="115"/>
          <w:sz w:val="28"/>
          <w:szCs w:val="28"/>
        </w:rPr>
        <w:t>др.</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К.</w:t>
      </w:r>
      <w:r w:rsidRPr="00520C1D">
        <w:rPr>
          <w:rFonts w:ascii="Times New Roman" w:hAnsi="Times New Roman"/>
          <w:b/>
          <w:color w:val="000000"/>
          <w:spacing w:val="10"/>
          <w:w w:val="115"/>
          <w:sz w:val="28"/>
          <w:szCs w:val="28"/>
        </w:rPr>
        <w:t xml:space="preserve"> </w:t>
      </w:r>
      <w:r w:rsidRPr="00520C1D">
        <w:rPr>
          <w:rFonts w:ascii="Times New Roman" w:hAnsi="Times New Roman"/>
          <w:b/>
          <w:color w:val="000000"/>
          <w:w w:val="115"/>
          <w:sz w:val="28"/>
          <w:szCs w:val="28"/>
        </w:rPr>
        <w:t>Г.</w:t>
      </w:r>
      <w:r w:rsidRPr="00520C1D">
        <w:rPr>
          <w:rFonts w:ascii="Times New Roman" w:hAnsi="Times New Roman"/>
          <w:b/>
          <w:color w:val="000000"/>
          <w:spacing w:val="11"/>
          <w:w w:val="115"/>
          <w:sz w:val="28"/>
          <w:szCs w:val="28"/>
        </w:rPr>
        <w:t xml:space="preserve"> </w:t>
      </w:r>
      <w:r w:rsidRPr="00520C1D">
        <w:rPr>
          <w:rFonts w:ascii="Times New Roman" w:hAnsi="Times New Roman"/>
          <w:b/>
          <w:color w:val="000000"/>
          <w:w w:val="115"/>
          <w:sz w:val="28"/>
          <w:szCs w:val="28"/>
        </w:rPr>
        <w:t>Паустовский.</w:t>
      </w:r>
      <w:r w:rsidRPr="00520C1D">
        <w:rPr>
          <w:rFonts w:ascii="Times New Roman" w:hAnsi="Times New Roman"/>
          <w:b/>
          <w:color w:val="000000"/>
          <w:spacing w:val="10"/>
          <w:w w:val="115"/>
          <w:sz w:val="28"/>
          <w:szCs w:val="28"/>
        </w:rPr>
        <w:t xml:space="preserve"> </w:t>
      </w:r>
      <w:r w:rsidRPr="00520C1D">
        <w:rPr>
          <w:rFonts w:ascii="Times New Roman" w:hAnsi="Times New Roman"/>
          <w:color w:val="000000"/>
          <w:w w:val="115"/>
          <w:sz w:val="28"/>
          <w:szCs w:val="28"/>
        </w:rPr>
        <w:t>«Заботливый</w:t>
      </w:r>
      <w:r w:rsidRPr="00520C1D">
        <w:rPr>
          <w:rFonts w:ascii="Times New Roman" w:hAnsi="Times New Roman"/>
          <w:color w:val="000000"/>
          <w:spacing w:val="5"/>
          <w:w w:val="115"/>
          <w:sz w:val="28"/>
          <w:szCs w:val="28"/>
        </w:rPr>
        <w:t xml:space="preserve"> </w:t>
      </w:r>
      <w:r w:rsidRPr="00520C1D">
        <w:rPr>
          <w:rFonts w:ascii="Times New Roman" w:hAnsi="Times New Roman"/>
          <w:color w:val="000000"/>
          <w:w w:val="115"/>
          <w:sz w:val="28"/>
          <w:szCs w:val="28"/>
        </w:rPr>
        <w:t>цветок».</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Ю.</w:t>
      </w:r>
      <w:r w:rsidRPr="00520C1D">
        <w:rPr>
          <w:rFonts w:ascii="Times New Roman" w:hAnsi="Times New Roman"/>
          <w:b/>
          <w:color w:val="000000"/>
          <w:spacing w:val="5"/>
          <w:w w:val="115"/>
          <w:sz w:val="28"/>
          <w:szCs w:val="28"/>
        </w:rPr>
        <w:t xml:space="preserve"> </w:t>
      </w:r>
      <w:r w:rsidRPr="00520C1D">
        <w:rPr>
          <w:rFonts w:ascii="Times New Roman" w:hAnsi="Times New Roman"/>
          <w:b/>
          <w:color w:val="000000"/>
          <w:w w:val="115"/>
          <w:sz w:val="28"/>
          <w:szCs w:val="28"/>
        </w:rPr>
        <w:t>В.</w:t>
      </w:r>
      <w:r w:rsidRPr="00520C1D">
        <w:rPr>
          <w:rFonts w:ascii="Times New Roman" w:hAnsi="Times New Roman"/>
          <w:b/>
          <w:color w:val="000000"/>
          <w:spacing w:val="6"/>
          <w:w w:val="115"/>
          <w:sz w:val="28"/>
          <w:szCs w:val="28"/>
        </w:rPr>
        <w:t xml:space="preserve"> </w:t>
      </w:r>
      <w:r w:rsidRPr="00520C1D">
        <w:rPr>
          <w:rFonts w:ascii="Times New Roman" w:hAnsi="Times New Roman"/>
          <w:b/>
          <w:color w:val="000000"/>
          <w:w w:val="115"/>
          <w:sz w:val="28"/>
          <w:szCs w:val="28"/>
        </w:rPr>
        <w:t>Бондарев.</w:t>
      </w:r>
      <w:r w:rsidRPr="00520C1D">
        <w:rPr>
          <w:rFonts w:ascii="Times New Roman" w:hAnsi="Times New Roman"/>
          <w:b/>
          <w:color w:val="000000"/>
          <w:spacing w:val="6"/>
          <w:w w:val="115"/>
          <w:sz w:val="28"/>
          <w:szCs w:val="28"/>
        </w:rPr>
        <w:t xml:space="preserve"> </w:t>
      </w:r>
      <w:r w:rsidRPr="00520C1D">
        <w:rPr>
          <w:rFonts w:ascii="Times New Roman" w:hAnsi="Times New Roman"/>
          <w:color w:val="000000"/>
          <w:w w:val="115"/>
          <w:sz w:val="28"/>
          <w:szCs w:val="28"/>
        </w:rPr>
        <w:t>«Поздним вечером».</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Раздел 3. Русский характер — русская душа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Не до ордена — была бы Родина</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15"/>
          <w:sz w:val="28"/>
          <w:szCs w:val="28"/>
        </w:rPr>
        <w:t>Оборона</w:t>
      </w:r>
      <w:r w:rsidRPr="00520C1D">
        <w:rPr>
          <w:rFonts w:ascii="Times New Roman" w:hAnsi="Times New Roman"/>
          <w:i/>
          <w:color w:val="000000"/>
          <w:spacing w:val="17"/>
          <w:w w:val="115"/>
          <w:sz w:val="28"/>
          <w:szCs w:val="28"/>
        </w:rPr>
        <w:t xml:space="preserve"> </w:t>
      </w:r>
      <w:r w:rsidRPr="00520C1D">
        <w:rPr>
          <w:rFonts w:ascii="Times New Roman" w:hAnsi="Times New Roman"/>
          <w:i/>
          <w:color w:val="000000"/>
          <w:w w:val="115"/>
          <w:sz w:val="28"/>
          <w:szCs w:val="28"/>
        </w:rPr>
        <w:t>Севастополя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36"/>
          <w:w w:val="115"/>
          <w:sz w:val="28"/>
          <w:szCs w:val="28"/>
        </w:rPr>
        <w:t xml:space="preserve"> </w:t>
      </w:r>
      <w:r w:rsidRPr="00520C1D">
        <w:rPr>
          <w:rFonts w:ascii="Times New Roman" w:hAnsi="Times New Roman"/>
          <w:color w:val="000000"/>
          <w:sz w:val="28"/>
          <w:szCs w:val="28"/>
        </w:rPr>
        <w:t>(не менее трех). Например: А. Н. Апухтин «Солдатская песня о Севастополе», А. А. Фет «Севастопольское братское кладбище», Рюрик Ивнев «Севастополь» и др.</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Загадки русской души</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Чудеса</w:t>
      </w:r>
      <w:r w:rsidRPr="00520C1D">
        <w:rPr>
          <w:rFonts w:ascii="Times New Roman" w:hAnsi="Times New Roman"/>
          <w:i/>
          <w:color w:val="000000"/>
          <w:spacing w:val="6"/>
          <w:w w:val="120"/>
          <w:sz w:val="28"/>
          <w:szCs w:val="28"/>
        </w:rPr>
        <w:t xml:space="preserve"> </w:t>
      </w:r>
      <w:r w:rsidRPr="00520C1D">
        <w:rPr>
          <w:rFonts w:ascii="Times New Roman" w:hAnsi="Times New Roman"/>
          <w:i/>
          <w:color w:val="000000"/>
          <w:w w:val="120"/>
          <w:sz w:val="28"/>
          <w:szCs w:val="28"/>
        </w:rPr>
        <w:t>нужно</w:t>
      </w:r>
      <w:r w:rsidRPr="00520C1D">
        <w:rPr>
          <w:rFonts w:ascii="Times New Roman" w:hAnsi="Times New Roman"/>
          <w:i/>
          <w:color w:val="000000"/>
          <w:spacing w:val="7"/>
          <w:w w:val="120"/>
          <w:sz w:val="28"/>
          <w:szCs w:val="28"/>
        </w:rPr>
        <w:t xml:space="preserve"> </w:t>
      </w:r>
      <w:r w:rsidRPr="00520C1D">
        <w:rPr>
          <w:rFonts w:ascii="Times New Roman" w:hAnsi="Times New Roman"/>
          <w:i/>
          <w:color w:val="000000"/>
          <w:w w:val="120"/>
          <w:sz w:val="28"/>
          <w:szCs w:val="28"/>
        </w:rPr>
        <w:t>делать</w:t>
      </w:r>
      <w:r w:rsidRPr="00520C1D">
        <w:rPr>
          <w:rFonts w:ascii="Times New Roman" w:hAnsi="Times New Roman"/>
          <w:i/>
          <w:color w:val="000000"/>
          <w:spacing w:val="7"/>
          <w:w w:val="120"/>
          <w:sz w:val="28"/>
          <w:szCs w:val="28"/>
        </w:rPr>
        <w:t xml:space="preserve"> </w:t>
      </w:r>
      <w:r w:rsidRPr="00520C1D">
        <w:rPr>
          <w:rFonts w:ascii="Times New Roman" w:hAnsi="Times New Roman"/>
          <w:i/>
          <w:color w:val="000000"/>
          <w:w w:val="120"/>
          <w:sz w:val="28"/>
          <w:szCs w:val="28"/>
        </w:rPr>
        <w:t>своими</w:t>
      </w:r>
      <w:r w:rsidRPr="00520C1D">
        <w:rPr>
          <w:rFonts w:ascii="Times New Roman" w:hAnsi="Times New Roman"/>
          <w:i/>
          <w:color w:val="000000"/>
          <w:spacing w:val="6"/>
          <w:w w:val="120"/>
          <w:sz w:val="28"/>
          <w:szCs w:val="28"/>
        </w:rPr>
        <w:t xml:space="preserve"> </w:t>
      </w:r>
      <w:r w:rsidRPr="00520C1D">
        <w:rPr>
          <w:rFonts w:ascii="Times New Roman" w:hAnsi="Times New Roman"/>
          <w:i/>
          <w:color w:val="000000"/>
          <w:w w:val="120"/>
          <w:sz w:val="28"/>
          <w:szCs w:val="28"/>
        </w:rPr>
        <w:t>руками</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18"/>
          <w:w w:val="115"/>
          <w:sz w:val="28"/>
          <w:szCs w:val="28"/>
        </w:rPr>
        <w:t xml:space="preserve"> </w:t>
      </w:r>
      <w:r w:rsidRPr="00520C1D">
        <w:rPr>
          <w:rFonts w:ascii="Times New Roman" w:hAnsi="Times New Roman"/>
          <w:color w:val="000000"/>
          <w:sz w:val="28"/>
          <w:szCs w:val="28"/>
        </w:rPr>
        <w:t>(не менее одного). Например: Ф. И. Тютчев «Чему бы жизнь нас ни учила…» и др. Н. С. Лесков. «Неразменный рубль». В. П. Астафьев. «Бабушка с малиной».</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color w:val="000000"/>
          <w:sz w:val="28"/>
          <w:szCs w:val="28"/>
        </w:rPr>
        <w:t>О ваших ровесниках</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Реальность</w:t>
      </w:r>
      <w:r w:rsidRPr="00520C1D">
        <w:rPr>
          <w:rFonts w:ascii="Times New Roman" w:hAnsi="Times New Roman"/>
          <w:i/>
          <w:color w:val="000000"/>
          <w:spacing w:val="7"/>
          <w:w w:val="120"/>
          <w:sz w:val="28"/>
          <w:szCs w:val="28"/>
        </w:rPr>
        <w:t xml:space="preserve"> </w:t>
      </w:r>
      <w:r w:rsidRPr="00520C1D">
        <w:rPr>
          <w:rFonts w:ascii="Times New Roman" w:hAnsi="Times New Roman"/>
          <w:i/>
          <w:color w:val="000000"/>
          <w:w w:val="120"/>
          <w:sz w:val="28"/>
          <w:szCs w:val="28"/>
        </w:rPr>
        <w:t>и</w:t>
      </w:r>
      <w:r w:rsidRPr="00520C1D">
        <w:rPr>
          <w:rFonts w:ascii="Times New Roman" w:hAnsi="Times New Roman"/>
          <w:i/>
          <w:color w:val="000000"/>
          <w:spacing w:val="8"/>
          <w:w w:val="120"/>
          <w:sz w:val="28"/>
          <w:szCs w:val="28"/>
        </w:rPr>
        <w:t xml:space="preserve"> </w:t>
      </w:r>
      <w:r w:rsidRPr="00520C1D">
        <w:rPr>
          <w:rFonts w:ascii="Times New Roman" w:hAnsi="Times New Roman"/>
          <w:i/>
          <w:color w:val="000000"/>
          <w:w w:val="120"/>
          <w:sz w:val="28"/>
          <w:szCs w:val="28"/>
        </w:rPr>
        <w:t>мечты</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Р.</w:t>
      </w:r>
      <w:r w:rsidRPr="00520C1D">
        <w:rPr>
          <w:rFonts w:ascii="Times New Roman" w:hAnsi="Times New Roman"/>
          <w:b/>
          <w:color w:val="000000"/>
          <w:spacing w:val="7"/>
          <w:w w:val="115"/>
          <w:sz w:val="28"/>
          <w:szCs w:val="28"/>
        </w:rPr>
        <w:t xml:space="preserve"> </w:t>
      </w:r>
      <w:r w:rsidRPr="00520C1D">
        <w:rPr>
          <w:rFonts w:ascii="Times New Roman" w:hAnsi="Times New Roman"/>
          <w:b/>
          <w:color w:val="000000"/>
          <w:w w:val="115"/>
          <w:sz w:val="28"/>
          <w:szCs w:val="28"/>
        </w:rPr>
        <w:t>П.</w:t>
      </w:r>
      <w:r w:rsidRPr="00520C1D">
        <w:rPr>
          <w:rFonts w:ascii="Times New Roman" w:hAnsi="Times New Roman"/>
          <w:b/>
          <w:color w:val="000000"/>
          <w:spacing w:val="8"/>
          <w:w w:val="115"/>
          <w:sz w:val="28"/>
          <w:szCs w:val="28"/>
        </w:rPr>
        <w:t xml:space="preserve"> </w:t>
      </w:r>
      <w:r w:rsidRPr="00520C1D">
        <w:rPr>
          <w:rFonts w:ascii="Times New Roman" w:hAnsi="Times New Roman"/>
          <w:b/>
          <w:color w:val="000000"/>
          <w:w w:val="115"/>
          <w:sz w:val="28"/>
          <w:szCs w:val="28"/>
        </w:rPr>
        <w:t>Погодин.</w:t>
      </w:r>
      <w:r w:rsidRPr="00520C1D">
        <w:rPr>
          <w:rFonts w:ascii="Times New Roman" w:hAnsi="Times New Roman"/>
          <w:b/>
          <w:color w:val="000000"/>
          <w:spacing w:val="8"/>
          <w:w w:val="115"/>
          <w:sz w:val="28"/>
          <w:szCs w:val="28"/>
        </w:rPr>
        <w:t xml:space="preserve"> </w:t>
      </w:r>
      <w:r w:rsidRPr="00520C1D">
        <w:rPr>
          <w:rFonts w:ascii="Times New Roman" w:hAnsi="Times New Roman"/>
          <w:color w:val="000000"/>
          <w:w w:val="115"/>
          <w:sz w:val="28"/>
          <w:szCs w:val="28"/>
        </w:rPr>
        <w:t>«Кирпичные острова»</w:t>
      </w:r>
      <w:r w:rsidRPr="00520C1D">
        <w:rPr>
          <w:rFonts w:ascii="Times New Roman" w:hAnsi="Times New Roman"/>
          <w:color w:val="000000"/>
          <w:spacing w:val="1"/>
          <w:w w:val="115"/>
          <w:sz w:val="28"/>
          <w:szCs w:val="28"/>
        </w:rPr>
        <w:t xml:space="preserve"> </w:t>
      </w:r>
      <w:r w:rsidRPr="00520C1D">
        <w:rPr>
          <w:rFonts w:ascii="Times New Roman" w:hAnsi="Times New Roman"/>
          <w:color w:val="000000"/>
          <w:w w:val="115"/>
          <w:sz w:val="28"/>
          <w:szCs w:val="28"/>
        </w:rPr>
        <w:t>(рассказы</w:t>
      </w:r>
      <w:r w:rsidRPr="00520C1D">
        <w:rPr>
          <w:rFonts w:ascii="Times New Roman" w:hAnsi="Times New Roman"/>
          <w:color w:val="000000"/>
          <w:spacing w:val="1"/>
          <w:w w:val="115"/>
          <w:sz w:val="28"/>
          <w:szCs w:val="28"/>
        </w:rPr>
        <w:t xml:space="preserve"> </w:t>
      </w:r>
      <w:r w:rsidRPr="00520C1D">
        <w:rPr>
          <w:rFonts w:ascii="Times New Roman" w:hAnsi="Times New Roman"/>
          <w:color w:val="000000"/>
          <w:w w:val="115"/>
          <w:sz w:val="28"/>
          <w:szCs w:val="28"/>
        </w:rPr>
        <w:t>«Как</w:t>
      </w:r>
      <w:r w:rsidRPr="00520C1D">
        <w:rPr>
          <w:rFonts w:ascii="Times New Roman" w:hAnsi="Times New Roman"/>
          <w:color w:val="000000"/>
          <w:spacing w:val="1"/>
          <w:w w:val="115"/>
          <w:sz w:val="28"/>
          <w:szCs w:val="28"/>
        </w:rPr>
        <w:t xml:space="preserve"> </w:t>
      </w:r>
      <w:r w:rsidRPr="00520C1D">
        <w:rPr>
          <w:rFonts w:ascii="Times New Roman" w:hAnsi="Times New Roman"/>
          <w:color w:val="000000"/>
          <w:w w:val="115"/>
          <w:sz w:val="28"/>
          <w:szCs w:val="28"/>
        </w:rPr>
        <w:t>я с</w:t>
      </w:r>
      <w:r w:rsidRPr="00520C1D">
        <w:rPr>
          <w:rFonts w:ascii="Times New Roman" w:hAnsi="Times New Roman"/>
          <w:color w:val="000000"/>
          <w:spacing w:val="1"/>
          <w:w w:val="115"/>
          <w:sz w:val="28"/>
          <w:szCs w:val="28"/>
        </w:rPr>
        <w:t xml:space="preserve"> </w:t>
      </w:r>
      <w:r w:rsidRPr="00520C1D">
        <w:rPr>
          <w:rFonts w:ascii="Times New Roman" w:hAnsi="Times New Roman"/>
          <w:color w:val="000000"/>
          <w:w w:val="115"/>
          <w:sz w:val="28"/>
          <w:szCs w:val="28"/>
        </w:rPr>
        <w:t>ним</w:t>
      </w:r>
      <w:r w:rsidRPr="00520C1D">
        <w:rPr>
          <w:rFonts w:ascii="Times New Roman" w:hAnsi="Times New Roman"/>
          <w:color w:val="000000"/>
          <w:spacing w:val="-54"/>
          <w:w w:val="115"/>
          <w:sz w:val="28"/>
          <w:szCs w:val="28"/>
        </w:rPr>
        <w:t xml:space="preserve"> </w:t>
      </w:r>
      <w:r w:rsidRPr="00520C1D">
        <w:rPr>
          <w:rFonts w:ascii="Times New Roman" w:hAnsi="Times New Roman"/>
          <w:color w:val="000000"/>
          <w:w w:val="120"/>
          <w:sz w:val="28"/>
          <w:szCs w:val="28"/>
        </w:rPr>
        <w:t>познакомился»,</w:t>
      </w:r>
      <w:r w:rsidRPr="00520C1D">
        <w:rPr>
          <w:rFonts w:ascii="Times New Roman" w:hAnsi="Times New Roman"/>
          <w:color w:val="000000"/>
          <w:spacing w:val="10"/>
          <w:w w:val="120"/>
          <w:sz w:val="28"/>
          <w:szCs w:val="28"/>
        </w:rPr>
        <w:t xml:space="preserve"> </w:t>
      </w:r>
      <w:r w:rsidRPr="00520C1D">
        <w:rPr>
          <w:rFonts w:ascii="Times New Roman" w:hAnsi="Times New Roman"/>
          <w:color w:val="000000"/>
          <w:w w:val="120"/>
          <w:sz w:val="28"/>
          <w:szCs w:val="28"/>
        </w:rPr>
        <w:t>«Кирпичные</w:t>
      </w:r>
      <w:r w:rsidRPr="00520C1D">
        <w:rPr>
          <w:rFonts w:ascii="Times New Roman" w:hAnsi="Times New Roman"/>
          <w:color w:val="000000"/>
          <w:spacing w:val="11"/>
          <w:w w:val="120"/>
          <w:sz w:val="28"/>
          <w:szCs w:val="28"/>
        </w:rPr>
        <w:t xml:space="preserve"> </w:t>
      </w:r>
      <w:r w:rsidRPr="00520C1D">
        <w:rPr>
          <w:rFonts w:ascii="Times New Roman" w:hAnsi="Times New Roman"/>
          <w:color w:val="000000"/>
          <w:w w:val="120"/>
          <w:sz w:val="28"/>
          <w:szCs w:val="28"/>
        </w:rPr>
        <w:t>острова»).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Е.</w:t>
      </w:r>
      <w:r w:rsidRPr="00520C1D">
        <w:rPr>
          <w:rFonts w:ascii="Times New Roman" w:hAnsi="Times New Roman"/>
          <w:b/>
          <w:color w:val="000000"/>
          <w:spacing w:val="-3"/>
          <w:w w:val="115"/>
          <w:sz w:val="28"/>
          <w:szCs w:val="28"/>
        </w:rPr>
        <w:t xml:space="preserve"> </w:t>
      </w:r>
      <w:r w:rsidRPr="00520C1D">
        <w:rPr>
          <w:rFonts w:ascii="Times New Roman" w:hAnsi="Times New Roman"/>
          <w:b/>
          <w:color w:val="000000"/>
          <w:w w:val="115"/>
          <w:sz w:val="28"/>
          <w:szCs w:val="28"/>
        </w:rPr>
        <w:t>С.</w:t>
      </w:r>
      <w:r w:rsidRPr="00520C1D">
        <w:rPr>
          <w:rFonts w:ascii="Times New Roman" w:hAnsi="Times New Roman"/>
          <w:b/>
          <w:color w:val="000000"/>
          <w:spacing w:val="-3"/>
          <w:w w:val="115"/>
          <w:sz w:val="28"/>
          <w:szCs w:val="28"/>
        </w:rPr>
        <w:t xml:space="preserve"> </w:t>
      </w:r>
      <w:r w:rsidRPr="00520C1D">
        <w:rPr>
          <w:rFonts w:ascii="Times New Roman" w:hAnsi="Times New Roman"/>
          <w:b/>
          <w:color w:val="000000"/>
          <w:w w:val="115"/>
          <w:sz w:val="28"/>
          <w:szCs w:val="28"/>
        </w:rPr>
        <w:t>Велтистов.</w:t>
      </w:r>
      <w:r w:rsidRPr="00520C1D">
        <w:rPr>
          <w:rFonts w:ascii="Times New Roman" w:hAnsi="Times New Roman"/>
          <w:b/>
          <w:color w:val="000000"/>
          <w:spacing w:val="-2"/>
          <w:w w:val="115"/>
          <w:sz w:val="28"/>
          <w:szCs w:val="28"/>
        </w:rPr>
        <w:t xml:space="preserve"> </w:t>
      </w:r>
      <w:r w:rsidRPr="00520C1D">
        <w:rPr>
          <w:rFonts w:ascii="Times New Roman" w:hAnsi="Times New Roman"/>
          <w:color w:val="000000"/>
          <w:w w:val="115"/>
          <w:sz w:val="28"/>
          <w:szCs w:val="28"/>
        </w:rPr>
        <w:t>«Миллион</w:t>
      </w:r>
      <w:r w:rsidRPr="00520C1D">
        <w:rPr>
          <w:rFonts w:ascii="Times New Roman" w:hAnsi="Times New Roman"/>
          <w:color w:val="000000"/>
          <w:spacing w:val="-10"/>
          <w:w w:val="115"/>
          <w:sz w:val="28"/>
          <w:szCs w:val="28"/>
        </w:rPr>
        <w:t xml:space="preserve"> </w:t>
      </w:r>
      <w:r w:rsidRPr="00520C1D">
        <w:rPr>
          <w:rFonts w:ascii="Times New Roman" w:hAnsi="Times New Roman"/>
          <w:color w:val="000000"/>
          <w:w w:val="115"/>
          <w:sz w:val="28"/>
          <w:szCs w:val="28"/>
        </w:rPr>
        <w:t>и</w:t>
      </w:r>
      <w:r w:rsidRPr="00520C1D">
        <w:rPr>
          <w:rFonts w:ascii="Times New Roman" w:hAnsi="Times New Roman"/>
          <w:color w:val="000000"/>
          <w:spacing w:val="-9"/>
          <w:w w:val="115"/>
          <w:sz w:val="28"/>
          <w:szCs w:val="28"/>
        </w:rPr>
        <w:t xml:space="preserve"> </w:t>
      </w:r>
      <w:r w:rsidRPr="00520C1D">
        <w:rPr>
          <w:rFonts w:ascii="Times New Roman" w:hAnsi="Times New Roman"/>
          <w:color w:val="000000"/>
          <w:w w:val="115"/>
          <w:sz w:val="28"/>
          <w:szCs w:val="28"/>
        </w:rPr>
        <w:t>один</w:t>
      </w:r>
      <w:r w:rsidRPr="00520C1D">
        <w:rPr>
          <w:rFonts w:ascii="Times New Roman" w:hAnsi="Times New Roman"/>
          <w:color w:val="000000"/>
          <w:spacing w:val="-10"/>
          <w:w w:val="115"/>
          <w:sz w:val="28"/>
          <w:szCs w:val="28"/>
        </w:rPr>
        <w:t xml:space="preserve"> </w:t>
      </w:r>
      <w:r w:rsidRPr="00520C1D">
        <w:rPr>
          <w:rFonts w:ascii="Times New Roman" w:hAnsi="Times New Roman"/>
          <w:color w:val="000000"/>
          <w:w w:val="115"/>
          <w:sz w:val="28"/>
          <w:szCs w:val="28"/>
        </w:rPr>
        <w:t>день</w:t>
      </w:r>
      <w:r w:rsidRPr="00520C1D">
        <w:rPr>
          <w:rFonts w:ascii="Times New Roman" w:hAnsi="Times New Roman"/>
          <w:color w:val="000000"/>
          <w:spacing w:val="-9"/>
          <w:w w:val="115"/>
          <w:sz w:val="28"/>
          <w:szCs w:val="28"/>
        </w:rPr>
        <w:t xml:space="preserve"> </w:t>
      </w:r>
      <w:r w:rsidRPr="00520C1D">
        <w:rPr>
          <w:rFonts w:ascii="Times New Roman" w:hAnsi="Times New Roman"/>
          <w:color w:val="000000"/>
          <w:w w:val="115"/>
          <w:sz w:val="28"/>
          <w:szCs w:val="28"/>
        </w:rPr>
        <w:t>каникул»</w:t>
      </w:r>
      <w:r w:rsidRPr="00520C1D">
        <w:rPr>
          <w:rFonts w:ascii="Times New Roman" w:hAnsi="Times New Roman"/>
          <w:color w:val="000000"/>
          <w:spacing w:val="-10"/>
          <w:w w:val="115"/>
          <w:sz w:val="28"/>
          <w:szCs w:val="28"/>
        </w:rPr>
        <w:t xml:space="preserve"> </w:t>
      </w:r>
      <w:r w:rsidRPr="00520C1D">
        <w:rPr>
          <w:rFonts w:ascii="Times New Roman" w:hAnsi="Times New Roman"/>
          <w:color w:val="000000"/>
          <w:w w:val="115"/>
          <w:sz w:val="28"/>
          <w:szCs w:val="28"/>
        </w:rPr>
        <w:t>(один</w:t>
      </w:r>
      <w:r w:rsidRPr="00520C1D">
        <w:rPr>
          <w:rFonts w:ascii="Times New Roman" w:hAnsi="Times New Roman"/>
          <w:color w:val="000000"/>
          <w:spacing w:val="-9"/>
          <w:w w:val="115"/>
          <w:sz w:val="28"/>
          <w:szCs w:val="28"/>
        </w:rPr>
        <w:t xml:space="preserve"> </w:t>
      </w:r>
      <w:r w:rsidRPr="00520C1D">
        <w:rPr>
          <w:rFonts w:ascii="Times New Roman" w:hAnsi="Times New Roman"/>
          <w:color w:val="000000"/>
          <w:w w:val="115"/>
          <w:sz w:val="28"/>
          <w:szCs w:val="28"/>
        </w:rPr>
        <w:t>фрагмент</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по</w:t>
      </w:r>
      <w:r w:rsidRPr="00520C1D">
        <w:rPr>
          <w:rFonts w:ascii="Times New Roman" w:hAnsi="Times New Roman"/>
          <w:color w:val="000000"/>
          <w:spacing w:val="15"/>
          <w:w w:val="115"/>
          <w:sz w:val="28"/>
          <w:szCs w:val="28"/>
        </w:rPr>
        <w:t xml:space="preserve"> </w:t>
      </w:r>
      <w:r w:rsidRPr="00520C1D">
        <w:rPr>
          <w:rFonts w:ascii="Times New Roman" w:hAnsi="Times New Roman"/>
          <w:color w:val="000000"/>
          <w:w w:val="115"/>
          <w:sz w:val="28"/>
          <w:szCs w:val="28"/>
        </w:rPr>
        <w:t>выбору).</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Лишь слову жизнь дана</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На</w:t>
      </w:r>
      <w:r w:rsidRPr="00520C1D">
        <w:rPr>
          <w:rFonts w:ascii="Times New Roman" w:hAnsi="Times New Roman"/>
          <w:i/>
          <w:color w:val="000000"/>
          <w:spacing w:val="13"/>
          <w:w w:val="120"/>
          <w:sz w:val="28"/>
          <w:szCs w:val="28"/>
        </w:rPr>
        <w:t xml:space="preserve"> </w:t>
      </w:r>
      <w:r w:rsidRPr="00520C1D">
        <w:rPr>
          <w:rFonts w:ascii="Times New Roman" w:hAnsi="Times New Roman"/>
          <w:i/>
          <w:color w:val="000000"/>
          <w:w w:val="120"/>
          <w:sz w:val="28"/>
          <w:szCs w:val="28"/>
        </w:rPr>
        <w:t>русском</w:t>
      </w:r>
      <w:r w:rsidRPr="00520C1D">
        <w:rPr>
          <w:rFonts w:ascii="Times New Roman" w:hAnsi="Times New Roman"/>
          <w:i/>
          <w:color w:val="000000"/>
          <w:spacing w:val="14"/>
          <w:w w:val="120"/>
          <w:sz w:val="28"/>
          <w:szCs w:val="28"/>
        </w:rPr>
        <w:t xml:space="preserve"> </w:t>
      </w:r>
      <w:r w:rsidRPr="00520C1D">
        <w:rPr>
          <w:rFonts w:ascii="Times New Roman" w:hAnsi="Times New Roman"/>
          <w:i/>
          <w:color w:val="000000"/>
          <w:w w:val="120"/>
          <w:sz w:val="28"/>
          <w:szCs w:val="28"/>
        </w:rPr>
        <w:t>дышим</w:t>
      </w:r>
      <w:r w:rsidRPr="00520C1D">
        <w:rPr>
          <w:rFonts w:ascii="Times New Roman" w:hAnsi="Times New Roman"/>
          <w:i/>
          <w:color w:val="000000"/>
          <w:spacing w:val="14"/>
          <w:w w:val="120"/>
          <w:sz w:val="28"/>
          <w:szCs w:val="28"/>
        </w:rPr>
        <w:t xml:space="preserve"> </w:t>
      </w:r>
      <w:r w:rsidRPr="00520C1D">
        <w:rPr>
          <w:rFonts w:ascii="Times New Roman" w:hAnsi="Times New Roman"/>
          <w:i/>
          <w:color w:val="000000"/>
          <w:w w:val="120"/>
          <w:sz w:val="28"/>
          <w:szCs w:val="28"/>
        </w:rPr>
        <w:t>языке</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25"/>
          <w:w w:val="115"/>
          <w:sz w:val="28"/>
          <w:szCs w:val="28"/>
        </w:rPr>
        <w:t xml:space="preserve"> </w:t>
      </w:r>
      <w:r w:rsidRPr="00520C1D">
        <w:rPr>
          <w:rFonts w:ascii="Times New Roman" w:hAnsi="Times New Roman"/>
          <w:color w:val="000000"/>
          <w:w w:val="115"/>
          <w:sz w:val="28"/>
          <w:szCs w:val="28"/>
        </w:rPr>
        <w:t>(не</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менее</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двух).</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Например:</w:t>
      </w:r>
      <w:r w:rsidRPr="00520C1D">
        <w:rPr>
          <w:rFonts w:ascii="Times New Roman" w:hAnsi="Times New Roman"/>
          <w:color w:val="000000"/>
          <w:spacing w:val="18"/>
          <w:w w:val="115"/>
          <w:sz w:val="28"/>
          <w:szCs w:val="28"/>
        </w:rPr>
        <w:t xml:space="preserve"> </w:t>
      </w:r>
      <w:r w:rsidRPr="00520C1D">
        <w:rPr>
          <w:rFonts w:ascii="Times New Roman" w:hAnsi="Times New Roman"/>
          <w:color w:val="000000"/>
          <w:w w:val="115"/>
          <w:sz w:val="28"/>
          <w:szCs w:val="28"/>
        </w:rPr>
        <w:t>К.</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Д.</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 xml:space="preserve">Бальмонт </w:t>
      </w:r>
      <w:r w:rsidRPr="00520C1D">
        <w:rPr>
          <w:rFonts w:ascii="Times New Roman" w:hAnsi="Times New Roman"/>
          <w:color w:val="000000"/>
          <w:w w:val="120"/>
          <w:sz w:val="28"/>
          <w:szCs w:val="28"/>
        </w:rPr>
        <w:t>«Русский</w:t>
      </w:r>
      <w:r w:rsidRPr="00520C1D">
        <w:rPr>
          <w:rFonts w:ascii="Times New Roman" w:hAnsi="Times New Roman"/>
          <w:color w:val="000000"/>
          <w:spacing w:val="33"/>
          <w:w w:val="120"/>
          <w:sz w:val="28"/>
          <w:szCs w:val="28"/>
        </w:rPr>
        <w:t xml:space="preserve"> </w:t>
      </w:r>
      <w:r w:rsidRPr="00520C1D">
        <w:rPr>
          <w:rFonts w:ascii="Times New Roman" w:hAnsi="Times New Roman"/>
          <w:color w:val="000000"/>
          <w:w w:val="120"/>
          <w:sz w:val="28"/>
          <w:szCs w:val="28"/>
        </w:rPr>
        <w:t>язык»,</w:t>
      </w:r>
      <w:r w:rsidRPr="00520C1D">
        <w:rPr>
          <w:rFonts w:ascii="Times New Roman" w:hAnsi="Times New Roman"/>
          <w:color w:val="000000"/>
          <w:spacing w:val="34"/>
          <w:w w:val="120"/>
          <w:sz w:val="28"/>
          <w:szCs w:val="28"/>
        </w:rPr>
        <w:t xml:space="preserve"> </w:t>
      </w:r>
      <w:r w:rsidRPr="00520C1D">
        <w:rPr>
          <w:rFonts w:ascii="Times New Roman" w:hAnsi="Times New Roman"/>
          <w:color w:val="000000"/>
          <w:w w:val="120"/>
          <w:sz w:val="28"/>
          <w:szCs w:val="28"/>
        </w:rPr>
        <w:t>Ю.</w:t>
      </w:r>
      <w:r w:rsidRPr="00520C1D">
        <w:rPr>
          <w:rFonts w:ascii="Times New Roman" w:hAnsi="Times New Roman"/>
          <w:color w:val="000000"/>
          <w:spacing w:val="34"/>
          <w:w w:val="120"/>
          <w:sz w:val="28"/>
          <w:szCs w:val="28"/>
        </w:rPr>
        <w:t xml:space="preserve"> </w:t>
      </w:r>
      <w:r w:rsidRPr="00520C1D">
        <w:rPr>
          <w:rFonts w:ascii="Times New Roman" w:hAnsi="Times New Roman"/>
          <w:color w:val="000000"/>
          <w:w w:val="120"/>
          <w:sz w:val="28"/>
          <w:szCs w:val="28"/>
        </w:rPr>
        <w:t>П.</w:t>
      </w:r>
      <w:r w:rsidRPr="00520C1D">
        <w:rPr>
          <w:rFonts w:ascii="Times New Roman" w:hAnsi="Times New Roman"/>
          <w:color w:val="000000"/>
          <w:spacing w:val="34"/>
          <w:w w:val="120"/>
          <w:sz w:val="28"/>
          <w:szCs w:val="28"/>
        </w:rPr>
        <w:t xml:space="preserve"> </w:t>
      </w:r>
      <w:r w:rsidRPr="00520C1D">
        <w:rPr>
          <w:rFonts w:ascii="Times New Roman" w:hAnsi="Times New Roman"/>
          <w:color w:val="000000"/>
          <w:w w:val="120"/>
          <w:sz w:val="28"/>
          <w:szCs w:val="28"/>
        </w:rPr>
        <w:t>Мориц</w:t>
      </w:r>
      <w:r w:rsidRPr="00520C1D">
        <w:rPr>
          <w:rFonts w:ascii="Times New Roman" w:hAnsi="Times New Roman"/>
          <w:color w:val="000000"/>
          <w:spacing w:val="33"/>
          <w:w w:val="120"/>
          <w:sz w:val="28"/>
          <w:szCs w:val="28"/>
        </w:rPr>
        <w:t xml:space="preserve"> </w:t>
      </w:r>
      <w:r w:rsidRPr="00520C1D">
        <w:rPr>
          <w:rFonts w:ascii="Times New Roman" w:hAnsi="Times New Roman"/>
          <w:color w:val="000000"/>
          <w:w w:val="120"/>
          <w:sz w:val="28"/>
          <w:szCs w:val="28"/>
        </w:rPr>
        <w:t>«Язык</w:t>
      </w:r>
      <w:r w:rsidRPr="00520C1D">
        <w:rPr>
          <w:rFonts w:ascii="Times New Roman" w:hAnsi="Times New Roman"/>
          <w:color w:val="000000"/>
          <w:spacing w:val="34"/>
          <w:w w:val="120"/>
          <w:sz w:val="28"/>
          <w:szCs w:val="28"/>
        </w:rPr>
        <w:t xml:space="preserve"> </w:t>
      </w:r>
      <w:r w:rsidRPr="00520C1D">
        <w:rPr>
          <w:rFonts w:ascii="Times New Roman" w:hAnsi="Times New Roman"/>
          <w:color w:val="000000"/>
          <w:w w:val="120"/>
          <w:sz w:val="28"/>
          <w:szCs w:val="28"/>
        </w:rPr>
        <w:t>обид</w:t>
      </w:r>
      <w:r w:rsidRPr="00520C1D">
        <w:rPr>
          <w:rFonts w:ascii="Times New Roman" w:hAnsi="Times New Roman"/>
          <w:color w:val="000000"/>
          <w:spacing w:val="34"/>
          <w:w w:val="120"/>
          <w:sz w:val="28"/>
          <w:szCs w:val="28"/>
        </w:rPr>
        <w:t xml:space="preserve"> </w:t>
      </w:r>
      <w:r w:rsidRPr="00520C1D">
        <w:rPr>
          <w:rFonts w:ascii="Times New Roman" w:hAnsi="Times New Roman"/>
          <w:color w:val="000000"/>
          <w:w w:val="120"/>
          <w:sz w:val="28"/>
          <w:szCs w:val="28"/>
        </w:rPr>
        <w:t>—</w:t>
      </w:r>
      <w:r w:rsidRPr="00520C1D">
        <w:rPr>
          <w:rFonts w:ascii="Times New Roman" w:hAnsi="Times New Roman"/>
          <w:color w:val="000000"/>
          <w:spacing w:val="34"/>
          <w:w w:val="120"/>
          <w:sz w:val="28"/>
          <w:szCs w:val="28"/>
        </w:rPr>
        <w:t xml:space="preserve"> </w:t>
      </w:r>
      <w:r w:rsidRPr="00520C1D">
        <w:rPr>
          <w:rFonts w:ascii="Times New Roman" w:hAnsi="Times New Roman"/>
          <w:color w:val="000000"/>
          <w:w w:val="120"/>
          <w:sz w:val="28"/>
          <w:szCs w:val="28"/>
        </w:rPr>
        <w:t>язык</w:t>
      </w:r>
      <w:r w:rsidRPr="00520C1D">
        <w:rPr>
          <w:rFonts w:ascii="Times New Roman" w:hAnsi="Times New Roman"/>
          <w:color w:val="000000"/>
          <w:spacing w:val="33"/>
          <w:w w:val="120"/>
          <w:sz w:val="28"/>
          <w:szCs w:val="28"/>
        </w:rPr>
        <w:t xml:space="preserve"> </w:t>
      </w:r>
      <w:r w:rsidRPr="00520C1D">
        <w:rPr>
          <w:rFonts w:ascii="Times New Roman" w:hAnsi="Times New Roman"/>
          <w:color w:val="000000"/>
          <w:w w:val="120"/>
          <w:sz w:val="28"/>
          <w:szCs w:val="28"/>
        </w:rPr>
        <w:t>не</w:t>
      </w:r>
      <w:r w:rsidRPr="00520C1D">
        <w:rPr>
          <w:rFonts w:ascii="Times New Roman" w:hAnsi="Times New Roman"/>
          <w:color w:val="000000"/>
          <w:spacing w:val="34"/>
          <w:w w:val="120"/>
          <w:sz w:val="28"/>
          <w:szCs w:val="28"/>
        </w:rPr>
        <w:t xml:space="preserve"> </w:t>
      </w:r>
      <w:r w:rsidRPr="00520C1D">
        <w:rPr>
          <w:rFonts w:ascii="Times New Roman" w:hAnsi="Times New Roman"/>
          <w:color w:val="000000"/>
          <w:w w:val="120"/>
          <w:sz w:val="28"/>
          <w:szCs w:val="28"/>
        </w:rPr>
        <w:t>русский…»</w:t>
      </w:r>
      <w:r w:rsidRPr="00520C1D">
        <w:rPr>
          <w:rFonts w:ascii="Times New Roman" w:hAnsi="Times New Roman"/>
          <w:color w:val="000000"/>
          <w:spacing w:val="11"/>
          <w:w w:val="120"/>
          <w:sz w:val="28"/>
          <w:szCs w:val="28"/>
        </w:rPr>
        <w:t xml:space="preserve"> </w:t>
      </w:r>
      <w:r w:rsidRPr="00520C1D">
        <w:rPr>
          <w:rFonts w:ascii="Times New Roman" w:hAnsi="Times New Roman"/>
          <w:color w:val="000000"/>
          <w:w w:val="120"/>
          <w:sz w:val="28"/>
          <w:szCs w:val="28"/>
        </w:rPr>
        <w:t>и</w:t>
      </w:r>
      <w:r w:rsidRPr="00520C1D">
        <w:rPr>
          <w:rFonts w:ascii="Times New Roman" w:hAnsi="Times New Roman"/>
          <w:color w:val="000000"/>
          <w:spacing w:val="11"/>
          <w:w w:val="120"/>
          <w:sz w:val="28"/>
          <w:szCs w:val="28"/>
        </w:rPr>
        <w:t xml:space="preserve"> </w:t>
      </w:r>
      <w:r w:rsidRPr="00520C1D">
        <w:rPr>
          <w:rFonts w:ascii="Times New Roman" w:hAnsi="Times New Roman"/>
          <w:color w:val="000000"/>
          <w:w w:val="120"/>
          <w:sz w:val="28"/>
          <w:szCs w:val="28"/>
        </w:rPr>
        <w:t>др.</w:t>
      </w:r>
    </w:p>
    <w:p w:rsidR="00520C1D" w:rsidRPr="00520C1D" w:rsidRDefault="00520C1D" w:rsidP="00520C1D">
      <w:pPr>
        <w:spacing w:after="0" w:line="240" w:lineRule="auto"/>
        <w:rPr>
          <w:rFonts w:ascii="Times New Roman" w:hAnsi="Times New Roman"/>
          <w:color w:val="000000"/>
          <w:sz w:val="28"/>
          <w:szCs w:val="28"/>
        </w:rPr>
      </w:pPr>
      <w:bookmarkStart w:id="80" w:name="_TOC_250013"/>
    </w:p>
    <w:p w:rsidR="00520C1D" w:rsidRPr="00520C1D" w:rsidRDefault="00520C1D" w:rsidP="00520C1D">
      <w:pPr>
        <w:pStyle w:val="2"/>
        <w:numPr>
          <w:ilvl w:val="0"/>
          <w:numId w:val="0"/>
        </w:numPr>
        <w:spacing w:line="240" w:lineRule="auto"/>
        <w:ind w:left="576"/>
        <w:rPr>
          <w:b w:val="0"/>
          <w:color w:val="000000"/>
        </w:rPr>
      </w:pPr>
      <w:bookmarkStart w:id="81" w:name="_Toc106462905"/>
      <w:r w:rsidRPr="00520C1D">
        <w:rPr>
          <w:color w:val="000000"/>
        </w:rPr>
        <w:t xml:space="preserve">7 </w:t>
      </w:r>
      <w:bookmarkEnd w:id="80"/>
      <w:r w:rsidRPr="00520C1D">
        <w:rPr>
          <w:color w:val="000000"/>
        </w:rPr>
        <w:t>КЛАСС</w:t>
      </w:r>
      <w:bookmarkEnd w:id="81"/>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Раздел 1. Россия — Родина моя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Преданья старины глубокой</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Русские</w:t>
      </w:r>
      <w:r w:rsidRPr="00520C1D">
        <w:rPr>
          <w:rFonts w:ascii="Times New Roman" w:hAnsi="Times New Roman"/>
          <w:i/>
          <w:color w:val="000000"/>
          <w:spacing w:val="9"/>
          <w:w w:val="120"/>
          <w:sz w:val="28"/>
          <w:szCs w:val="28"/>
        </w:rPr>
        <w:t xml:space="preserve"> </w:t>
      </w:r>
      <w:r w:rsidRPr="00520C1D">
        <w:rPr>
          <w:rFonts w:ascii="Times New Roman" w:hAnsi="Times New Roman"/>
          <w:i/>
          <w:color w:val="000000"/>
          <w:w w:val="120"/>
          <w:sz w:val="28"/>
          <w:szCs w:val="28"/>
        </w:rPr>
        <w:t>народные</w:t>
      </w:r>
      <w:r w:rsidRPr="00520C1D">
        <w:rPr>
          <w:rFonts w:ascii="Times New Roman" w:hAnsi="Times New Roman"/>
          <w:i/>
          <w:color w:val="000000"/>
          <w:spacing w:val="10"/>
          <w:w w:val="120"/>
          <w:sz w:val="28"/>
          <w:szCs w:val="28"/>
        </w:rPr>
        <w:t xml:space="preserve"> </w:t>
      </w:r>
      <w:r w:rsidRPr="00520C1D">
        <w:rPr>
          <w:rFonts w:ascii="Times New Roman" w:hAnsi="Times New Roman"/>
          <w:i/>
          <w:color w:val="000000"/>
          <w:w w:val="120"/>
          <w:sz w:val="28"/>
          <w:szCs w:val="28"/>
        </w:rPr>
        <w:t>песни</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w w:val="115"/>
          <w:sz w:val="28"/>
          <w:szCs w:val="28"/>
        </w:rPr>
        <w:t>Исторические и лирические песни (не менее двух). Например: «На заре то было, братцы, на утренней…», «Ах вы, ветры,</w:t>
      </w:r>
      <w:r w:rsidRPr="00520C1D">
        <w:rPr>
          <w:rFonts w:ascii="Times New Roman" w:hAnsi="Times New Roman"/>
          <w:color w:val="000000"/>
          <w:spacing w:val="1"/>
          <w:w w:val="115"/>
          <w:sz w:val="28"/>
          <w:szCs w:val="28"/>
        </w:rPr>
        <w:t xml:space="preserve"> </w:t>
      </w:r>
      <w:r w:rsidRPr="00520C1D">
        <w:rPr>
          <w:rFonts w:ascii="Times New Roman" w:hAnsi="Times New Roman"/>
          <w:color w:val="000000"/>
          <w:w w:val="115"/>
          <w:sz w:val="28"/>
          <w:szCs w:val="28"/>
        </w:rPr>
        <w:t>ветры</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буйные…»</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и</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др.</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Фольклорные</w:t>
      </w:r>
      <w:r w:rsidRPr="00520C1D">
        <w:rPr>
          <w:rFonts w:ascii="Times New Roman" w:hAnsi="Times New Roman"/>
          <w:i/>
          <w:color w:val="000000"/>
          <w:spacing w:val="1"/>
          <w:w w:val="120"/>
          <w:sz w:val="28"/>
          <w:szCs w:val="28"/>
        </w:rPr>
        <w:t xml:space="preserve"> </w:t>
      </w:r>
      <w:r w:rsidRPr="00520C1D">
        <w:rPr>
          <w:rFonts w:ascii="Times New Roman" w:hAnsi="Times New Roman"/>
          <w:i/>
          <w:color w:val="000000"/>
          <w:w w:val="120"/>
          <w:sz w:val="28"/>
          <w:szCs w:val="28"/>
        </w:rPr>
        <w:t>сюжеты</w:t>
      </w:r>
      <w:r w:rsidRPr="00520C1D">
        <w:rPr>
          <w:rFonts w:ascii="Times New Roman" w:hAnsi="Times New Roman"/>
          <w:i/>
          <w:color w:val="000000"/>
          <w:spacing w:val="1"/>
          <w:w w:val="120"/>
          <w:sz w:val="28"/>
          <w:szCs w:val="28"/>
        </w:rPr>
        <w:t xml:space="preserve"> </w:t>
      </w:r>
      <w:r w:rsidRPr="00520C1D">
        <w:rPr>
          <w:rFonts w:ascii="Times New Roman" w:hAnsi="Times New Roman"/>
          <w:i/>
          <w:color w:val="000000"/>
          <w:w w:val="120"/>
          <w:sz w:val="28"/>
          <w:szCs w:val="28"/>
        </w:rPr>
        <w:t>и</w:t>
      </w:r>
      <w:r w:rsidRPr="00520C1D">
        <w:rPr>
          <w:rFonts w:ascii="Times New Roman" w:hAnsi="Times New Roman"/>
          <w:i/>
          <w:color w:val="000000"/>
          <w:spacing w:val="1"/>
          <w:w w:val="120"/>
          <w:sz w:val="28"/>
          <w:szCs w:val="28"/>
        </w:rPr>
        <w:t xml:space="preserve"> </w:t>
      </w:r>
      <w:r w:rsidRPr="00520C1D">
        <w:rPr>
          <w:rFonts w:ascii="Times New Roman" w:hAnsi="Times New Roman"/>
          <w:i/>
          <w:color w:val="000000"/>
          <w:w w:val="120"/>
          <w:sz w:val="28"/>
          <w:szCs w:val="28"/>
        </w:rPr>
        <w:t>мотивы</w:t>
      </w:r>
      <w:r w:rsidRPr="00520C1D">
        <w:rPr>
          <w:rFonts w:ascii="Times New Roman" w:hAnsi="Times New Roman"/>
          <w:i/>
          <w:color w:val="000000"/>
          <w:spacing w:val="1"/>
          <w:w w:val="120"/>
          <w:sz w:val="28"/>
          <w:szCs w:val="28"/>
        </w:rPr>
        <w:t xml:space="preserve"> </w:t>
      </w:r>
      <w:r w:rsidRPr="00520C1D">
        <w:rPr>
          <w:rFonts w:ascii="Times New Roman" w:hAnsi="Times New Roman"/>
          <w:i/>
          <w:color w:val="000000"/>
          <w:w w:val="120"/>
          <w:sz w:val="28"/>
          <w:szCs w:val="28"/>
        </w:rPr>
        <w:t>в</w:t>
      </w:r>
      <w:r w:rsidRPr="00520C1D">
        <w:rPr>
          <w:rFonts w:ascii="Times New Roman" w:hAnsi="Times New Roman"/>
          <w:i/>
          <w:color w:val="000000"/>
          <w:spacing w:val="1"/>
          <w:w w:val="120"/>
          <w:sz w:val="28"/>
          <w:szCs w:val="28"/>
        </w:rPr>
        <w:t xml:space="preserve"> </w:t>
      </w:r>
      <w:r w:rsidRPr="00520C1D">
        <w:rPr>
          <w:rFonts w:ascii="Times New Roman" w:hAnsi="Times New Roman"/>
          <w:i/>
          <w:color w:val="000000"/>
          <w:w w:val="120"/>
          <w:sz w:val="28"/>
          <w:szCs w:val="28"/>
        </w:rPr>
        <w:t>русской</w:t>
      </w:r>
      <w:r w:rsidRPr="00520C1D">
        <w:rPr>
          <w:rFonts w:ascii="Times New Roman" w:hAnsi="Times New Roman"/>
          <w:i/>
          <w:color w:val="000000"/>
          <w:spacing w:val="1"/>
          <w:w w:val="120"/>
          <w:sz w:val="28"/>
          <w:szCs w:val="28"/>
        </w:rPr>
        <w:t xml:space="preserve"> </w:t>
      </w:r>
      <w:r w:rsidRPr="00520C1D">
        <w:rPr>
          <w:rFonts w:ascii="Times New Roman" w:hAnsi="Times New Roman"/>
          <w:i/>
          <w:color w:val="000000"/>
          <w:w w:val="120"/>
          <w:sz w:val="28"/>
          <w:szCs w:val="28"/>
        </w:rPr>
        <w:t>литературе</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А.</w:t>
      </w:r>
      <w:r w:rsidRPr="00520C1D">
        <w:rPr>
          <w:rFonts w:ascii="Times New Roman" w:hAnsi="Times New Roman"/>
          <w:b/>
          <w:color w:val="000000"/>
          <w:spacing w:val="23"/>
          <w:w w:val="115"/>
          <w:sz w:val="28"/>
          <w:szCs w:val="28"/>
        </w:rPr>
        <w:t xml:space="preserve"> </w:t>
      </w:r>
      <w:r w:rsidRPr="00520C1D">
        <w:rPr>
          <w:rFonts w:ascii="Times New Roman" w:hAnsi="Times New Roman"/>
          <w:b/>
          <w:color w:val="000000"/>
          <w:w w:val="115"/>
          <w:sz w:val="28"/>
          <w:szCs w:val="28"/>
        </w:rPr>
        <w:t>С.</w:t>
      </w:r>
      <w:r w:rsidRPr="00520C1D">
        <w:rPr>
          <w:rFonts w:ascii="Times New Roman" w:hAnsi="Times New Roman"/>
          <w:b/>
          <w:color w:val="000000"/>
          <w:spacing w:val="23"/>
          <w:w w:val="115"/>
          <w:sz w:val="28"/>
          <w:szCs w:val="28"/>
        </w:rPr>
        <w:t xml:space="preserve"> </w:t>
      </w:r>
      <w:r w:rsidRPr="00520C1D">
        <w:rPr>
          <w:rFonts w:ascii="Times New Roman" w:hAnsi="Times New Roman"/>
          <w:b/>
          <w:color w:val="000000"/>
          <w:w w:val="115"/>
          <w:sz w:val="28"/>
          <w:szCs w:val="28"/>
        </w:rPr>
        <w:t>Пушкин.</w:t>
      </w:r>
      <w:r w:rsidRPr="00520C1D">
        <w:rPr>
          <w:rFonts w:ascii="Times New Roman" w:hAnsi="Times New Roman"/>
          <w:b/>
          <w:color w:val="000000"/>
          <w:spacing w:val="24"/>
          <w:w w:val="115"/>
          <w:sz w:val="28"/>
          <w:szCs w:val="28"/>
        </w:rPr>
        <w:t xml:space="preserve"> </w:t>
      </w:r>
      <w:r w:rsidRPr="00520C1D">
        <w:rPr>
          <w:rFonts w:ascii="Times New Roman" w:hAnsi="Times New Roman"/>
          <w:color w:val="000000"/>
          <w:w w:val="115"/>
          <w:sz w:val="28"/>
          <w:szCs w:val="28"/>
        </w:rPr>
        <w:t>«Песни</w:t>
      </w:r>
      <w:r w:rsidRPr="00520C1D">
        <w:rPr>
          <w:rFonts w:ascii="Times New Roman" w:hAnsi="Times New Roman"/>
          <w:color w:val="000000"/>
          <w:spacing w:val="17"/>
          <w:w w:val="115"/>
          <w:sz w:val="28"/>
          <w:szCs w:val="28"/>
        </w:rPr>
        <w:t xml:space="preserve"> </w:t>
      </w:r>
      <w:r w:rsidRPr="00520C1D">
        <w:rPr>
          <w:rFonts w:ascii="Times New Roman" w:hAnsi="Times New Roman"/>
          <w:color w:val="000000"/>
          <w:w w:val="115"/>
          <w:sz w:val="28"/>
          <w:szCs w:val="28"/>
        </w:rPr>
        <w:t>о</w:t>
      </w:r>
      <w:r w:rsidRPr="00520C1D">
        <w:rPr>
          <w:rFonts w:ascii="Times New Roman" w:hAnsi="Times New Roman"/>
          <w:color w:val="000000"/>
          <w:spacing w:val="18"/>
          <w:w w:val="115"/>
          <w:sz w:val="28"/>
          <w:szCs w:val="28"/>
        </w:rPr>
        <w:t xml:space="preserve"> </w:t>
      </w:r>
      <w:r w:rsidRPr="00520C1D">
        <w:rPr>
          <w:rFonts w:ascii="Times New Roman" w:hAnsi="Times New Roman"/>
          <w:color w:val="000000"/>
          <w:w w:val="115"/>
          <w:sz w:val="28"/>
          <w:szCs w:val="28"/>
        </w:rPr>
        <w:t>Стеньке</w:t>
      </w:r>
      <w:r w:rsidRPr="00520C1D">
        <w:rPr>
          <w:rFonts w:ascii="Times New Roman" w:hAnsi="Times New Roman"/>
          <w:color w:val="000000"/>
          <w:spacing w:val="18"/>
          <w:w w:val="115"/>
          <w:sz w:val="28"/>
          <w:szCs w:val="28"/>
        </w:rPr>
        <w:t xml:space="preserve"> </w:t>
      </w:r>
      <w:r w:rsidRPr="00520C1D">
        <w:rPr>
          <w:rFonts w:ascii="Times New Roman" w:hAnsi="Times New Roman"/>
          <w:color w:val="000000"/>
          <w:w w:val="115"/>
          <w:sz w:val="28"/>
          <w:szCs w:val="28"/>
        </w:rPr>
        <w:t>Разине»</w:t>
      </w:r>
      <w:r w:rsidRPr="00520C1D">
        <w:rPr>
          <w:rFonts w:ascii="Times New Roman" w:hAnsi="Times New Roman"/>
          <w:color w:val="000000"/>
          <w:spacing w:val="17"/>
          <w:w w:val="115"/>
          <w:sz w:val="28"/>
          <w:szCs w:val="28"/>
        </w:rPr>
        <w:t xml:space="preserve"> </w:t>
      </w:r>
      <w:r w:rsidRPr="00520C1D">
        <w:rPr>
          <w:rFonts w:ascii="Times New Roman" w:hAnsi="Times New Roman"/>
          <w:color w:val="000000"/>
          <w:w w:val="115"/>
          <w:sz w:val="28"/>
          <w:szCs w:val="28"/>
        </w:rPr>
        <w:t>(песня</w:t>
      </w:r>
      <w:r w:rsidRPr="00520C1D">
        <w:rPr>
          <w:rFonts w:ascii="Times New Roman" w:hAnsi="Times New Roman"/>
          <w:color w:val="000000"/>
          <w:spacing w:val="18"/>
          <w:w w:val="115"/>
          <w:sz w:val="28"/>
          <w:szCs w:val="28"/>
        </w:rPr>
        <w:t xml:space="preserve"> </w:t>
      </w:r>
      <w:r w:rsidRPr="00520C1D">
        <w:rPr>
          <w:rFonts w:ascii="Times New Roman" w:hAnsi="Times New Roman"/>
          <w:color w:val="000000"/>
          <w:w w:val="115"/>
          <w:sz w:val="28"/>
          <w:szCs w:val="28"/>
        </w:rPr>
        <w:t>1).</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43"/>
          <w:w w:val="115"/>
          <w:sz w:val="28"/>
          <w:szCs w:val="28"/>
        </w:rPr>
        <w:t xml:space="preserve"> </w:t>
      </w:r>
      <w:r w:rsidRPr="00520C1D">
        <w:rPr>
          <w:rFonts w:ascii="Times New Roman" w:hAnsi="Times New Roman"/>
          <w:color w:val="000000"/>
          <w:sz w:val="28"/>
          <w:szCs w:val="28"/>
        </w:rPr>
        <w:t>(не менее двух). Например: И. З. Суриков «Я ли в поле да не травушка была…», А. К. Толстой «Моя душа летит приветом…» и др.</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Города земли русской</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Сибирский</w:t>
      </w:r>
      <w:r w:rsidRPr="00520C1D">
        <w:rPr>
          <w:rFonts w:ascii="Times New Roman" w:hAnsi="Times New Roman"/>
          <w:i/>
          <w:color w:val="000000"/>
          <w:spacing w:val="10"/>
          <w:w w:val="120"/>
          <w:sz w:val="28"/>
          <w:szCs w:val="28"/>
        </w:rPr>
        <w:t xml:space="preserve"> </w:t>
      </w:r>
      <w:r w:rsidRPr="00520C1D">
        <w:rPr>
          <w:rFonts w:ascii="Times New Roman" w:hAnsi="Times New Roman"/>
          <w:i/>
          <w:color w:val="000000"/>
          <w:w w:val="120"/>
          <w:sz w:val="28"/>
          <w:szCs w:val="28"/>
        </w:rPr>
        <w:t>край</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В.</w:t>
      </w:r>
      <w:r w:rsidRPr="00520C1D">
        <w:rPr>
          <w:rFonts w:ascii="Times New Roman" w:hAnsi="Times New Roman"/>
          <w:b/>
          <w:color w:val="000000"/>
          <w:spacing w:val="20"/>
          <w:w w:val="115"/>
          <w:sz w:val="28"/>
          <w:szCs w:val="28"/>
        </w:rPr>
        <w:t xml:space="preserve"> </w:t>
      </w:r>
      <w:r w:rsidRPr="00520C1D">
        <w:rPr>
          <w:rFonts w:ascii="Times New Roman" w:hAnsi="Times New Roman"/>
          <w:b/>
          <w:color w:val="000000"/>
          <w:w w:val="115"/>
          <w:sz w:val="28"/>
          <w:szCs w:val="28"/>
        </w:rPr>
        <w:t>Г.</w:t>
      </w:r>
      <w:r w:rsidRPr="00520C1D">
        <w:rPr>
          <w:rFonts w:ascii="Times New Roman" w:hAnsi="Times New Roman"/>
          <w:b/>
          <w:color w:val="000000"/>
          <w:spacing w:val="21"/>
          <w:w w:val="115"/>
          <w:sz w:val="28"/>
          <w:szCs w:val="28"/>
        </w:rPr>
        <w:t xml:space="preserve"> </w:t>
      </w:r>
      <w:r w:rsidRPr="00520C1D">
        <w:rPr>
          <w:rFonts w:ascii="Times New Roman" w:hAnsi="Times New Roman"/>
          <w:b/>
          <w:color w:val="000000"/>
          <w:w w:val="115"/>
          <w:sz w:val="28"/>
          <w:szCs w:val="28"/>
        </w:rPr>
        <w:t>Распутин.</w:t>
      </w:r>
      <w:r w:rsidRPr="00520C1D">
        <w:rPr>
          <w:rFonts w:ascii="Times New Roman" w:hAnsi="Times New Roman"/>
          <w:b/>
          <w:color w:val="000000"/>
          <w:spacing w:val="20"/>
          <w:w w:val="115"/>
          <w:sz w:val="28"/>
          <w:szCs w:val="28"/>
        </w:rPr>
        <w:t xml:space="preserve"> </w:t>
      </w:r>
      <w:r w:rsidRPr="00520C1D">
        <w:rPr>
          <w:rFonts w:ascii="Times New Roman" w:hAnsi="Times New Roman"/>
          <w:color w:val="000000"/>
          <w:w w:val="115"/>
          <w:sz w:val="28"/>
          <w:szCs w:val="28"/>
        </w:rPr>
        <w:t>«Сибирь,</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Сибирь…»</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(одна</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глава</w:t>
      </w:r>
      <w:r w:rsidRPr="00520C1D">
        <w:rPr>
          <w:rFonts w:ascii="Times New Roman" w:hAnsi="Times New Roman"/>
          <w:color w:val="000000"/>
          <w:spacing w:val="13"/>
          <w:w w:val="115"/>
          <w:sz w:val="28"/>
          <w:szCs w:val="28"/>
        </w:rPr>
        <w:t xml:space="preserve"> </w:t>
      </w:r>
      <w:r w:rsidRPr="00520C1D">
        <w:rPr>
          <w:rFonts w:ascii="Times New Roman" w:hAnsi="Times New Roman"/>
          <w:color w:val="000000"/>
          <w:w w:val="115"/>
          <w:sz w:val="28"/>
          <w:szCs w:val="28"/>
        </w:rPr>
        <w:t>по</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выбору,</w:t>
      </w:r>
      <w:r w:rsidRPr="00520C1D">
        <w:rPr>
          <w:rFonts w:ascii="Times New Roman" w:hAnsi="Times New Roman"/>
          <w:color w:val="000000"/>
          <w:spacing w:val="-54"/>
          <w:w w:val="115"/>
          <w:sz w:val="28"/>
          <w:szCs w:val="28"/>
        </w:rPr>
        <w:t xml:space="preserve"> </w:t>
      </w:r>
      <w:r w:rsidRPr="00520C1D">
        <w:rPr>
          <w:rFonts w:ascii="Times New Roman" w:hAnsi="Times New Roman"/>
          <w:color w:val="000000"/>
          <w:w w:val="115"/>
          <w:sz w:val="28"/>
          <w:szCs w:val="28"/>
        </w:rPr>
        <w:t>например</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«Тобольск»).</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А.</w:t>
      </w:r>
      <w:r w:rsidRPr="00520C1D">
        <w:rPr>
          <w:rFonts w:ascii="Times New Roman" w:hAnsi="Times New Roman"/>
          <w:b/>
          <w:color w:val="000000"/>
          <w:spacing w:val="6"/>
          <w:w w:val="115"/>
          <w:sz w:val="28"/>
          <w:szCs w:val="28"/>
        </w:rPr>
        <w:t xml:space="preserve"> </w:t>
      </w:r>
      <w:r w:rsidRPr="00520C1D">
        <w:rPr>
          <w:rFonts w:ascii="Times New Roman" w:hAnsi="Times New Roman"/>
          <w:b/>
          <w:color w:val="000000"/>
          <w:w w:val="115"/>
          <w:sz w:val="28"/>
          <w:szCs w:val="28"/>
        </w:rPr>
        <w:t>И.</w:t>
      </w:r>
      <w:r w:rsidRPr="00520C1D">
        <w:rPr>
          <w:rFonts w:ascii="Times New Roman" w:hAnsi="Times New Roman"/>
          <w:b/>
          <w:color w:val="000000"/>
          <w:spacing w:val="6"/>
          <w:w w:val="115"/>
          <w:sz w:val="28"/>
          <w:szCs w:val="28"/>
        </w:rPr>
        <w:t xml:space="preserve"> </w:t>
      </w:r>
      <w:r w:rsidRPr="00520C1D">
        <w:rPr>
          <w:rFonts w:ascii="Times New Roman" w:hAnsi="Times New Roman"/>
          <w:b/>
          <w:color w:val="000000"/>
          <w:w w:val="115"/>
          <w:sz w:val="28"/>
          <w:szCs w:val="28"/>
        </w:rPr>
        <w:t>Солженицын.</w:t>
      </w:r>
      <w:r w:rsidRPr="00520C1D">
        <w:rPr>
          <w:rFonts w:ascii="Times New Roman" w:hAnsi="Times New Roman"/>
          <w:b/>
          <w:color w:val="000000"/>
          <w:spacing w:val="6"/>
          <w:w w:val="115"/>
          <w:sz w:val="28"/>
          <w:szCs w:val="28"/>
        </w:rPr>
        <w:t xml:space="preserve"> </w:t>
      </w:r>
      <w:r w:rsidRPr="00520C1D">
        <w:rPr>
          <w:rFonts w:ascii="Times New Roman" w:hAnsi="Times New Roman"/>
          <w:color w:val="000000"/>
          <w:w w:val="115"/>
          <w:sz w:val="28"/>
          <w:szCs w:val="28"/>
        </w:rPr>
        <w:t>«Колокол Углича».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Родные просторы</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Русское</w:t>
      </w:r>
      <w:r w:rsidRPr="00520C1D">
        <w:rPr>
          <w:rFonts w:ascii="Times New Roman" w:hAnsi="Times New Roman"/>
          <w:i/>
          <w:color w:val="000000"/>
          <w:spacing w:val="2"/>
          <w:w w:val="120"/>
          <w:sz w:val="28"/>
          <w:szCs w:val="28"/>
        </w:rPr>
        <w:t xml:space="preserve"> </w:t>
      </w:r>
      <w:r w:rsidRPr="00520C1D">
        <w:rPr>
          <w:rFonts w:ascii="Times New Roman" w:hAnsi="Times New Roman"/>
          <w:i/>
          <w:color w:val="000000"/>
          <w:w w:val="120"/>
          <w:sz w:val="28"/>
          <w:szCs w:val="28"/>
        </w:rPr>
        <w:t>поле</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34"/>
          <w:w w:val="115"/>
          <w:sz w:val="28"/>
          <w:szCs w:val="28"/>
        </w:rPr>
        <w:t xml:space="preserve"> </w:t>
      </w:r>
      <w:r w:rsidRPr="00520C1D">
        <w:rPr>
          <w:rFonts w:ascii="Times New Roman" w:hAnsi="Times New Roman"/>
          <w:color w:val="000000"/>
          <w:w w:val="115"/>
          <w:sz w:val="28"/>
          <w:szCs w:val="28"/>
        </w:rPr>
        <w:t>(не</w:t>
      </w:r>
      <w:r w:rsidRPr="00520C1D">
        <w:rPr>
          <w:rFonts w:ascii="Times New Roman" w:hAnsi="Times New Roman"/>
          <w:color w:val="000000"/>
          <w:spacing w:val="27"/>
          <w:w w:val="115"/>
          <w:sz w:val="28"/>
          <w:szCs w:val="28"/>
        </w:rPr>
        <w:t xml:space="preserve"> </w:t>
      </w:r>
      <w:r w:rsidRPr="00520C1D">
        <w:rPr>
          <w:rFonts w:ascii="Times New Roman" w:hAnsi="Times New Roman"/>
          <w:color w:val="000000"/>
          <w:w w:val="115"/>
          <w:sz w:val="28"/>
          <w:szCs w:val="28"/>
        </w:rPr>
        <w:t>менее</w:t>
      </w:r>
      <w:r w:rsidRPr="00520C1D">
        <w:rPr>
          <w:rFonts w:ascii="Times New Roman" w:hAnsi="Times New Roman"/>
          <w:color w:val="000000"/>
          <w:spacing w:val="28"/>
          <w:w w:val="115"/>
          <w:sz w:val="28"/>
          <w:szCs w:val="28"/>
        </w:rPr>
        <w:t xml:space="preserve"> </w:t>
      </w:r>
      <w:r w:rsidRPr="00520C1D">
        <w:rPr>
          <w:rFonts w:ascii="Times New Roman" w:hAnsi="Times New Roman"/>
          <w:color w:val="000000"/>
          <w:w w:val="115"/>
          <w:sz w:val="28"/>
          <w:szCs w:val="28"/>
        </w:rPr>
        <w:t>двух).</w:t>
      </w:r>
      <w:r w:rsidRPr="00520C1D">
        <w:rPr>
          <w:rFonts w:ascii="Times New Roman" w:hAnsi="Times New Roman"/>
          <w:color w:val="000000"/>
          <w:spacing w:val="27"/>
          <w:w w:val="115"/>
          <w:sz w:val="28"/>
          <w:szCs w:val="28"/>
        </w:rPr>
        <w:t xml:space="preserve"> </w:t>
      </w:r>
      <w:r w:rsidRPr="00520C1D">
        <w:rPr>
          <w:rFonts w:ascii="Times New Roman" w:hAnsi="Times New Roman"/>
          <w:color w:val="000000"/>
          <w:w w:val="115"/>
          <w:sz w:val="28"/>
          <w:szCs w:val="28"/>
        </w:rPr>
        <w:t>Например:</w:t>
      </w:r>
      <w:r w:rsidRPr="00520C1D">
        <w:rPr>
          <w:rFonts w:ascii="Times New Roman" w:hAnsi="Times New Roman"/>
          <w:color w:val="000000"/>
          <w:spacing w:val="27"/>
          <w:w w:val="115"/>
          <w:sz w:val="28"/>
          <w:szCs w:val="28"/>
        </w:rPr>
        <w:t xml:space="preserve"> </w:t>
      </w:r>
      <w:r w:rsidRPr="00520C1D">
        <w:rPr>
          <w:rFonts w:ascii="Times New Roman" w:hAnsi="Times New Roman"/>
          <w:color w:val="000000"/>
          <w:w w:val="115"/>
          <w:sz w:val="28"/>
          <w:szCs w:val="28"/>
        </w:rPr>
        <w:t>И.</w:t>
      </w:r>
      <w:r w:rsidRPr="00520C1D">
        <w:rPr>
          <w:rFonts w:ascii="Times New Roman" w:hAnsi="Times New Roman"/>
          <w:color w:val="000000"/>
          <w:spacing w:val="28"/>
          <w:w w:val="115"/>
          <w:sz w:val="28"/>
          <w:szCs w:val="28"/>
        </w:rPr>
        <w:t xml:space="preserve"> </w:t>
      </w:r>
      <w:r w:rsidRPr="00520C1D">
        <w:rPr>
          <w:rFonts w:ascii="Times New Roman" w:hAnsi="Times New Roman"/>
          <w:color w:val="000000"/>
          <w:w w:val="115"/>
          <w:sz w:val="28"/>
          <w:szCs w:val="28"/>
        </w:rPr>
        <w:t>С.</w:t>
      </w:r>
      <w:r w:rsidRPr="00520C1D">
        <w:rPr>
          <w:rFonts w:ascii="Times New Roman" w:hAnsi="Times New Roman"/>
          <w:color w:val="000000"/>
          <w:spacing w:val="27"/>
          <w:w w:val="115"/>
          <w:sz w:val="28"/>
          <w:szCs w:val="28"/>
        </w:rPr>
        <w:t xml:space="preserve"> </w:t>
      </w:r>
      <w:r w:rsidRPr="00520C1D">
        <w:rPr>
          <w:rFonts w:ascii="Times New Roman" w:hAnsi="Times New Roman"/>
          <w:color w:val="000000"/>
          <w:w w:val="115"/>
          <w:sz w:val="28"/>
          <w:szCs w:val="28"/>
        </w:rPr>
        <w:t xml:space="preserve">Никитин </w:t>
      </w:r>
      <w:r w:rsidRPr="00520C1D">
        <w:rPr>
          <w:rFonts w:ascii="Times New Roman" w:hAnsi="Times New Roman"/>
          <w:color w:val="000000"/>
          <w:w w:val="120"/>
          <w:sz w:val="28"/>
          <w:szCs w:val="28"/>
        </w:rPr>
        <w:t>«Поле»,</w:t>
      </w:r>
      <w:r w:rsidRPr="00520C1D">
        <w:rPr>
          <w:rFonts w:ascii="Times New Roman" w:hAnsi="Times New Roman"/>
          <w:color w:val="000000"/>
          <w:spacing w:val="1"/>
          <w:w w:val="120"/>
          <w:sz w:val="28"/>
          <w:szCs w:val="28"/>
        </w:rPr>
        <w:t xml:space="preserve"> </w:t>
      </w:r>
      <w:r w:rsidRPr="00520C1D">
        <w:rPr>
          <w:rFonts w:ascii="Times New Roman" w:hAnsi="Times New Roman"/>
          <w:color w:val="000000"/>
          <w:w w:val="120"/>
          <w:sz w:val="28"/>
          <w:szCs w:val="28"/>
        </w:rPr>
        <w:t>И.</w:t>
      </w:r>
      <w:r w:rsidRPr="00520C1D">
        <w:rPr>
          <w:rFonts w:ascii="Times New Roman" w:hAnsi="Times New Roman"/>
          <w:color w:val="000000"/>
          <w:spacing w:val="1"/>
          <w:w w:val="120"/>
          <w:sz w:val="28"/>
          <w:szCs w:val="28"/>
        </w:rPr>
        <w:t xml:space="preserve"> </w:t>
      </w:r>
      <w:r w:rsidRPr="00520C1D">
        <w:rPr>
          <w:rFonts w:ascii="Times New Roman" w:hAnsi="Times New Roman"/>
          <w:color w:val="000000"/>
          <w:w w:val="120"/>
          <w:sz w:val="28"/>
          <w:szCs w:val="28"/>
        </w:rPr>
        <w:t>А.</w:t>
      </w:r>
      <w:r w:rsidRPr="00520C1D">
        <w:rPr>
          <w:rFonts w:ascii="Times New Roman" w:hAnsi="Times New Roman"/>
          <w:color w:val="000000"/>
          <w:spacing w:val="1"/>
          <w:w w:val="120"/>
          <w:sz w:val="28"/>
          <w:szCs w:val="28"/>
        </w:rPr>
        <w:t xml:space="preserve"> </w:t>
      </w:r>
      <w:r w:rsidRPr="00520C1D">
        <w:rPr>
          <w:rFonts w:ascii="Times New Roman" w:hAnsi="Times New Roman"/>
          <w:color w:val="000000"/>
          <w:w w:val="120"/>
          <w:sz w:val="28"/>
          <w:szCs w:val="28"/>
        </w:rPr>
        <w:t>Гофф</w:t>
      </w:r>
      <w:r w:rsidRPr="00520C1D">
        <w:rPr>
          <w:rFonts w:ascii="Times New Roman" w:hAnsi="Times New Roman"/>
          <w:color w:val="000000"/>
          <w:spacing w:val="1"/>
          <w:w w:val="120"/>
          <w:sz w:val="28"/>
          <w:szCs w:val="28"/>
        </w:rPr>
        <w:t xml:space="preserve"> </w:t>
      </w:r>
      <w:r w:rsidRPr="00520C1D">
        <w:rPr>
          <w:rFonts w:ascii="Times New Roman" w:hAnsi="Times New Roman"/>
          <w:color w:val="000000"/>
          <w:w w:val="120"/>
          <w:sz w:val="28"/>
          <w:szCs w:val="28"/>
        </w:rPr>
        <w:t>«Русское</w:t>
      </w:r>
      <w:r w:rsidRPr="00520C1D">
        <w:rPr>
          <w:rFonts w:ascii="Times New Roman" w:hAnsi="Times New Roman"/>
          <w:color w:val="000000"/>
          <w:spacing w:val="2"/>
          <w:w w:val="120"/>
          <w:sz w:val="28"/>
          <w:szCs w:val="28"/>
        </w:rPr>
        <w:t xml:space="preserve"> </w:t>
      </w:r>
      <w:r w:rsidRPr="00520C1D">
        <w:rPr>
          <w:rFonts w:ascii="Times New Roman" w:hAnsi="Times New Roman"/>
          <w:color w:val="000000"/>
          <w:w w:val="120"/>
          <w:sz w:val="28"/>
          <w:szCs w:val="28"/>
        </w:rPr>
        <w:t>поле»</w:t>
      </w:r>
      <w:r w:rsidRPr="00520C1D">
        <w:rPr>
          <w:rFonts w:ascii="Times New Roman" w:hAnsi="Times New Roman"/>
          <w:color w:val="000000"/>
          <w:spacing w:val="1"/>
          <w:w w:val="120"/>
          <w:sz w:val="28"/>
          <w:szCs w:val="28"/>
        </w:rPr>
        <w:t xml:space="preserve"> </w:t>
      </w:r>
      <w:r w:rsidRPr="00520C1D">
        <w:rPr>
          <w:rFonts w:ascii="Times New Roman" w:hAnsi="Times New Roman"/>
          <w:color w:val="000000"/>
          <w:w w:val="120"/>
          <w:sz w:val="28"/>
          <w:szCs w:val="28"/>
        </w:rPr>
        <w:t>и</w:t>
      </w:r>
      <w:r w:rsidRPr="00520C1D">
        <w:rPr>
          <w:rFonts w:ascii="Times New Roman" w:hAnsi="Times New Roman"/>
          <w:color w:val="000000"/>
          <w:spacing w:val="1"/>
          <w:w w:val="120"/>
          <w:sz w:val="28"/>
          <w:szCs w:val="28"/>
        </w:rPr>
        <w:t xml:space="preserve"> </w:t>
      </w:r>
      <w:r w:rsidRPr="00520C1D">
        <w:rPr>
          <w:rFonts w:ascii="Times New Roman" w:hAnsi="Times New Roman"/>
          <w:color w:val="000000"/>
          <w:w w:val="120"/>
          <w:sz w:val="28"/>
          <w:szCs w:val="28"/>
        </w:rPr>
        <w:t>др.</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0"/>
          <w:sz w:val="28"/>
          <w:szCs w:val="28"/>
        </w:rPr>
        <w:t>Д.</w:t>
      </w:r>
      <w:r w:rsidRPr="00520C1D">
        <w:rPr>
          <w:rFonts w:ascii="Times New Roman" w:hAnsi="Times New Roman"/>
          <w:b/>
          <w:color w:val="000000"/>
          <w:spacing w:val="3"/>
          <w:w w:val="110"/>
          <w:sz w:val="28"/>
          <w:szCs w:val="28"/>
        </w:rPr>
        <w:t xml:space="preserve"> </w:t>
      </w:r>
      <w:r w:rsidRPr="00520C1D">
        <w:rPr>
          <w:rFonts w:ascii="Times New Roman" w:hAnsi="Times New Roman"/>
          <w:b/>
          <w:color w:val="000000"/>
          <w:w w:val="110"/>
          <w:sz w:val="28"/>
          <w:szCs w:val="28"/>
        </w:rPr>
        <w:t>В.</w:t>
      </w:r>
      <w:r w:rsidRPr="00520C1D">
        <w:rPr>
          <w:rFonts w:ascii="Times New Roman" w:hAnsi="Times New Roman"/>
          <w:b/>
          <w:color w:val="000000"/>
          <w:spacing w:val="3"/>
          <w:w w:val="110"/>
          <w:sz w:val="28"/>
          <w:szCs w:val="28"/>
        </w:rPr>
        <w:t xml:space="preserve"> </w:t>
      </w:r>
      <w:r w:rsidRPr="00520C1D">
        <w:rPr>
          <w:rFonts w:ascii="Times New Roman" w:hAnsi="Times New Roman"/>
          <w:b/>
          <w:color w:val="000000"/>
          <w:w w:val="110"/>
          <w:sz w:val="28"/>
          <w:szCs w:val="28"/>
        </w:rPr>
        <w:t>Григорович.</w:t>
      </w:r>
      <w:r w:rsidRPr="00520C1D">
        <w:rPr>
          <w:rFonts w:ascii="Times New Roman" w:hAnsi="Times New Roman"/>
          <w:b/>
          <w:color w:val="000000"/>
          <w:spacing w:val="3"/>
          <w:w w:val="110"/>
          <w:sz w:val="28"/>
          <w:szCs w:val="28"/>
        </w:rPr>
        <w:t xml:space="preserve"> </w:t>
      </w:r>
      <w:r w:rsidRPr="00520C1D">
        <w:rPr>
          <w:rFonts w:ascii="Times New Roman" w:hAnsi="Times New Roman"/>
          <w:color w:val="000000"/>
          <w:w w:val="110"/>
          <w:sz w:val="28"/>
          <w:szCs w:val="28"/>
        </w:rPr>
        <w:t>«Пахарь»</w:t>
      </w:r>
      <w:r w:rsidRPr="00520C1D">
        <w:rPr>
          <w:rFonts w:ascii="Times New Roman" w:hAnsi="Times New Roman"/>
          <w:color w:val="000000"/>
          <w:spacing w:val="-4"/>
          <w:w w:val="110"/>
          <w:sz w:val="28"/>
          <w:szCs w:val="28"/>
        </w:rPr>
        <w:t xml:space="preserve"> </w:t>
      </w:r>
      <w:r w:rsidRPr="00520C1D">
        <w:rPr>
          <w:rFonts w:ascii="Times New Roman" w:hAnsi="Times New Roman"/>
          <w:color w:val="000000"/>
          <w:w w:val="110"/>
          <w:sz w:val="28"/>
          <w:szCs w:val="28"/>
        </w:rPr>
        <w:t>(не</w:t>
      </w:r>
      <w:r w:rsidRPr="00520C1D">
        <w:rPr>
          <w:rFonts w:ascii="Times New Roman" w:hAnsi="Times New Roman"/>
          <w:color w:val="000000"/>
          <w:spacing w:val="-3"/>
          <w:w w:val="110"/>
          <w:sz w:val="28"/>
          <w:szCs w:val="28"/>
        </w:rPr>
        <w:t xml:space="preserve"> </w:t>
      </w:r>
      <w:r w:rsidRPr="00520C1D">
        <w:rPr>
          <w:rFonts w:ascii="Times New Roman" w:hAnsi="Times New Roman"/>
          <w:color w:val="000000"/>
          <w:w w:val="110"/>
          <w:sz w:val="28"/>
          <w:szCs w:val="28"/>
        </w:rPr>
        <w:t>менее</w:t>
      </w:r>
      <w:r w:rsidRPr="00520C1D">
        <w:rPr>
          <w:rFonts w:ascii="Times New Roman" w:hAnsi="Times New Roman"/>
          <w:color w:val="000000"/>
          <w:spacing w:val="-3"/>
          <w:w w:val="110"/>
          <w:sz w:val="28"/>
          <w:szCs w:val="28"/>
        </w:rPr>
        <w:t xml:space="preserve"> </w:t>
      </w:r>
      <w:r w:rsidRPr="00520C1D">
        <w:rPr>
          <w:rFonts w:ascii="Times New Roman" w:hAnsi="Times New Roman"/>
          <w:color w:val="000000"/>
          <w:w w:val="110"/>
          <w:sz w:val="28"/>
          <w:szCs w:val="28"/>
        </w:rPr>
        <w:t>одной</w:t>
      </w:r>
      <w:r w:rsidRPr="00520C1D">
        <w:rPr>
          <w:rFonts w:ascii="Times New Roman" w:hAnsi="Times New Roman"/>
          <w:color w:val="000000"/>
          <w:spacing w:val="-3"/>
          <w:w w:val="110"/>
          <w:sz w:val="28"/>
          <w:szCs w:val="28"/>
        </w:rPr>
        <w:t xml:space="preserve"> </w:t>
      </w:r>
      <w:r w:rsidRPr="00520C1D">
        <w:rPr>
          <w:rFonts w:ascii="Times New Roman" w:hAnsi="Times New Roman"/>
          <w:color w:val="000000"/>
          <w:w w:val="110"/>
          <w:sz w:val="28"/>
          <w:szCs w:val="28"/>
        </w:rPr>
        <w:t>главы</w:t>
      </w:r>
      <w:r w:rsidRPr="00520C1D">
        <w:rPr>
          <w:rFonts w:ascii="Times New Roman" w:hAnsi="Times New Roman"/>
          <w:color w:val="000000"/>
          <w:spacing w:val="-3"/>
          <w:w w:val="110"/>
          <w:sz w:val="28"/>
          <w:szCs w:val="28"/>
        </w:rPr>
        <w:t xml:space="preserve"> </w:t>
      </w:r>
      <w:r w:rsidRPr="00520C1D">
        <w:rPr>
          <w:rFonts w:ascii="Times New Roman" w:hAnsi="Times New Roman"/>
          <w:color w:val="000000"/>
          <w:w w:val="110"/>
          <w:sz w:val="28"/>
          <w:szCs w:val="28"/>
        </w:rPr>
        <w:t>по</w:t>
      </w:r>
      <w:r w:rsidRPr="00520C1D">
        <w:rPr>
          <w:rFonts w:ascii="Times New Roman" w:hAnsi="Times New Roman"/>
          <w:color w:val="000000"/>
          <w:spacing w:val="-4"/>
          <w:w w:val="110"/>
          <w:sz w:val="28"/>
          <w:szCs w:val="28"/>
        </w:rPr>
        <w:t xml:space="preserve"> </w:t>
      </w:r>
      <w:r w:rsidRPr="00520C1D">
        <w:rPr>
          <w:rFonts w:ascii="Times New Roman" w:hAnsi="Times New Roman"/>
          <w:color w:val="000000"/>
          <w:w w:val="110"/>
          <w:sz w:val="28"/>
          <w:szCs w:val="28"/>
        </w:rPr>
        <w:t>выбору).</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Раздел 2. Русские традиции</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Праздники русского мира</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5"/>
          <w:sz w:val="28"/>
          <w:szCs w:val="28"/>
        </w:rPr>
        <w:t>Пасха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24"/>
          <w:w w:val="115"/>
          <w:sz w:val="28"/>
          <w:szCs w:val="28"/>
        </w:rPr>
        <w:t xml:space="preserve"> </w:t>
      </w:r>
      <w:r w:rsidRPr="00520C1D">
        <w:rPr>
          <w:rFonts w:ascii="Times New Roman" w:hAnsi="Times New Roman"/>
          <w:color w:val="000000"/>
          <w:sz w:val="28"/>
          <w:szCs w:val="28"/>
        </w:rPr>
        <w:t>(не менее двух). Например: К. Д. Бальмонт «Благовещенье в Москве», А. С. Хомяков «Кремлевская заутреня на Пасху», А. А. Фет «Христос Воскресе!» (П. П. Боткину).</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20"/>
          <w:sz w:val="28"/>
          <w:szCs w:val="28"/>
        </w:rPr>
        <w:t>А.</w:t>
      </w:r>
      <w:r w:rsidRPr="00520C1D">
        <w:rPr>
          <w:rFonts w:ascii="Times New Roman" w:hAnsi="Times New Roman"/>
          <w:b/>
          <w:color w:val="000000"/>
          <w:spacing w:val="11"/>
          <w:w w:val="120"/>
          <w:sz w:val="28"/>
          <w:szCs w:val="28"/>
        </w:rPr>
        <w:t xml:space="preserve"> </w:t>
      </w:r>
      <w:r w:rsidRPr="00520C1D">
        <w:rPr>
          <w:rFonts w:ascii="Times New Roman" w:hAnsi="Times New Roman"/>
          <w:b/>
          <w:color w:val="000000"/>
          <w:w w:val="120"/>
          <w:sz w:val="28"/>
          <w:szCs w:val="28"/>
        </w:rPr>
        <w:t>П.</w:t>
      </w:r>
      <w:r w:rsidRPr="00520C1D">
        <w:rPr>
          <w:rFonts w:ascii="Times New Roman" w:hAnsi="Times New Roman"/>
          <w:b/>
          <w:color w:val="000000"/>
          <w:spacing w:val="11"/>
          <w:w w:val="120"/>
          <w:sz w:val="28"/>
          <w:szCs w:val="28"/>
        </w:rPr>
        <w:t xml:space="preserve"> </w:t>
      </w:r>
      <w:r w:rsidRPr="00520C1D">
        <w:rPr>
          <w:rFonts w:ascii="Times New Roman" w:hAnsi="Times New Roman"/>
          <w:b/>
          <w:color w:val="000000"/>
          <w:w w:val="120"/>
          <w:sz w:val="28"/>
          <w:szCs w:val="28"/>
        </w:rPr>
        <w:t>Чехов.</w:t>
      </w:r>
      <w:r w:rsidRPr="00520C1D">
        <w:rPr>
          <w:rFonts w:ascii="Times New Roman" w:hAnsi="Times New Roman"/>
          <w:b/>
          <w:color w:val="000000"/>
          <w:spacing w:val="12"/>
          <w:w w:val="120"/>
          <w:sz w:val="28"/>
          <w:szCs w:val="28"/>
        </w:rPr>
        <w:t xml:space="preserve"> </w:t>
      </w:r>
      <w:r w:rsidRPr="00520C1D">
        <w:rPr>
          <w:rFonts w:ascii="Times New Roman" w:hAnsi="Times New Roman"/>
          <w:color w:val="000000"/>
          <w:w w:val="120"/>
          <w:sz w:val="28"/>
          <w:szCs w:val="28"/>
        </w:rPr>
        <w:t>«Казак».</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Тепло родного дома</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Русские</w:t>
      </w:r>
      <w:r w:rsidRPr="00520C1D">
        <w:rPr>
          <w:rFonts w:ascii="Times New Roman" w:hAnsi="Times New Roman"/>
          <w:i/>
          <w:color w:val="000000"/>
          <w:spacing w:val="7"/>
          <w:w w:val="120"/>
          <w:sz w:val="28"/>
          <w:szCs w:val="28"/>
        </w:rPr>
        <w:t xml:space="preserve"> </w:t>
      </w:r>
      <w:r w:rsidRPr="00520C1D">
        <w:rPr>
          <w:rFonts w:ascii="Times New Roman" w:hAnsi="Times New Roman"/>
          <w:i/>
          <w:color w:val="000000"/>
          <w:w w:val="120"/>
          <w:sz w:val="28"/>
          <w:szCs w:val="28"/>
        </w:rPr>
        <w:t>мастера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В.</w:t>
      </w:r>
      <w:r w:rsidRPr="00520C1D">
        <w:rPr>
          <w:rFonts w:ascii="Times New Roman" w:hAnsi="Times New Roman"/>
          <w:b/>
          <w:color w:val="000000"/>
          <w:spacing w:val="16"/>
          <w:w w:val="115"/>
          <w:sz w:val="28"/>
          <w:szCs w:val="28"/>
        </w:rPr>
        <w:t xml:space="preserve"> </w:t>
      </w:r>
      <w:r w:rsidRPr="00520C1D">
        <w:rPr>
          <w:rFonts w:ascii="Times New Roman" w:hAnsi="Times New Roman"/>
          <w:b/>
          <w:color w:val="000000"/>
          <w:w w:val="115"/>
          <w:sz w:val="28"/>
          <w:szCs w:val="28"/>
        </w:rPr>
        <w:t>А.</w:t>
      </w:r>
      <w:r w:rsidRPr="00520C1D">
        <w:rPr>
          <w:rFonts w:ascii="Times New Roman" w:hAnsi="Times New Roman"/>
          <w:b/>
          <w:color w:val="000000"/>
          <w:spacing w:val="16"/>
          <w:w w:val="115"/>
          <w:sz w:val="28"/>
          <w:szCs w:val="28"/>
        </w:rPr>
        <w:t xml:space="preserve"> </w:t>
      </w:r>
      <w:r w:rsidRPr="00520C1D">
        <w:rPr>
          <w:rFonts w:ascii="Times New Roman" w:hAnsi="Times New Roman"/>
          <w:b/>
          <w:color w:val="000000"/>
          <w:w w:val="115"/>
          <w:sz w:val="28"/>
          <w:szCs w:val="28"/>
        </w:rPr>
        <w:t>Солоухин.</w:t>
      </w:r>
      <w:r w:rsidRPr="00520C1D">
        <w:rPr>
          <w:rFonts w:ascii="Times New Roman" w:hAnsi="Times New Roman"/>
          <w:b/>
          <w:color w:val="000000"/>
          <w:spacing w:val="16"/>
          <w:w w:val="115"/>
          <w:sz w:val="28"/>
          <w:szCs w:val="28"/>
        </w:rPr>
        <w:t xml:space="preserve"> </w:t>
      </w:r>
      <w:r w:rsidRPr="00520C1D">
        <w:rPr>
          <w:rFonts w:ascii="Times New Roman" w:hAnsi="Times New Roman"/>
          <w:color w:val="000000"/>
          <w:w w:val="115"/>
          <w:sz w:val="28"/>
          <w:szCs w:val="28"/>
        </w:rPr>
        <w:t>«Камешки</w:t>
      </w:r>
      <w:r w:rsidRPr="00520C1D">
        <w:rPr>
          <w:rFonts w:ascii="Times New Roman" w:hAnsi="Times New Roman"/>
          <w:color w:val="000000"/>
          <w:spacing w:val="9"/>
          <w:w w:val="115"/>
          <w:sz w:val="28"/>
          <w:szCs w:val="28"/>
        </w:rPr>
        <w:t xml:space="preserve"> </w:t>
      </w:r>
      <w:r w:rsidRPr="00520C1D">
        <w:rPr>
          <w:rFonts w:ascii="Times New Roman" w:hAnsi="Times New Roman"/>
          <w:color w:val="000000"/>
          <w:w w:val="115"/>
          <w:sz w:val="28"/>
          <w:szCs w:val="28"/>
        </w:rPr>
        <w:t>на</w:t>
      </w:r>
      <w:r w:rsidRPr="00520C1D">
        <w:rPr>
          <w:rFonts w:ascii="Times New Roman" w:hAnsi="Times New Roman"/>
          <w:color w:val="000000"/>
          <w:spacing w:val="10"/>
          <w:w w:val="115"/>
          <w:sz w:val="28"/>
          <w:szCs w:val="28"/>
        </w:rPr>
        <w:t xml:space="preserve"> </w:t>
      </w:r>
      <w:r w:rsidRPr="00520C1D">
        <w:rPr>
          <w:rFonts w:ascii="Times New Roman" w:hAnsi="Times New Roman"/>
          <w:color w:val="000000"/>
          <w:w w:val="115"/>
          <w:sz w:val="28"/>
          <w:szCs w:val="28"/>
        </w:rPr>
        <w:t>ладони»</w:t>
      </w:r>
      <w:r w:rsidRPr="00520C1D">
        <w:rPr>
          <w:rFonts w:ascii="Times New Roman" w:hAnsi="Times New Roman"/>
          <w:color w:val="000000"/>
          <w:spacing w:val="9"/>
          <w:w w:val="115"/>
          <w:sz w:val="28"/>
          <w:szCs w:val="28"/>
        </w:rPr>
        <w:t xml:space="preserve"> </w:t>
      </w:r>
      <w:r w:rsidRPr="00520C1D">
        <w:rPr>
          <w:rFonts w:ascii="Times New Roman" w:hAnsi="Times New Roman"/>
          <w:color w:val="000000"/>
          <w:w w:val="115"/>
          <w:sz w:val="28"/>
          <w:szCs w:val="28"/>
        </w:rPr>
        <w:t>(не</w:t>
      </w:r>
      <w:r w:rsidRPr="00520C1D">
        <w:rPr>
          <w:rFonts w:ascii="Times New Roman" w:hAnsi="Times New Roman"/>
          <w:color w:val="000000"/>
          <w:spacing w:val="9"/>
          <w:w w:val="115"/>
          <w:sz w:val="28"/>
          <w:szCs w:val="28"/>
        </w:rPr>
        <w:t xml:space="preserve"> </w:t>
      </w:r>
      <w:r w:rsidRPr="00520C1D">
        <w:rPr>
          <w:rFonts w:ascii="Times New Roman" w:hAnsi="Times New Roman"/>
          <w:color w:val="000000"/>
          <w:w w:val="115"/>
          <w:sz w:val="28"/>
          <w:szCs w:val="28"/>
        </w:rPr>
        <w:t>менее</w:t>
      </w:r>
      <w:r w:rsidRPr="00520C1D">
        <w:rPr>
          <w:rFonts w:ascii="Times New Roman" w:hAnsi="Times New Roman"/>
          <w:color w:val="000000"/>
          <w:spacing w:val="10"/>
          <w:w w:val="115"/>
          <w:sz w:val="28"/>
          <w:szCs w:val="28"/>
        </w:rPr>
        <w:t xml:space="preserve"> </w:t>
      </w:r>
      <w:r w:rsidRPr="00520C1D">
        <w:rPr>
          <w:rFonts w:ascii="Times New Roman" w:hAnsi="Times New Roman"/>
          <w:color w:val="000000"/>
          <w:w w:val="115"/>
          <w:sz w:val="28"/>
          <w:szCs w:val="28"/>
        </w:rPr>
        <w:t>двух</w:t>
      </w:r>
      <w:r w:rsidRPr="00520C1D">
        <w:rPr>
          <w:rFonts w:ascii="Times New Roman" w:hAnsi="Times New Roman"/>
          <w:color w:val="000000"/>
          <w:spacing w:val="9"/>
          <w:w w:val="115"/>
          <w:sz w:val="28"/>
          <w:szCs w:val="28"/>
        </w:rPr>
        <w:t xml:space="preserve"> </w:t>
      </w:r>
      <w:r w:rsidRPr="00520C1D">
        <w:rPr>
          <w:rFonts w:ascii="Times New Roman" w:hAnsi="Times New Roman"/>
          <w:color w:val="000000"/>
          <w:w w:val="115"/>
          <w:sz w:val="28"/>
          <w:szCs w:val="28"/>
        </w:rPr>
        <w:t>миниатюр</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по</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выбору).</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Ф.</w:t>
      </w:r>
      <w:r w:rsidRPr="00520C1D">
        <w:rPr>
          <w:rFonts w:ascii="Times New Roman" w:hAnsi="Times New Roman"/>
          <w:b/>
          <w:color w:val="000000"/>
          <w:spacing w:val="16"/>
          <w:w w:val="115"/>
          <w:sz w:val="28"/>
          <w:szCs w:val="28"/>
        </w:rPr>
        <w:t xml:space="preserve"> </w:t>
      </w:r>
      <w:r w:rsidRPr="00520C1D">
        <w:rPr>
          <w:rFonts w:ascii="Times New Roman" w:hAnsi="Times New Roman"/>
          <w:b/>
          <w:color w:val="000000"/>
          <w:w w:val="115"/>
          <w:sz w:val="28"/>
          <w:szCs w:val="28"/>
        </w:rPr>
        <w:t>А.</w:t>
      </w:r>
      <w:r w:rsidRPr="00520C1D">
        <w:rPr>
          <w:rFonts w:ascii="Times New Roman" w:hAnsi="Times New Roman"/>
          <w:b/>
          <w:color w:val="000000"/>
          <w:spacing w:val="17"/>
          <w:w w:val="115"/>
          <w:sz w:val="28"/>
          <w:szCs w:val="28"/>
        </w:rPr>
        <w:t xml:space="preserve"> </w:t>
      </w:r>
      <w:r w:rsidRPr="00520C1D">
        <w:rPr>
          <w:rFonts w:ascii="Times New Roman" w:hAnsi="Times New Roman"/>
          <w:b/>
          <w:color w:val="000000"/>
          <w:w w:val="115"/>
          <w:sz w:val="28"/>
          <w:szCs w:val="28"/>
        </w:rPr>
        <w:t>Абрамов.</w:t>
      </w:r>
      <w:r w:rsidRPr="00520C1D">
        <w:rPr>
          <w:rFonts w:ascii="Times New Roman" w:hAnsi="Times New Roman"/>
          <w:b/>
          <w:color w:val="000000"/>
          <w:spacing w:val="16"/>
          <w:w w:val="115"/>
          <w:sz w:val="28"/>
          <w:szCs w:val="28"/>
        </w:rPr>
        <w:t xml:space="preserve"> </w:t>
      </w:r>
      <w:r w:rsidRPr="00520C1D">
        <w:rPr>
          <w:rFonts w:ascii="Times New Roman" w:hAnsi="Times New Roman"/>
          <w:color w:val="000000"/>
          <w:w w:val="115"/>
          <w:sz w:val="28"/>
          <w:szCs w:val="28"/>
        </w:rPr>
        <w:t>«Дом»</w:t>
      </w:r>
      <w:r w:rsidRPr="00520C1D">
        <w:rPr>
          <w:rFonts w:ascii="Times New Roman" w:hAnsi="Times New Roman"/>
          <w:color w:val="000000"/>
          <w:spacing w:val="11"/>
          <w:w w:val="115"/>
          <w:sz w:val="28"/>
          <w:szCs w:val="28"/>
        </w:rPr>
        <w:t xml:space="preserve"> </w:t>
      </w:r>
      <w:r w:rsidRPr="00520C1D">
        <w:rPr>
          <w:rFonts w:ascii="Times New Roman" w:hAnsi="Times New Roman"/>
          <w:color w:val="000000"/>
          <w:w w:val="115"/>
          <w:sz w:val="28"/>
          <w:szCs w:val="28"/>
        </w:rPr>
        <w:t>(один</w:t>
      </w:r>
      <w:r w:rsidRPr="00520C1D">
        <w:rPr>
          <w:rFonts w:ascii="Times New Roman" w:hAnsi="Times New Roman"/>
          <w:color w:val="000000"/>
          <w:spacing w:val="11"/>
          <w:w w:val="115"/>
          <w:sz w:val="28"/>
          <w:szCs w:val="28"/>
        </w:rPr>
        <w:t xml:space="preserve"> </w:t>
      </w:r>
      <w:r w:rsidRPr="00520C1D">
        <w:rPr>
          <w:rFonts w:ascii="Times New Roman" w:hAnsi="Times New Roman"/>
          <w:color w:val="000000"/>
          <w:w w:val="115"/>
          <w:sz w:val="28"/>
          <w:szCs w:val="28"/>
        </w:rPr>
        <w:t>фрагмент</w:t>
      </w:r>
      <w:r w:rsidRPr="00520C1D">
        <w:rPr>
          <w:rFonts w:ascii="Times New Roman" w:hAnsi="Times New Roman"/>
          <w:color w:val="000000"/>
          <w:spacing w:val="10"/>
          <w:w w:val="115"/>
          <w:sz w:val="28"/>
          <w:szCs w:val="28"/>
        </w:rPr>
        <w:t xml:space="preserve"> </w:t>
      </w:r>
      <w:r w:rsidRPr="00520C1D">
        <w:rPr>
          <w:rFonts w:ascii="Times New Roman" w:hAnsi="Times New Roman"/>
          <w:color w:val="000000"/>
          <w:w w:val="115"/>
          <w:sz w:val="28"/>
          <w:szCs w:val="28"/>
        </w:rPr>
        <w:t>по</w:t>
      </w:r>
      <w:r w:rsidRPr="00520C1D">
        <w:rPr>
          <w:rFonts w:ascii="Times New Roman" w:hAnsi="Times New Roman"/>
          <w:color w:val="000000"/>
          <w:spacing w:val="11"/>
          <w:w w:val="115"/>
          <w:sz w:val="28"/>
          <w:szCs w:val="28"/>
        </w:rPr>
        <w:t xml:space="preserve"> </w:t>
      </w:r>
      <w:r w:rsidRPr="00520C1D">
        <w:rPr>
          <w:rFonts w:ascii="Times New Roman" w:hAnsi="Times New Roman"/>
          <w:color w:val="000000"/>
          <w:w w:val="115"/>
          <w:sz w:val="28"/>
          <w:szCs w:val="28"/>
        </w:rPr>
        <w:t>выбору).</w:t>
      </w:r>
    </w:p>
    <w:p w:rsidR="00520C1D" w:rsidRPr="00520C1D" w:rsidRDefault="00520C1D" w:rsidP="00520C1D">
      <w:pPr>
        <w:pStyle w:val="afa"/>
        <w:spacing w:after="0" w:line="240" w:lineRule="auto"/>
        <w:ind w:firstLine="567"/>
        <w:jc w:val="both"/>
        <w:rPr>
          <w:rFonts w:ascii="Times New Roman" w:hAnsi="Times New Roman"/>
          <w:color w:val="000000"/>
          <w:w w:val="115"/>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28"/>
          <w:w w:val="115"/>
          <w:sz w:val="28"/>
          <w:szCs w:val="28"/>
        </w:rPr>
        <w:t xml:space="preserve"> </w:t>
      </w:r>
      <w:r w:rsidRPr="00520C1D">
        <w:rPr>
          <w:rFonts w:ascii="Times New Roman" w:hAnsi="Times New Roman"/>
          <w:color w:val="000000"/>
          <w:w w:val="115"/>
          <w:sz w:val="28"/>
          <w:szCs w:val="28"/>
        </w:rPr>
        <w:t>(не</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менее</w:t>
      </w:r>
      <w:r w:rsidRPr="00520C1D">
        <w:rPr>
          <w:rFonts w:ascii="Times New Roman" w:hAnsi="Times New Roman"/>
          <w:color w:val="000000"/>
          <w:spacing w:val="22"/>
          <w:w w:val="115"/>
          <w:sz w:val="28"/>
          <w:szCs w:val="28"/>
        </w:rPr>
        <w:t xml:space="preserve"> </w:t>
      </w:r>
      <w:r w:rsidRPr="00520C1D">
        <w:rPr>
          <w:rFonts w:ascii="Times New Roman" w:hAnsi="Times New Roman"/>
          <w:color w:val="000000"/>
          <w:w w:val="115"/>
          <w:sz w:val="28"/>
          <w:szCs w:val="28"/>
        </w:rPr>
        <w:t>одного).</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Например:</w:t>
      </w:r>
      <w:r w:rsidRPr="00520C1D">
        <w:rPr>
          <w:rFonts w:ascii="Times New Roman" w:hAnsi="Times New Roman"/>
          <w:color w:val="000000"/>
          <w:spacing w:val="22"/>
          <w:w w:val="115"/>
          <w:sz w:val="28"/>
          <w:szCs w:val="28"/>
        </w:rPr>
        <w:t xml:space="preserve"> </w:t>
      </w:r>
      <w:r w:rsidRPr="00520C1D">
        <w:rPr>
          <w:rFonts w:ascii="Times New Roman" w:hAnsi="Times New Roman"/>
          <w:color w:val="000000"/>
          <w:w w:val="115"/>
          <w:sz w:val="28"/>
          <w:szCs w:val="28"/>
        </w:rPr>
        <w:t>Р.</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И.</w:t>
      </w:r>
      <w:r w:rsidRPr="00520C1D">
        <w:rPr>
          <w:rFonts w:ascii="Times New Roman" w:hAnsi="Times New Roman"/>
          <w:color w:val="000000"/>
          <w:spacing w:val="22"/>
          <w:w w:val="115"/>
          <w:sz w:val="28"/>
          <w:szCs w:val="28"/>
        </w:rPr>
        <w:t xml:space="preserve"> </w:t>
      </w:r>
      <w:r w:rsidRPr="00520C1D">
        <w:rPr>
          <w:rFonts w:ascii="Times New Roman" w:hAnsi="Times New Roman"/>
          <w:color w:val="000000"/>
          <w:w w:val="115"/>
          <w:sz w:val="28"/>
          <w:szCs w:val="28"/>
        </w:rPr>
        <w:t>Рождественский</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«О</w:t>
      </w:r>
      <w:r w:rsidRPr="00520C1D">
        <w:rPr>
          <w:rFonts w:ascii="Times New Roman" w:hAnsi="Times New Roman"/>
          <w:color w:val="000000"/>
          <w:spacing w:val="15"/>
          <w:w w:val="115"/>
          <w:sz w:val="28"/>
          <w:szCs w:val="28"/>
        </w:rPr>
        <w:t xml:space="preserve"> </w:t>
      </w:r>
      <w:r w:rsidRPr="00520C1D">
        <w:rPr>
          <w:rFonts w:ascii="Times New Roman" w:hAnsi="Times New Roman"/>
          <w:color w:val="000000"/>
          <w:w w:val="115"/>
          <w:sz w:val="28"/>
          <w:szCs w:val="28"/>
        </w:rPr>
        <w:t>мастерах»</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и</w:t>
      </w:r>
      <w:r w:rsidRPr="00520C1D">
        <w:rPr>
          <w:rFonts w:ascii="Times New Roman" w:hAnsi="Times New Roman"/>
          <w:color w:val="000000"/>
          <w:spacing w:val="15"/>
          <w:w w:val="115"/>
          <w:sz w:val="28"/>
          <w:szCs w:val="28"/>
        </w:rPr>
        <w:t xml:space="preserve"> </w:t>
      </w:r>
      <w:r w:rsidRPr="00520C1D">
        <w:rPr>
          <w:rFonts w:ascii="Times New Roman" w:hAnsi="Times New Roman"/>
          <w:color w:val="000000"/>
          <w:w w:val="115"/>
          <w:sz w:val="28"/>
          <w:szCs w:val="28"/>
        </w:rPr>
        <w:t>др.</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Раздел 3. Русский характер — русская душа</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Не до ордена — была бы Родина</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На</w:t>
      </w:r>
      <w:r w:rsidRPr="00520C1D">
        <w:rPr>
          <w:rFonts w:ascii="Times New Roman" w:hAnsi="Times New Roman"/>
          <w:i/>
          <w:color w:val="000000"/>
          <w:spacing w:val="8"/>
          <w:w w:val="120"/>
          <w:sz w:val="28"/>
          <w:szCs w:val="28"/>
        </w:rPr>
        <w:t xml:space="preserve"> </w:t>
      </w:r>
      <w:r w:rsidRPr="00520C1D">
        <w:rPr>
          <w:rFonts w:ascii="Times New Roman" w:hAnsi="Times New Roman"/>
          <w:i/>
          <w:color w:val="000000"/>
          <w:w w:val="120"/>
          <w:sz w:val="28"/>
          <w:szCs w:val="28"/>
        </w:rPr>
        <w:t>Первой</w:t>
      </w:r>
      <w:r w:rsidRPr="00520C1D">
        <w:rPr>
          <w:rFonts w:ascii="Times New Roman" w:hAnsi="Times New Roman"/>
          <w:i/>
          <w:color w:val="000000"/>
          <w:spacing w:val="9"/>
          <w:w w:val="120"/>
          <w:sz w:val="28"/>
          <w:szCs w:val="28"/>
        </w:rPr>
        <w:t xml:space="preserve"> </w:t>
      </w:r>
      <w:r w:rsidRPr="00520C1D">
        <w:rPr>
          <w:rFonts w:ascii="Times New Roman" w:hAnsi="Times New Roman"/>
          <w:i/>
          <w:color w:val="000000"/>
          <w:w w:val="120"/>
          <w:sz w:val="28"/>
          <w:szCs w:val="28"/>
        </w:rPr>
        <w:t>мировой</w:t>
      </w:r>
      <w:r w:rsidRPr="00520C1D">
        <w:rPr>
          <w:rFonts w:ascii="Times New Roman" w:hAnsi="Times New Roman"/>
          <w:i/>
          <w:color w:val="000000"/>
          <w:spacing w:val="9"/>
          <w:w w:val="120"/>
          <w:sz w:val="28"/>
          <w:szCs w:val="28"/>
        </w:rPr>
        <w:t xml:space="preserve"> </w:t>
      </w:r>
      <w:r w:rsidRPr="00520C1D">
        <w:rPr>
          <w:rFonts w:ascii="Times New Roman" w:hAnsi="Times New Roman"/>
          <w:i/>
          <w:color w:val="000000"/>
          <w:w w:val="120"/>
          <w:sz w:val="28"/>
          <w:szCs w:val="28"/>
        </w:rPr>
        <w:t>войне</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0"/>
          <w:sz w:val="28"/>
          <w:szCs w:val="28"/>
        </w:rPr>
        <w:t>Стихотворения</w:t>
      </w:r>
      <w:r w:rsidRPr="00520C1D">
        <w:rPr>
          <w:rFonts w:ascii="Times New Roman" w:hAnsi="Times New Roman"/>
          <w:b/>
          <w:color w:val="000000"/>
          <w:spacing w:val="19"/>
          <w:w w:val="110"/>
          <w:sz w:val="28"/>
          <w:szCs w:val="28"/>
        </w:rPr>
        <w:t xml:space="preserve"> </w:t>
      </w:r>
      <w:r w:rsidRPr="00520C1D">
        <w:rPr>
          <w:rFonts w:ascii="Times New Roman" w:hAnsi="Times New Roman"/>
          <w:color w:val="000000"/>
          <w:sz w:val="28"/>
          <w:szCs w:val="28"/>
        </w:rPr>
        <w:t>(не менее двух). Например: С. М. Городецкий «Воздушный витязь», Н. С. Гумилёв «Наступление», «Война» и др.</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М.</w:t>
      </w:r>
      <w:r w:rsidRPr="00520C1D">
        <w:rPr>
          <w:rFonts w:ascii="Times New Roman" w:hAnsi="Times New Roman"/>
          <w:b/>
          <w:color w:val="000000"/>
          <w:spacing w:val="11"/>
          <w:w w:val="115"/>
          <w:sz w:val="28"/>
          <w:szCs w:val="28"/>
        </w:rPr>
        <w:t xml:space="preserve"> </w:t>
      </w:r>
      <w:r w:rsidRPr="00520C1D">
        <w:rPr>
          <w:rFonts w:ascii="Times New Roman" w:hAnsi="Times New Roman"/>
          <w:b/>
          <w:color w:val="000000"/>
          <w:w w:val="115"/>
          <w:sz w:val="28"/>
          <w:szCs w:val="28"/>
        </w:rPr>
        <w:t>М.</w:t>
      </w:r>
      <w:r w:rsidRPr="00520C1D">
        <w:rPr>
          <w:rFonts w:ascii="Times New Roman" w:hAnsi="Times New Roman"/>
          <w:b/>
          <w:color w:val="000000"/>
          <w:spacing w:val="12"/>
          <w:w w:val="115"/>
          <w:sz w:val="28"/>
          <w:szCs w:val="28"/>
        </w:rPr>
        <w:t xml:space="preserve"> </w:t>
      </w:r>
      <w:r w:rsidRPr="00520C1D">
        <w:rPr>
          <w:rFonts w:ascii="Times New Roman" w:hAnsi="Times New Roman"/>
          <w:b/>
          <w:color w:val="000000"/>
          <w:w w:val="115"/>
          <w:sz w:val="28"/>
          <w:szCs w:val="28"/>
        </w:rPr>
        <w:t>Пришвин.</w:t>
      </w:r>
      <w:r w:rsidRPr="00520C1D">
        <w:rPr>
          <w:rFonts w:ascii="Times New Roman" w:hAnsi="Times New Roman"/>
          <w:b/>
          <w:color w:val="000000"/>
          <w:spacing w:val="12"/>
          <w:w w:val="115"/>
          <w:sz w:val="28"/>
          <w:szCs w:val="28"/>
        </w:rPr>
        <w:t xml:space="preserve"> </w:t>
      </w:r>
      <w:r w:rsidRPr="00520C1D">
        <w:rPr>
          <w:rFonts w:ascii="Times New Roman" w:hAnsi="Times New Roman"/>
          <w:color w:val="000000"/>
          <w:w w:val="115"/>
          <w:sz w:val="28"/>
          <w:szCs w:val="28"/>
        </w:rPr>
        <w:t>«Голубая</w:t>
      </w:r>
      <w:r w:rsidRPr="00520C1D">
        <w:rPr>
          <w:rFonts w:ascii="Times New Roman" w:hAnsi="Times New Roman"/>
          <w:color w:val="000000"/>
          <w:spacing w:val="5"/>
          <w:w w:val="115"/>
          <w:sz w:val="28"/>
          <w:szCs w:val="28"/>
        </w:rPr>
        <w:t xml:space="preserve"> </w:t>
      </w:r>
      <w:r w:rsidRPr="00520C1D">
        <w:rPr>
          <w:rFonts w:ascii="Times New Roman" w:hAnsi="Times New Roman"/>
          <w:color w:val="000000"/>
          <w:w w:val="115"/>
          <w:sz w:val="28"/>
          <w:szCs w:val="28"/>
        </w:rPr>
        <w:t>стрекоза».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Загадки русской души</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spacing w:val="-1"/>
          <w:w w:val="120"/>
          <w:sz w:val="28"/>
          <w:szCs w:val="28"/>
        </w:rPr>
        <w:t>Долюшка</w:t>
      </w:r>
      <w:r w:rsidRPr="00520C1D">
        <w:rPr>
          <w:rFonts w:ascii="Times New Roman" w:hAnsi="Times New Roman"/>
          <w:i/>
          <w:color w:val="000000"/>
          <w:spacing w:val="-13"/>
          <w:w w:val="120"/>
          <w:sz w:val="28"/>
          <w:szCs w:val="28"/>
        </w:rPr>
        <w:t xml:space="preserve"> </w:t>
      </w:r>
      <w:r w:rsidRPr="00520C1D">
        <w:rPr>
          <w:rFonts w:ascii="Times New Roman" w:hAnsi="Times New Roman"/>
          <w:i/>
          <w:color w:val="000000"/>
          <w:w w:val="120"/>
          <w:sz w:val="28"/>
          <w:szCs w:val="28"/>
        </w:rPr>
        <w:t>женская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48"/>
          <w:w w:val="115"/>
          <w:sz w:val="28"/>
          <w:szCs w:val="28"/>
        </w:rPr>
        <w:t xml:space="preserve"> </w:t>
      </w:r>
      <w:r w:rsidRPr="00520C1D">
        <w:rPr>
          <w:rFonts w:ascii="Times New Roman" w:hAnsi="Times New Roman"/>
          <w:color w:val="000000"/>
          <w:sz w:val="28"/>
          <w:szCs w:val="28"/>
        </w:rPr>
        <w:t>(не менее двух). Например: Ф. И. Тютчев «Русской женщине», Н. А. Некрасов «Внимая ужасам войны…», Ю. В. Друнина «И откуда вдруг берутся силы…», В. М. Тушнова «Вот говорят: Россия…» и др.</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20"/>
          <w:sz w:val="28"/>
          <w:szCs w:val="28"/>
        </w:rPr>
        <w:t>Ф.</w:t>
      </w:r>
      <w:r w:rsidRPr="00520C1D">
        <w:rPr>
          <w:rFonts w:ascii="Times New Roman" w:hAnsi="Times New Roman"/>
          <w:b/>
          <w:color w:val="000000"/>
          <w:spacing w:val="-5"/>
          <w:w w:val="120"/>
          <w:sz w:val="28"/>
          <w:szCs w:val="28"/>
        </w:rPr>
        <w:t xml:space="preserve"> </w:t>
      </w:r>
      <w:r w:rsidRPr="00520C1D">
        <w:rPr>
          <w:rFonts w:ascii="Times New Roman" w:hAnsi="Times New Roman"/>
          <w:b/>
          <w:color w:val="000000"/>
          <w:w w:val="120"/>
          <w:sz w:val="28"/>
          <w:szCs w:val="28"/>
        </w:rPr>
        <w:t>А.</w:t>
      </w:r>
      <w:r w:rsidRPr="00520C1D">
        <w:rPr>
          <w:rFonts w:ascii="Times New Roman" w:hAnsi="Times New Roman"/>
          <w:b/>
          <w:color w:val="000000"/>
          <w:spacing w:val="-4"/>
          <w:w w:val="120"/>
          <w:sz w:val="28"/>
          <w:szCs w:val="28"/>
        </w:rPr>
        <w:t xml:space="preserve"> </w:t>
      </w:r>
      <w:r w:rsidRPr="00520C1D">
        <w:rPr>
          <w:rFonts w:ascii="Times New Roman" w:hAnsi="Times New Roman"/>
          <w:b/>
          <w:color w:val="000000"/>
          <w:w w:val="120"/>
          <w:sz w:val="28"/>
          <w:szCs w:val="28"/>
        </w:rPr>
        <w:t>Абрамов.</w:t>
      </w:r>
      <w:r w:rsidRPr="00520C1D">
        <w:rPr>
          <w:rFonts w:ascii="Times New Roman" w:hAnsi="Times New Roman"/>
          <w:b/>
          <w:color w:val="000000"/>
          <w:spacing w:val="-4"/>
          <w:w w:val="120"/>
          <w:sz w:val="28"/>
          <w:szCs w:val="28"/>
        </w:rPr>
        <w:t xml:space="preserve"> </w:t>
      </w:r>
      <w:r w:rsidRPr="00520C1D">
        <w:rPr>
          <w:rFonts w:ascii="Times New Roman" w:hAnsi="Times New Roman"/>
          <w:color w:val="000000"/>
          <w:w w:val="120"/>
          <w:sz w:val="28"/>
          <w:szCs w:val="28"/>
        </w:rPr>
        <w:t>«Золотые</w:t>
      </w:r>
      <w:r w:rsidRPr="00520C1D">
        <w:rPr>
          <w:rFonts w:ascii="Times New Roman" w:hAnsi="Times New Roman"/>
          <w:color w:val="000000"/>
          <w:spacing w:val="-11"/>
          <w:w w:val="120"/>
          <w:sz w:val="28"/>
          <w:szCs w:val="28"/>
        </w:rPr>
        <w:t xml:space="preserve"> </w:t>
      </w:r>
      <w:r w:rsidRPr="00520C1D">
        <w:rPr>
          <w:rFonts w:ascii="Times New Roman" w:hAnsi="Times New Roman"/>
          <w:color w:val="000000"/>
          <w:w w:val="120"/>
          <w:sz w:val="28"/>
          <w:szCs w:val="28"/>
        </w:rPr>
        <w:t>руки».</w:t>
      </w:r>
    </w:p>
    <w:p w:rsidR="00520C1D" w:rsidRPr="00520C1D" w:rsidRDefault="00520C1D" w:rsidP="00520C1D">
      <w:pPr>
        <w:spacing w:after="0" w:line="240" w:lineRule="auto"/>
        <w:rPr>
          <w:rFonts w:ascii="Times New Roman" w:hAnsi="Times New Roman"/>
          <w:color w:val="000000"/>
          <w:sz w:val="28"/>
          <w:szCs w:val="28"/>
        </w:rPr>
      </w:pPr>
      <w:r w:rsidRPr="00520C1D">
        <w:rPr>
          <w:rFonts w:ascii="Times New Roman" w:hAnsi="Times New Roman"/>
          <w:color w:val="000000"/>
          <w:sz w:val="28"/>
          <w:szCs w:val="28"/>
        </w:rPr>
        <w:t>О ваших ровесниках</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Взрослые</w:t>
      </w:r>
      <w:r w:rsidRPr="00520C1D">
        <w:rPr>
          <w:rFonts w:ascii="Times New Roman" w:hAnsi="Times New Roman"/>
          <w:i/>
          <w:color w:val="000000"/>
          <w:spacing w:val="-2"/>
          <w:w w:val="120"/>
          <w:sz w:val="28"/>
          <w:szCs w:val="28"/>
        </w:rPr>
        <w:t xml:space="preserve"> </w:t>
      </w:r>
      <w:r w:rsidRPr="00520C1D">
        <w:rPr>
          <w:rFonts w:ascii="Times New Roman" w:hAnsi="Times New Roman"/>
          <w:i/>
          <w:color w:val="000000"/>
          <w:w w:val="120"/>
          <w:sz w:val="28"/>
          <w:szCs w:val="28"/>
        </w:rPr>
        <w:t>детские</w:t>
      </w:r>
      <w:r w:rsidRPr="00520C1D">
        <w:rPr>
          <w:rFonts w:ascii="Times New Roman" w:hAnsi="Times New Roman"/>
          <w:i/>
          <w:color w:val="000000"/>
          <w:spacing w:val="-1"/>
          <w:w w:val="120"/>
          <w:sz w:val="28"/>
          <w:szCs w:val="28"/>
        </w:rPr>
        <w:t xml:space="preserve"> </w:t>
      </w:r>
      <w:r w:rsidRPr="00520C1D">
        <w:rPr>
          <w:rFonts w:ascii="Times New Roman" w:hAnsi="Times New Roman"/>
          <w:i/>
          <w:color w:val="000000"/>
          <w:w w:val="120"/>
          <w:sz w:val="28"/>
          <w:szCs w:val="28"/>
        </w:rPr>
        <w:t>проблемы</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А.</w:t>
      </w:r>
      <w:r w:rsidRPr="00520C1D">
        <w:rPr>
          <w:rFonts w:ascii="Times New Roman" w:hAnsi="Times New Roman"/>
          <w:b/>
          <w:color w:val="000000"/>
          <w:spacing w:val="17"/>
          <w:w w:val="115"/>
          <w:sz w:val="28"/>
          <w:szCs w:val="28"/>
        </w:rPr>
        <w:t xml:space="preserve"> </w:t>
      </w:r>
      <w:r w:rsidRPr="00520C1D">
        <w:rPr>
          <w:rFonts w:ascii="Times New Roman" w:hAnsi="Times New Roman"/>
          <w:b/>
          <w:color w:val="000000"/>
          <w:w w:val="115"/>
          <w:sz w:val="28"/>
          <w:szCs w:val="28"/>
        </w:rPr>
        <w:t>С.</w:t>
      </w:r>
      <w:r w:rsidRPr="00520C1D">
        <w:rPr>
          <w:rFonts w:ascii="Times New Roman" w:hAnsi="Times New Roman"/>
          <w:b/>
          <w:color w:val="000000"/>
          <w:spacing w:val="18"/>
          <w:w w:val="115"/>
          <w:sz w:val="28"/>
          <w:szCs w:val="28"/>
        </w:rPr>
        <w:t xml:space="preserve"> </w:t>
      </w:r>
      <w:r w:rsidRPr="00520C1D">
        <w:rPr>
          <w:rFonts w:ascii="Times New Roman" w:hAnsi="Times New Roman"/>
          <w:b/>
          <w:color w:val="000000"/>
          <w:w w:val="115"/>
          <w:sz w:val="28"/>
          <w:szCs w:val="28"/>
        </w:rPr>
        <w:t>Игнатова.</w:t>
      </w:r>
      <w:r w:rsidRPr="00520C1D">
        <w:rPr>
          <w:rFonts w:ascii="Times New Roman" w:hAnsi="Times New Roman"/>
          <w:b/>
          <w:color w:val="000000"/>
          <w:spacing w:val="17"/>
          <w:w w:val="115"/>
          <w:sz w:val="28"/>
          <w:szCs w:val="28"/>
        </w:rPr>
        <w:t xml:space="preserve"> </w:t>
      </w:r>
      <w:r w:rsidRPr="00520C1D">
        <w:rPr>
          <w:rFonts w:ascii="Times New Roman" w:hAnsi="Times New Roman"/>
          <w:color w:val="000000"/>
          <w:w w:val="115"/>
          <w:sz w:val="28"/>
          <w:szCs w:val="28"/>
        </w:rPr>
        <w:t>«Джинн</w:t>
      </w:r>
      <w:r w:rsidRPr="00520C1D">
        <w:rPr>
          <w:rFonts w:ascii="Times New Roman" w:hAnsi="Times New Roman"/>
          <w:color w:val="000000"/>
          <w:spacing w:val="12"/>
          <w:w w:val="115"/>
          <w:sz w:val="28"/>
          <w:szCs w:val="28"/>
        </w:rPr>
        <w:t xml:space="preserve"> </w:t>
      </w:r>
      <w:r w:rsidRPr="00520C1D">
        <w:rPr>
          <w:rFonts w:ascii="Times New Roman" w:hAnsi="Times New Roman"/>
          <w:color w:val="000000"/>
          <w:w w:val="115"/>
          <w:sz w:val="28"/>
          <w:szCs w:val="28"/>
        </w:rPr>
        <w:t>Сева».</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 xml:space="preserve">Н. Н. Назаркин. </w:t>
      </w:r>
      <w:r w:rsidRPr="00520C1D">
        <w:rPr>
          <w:rFonts w:ascii="Times New Roman" w:hAnsi="Times New Roman"/>
          <w:color w:val="000000"/>
          <w:sz w:val="28"/>
          <w:szCs w:val="28"/>
        </w:rPr>
        <w:t>«Изумрудная рыбка» (не менее двух глав по выбору, например, «Изумрудная рыбка», «Ах, миледи!», «Про личную жизнь»).</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Лишь слову жизнь дана</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Такого</w:t>
      </w:r>
      <w:r w:rsidRPr="00520C1D">
        <w:rPr>
          <w:rFonts w:ascii="Times New Roman" w:hAnsi="Times New Roman"/>
          <w:i/>
          <w:color w:val="000000"/>
          <w:spacing w:val="11"/>
          <w:w w:val="120"/>
          <w:sz w:val="28"/>
          <w:szCs w:val="28"/>
        </w:rPr>
        <w:t xml:space="preserve"> </w:t>
      </w:r>
      <w:r w:rsidRPr="00520C1D">
        <w:rPr>
          <w:rFonts w:ascii="Times New Roman" w:hAnsi="Times New Roman"/>
          <w:i/>
          <w:color w:val="000000"/>
          <w:w w:val="120"/>
          <w:sz w:val="28"/>
          <w:szCs w:val="28"/>
        </w:rPr>
        <w:t>языка</w:t>
      </w:r>
      <w:r w:rsidRPr="00520C1D">
        <w:rPr>
          <w:rFonts w:ascii="Times New Roman" w:hAnsi="Times New Roman"/>
          <w:i/>
          <w:color w:val="000000"/>
          <w:spacing w:val="11"/>
          <w:w w:val="120"/>
          <w:sz w:val="28"/>
          <w:szCs w:val="28"/>
        </w:rPr>
        <w:t xml:space="preserve"> </w:t>
      </w:r>
      <w:r w:rsidRPr="00520C1D">
        <w:rPr>
          <w:rFonts w:ascii="Times New Roman" w:hAnsi="Times New Roman"/>
          <w:i/>
          <w:color w:val="000000"/>
          <w:w w:val="120"/>
          <w:sz w:val="28"/>
          <w:szCs w:val="28"/>
        </w:rPr>
        <w:t>на</w:t>
      </w:r>
      <w:r w:rsidRPr="00520C1D">
        <w:rPr>
          <w:rFonts w:ascii="Times New Roman" w:hAnsi="Times New Roman"/>
          <w:i/>
          <w:color w:val="000000"/>
          <w:spacing w:val="11"/>
          <w:w w:val="120"/>
          <w:sz w:val="28"/>
          <w:szCs w:val="28"/>
        </w:rPr>
        <w:t xml:space="preserve"> </w:t>
      </w:r>
      <w:r w:rsidRPr="00520C1D">
        <w:rPr>
          <w:rFonts w:ascii="Times New Roman" w:hAnsi="Times New Roman"/>
          <w:i/>
          <w:color w:val="000000"/>
          <w:w w:val="120"/>
          <w:sz w:val="28"/>
          <w:szCs w:val="28"/>
        </w:rPr>
        <w:t>свете</w:t>
      </w:r>
      <w:r w:rsidRPr="00520C1D">
        <w:rPr>
          <w:rFonts w:ascii="Times New Roman" w:hAnsi="Times New Roman"/>
          <w:i/>
          <w:color w:val="000000"/>
          <w:spacing w:val="11"/>
          <w:w w:val="120"/>
          <w:sz w:val="28"/>
          <w:szCs w:val="28"/>
        </w:rPr>
        <w:t xml:space="preserve"> </w:t>
      </w:r>
      <w:r w:rsidRPr="00520C1D">
        <w:rPr>
          <w:rFonts w:ascii="Times New Roman" w:hAnsi="Times New Roman"/>
          <w:i/>
          <w:color w:val="000000"/>
          <w:w w:val="120"/>
          <w:sz w:val="28"/>
          <w:szCs w:val="28"/>
        </w:rPr>
        <w:t>не</w:t>
      </w:r>
      <w:r w:rsidRPr="00520C1D">
        <w:rPr>
          <w:rFonts w:ascii="Times New Roman" w:hAnsi="Times New Roman"/>
          <w:i/>
          <w:color w:val="000000"/>
          <w:spacing w:val="11"/>
          <w:w w:val="120"/>
          <w:sz w:val="28"/>
          <w:szCs w:val="28"/>
        </w:rPr>
        <w:t xml:space="preserve"> </w:t>
      </w:r>
      <w:r w:rsidRPr="00520C1D">
        <w:rPr>
          <w:rFonts w:ascii="Times New Roman" w:hAnsi="Times New Roman"/>
          <w:i/>
          <w:color w:val="000000"/>
          <w:w w:val="120"/>
          <w:sz w:val="28"/>
          <w:szCs w:val="28"/>
        </w:rPr>
        <w:t>бывало</w:t>
      </w:r>
    </w:p>
    <w:p w:rsidR="00520C1D" w:rsidRPr="00520C1D" w:rsidRDefault="00520C1D" w:rsidP="00520C1D">
      <w:pPr>
        <w:pStyle w:val="afa"/>
        <w:spacing w:after="0" w:line="240" w:lineRule="auto"/>
        <w:ind w:firstLine="567"/>
        <w:jc w:val="both"/>
        <w:rPr>
          <w:rFonts w:ascii="Times New Roman" w:hAnsi="Times New Roman"/>
          <w:color w:val="000000"/>
          <w:w w:val="115"/>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1"/>
          <w:w w:val="115"/>
          <w:sz w:val="28"/>
          <w:szCs w:val="28"/>
        </w:rPr>
        <w:t xml:space="preserve"> </w:t>
      </w:r>
      <w:r w:rsidRPr="00520C1D">
        <w:rPr>
          <w:rFonts w:ascii="Times New Roman" w:hAnsi="Times New Roman"/>
          <w:color w:val="000000"/>
          <w:w w:val="115"/>
          <w:sz w:val="28"/>
          <w:szCs w:val="28"/>
        </w:rPr>
        <w:t>(не менее одного). Например: Вс. Рождественский</w:t>
      </w:r>
      <w:r w:rsidRPr="00520C1D">
        <w:rPr>
          <w:rFonts w:ascii="Times New Roman" w:hAnsi="Times New Roman"/>
          <w:color w:val="000000"/>
          <w:spacing w:val="12"/>
          <w:w w:val="115"/>
          <w:sz w:val="28"/>
          <w:szCs w:val="28"/>
        </w:rPr>
        <w:t xml:space="preserve"> </w:t>
      </w:r>
      <w:r w:rsidRPr="00520C1D">
        <w:rPr>
          <w:rFonts w:ascii="Times New Roman" w:hAnsi="Times New Roman"/>
          <w:color w:val="000000"/>
          <w:w w:val="115"/>
          <w:sz w:val="28"/>
          <w:szCs w:val="28"/>
        </w:rPr>
        <w:t>«В</w:t>
      </w:r>
      <w:r w:rsidRPr="00520C1D">
        <w:rPr>
          <w:rFonts w:ascii="Times New Roman" w:hAnsi="Times New Roman"/>
          <w:color w:val="000000"/>
          <w:spacing w:val="13"/>
          <w:w w:val="115"/>
          <w:sz w:val="28"/>
          <w:szCs w:val="28"/>
        </w:rPr>
        <w:t xml:space="preserve"> </w:t>
      </w:r>
      <w:r w:rsidRPr="00520C1D">
        <w:rPr>
          <w:rFonts w:ascii="Times New Roman" w:hAnsi="Times New Roman"/>
          <w:color w:val="000000"/>
          <w:w w:val="115"/>
          <w:sz w:val="28"/>
          <w:szCs w:val="28"/>
        </w:rPr>
        <w:t>родной</w:t>
      </w:r>
      <w:r w:rsidRPr="00520C1D">
        <w:rPr>
          <w:rFonts w:ascii="Times New Roman" w:hAnsi="Times New Roman"/>
          <w:color w:val="000000"/>
          <w:spacing w:val="12"/>
          <w:w w:val="115"/>
          <w:sz w:val="28"/>
          <w:szCs w:val="28"/>
        </w:rPr>
        <w:t xml:space="preserve"> </w:t>
      </w:r>
      <w:r w:rsidRPr="00520C1D">
        <w:rPr>
          <w:rFonts w:ascii="Times New Roman" w:hAnsi="Times New Roman"/>
          <w:color w:val="000000"/>
          <w:w w:val="115"/>
          <w:sz w:val="28"/>
          <w:szCs w:val="28"/>
        </w:rPr>
        <w:t>поэзии</w:t>
      </w:r>
      <w:r w:rsidRPr="00520C1D">
        <w:rPr>
          <w:rFonts w:ascii="Times New Roman" w:hAnsi="Times New Roman"/>
          <w:color w:val="000000"/>
          <w:spacing w:val="13"/>
          <w:w w:val="115"/>
          <w:sz w:val="28"/>
          <w:szCs w:val="28"/>
        </w:rPr>
        <w:t xml:space="preserve"> </w:t>
      </w:r>
      <w:r w:rsidRPr="00520C1D">
        <w:rPr>
          <w:rFonts w:ascii="Times New Roman" w:hAnsi="Times New Roman"/>
          <w:color w:val="000000"/>
          <w:w w:val="115"/>
          <w:sz w:val="28"/>
          <w:szCs w:val="28"/>
        </w:rPr>
        <w:t>совсем</w:t>
      </w:r>
      <w:r w:rsidRPr="00520C1D">
        <w:rPr>
          <w:rFonts w:ascii="Times New Roman" w:hAnsi="Times New Roman"/>
          <w:color w:val="000000"/>
          <w:spacing w:val="13"/>
          <w:w w:val="115"/>
          <w:sz w:val="28"/>
          <w:szCs w:val="28"/>
        </w:rPr>
        <w:t xml:space="preserve"> </w:t>
      </w:r>
      <w:r w:rsidRPr="00520C1D">
        <w:rPr>
          <w:rFonts w:ascii="Times New Roman" w:hAnsi="Times New Roman"/>
          <w:color w:val="000000"/>
          <w:w w:val="115"/>
          <w:sz w:val="28"/>
          <w:szCs w:val="28"/>
        </w:rPr>
        <w:t>не</w:t>
      </w:r>
      <w:r w:rsidRPr="00520C1D">
        <w:rPr>
          <w:rFonts w:ascii="Times New Roman" w:hAnsi="Times New Roman"/>
          <w:color w:val="000000"/>
          <w:spacing w:val="12"/>
          <w:w w:val="115"/>
          <w:sz w:val="28"/>
          <w:szCs w:val="28"/>
        </w:rPr>
        <w:t xml:space="preserve"> </w:t>
      </w:r>
      <w:r w:rsidRPr="00520C1D">
        <w:rPr>
          <w:rFonts w:ascii="Times New Roman" w:hAnsi="Times New Roman"/>
          <w:color w:val="000000"/>
          <w:w w:val="115"/>
          <w:sz w:val="28"/>
          <w:szCs w:val="28"/>
        </w:rPr>
        <w:t>старовер…»</w:t>
      </w:r>
      <w:r w:rsidRPr="00520C1D">
        <w:rPr>
          <w:rFonts w:ascii="Times New Roman" w:hAnsi="Times New Roman"/>
          <w:color w:val="000000"/>
          <w:spacing w:val="13"/>
          <w:w w:val="115"/>
          <w:sz w:val="28"/>
          <w:szCs w:val="28"/>
        </w:rPr>
        <w:t xml:space="preserve"> </w:t>
      </w:r>
      <w:r w:rsidRPr="00520C1D">
        <w:rPr>
          <w:rFonts w:ascii="Times New Roman" w:hAnsi="Times New Roman"/>
          <w:color w:val="000000"/>
          <w:w w:val="115"/>
          <w:sz w:val="28"/>
          <w:szCs w:val="28"/>
        </w:rPr>
        <w:t>и</w:t>
      </w:r>
      <w:r w:rsidRPr="00520C1D">
        <w:rPr>
          <w:rFonts w:ascii="Times New Roman" w:hAnsi="Times New Roman"/>
          <w:color w:val="000000"/>
          <w:spacing w:val="13"/>
          <w:w w:val="115"/>
          <w:sz w:val="28"/>
          <w:szCs w:val="28"/>
        </w:rPr>
        <w:t xml:space="preserve"> </w:t>
      </w:r>
      <w:r w:rsidRPr="00520C1D">
        <w:rPr>
          <w:rFonts w:ascii="Times New Roman" w:hAnsi="Times New Roman"/>
          <w:color w:val="000000"/>
          <w:w w:val="115"/>
          <w:sz w:val="28"/>
          <w:szCs w:val="28"/>
        </w:rPr>
        <w:t>др.</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p>
    <w:p w:rsidR="00520C1D" w:rsidRPr="00520C1D" w:rsidRDefault="00520C1D" w:rsidP="00520C1D">
      <w:pPr>
        <w:pStyle w:val="2"/>
        <w:numPr>
          <w:ilvl w:val="0"/>
          <w:numId w:val="0"/>
        </w:numPr>
        <w:spacing w:line="240" w:lineRule="auto"/>
        <w:ind w:left="576"/>
        <w:rPr>
          <w:b w:val="0"/>
          <w:color w:val="000000"/>
        </w:rPr>
      </w:pPr>
      <w:bookmarkStart w:id="82" w:name="_TOC_250012"/>
      <w:bookmarkStart w:id="83" w:name="_Toc106462906"/>
      <w:r w:rsidRPr="00520C1D">
        <w:rPr>
          <w:color w:val="000000"/>
        </w:rPr>
        <w:t xml:space="preserve">8 </w:t>
      </w:r>
      <w:bookmarkEnd w:id="82"/>
      <w:r w:rsidRPr="00520C1D">
        <w:rPr>
          <w:color w:val="000000"/>
        </w:rPr>
        <w:t>КЛАСС</w:t>
      </w:r>
      <w:bookmarkEnd w:id="83"/>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Раздел 1. Россия — Родина моя</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Легендарный</w:t>
      </w:r>
      <w:r w:rsidRPr="00520C1D">
        <w:rPr>
          <w:rFonts w:ascii="Times New Roman" w:hAnsi="Times New Roman"/>
          <w:i/>
          <w:color w:val="000000"/>
          <w:spacing w:val="13"/>
          <w:w w:val="120"/>
          <w:sz w:val="28"/>
          <w:szCs w:val="28"/>
        </w:rPr>
        <w:t xml:space="preserve"> </w:t>
      </w:r>
      <w:r w:rsidRPr="00520C1D">
        <w:rPr>
          <w:rFonts w:ascii="Times New Roman" w:hAnsi="Times New Roman"/>
          <w:i/>
          <w:color w:val="000000"/>
          <w:w w:val="120"/>
          <w:sz w:val="28"/>
          <w:szCs w:val="28"/>
        </w:rPr>
        <w:t>герой</w:t>
      </w:r>
      <w:r w:rsidRPr="00520C1D">
        <w:rPr>
          <w:rFonts w:ascii="Times New Roman" w:hAnsi="Times New Roman"/>
          <w:i/>
          <w:color w:val="000000"/>
          <w:spacing w:val="14"/>
          <w:w w:val="120"/>
          <w:sz w:val="28"/>
          <w:szCs w:val="28"/>
        </w:rPr>
        <w:t xml:space="preserve"> </w:t>
      </w:r>
      <w:r w:rsidRPr="00520C1D">
        <w:rPr>
          <w:rFonts w:ascii="Times New Roman" w:hAnsi="Times New Roman"/>
          <w:i/>
          <w:color w:val="000000"/>
          <w:w w:val="120"/>
          <w:sz w:val="28"/>
          <w:szCs w:val="28"/>
        </w:rPr>
        <w:t>земли</w:t>
      </w:r>
      <w:r w:rsidRPr="00520C1D">
        <w:rPr>
          <w:rFonts w:ascii="Times New Roman" w:hAnsi="Times New Roman"/>
          <w:i/>
          <w:color w:val="000000"/>
          <w:spacing w:val="14"/>
          <w:w w:val="120"/>
          <w:sz w:val="28"/>
          <w:szCs w:val="28"/>
        </w:rPr>
        <w:t xml:space="preserve"> </w:t>
      </w:r>
      <w:r w:rsidRPr="00520C1D">
        <w:rPr>
          <w:rFonts w:ascii="Times New Roman" w:hAnsi="Times New Roman"/>
          <w:i/>
          <w:color w:val="000000"/>
          <w:w w:val="120"/>
          <w:sz w:val="28"/>
          <w:szCs w:val="28"/>
        </w:rPr>
        <w:t>русской</w:t>
      </w:r>
      <w:r w:rsidRPr="00520C1D">
        <w:rPr>
          <w:rFonts w:ascii="Times New Roman" w:hAnsi="Times New Roman"/>
          <w:i/>
          <w:color w:val="000000"/>
          <w:spacing w:val="14"/>
          <w:w w:val="120"/>
          <w:sz w:val="28"/>
          <w:szCs w:val="28"/>
        </w:rPr>
        <w:t xml:space="preserve"> </w:t>
      </w:r>
      <w:r w:rsidRPr="00520C1D">
        <w:rPr>
          <w:rFonts w:ascii="Times New Roman" w:hAnsi="Times New Roman"/>
          <w:i/>
          <w:color w:val="000000"/>
          <w:w w:val="120"/>
          <w:sz w:val="28"/>
          <w:szCs w:val="28"/>
        </w:rPr>
        <w:t>Иван</w:t>
      </w:r>
      <w:r w:rsidRPr="00520C1D">
        <w:rPr>
          <w:rFonts w:ascii="Times New Roman" w:hAnsi="Times New Roman"/>
          <w:i/>
          <w:color w:val="000000"/>
          <w:spacing w:val="14"/>
          <w:w w:val="120"/>
          <w:sz w:val="28"/>
          <w:szCs w:val="28"/>
        </w:rPr>
        <w:t xml:space="preserve"> </w:t>
      </w:r>
      <w:r w:rsidRPr="00520C1D">
        <w:rPr>
          <w:rFonts w:ascii="Times New Roman" w:hAnsi="Times New Roman"/>
          <w:i/>
          <w:color w:val="000000"/>
          <w:w w:val="120"/>
          <w:sz w:val="28"/>
          <w:szCs w:val="28"/>
        </w:rPr>
        <w:t>Сусанин</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19"/>
          <w:w w:val="115"/>
          <w:sz w:val="28"/>
          <w:szCs w:val="28"/>
        </w:rPr>
        <w:t xml:space="preserve"> </w:t>
      </w:r>
      <w:r w:rsidRPr="00520C1D">
        <w:rPr>
          <w:rFonts w:ascii="Times New Roman" w:hAnsi="Times New Roman"/>
          <w:color w:val="000000"/>
          <w:sz w:val="28"/>
          <w:szCs w:val="28"/>
        </w:rPr>
        <w:t>(не менее одного). Например: С. Н. Марков «Сусанин», О. А. Ильина «Во время грозного и злого поединка…» и др.</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20"/>
          <w:sz w:val="28"/>
          <w:szCs w:val="28"/>
        </w:rPr>
        <w:t>П.</w:t>
      </w:r>
      <w:r w:rsidRPr="00520C1D">
        <w:rPr>
          <w:rFonts w:ascii="Times New Roman" w:hAnsi="Times New Roman"/>
          <w:b/>
          <w:color w:val="000000"/>
          <w:spacing w:val="2"/>
          <w:w w:val="120"/>
          <w:sz w:val="28"/>
          <w:szCs w:val="28"/>
        </w:rPr>
        <w:t xml:space="preserve"> </w:t>
      </w:r>
      <w:r w:rsidRPr="00520C1D">
        <w:rPr>
          <w:rFonts w:ascii="Times New Roman" w:hAnsi="Times New Roman"/>
          <w:b/>
          <w:color w:val="000000"/>
          <w:w w:val="120"/>
          <w:sz w:val="28"/>
          <w:szCs w:val="28"/>
        </w:rPr>
        <w:t>Н.</w:t>
      </w:r>
      <w:r w:rsidRPr="00520C1D">
        <w:rPr>
          <w:rFonts w:ascii="Times New Roman" w:hAnsi="Times New Roman"/>
          <w:b/>
          <w:color w:val="000000"/>
          <w:spacing w:val="2"/>
          <w:w w:val="120"/>
          <w:sz w:val="28"/>
          <w:szCs w:val="28"/>
        </w:rPr>
        <w:t xml:space="preserve"> </w:t>
      </w:r>
      <w:r w:rsidRPr="00520C1D">
        <w:rPr>
          <w:rFonts w:ascii="Times New Roman" w:hAnsi="Times New Roman"/>
          <w:b/>
          <w:color w:val="000000"/>
          <w:w w:val="120"/>
          <w:sz w:val="28"/>
          <w:szCs w:val="28"/>
        </w:rPr>
        <w:t>Полевой.</w:t>
      </w:r>
      <w:r w:rsidRPr="00520C1D">
        <w:rPr>
          <w:rFonts w:ascii="Times New Roman" w:hAnsi="Times New Roman"/>
          <w:b/>
          <w:color w:val="000000"/>
          <w:spacing w:val="2"/>
          <w:w w:val="120"/>
          <w:sz w:val="28"/>
          <w:szCs w:val="28"/>
        </w:rPr>
        <w:t xml:space="preserve"> </w:t>
      </w:r>
      <w:r w:rsidRPr="00520C1D">
        <w:rPr>
          <w:rFonts w:ascii="Times New Roman" w:hAnsi="Times New Roman"/>
          <w:color w:val="000000"/>
          <w:w w:val="120"/>
          <w:sz w:val="28"/>
          <w:szCs w:val="28"/>
        </w:rPr>
        <w:t>«Избранник</w:t>
      </w:r>
      <w:r w:rsidRPr="00520C1D">
        <w:rPr>
          <w:rFonts w:ascii="Times New Roman" w:hAnsi="Times New Roman"/>
          <w:color w:val="000000"/>
          <w:spacing w:val="-5"/>
          <w:w w:val="120"/>
          <w:sz w:val="28"/>
          <w:szCs w:val="28"/>
        </w:rPr>
        <w:t xml:space="preserve"> </w:t>
      </w:r>
      <w:r w:rsidRPr="00520C1D">
        <w:rPr>
          <w:rFonts w:ascii="Times New Roman" w:hAnsi="Times New Roman"/>
          <w:color w:val="000000"/>
          <w:w w:val="120"/>
          <w:sz w:val="28"/>
          <w:szCs w:val="28"/>
        </w:rPr>
        <w:t>Божий»</w:t>
      </w:r>
      <w:r w:rsidRPr="00520C1D">
        <w:rPr>
          <w:rFonts w:ascii="Times New Roman" w:hAnsi="Times New Roman"/>
          <w:color w:val="000000"/>
          <w:spacing w:val="-5"/>
          <w:w w:val="120"/>
          <w:sz w:val="28"/>
          <w:szCs w:val="28"/>
        </w:rPr>
        <w:t xml:space="preserve"> </w:t>
      </w:r>
      <w:r w:rsidRPr="00520C1D">
        <w:rPr>
          <w:rFonts w:ascii="Times New Roman" w:hAnsi="Times New Roman"/>
          <w:color w:val="000000"/>
          <w:w w:val="120"/>
          <w:sz w:val="28"/>
          <w:szCs w:val="28"/>
        </w:rPr>
        <w:t>(не</w:t>
      </w:r>
      <w:r w:rsidRPr="00520C1D">
        <w:rPr>
          <w:rFonts w:ascii="Times New Roman" w:hAnsi="Times New Roman"/>
          <w:color w:val="000000"/>
          <w:spacing w:val="-6"/>
          <w:w w:val="120"/>
          <w:sz w:val="28"/>
          <w:szCs w:val="28"/>
        </w:rPr>
        <w:t xml:space="preserve"> </w:t>
      </w:r>
      <w:r w:rsidRPr="00520C1D">
        <w:rPr>
          <w:rFonts w:ascii="Times New Roman" w:hAnsi="Times New Roman"/>
          <w:color w:val="000000"/>
          <w:w w:val="120"/>
          <w:sz w:val="28"/>
          <w:szCs w:val="28"/>
        </w:rPr>
        <w:t>менее</w:t>
      </w:r>
      <w:r w:rsidRPr="00520C1D">
        <w:rPr>
          <w:rFonts w:ascii="Times New Roman" w:hAnsi="Times New Roman"/>
          <w:color w:val="000000"/>
          <w:spacing w:val="-5"/>
          <w:w w:val="120"/>
          <w:sz w:val="28"/>
          <w:szCs w:val="28"/>
        </w:rPr>
        <w:t xml:space="preserve"> </w:t>
      </w:r>
      <w:r w:rsidRPr="00520C1D">
        <w:rPr>
          <w:rFonts w:ascii="Times New Roman" w:hAnsi="Times New Roman"/>
          <w:color w:val="000000"/>
          <w:w w:val="120"/>
          <w:sz w:val="28"/>
          <w:szCs w:val="28"/>
        </w:rPr>
        <w:t>двух</w:t>
      </w:r>
      <w:r w:rsidRPr="00520C1D">
        <w:rPr>
          <w:rFonts w:ascii="Times New Roman" w:hAnsi="Times New Roman"/>
          <w:color w:val="000000"/>
          <w:spacing w:val="-5"/>
          <w:w w:val="120"/>
          <w:sz w:val="28"/>
          <w:szCs w:val="28"/>
        </w:rPr>
        <w:t xml:space="preserve"> </w:t>
      </w:r>
      <w:r w:rsidRPr="00520C1D">
        <w:rPr>
          <w:rFonts w:ascii="Times New Roman" w:hAnsi="Times New Roman"/>
          <w:color w:val="000000"/>
          <w:w w:val="120"/>
          <w:sz w:val="28"/>
          <w:szCs w:val="28"/>
        </w:rPr>
        <w:t>глав</w:t>
      </w:r>
      <w:r w:rsidRPr="00520C1D">
        <w:rPr>
          <w:rFonts w:ascii="Times New Roman" w:hAnsi="Times New Roman"/>
          <w:color w:val="000000"/>
          <w:spacing w:val="-5"/>
          <w:w w:val="120"/>
          <w:sz w:val="28"/>
          <w:szCs w:val="28"/>
        </w:rPr>
        <w:t xml:space="preserve"> </w:t>
      </w:r>
      <w:r w:rsidRPr="00520C1D">
        <w:rPr>
          <w:rFonts w:ascii="Times New Roman" w:hAnsi="Times New Roman"/>
          <w:color w:val="000000"/>
          <w:w w:val="120"/>
          <w:sz w:val="28"/>
          <w:szCs w:val="28"/>
        </w:rPr>
        <w:t>по</w:t>
      </w:r>
      <w:r w:rsidRPr="00520C1D">
        <w:rPr>
          <w:rFonts w:ascii="Times New Roman" w:hAnsi="Times New Roman"/>
          <w:color w:val="000000"/>
          <w:spacing w:val="-57"/>
          <w:w w:val="120"/>
          <w:sz w:val="28"/>
          <w:szCs w:val="28"/>
        </w:rPr>
        <w:t xml:space="preserve"> </w:t>
      </w:r>
      <w:r w:rsidRPr="00520C1D">
        <w:rPr>
          <w:rFonts w:ascii="Times New Roman" w:hAnsi="Times New Roman"/>
          <w:color w:val="000000"/>
          <w:w w:val="120"/>
          <w:sz w:val="28"/>
          <w:szCs w:val="28"/>
        </w:rPr>
        <w:t>выбору).</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Города земли русской</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По</w:t>
      </w:r>
      <w:r w:rsidRPr="00520C1D">
        <w:rPr>
          <w:rFonts w:ascii="Times New Roman" w:hAnsi="Times New Roman"/>
          <w:i/>
          <w:color w:val="000000"/>
          <w:spacing w:val="17"/>
          <w:w w:val="120"/>
          <w:sz w:val="28"/>
          <w:szCs w:val="28"/>
        </w:rPr>
        <w:t xml:space="preserve"> </w:t>
      </w:r>
      <w:r w:rsidRPr="00520C1D">
        <w:rPr>
          <w:rFonts w:ascii="Times New Roman" w:hAnsi="Times New Roman"/>
          <w:i/>
          <w:color w:val="000000"/>
          <w:w w:val="120"/>
          <w:sz w:val="28"/>
          <w:szCs w:val="28"/>
        </w:rPr>
        <w:t>Золотому</w:t>
      </w:r>
      <w:r w:rsidRPr="00520C1D">
        <w:rPr>
          <w:rFonts w:ascii="Times New Roman" w:hAnsi="Times New Roman"/>
          <w:i/>
          <w:color w:val="000000"/>
          <w:spacing w:val="18"/>
          <w:w w:val="120"/>
          <w:sz w:val="28"/>
          <w:szCs w:val="28"/>
        </w:rPr>
        <w:t xml:space="preserve"> </w:t>
      </w:r>
      <w:r w:rsidRPr="00520C1D">
        <w:rPr>
          <w:rFonts w:ascii="Times New Roman" w:hAnsi="Times New Roman"/>
          <w:i/>
          <w:color w:val="000000"/>
          <w:w w:val="120"/>
          <w:sz w:val="28"/>
          <w:szCs w:val="28"/>
        </w:rPr>
        <w:t>кольцу</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41"/>
          <w:w w:val="115"/>
          <w:sz w:val="28"/>
          <w:szCs w:val="28"/>
        </w:rPr>
        <w:t xml:space="preserve"> </w:t>
      </w:r>
      <w:r w:rsidRPr="00520C1D">
        <w:rPr>
          <w:rFonts w:ascii="Times New Roman" w:hAnsi="Times New Roman"/>
          <w:color w:val="000000"/>
          <w:sz w:val="28"/>
          <w:szCs w:val="28"/>
        </w:rPr>
        <w:t>(не менее трёх). Например: Ф. К. Сологуб «Сквозь туман едва заметный…», М. А. Кузмин «Я знаю вас не понаслышке…», И. И. Кобзев «Поездка в Суздаль», В. А. Степанов «Золотое кольцо» и др.</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color w:val="000000"/>
          <w:sz w:val="28"/>
          <w:szCs w:val="28"/>
        </w:rPr>
        <w:t>Родные просторы</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Волга</w:t>
      </w:r>
      <w:r w:rsidRPr="00520C1D">
        <w:rPr>
          <w:rFonts w:ascii="Times New Roman" w:hAnsi="Times New Roman"/>
          <w:i/>
          <w:color w:val="000000"/>
          <w:spacing w:val="13"/>
          <w:w w:val="120"/>
          <w:sz w:val="28"/>
          <w:szCs w:val="28"/>
        </w:rPr>
        <w:t xml:space="preserve"> </w:t>
      </w:r>
      <w:r w:rsidRPr="00520C1D">
        <w:rPr>
          <w:rFonts w:ascii="Times New Roman" w:hAnsi="Times New Roman"/>
          <w:i/>
          <w:color w:val="000000"/>
          <w:w w:val="120"/>
          <w:sz w:val="28"/>
          <w:szCs w:val="28"/>
        </w:rPr>
        <w:t>—</w:t>
      </w:r>
      <w:r w:rsidRPr="00520C1D">
        <w:rPr>
          <w:rFonts w:ascii="Times New Roman" w:hAnsi="Times New Roman"/>
          <w:i/>
          <w:color w:val="000000"/>
          <w:spacing w:val="14"/>
          <w:w w:val="120"/>
          <w:sz w:val="28"/>
          <w:szCs w:val="28"/>
        </w:rPr>
        <w:t xml:space="preserve"> </w:t>
      </w:r>
      <w:r w:rsidRPr="00520C1D">
        <w:rPr>
          <w:rFonts w:ascii="Times New Roman" w:hAnsi="Times New Roman"/>
          <w:i/>
          <w:color w:val="000000"/>
          <w:w w:val="120"/>
          <w:sz w:val="28"/>
          <w:szCs w:val="28"/>
        </w:rPr>
        <w:t>русская</w:t>
      </w:r>
      <w:r w:rsidRPr="00520C1D">
        <w:rPr>
          <w:rFonts w:ascii="Times New Roman" w:hAnsi="Times New Roman"/>
          <w:i/>
          <w:color w:val="000000"/>
          <w:spacing w:val="14"/>
          <w:w w:val="120"/>
          <w:sz w:val="28"/>
          <w:szCs w:val="28"/>
        </w:rPr>
        <w:t xml:space="preserve"> </w:t>
      </w:r>
      <w:r w:rsidRPr="00520C1D">
        <w:rPr>
          <w:rFonts w:ascii="Times New Roman" w:hAnsi="Times New Roman"/>
          <w:i/>
          <w:color w:val="000000"/>
          <w:w w:val="120"/>
          <w:sz w:val="28"/>
          <w:szCs w:val="28"/>
        </w:rPr>
        <w:t>река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0"/>
          <w:sz w:val="28"/>
          <w:szCs w:val="28"/>
        </w:rPr>
        <w:t xml:space="preserve">Русские народные песни о Волге </w:t>
      </w:r>
      <w:r w:rsidRPr="00520C1D">
        <w:rPr>
          <w:rFonts w:ascii="Times New Roman" w:hAnsi="Times New Roman"/>
          <w:color w:val="000000"/>
          <w:sz w:val="28"/>
          <w:szCs w:val="28"/>
        </w:rPr>
        <w:t>(одна по выбору). Например: «Уж ты, Волга-река, Волга-матушка!..», «Вниз по матушке по Волге…» и др.</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24"/>
          <w:w w:val="115"/>
          <w:sz w:val="28"/>
          <w:szCs w:val="28"/>
        </w:rPr>
        <w:t xml:space="preserve"> </w:t>
      </w:r>
      <w:r w:rsidRPr="00520C1D">
        <w:rPr>
          <w:rFonts w:ascii="Times New Roman" w:hAnsi="Times New Roman"/>
          <w:color w:val="000000"/>
          <w:sz w:val="28"/>
          <w:szCs w:val="28"/>
        </w:rPr>
        <w:t>(не менее двух). Например: Н. А. Некрасов «Люблю я краткой той поры…» (из поэмы «Горе старого Наума»), В. С. Высоцкий «Песня о Волге» и др.</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В.</w:t>
      </w:r>
      <w:r w:rsidRPr="00520C1D">
        <w:rPr>
          <w:rFonts w:ascii="Times New Roman" w:hAnsi="Times New Roman"/>
          <w:b/>
          <w:color w:val="000000"/>
          <w:spacing w:val="17"/>
          <w:w w:val="115"/>
          <w:sz w:val="28"/>
          <w:szCs w:val="28"/>
        </w:rPr>
        <w:t xml:space="preserve"> </w:t>
      </w:r>
      <w:r w:rsidRPr="00520C1D">
        <w:rPr>
          <w:rFonts w:ascii="Times New Roman" w:hAnsi="Times New Roman"/>
          <w:b/>
          <w:color w:val="000000"/>
          <w:w w:val="115"/>
          <w:sz w:val="28"/>
          <w:szCs w:val="28"/>
        </w:rPr>
        <w:t>В.</w:t>
      </w:r>
      <w:r w:rsidRPr="00520C1D">
        <w:rPr>
          <w:rFonts w:ascii="Times New Roman" w:hAnsi="Times New Roman"/>
          <w:b/>
          <w:color w:val="000000"/>
          <w:spacing w:val="18"/>
          <w:w w:val="115"/>
          <w:sz w:val="28"/>
          <w:szCs w:val="28"/>
        </w:rPr>
        <w:t xml:space="preserve"> </w:t>
      </w:r>
      <w:r w:rsidRPr="00520C1D">
        <w:rPr>
          <w:rFonts w:ascii="Times New Roman" w:hAnsi="Times New Roman"/>
          <w:b/>
          <w:color w:val="000000"/>
          <w:w w:val="115"/>
          <w:sz w:val="28"/>
          <w:szCs w:val="28"/>
        </w:rPr>
        <w:t>Розанов.</w:t>
      </w:r>
      <w:r w:rsidRPr="00520C1D">
        <w:rPr>
          <w:rFonts w:ascii="Times New Roman" w:hAnsi="Times New Roman"/>
          <w:b/>
          <w:color w:val="000000"/>
          <w:spacing w:val="17"/>
          <w:w w:val="115"/>
          <w:sz w:val="28"/>
          <w:szCs w:val="28"/>
        </w:rPr>
        <w:t xml:space="preserve"> </w:t>
      </w:r>
      <w:r w:rsidRPr="00520C1D">
        <w:rPr>
          <w:rFonts w:ascii="Times New Roman" w:hAnsi="Times New Roman"/>
          <w:color w:val="000000"/>
          <w:w w:val="115"/>
          <w:sz w:val="28"/>
          <w:szCs w:val="28"/>
        </w:rPr>
        <w:t>«Русский</w:t>
      </w:r>
      <w:r w:rsidRPr="00520C1D">
        <w:rPr>
          <w:rFonts w:ascii="Times New Roman" w:hAnsi="Times New Roman"/>
          <w:color w:val="000000"/>
          <w:spacing w:val="12"/>
          <w:w w:val="115"/>
          <w:sz w:val="28"/>
          <w:szCs w:val="28"/>
        </w:rPr>
        <w:t xml:space="preserve"> </w:t>
      </w:r>
      <w:r w:rsidRPr="00520C1D">
        <w:rPr>
          <w:rFonts w:ascii="Times New Roman" w:hAnsi="Times New Roman"/>
          <w:color w:val="000000"/>
          <w:w w:val="115"/>
          <w:sz w:val="28"/>
          <w:szCs w:val="28"/>
        </w:rPr>
        <w:t>Нил»</w:t>
      </w:r>
      <w:r w:rsidRPr="00520C1D">
        <w:rPr>
          <w:rFonts w:ascii="Times New Roman" w:hAnsi="Times New Roman"/>
          <w:color w:val="000000"/>
          <w:spacing w:val="11"/>
          <w:w w:val="115"/>
          <w:sz w:val="28"/>
          <w:szCs w:val="28"/>
        </w:rPr>
        <w:t xml:space="preserve"> </w:t>
      </w:r>
      <w:r w:rsidRPr="00520C1D">
        <w:rPr>
          <w:rFonts w:ascii="Times New Roman" w:hAnsi="Times New Roman"/>
          <w:color w:val="000000"/>
          <w:w w:val="115"/>
          <w:sz w:val="28"/>
          <w:szCs w:val="28"/>
        </w:rPr>
        <w:t>(один</w:t>
      </w:r>
      <w:r w:rsidRPr="00520C1D">
        <w:rPr>
          <w:rFonts w:ascii="Times New Roman" w:hAnsi="Times New Roman"/>
          <w:color w:val="000000"/>
          <w:spacing w:val="12"/>
          <w:w w:val="115"/>
          <w:sz w:val="28"/>
          <w:szCs w:val="28"/>
        </w:rPr>
        <w:t xml:space="preserve"> </w:t>
      </w:r>
      <w:r w:rsidRPr="00520C1D">
        <w:rPr>
          <w:rFonts w:ascii="Times New Roman" w:hAnsi="Times New Roman"/>
          <w:color w:val="000000"/>
          <w:w w:val="115"/>
          <w:sz w:val="28"/>
          <w:szCs w:val="28"/>
        </w:rPr>
        <w:t>фрагмент</w:t>
      </w:r>
      <w:r w:rsidRPr="00520C1D">
        <w:rPr>
          <w:rFonts w:ascii="Times New Roman" w:hAnsi="Times New Roman"/>
          <w:color w:val="000000"/>
          <w:spacing w:val="11"/>
          <w:w w:val="115"/>
          <w:sz w:val="28"/>
          <w:szCs w:val="28"/>
        </w:rPr>
        <w:t xml:space="preserve"> </w:t>
      </w:r>
      <w:r w:rsidRPr="00520C1D">
        <w:rPr>
          <w:rFonts w:ascii="Times New Roman" w:hAnsi="Times New Roman"/>
          <w:color w:val="000000"/>
          <w:w w:val="115"/>
          <w:sz w:val="28"/>
          <w:szCs w:val="28"/>
        </w:rPr>
        <w:t>по</w:t>
      </w:r>
      <w:r w:rsidRPr="00520C1D">
        <w:rPr>
          <w:rFonts w:ascii="Times New Roman" w:hAnsi="Times New Roman"/>
          <w:color w:val="000000"/>
          <w:spacing w:val="12"/>
          <w:w w:val="115"/>
          <w:sz w:val="28"/>
          <w:szCs w:val="28"/>
        </w:rPr>
        <w:t xml:space="preserve"> </w:t>
      </w:r>
      <w:r w:rsidRPr="00520C1D">
        <w:rPr>
          <w:rFonts w:ascii="Times New Roman" w:hAnsi="Times New Roman"/>
          <w:color w:val="000000"/>
          <w:w w:val="115"/>
          <w:sz w:val="28"/>
          <w:szCs w:val="28"/>
        </w:rPr>
        <w:t>выбору).</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Раздел 2. Русские традиции</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Праздники русского мира</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Троица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18"/>
          <w:w w:val="115"/>
          <w:sz w:val="28"/>
          <w:szCs w:val="28"/>
        </w:rPr>
        <w:t xml:space="preserve"> </w:t>
      </w:r>
      <w:r w:rsidRPr="00520C1D">
        <w:rPr>
          <w:rFonts w:ascii="Times New Roman" w:hAnsi="Times New Roman"/>
          <w:color w:val="000000"/>
          <w:sz w:val="28"/>
          <w:szCs w:val="28"/>
        </w:rPr>
        <w:t>(не менее двух). Например: И. А. Бунин «Троица», С. А. Есенин «Троицыно утро, утренний канон…», Н. И. Рыленков «Возможно ль высказать без слов…» и др.</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20"/>
          <w:sz w:val="28"/>
          <w:szCs w:val="28"/>
        </w:rPr>
        <w:t>И.</w:t>
      </w:r>
      <w:r w:rsidRPr="00520C1D">
        <w:rPr>
          <w:rFonts w:ascii="Times New Roman" w:hAnsi="Times New Roman"/>
          <w:b/>
          <w:color w:val="000000"/>
          <w:spacing w:val="-3"/>
          <w:w w:val="120"/>
          <w:sz w:val="28"/>
          <w:szCs w:val="28"/>
        </w:rPr>
        <w:t xml:space="preserve"> </w:t>
      </w:r>
      <w:r w:rsidRPr="00520C1D">
        <w:rPr>
          <w:rFonts w:ascii="Times New Roman" w:hAnsi="Times New Roman"/>
          <w:b/>
          <w:color w:val="000000"/>
          <w:w w:val="120"/>
          <w:sz w:val="28"/>
          <w:szCs w:val="28"/>
        </w:rPr>
        <w:t>А.</w:t>
      </w:r>
      <w:r w:rsidRPr="00520C1D">
        <w:rPr>
          <w:rFonts w:ascii="Times New Roman" w:hAnsi="Times New Roman"/>
          <w:b/>
          <w:color w:val="000000"/>
          <w:spacing w:val="-2"/>
          <w:w w:val="120"/>
          <w:sz w:val="28"/>
          <w:szCs w:val="28"/>
        </w:rPr>
        <w:t xml:space="preserve"> </w:t>
      </w:r>
      <w:r w:rsidRPr="00520C1D">
        <w:rPr>
          <w:rFonts w:ascii="Times New Roman" w:hAnsi="Times New Roman"/>
          <w:b/>
          <w:color w:val="000000"/>
          <w:w w:val="120"/>
          <w:sz w:val="28"/>
          <w:szCs w:val="28"/>
        </w:rPr>
        <w:t>Новиков.</w:t>
      </w:r>
      <w:r w:rsidRPr="00520C1D">
        <w:rPr>
          <w:rFonts w:ascii="Times New Roman" w:hAnsi="Times New Roman"/>
          <w:b/>
          <w:color w:val="000000"/>
          <w:spacing w:val="-2"/>
          <w:w w:val="120"/>
          <w:sz w:val="28"/>
          <w:szCs w:val="28"/>
        </w:rPr>
        <w:t xml:space="preserve"> </w:t>
      </w:r>
      <w:r w:rsidRPr="00520C1D">
        <w:rPr>
          <w:rFonts w:ascii="Times New Roman" w:hAnsi="Times New Roman"/>
          <w:color w:val="000000"/>
          <w:w w:val="120"/>
          <w:sz w:val="28"/>
          <w:szCs w:val="28"/>
        </w:rPr>
        <w:t>«Троицкая</w:t>
      </w:r>
      <w:r w:rsidRPr="00520C1D">
        <w:rPr>
          <w:rFonts w:ascii="Times New Roman" w:hAnsi="Times New Roman"/>
          <w:color w:val="000000"/>
          <w:spacing w:val="-9"/>
          <w:w w:val="120"/>
          <w:sz w:val="28"/>
          <w:szCs w:val="28"/>
        </w:rPr>
        <w:t xml:space="preserve"> </w:t>
      </w:r>
      <w:r w:rsidRPr="00520C1D">
        <w:rPr>
          <w:rFonts w:ascii="Times New Roman" w:hAnsi="Times New Roman"/>
          <w:color w:val="000000"/>
          <w:w w:val="120"/>
          <w:sz w:val="28"/>
          <w:szCs w:val="28"/>
        </w:rPr>
        <w:t>кукушка».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Тепло родного дома</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Родство</w:t>
      </w:r>
      <w:r w:rsidRPr="00520C1D">
        <w:rPr>
          <w:rFonts w:ascii="Times New Roman" w:hAnsi="Times New Roman"/>
          <w:i/>
          <w:color w:val="000000"/>
          <w:spacing w:val="-4"/>
          <w:w w:val="120"/>
          <w:sz w:val="28"/>
          <w:szCs w:val="28"/>
        </w:rPr>
        <w:t xml:space="preserve"> </w:t>
      </w:r>
      <w:r w:rsidRPr="00520C1D">
        <w:rPr>
          <w:rFonts w:ascii="Times New Roman" w:hAnsi="Times New Roman"/>
          <w:i/>
          <w:color w:val="000000"/>
          <w:w w:val="120"/>
          <w:sz w:val="28"/>
          <w:szCs w:val="28"/>
        </w:rPr>
        <w:t>душ</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Ф.</w:t>
      </w:r>
      <w:r w:rsidRPr="00520C1D">
        <w:rPr>
          <w:rFonts w:ascii="Times New Roman" w:hAnsi="Times New Roman"/>
          <w:b/>
          <w:color w:val="000000"/>
          <w:spacing w:val="23"/>
          <w:w w:val="115"/>
          <w:sz w:val="28"/>
          <w:szCs w:val="28"/>
        </w:rPr>
        <w:t xml:space="preserve"> </w:t>
      </w:r>
      <w:r w:rsidRPr="00520C1D">
        <w:rPr>
          <w:rFonts w:ascii="Times New Roman" w:hAnsi="Times New Roman"/>
          <w:b/>
          <w:color w:val="000000"/>
          <w:w w:val="115"/>
          <w:sz w:val="28"/>
          <w:szCs w:val="28"/>
        </w:rPr>
        <w:t>А.</w:t>
      </w:r>
      <w:r w:rsidRPr="00520C1D">
        <w:rPr>
          <w:rFonts w:ascii="Times New Roman" w:hAnsi="Times New Roman"/>
          <w:b/>
          <w:color w:val="000000"/>
          <w:spacing w:val="24"/>
          <w:w w:val="115"/>
          <w:sz w:val="28"/>
          <w:szCs w:val="28"/>
        </w:rPr>
        <w:t xml:space="preserve"> </w:t>
      </w:r>
      <w:r w:rsidRPr="00520C1D">
        <w:rPr>
          <w:rFonts w:ascii="Times New Roman" w:hAnsi="Times New Roman"/>
          <w:b/>
          <w:color w:val="000000"/>
          <w:w w:val="115"/>
          <w:sz w:val="28"/>
          <w:szCs w:val="28"/>
        </w:rPr>
        <w:t>Абрамов.</w:t>
      </w:r>
      <w:r w:rsidRPr="00520C1D">
        <w:rPr>
          <w:rFonts w:ascii="Times New Roman" w:hAnsi="Times New Roman"/>
          <w:b/>
          <w:color w:val="000000"/>
          <w:spacing w:val="24"/>
          <w:w w:val="115"/>
          <w:sz w:val="28"/>
          <w:szCs w:val="28"/>
        </w:rPr>
        <w:t xml:space="preserve"> </w:t>
      </w:r>
      <w:r w:rsidRPr="00520C1D">
        <w:rPr>
          <w:rFonts w:ascii="Times New Roman" w:hAnsi="Times New Roman"/>
          <w:color w:val="000000"/>
          <w:w w:val="115"/>
          <w:sz w:val="28"/>
          <w:szCs w:val="28"/>
        </w:rPr>
        <w:t>«Валенки».</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Т.</w:t>
      </w:r>
      <w:r w:rsidRPr="00520C1D">
        <w:rPr>
          <w:rFonts w:ascii="Times New Roman" w:hAnsi="Times New Roman"/>
          <w:b/>
          <w:color w:val="000000"/>
          <w:spacing w:val="14"/>
          <w:w w:val="115"/>
          <w:sz w:val="28"/>
          <w:szCs w:val="28"/>
        </w:rPr>
        <w:t xml:space="preserve"> </w:t>
      </w:r>
      <w:r w:rsidRPr="00520C1D">
        <w:rPr>
          <w:rFonts w:ascii="Times New Roman" w:hAnsi="Times New Roman"/>
          <w:b/>
          <w:color w:val="000000"/>
          <w:w w:val="115"/>
          <w:sz w:val="28"/>
          <w:szCs w:val="28"/>
        </w:rPr>
        <w:t>В.</w:t>
      </w:r>
      <w:r w:rsidRPr="00520C1D">
        <w:rPr>
          <w:rFonts w:ascii="Times New Roman" w:hAnsi="Times New Roman"/>
          <w:b/>
          <w:color w:val="000000"/>
          <w:spacing w:val="15"/>
          <w:w w:val="115"/>
          <w:sz w:val="28"/>
          <w:szCs w:val="28"/>
        </w:rPr>
        <w:t xml:space="preserve"> </w:t>
      </w:r>
      <w:r w:rsidRPr="00520C1D">
        <w:rPr>
          <w:rFonts w:ascii="Times New Roman" w:hAnsi="Times New Roman"/>
          <w:b/>
          <w:color w:val="000000"/>
          <w:w w:val="115"/>
          <w:sz w:val="28"/>
          <w:szCs w:val="28"/>
        </w:rPr>
        <w:t>Михеева.</w:t>
      </w:r>
      <w:r w:rsidRPr="00520C1D">
        <w:rPr>
          <w:rFonts w:ascii="Times New Roman" w:hAnsi="Times New Roman"/>
          <w:b/>
          <w:color w:val="000000"/>
          <w:spacing w:val="15"/>
          <w:w w:val="115"/>
          <w:sz w:val="28"/>
          <w:szCs w:val="28"/>
        </w:rPr>
        <w:t xml:space="preserve"> </w:t>
      </w:r>
      <w:r w:rsidRPr="00520C1D">
        <w:rPr>
          <w:rFonts w:ascii="Times New Roman" w:hAnsi="Times New Roman"/>
          <w:color w:val="000000"/>
          <w:w w:val="115"/>
          <w:sz w:val="28"/>
          <w:szCs w:val="28"/>
        </w:rPr>
        <w:t>«Не</w:t>
      </w:r>
      <w:r w:rsidRPr="00520C1D">
        <w:rPr>
          <w:rFonts w:ascii="Times New Roman" w:hAnsi="Times New Roman"/>
          <w:color w:val="000000"/>
          <w:spacing w:val="9"/>
          <w:w w:val="115"/>
          <w:sz w:val="28"/>
          <w:szCs w:val="28"/>
        </w:rPr>
        <w:t xml:space="preserve"> </w:t>
      </w:r>
      <w:r w:rsidRPr="00520C1D">
        <w:rPr>
          <w:rFonts w:ascii="Times New Roman" w:hAnsi="Times New Roman"/>
          <w:color w:val="000000"/>
          <w:w w:val="115"/>
          <w:sz w:val="28"/>
          <w:szCs w:val="28"/>
        </w:rPr>
        <w:t>предавай</w:t>
      </w:r>
      <w:r w:rsidRPr="00520C1D">
        <w:rPr>
          <w:rFonts w:ascii="Times New Roman" w:hAnsi="Times New Roman"/>
          <w:color w:val="000000"/>
          <w:spacing w:val="9"/>
          <w:w w:val="115"/>
          <w:sz w:val="28"/>
          <w:szCs w:val="28"/>
        </w:rPr>
        <w:t xml:space="preserve"> </w:t>
      </w:r>
      <w:r w:rsidRPr="00520C1D">
        <w:rPr>
          <w:rFonts w:ascii="Times New Roman" w:hAnsi="Times New Roman"/>
          <w:color w:val="000000"/>
          <w:w w:val="115"/>
          <w:sz w:val="28"/>
          <w:szCs w:val="28"/>
        </w:rPr>
        <w:t>меня!»</w:t>
      </w:r>
      <w:r w:rsidRPr="00520C1D">
        <w:rPr>
          <w:rFonts w:ascii="Times New Roman" w:hAnsi="Times New Roman"/>
          <w:color w:val="000000"/>
          <w:spacing w:val="9"/>
          <w:w w:val="115"/>
          <w:sz w:val="28"/>
          <w:szCs w:val="28"/>
        </w:rPr>
        <w:t xml:space="preserve"> </w:t>
      </w:r>
      <w:r w:rsidRPr="00520C1D">
        <w:rPr>
          <w:rFonts w:ascii="Times New Roman" w:hAnsi="Times New Roman"/>
          <w:color w:val="000000"/>
          <w:w w:val="115"/>
          <w:sz w:val="28"/>
          <w:szCs w:val="28"/>
        </w:rPr>
        <w:t>(две</w:t>
      </w:r>
      <w:r w:rsidRPr="00520C1D">
        <w:rPr>
          <w:rFonts w:ascii="Times New Roman" w:hAnsi="Times New Roman"/>
          <w:color w:val="000000"/>
          <w:spacing w:val="9"/>
          <w:w w:val="115"/>
          <w:sz w:val="28"/>
          <w:szCs w:val="28"/>
        </w:rPr>
        <w:t xml:space="preserve"> </w:t>
      </w:r>
      <w:r w:rsidRPr="00520C1D">
        <w:rPr>
          <w:rFonts w:ascii="Times New Roman" w:hAnsi="Times New Roman"/>
          <w:color w:val="000000"/>
          <w:w w:val="115"/>
          <w:sz w:val="28"/>
          <w:szCs w:val="28"/>
        </w:rPr>
        <w:t>главы</w:t>
      </w:r>
      <w:r w:rsidRPr="00520C1D">
        <w:rPr>
          <w:rFonts w:ascii="Times New Roman" w:hAnsi="Times New Roman"/>
          <w:color w:val="000000"/>
          <w:spacing w:val="9"/>
          <w:w w:val="115"/>
          <w:sz w:val="28"/>
          <w:szCs w:val="28"/>
        </w:rPr>
        <w:t xml:space="preserve"> </w:t>
      </w:r>
      <w:r w:rsidRPr="00520C1D">
        <w:rPr>
          <w:rFonts w:ascii="Times New Roman" w:hAnsi="Times New Roman"/>
          <w:color w:val="000000"/>
          <w:w w:val="115"/>
          <w:sz w:val="28"/>
          <w:szCs w:val="28"/>
        </w:rPr>
        <w:t>по</w:t>
      </w:r>
      <w:r w:rsidRPr="00520C1D">
        <w:rPr>
          <w:rFonts w:ascii="Times New Roman" w:hAnsi="Times New Roman"/>
          <w:color w:val="000000"/>
          <w:spacing w:val="9"/>
          <w:w w:val="115"/>
          <w:sz w:val="28"/>
          <w:szCs w:val="28"/>
        </w:rPr>
        <w:t xml:space="preserve"> </w:t>
      </w:r>
      <w:r w:rsidRPr="00520C1D">
        <w:rPr>
          <w:rFonts w:ascii="Times New Roman" w:hAnsi="Times New Roman"/>
          <w:color w:val="000000"/>
          <w:w w:val="115"/>
          <w:sz w:val="28"/>
          <w:szCs w:val="28"/>
        </w:rPr>
        <w:t>выбору).</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Раздел 3. Русский характер — русская душа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Не до ордена — была бы Родина</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Дети</w:t>
      </w:r>
      <w:r w:rsidRPr="00520C1D">
        <w:rPr>
          <w:rFonts w:ascii="Times New Roman" w:hAnsi="Times New Roman"/>
          <w:i/>
          <w:color w:val="000000"/>
          <w:spacing w:val="16"/>
          <w:w w:val="120"/>
          <w:sz w:val="28"/>
          <w:szCs w:val="28"/>
        </w:rPr>
        <w:t xml:space="preserve"> </w:t>
      </w:r>
      <w:r w:rsidRPr="00520C1D">
        <w:rPr>
          <w:rFonts w:ascii="Times New Roman" w:hAnsi="Times New Roman"/>
          <w:i/>
          <w:color w:val="000000"/>
          <w:w w:val="120"/>
          <w:sz w:val="28"/>
          <w:szCs w:val="28"/>
        </w:rPr>
        <w:t>на</w:t>
      </w:r>
      <w:r w:rsidRPr="00520C1D">
        <w:rPr>
          <w:rFonts w:ascii="Times New Roman" w:hAnsi="Times New Roman"/>
          <w:i/>
          <w:color w:val="000000"/>
          <w:spacing w:val="17"/>
          <w:w w:val="120"/>
          <w:sz w:val="28"/>
          <w:szCs w:val="28"/>
        </w:rPr>
        <w:t xml:space="preserve"> </w:t>
      </w:r>
      <w:r w:rsidRPr="00520C1D">
        <w:rPr>
          <w:rFonts w:ascii="Times New Roman" w:hAnsi="Times New Roman"/>
          <w:i/>
          <w:color w:val="000000"/>
          <w:w w:val="120"/>
          <w:sz w:val="28"/>
          <w:szCs w:val="28"/>
        </w:rPr>
        <w:t>войне</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0"/>
          <w:sz w:val="28"/>
          <w:szCs w:val="28"/>
        </w:rPr>
        <w:t>Э.</w:t>
      </w:r>
      <w:r w:rsidRPr="00520C1D">
        <w:rPr>
          <w:rFonts w:ascii="Times New Roman" w:hAnsi="Times New Roman"/>
          <w:b/>
          <w:color w:val="000000"/>
          <w:spacing w:val="1"/>
          <w:w w:val="110"/>
          <w:sz w:val="28"/>
          <w:szCs w:val="28"/>
        </w:rPr>
        <w:t xml:space="preserve"> </w:t>
      </w:r>
      <w:r w:rsidRPr="00520C1D">
        <w:rPr>
          <w:rFonts w:ascii="Times New Roman" w:hAnsi="Times New Roman"/>
          <w:b/>
          <w:color w:val="000000"/>
          <w:w w:val="110"/>
          <w:sz w:val="28"/>
          <w:szCs w:val="28"/>
        </w:rPr>
        <w:t>Н.</w:t>
      </w:r>
      <w:r w:rsidRPr="00520C1D">
        <w:rPr>
          <w:rFonts w:ascii="Times New Roman" w:hAnsi="Times New Roman"/>
          <w:b/>
          <w:color w:val="000000"/>
          <w:spacing w:val="1"/>
          <w:w w:val="110"/>
          <w:sz w:val="28"/>
          <w:szCs w:val="28"/>
        </w:rPr>
        <w:t xml:space="preserve"> </w:t>
      </w:r>
      <w:r w:rsidRPr="00520C1D">
        <w:rPr>
          <w:rFonts w:ascii="Times New Roman" w:hAnsi="Times New Roman"/>
          <w:b/>
          <w:color w:val="000000"/>
          <w:w w:val="110"/>
          <w:sz w:val="28"/>
          <w:szCs w:val="28"/>
        </w:rPr>
        <w:t>Веркин.</w:t>
      </w:r>
      <w:r w:rsidRPr="00520C1D">
        <w:rPr>
          <w:rFonts w:ascii="Times New Roman" w:hAnsi="Times New Roman"/>
          <w:b/>
          <w:color w:val="000000"/>
          <w:spacing w:val="1"/>
          <w:w w:val="110"/>
          <w:sz w:val="28"/>
          <w:szCs w:val="28"/>
        </w:rPr>
        <w:t xml:space="preserve"> </w:t>
      </w:r>
      <w:r w:rsidRPr="00520C1D">
        <w:rPr>
          <w:rFonts w:ascii="Times New Roman" w:hAnsi="Times New Roman"/>
          <w:color w:val="000000"/>
          <w:w w:val="110"/>
          <w:sz w:val="28"/>
          <w:szCs w:val="28"/>
        </w:rPr>
        <w:t>«Облачный</w:t>
      </w:r>
      <w:r w:rsidRPr="00520C1D">
        <w:rPr>
          <w:rFonts w:ascii="Times New Roman" w:hAnsi="Times New Roman"/>
          <w:color w:val="000000"/>
          <w:spacing w:val="-6"/>
          <w:w w:val="110"/>
          <w:sz w:val="28"/>
          <w:szCs w:val="28"/>
        </w:rPr>
        <w:t xml:space="preserve"> </w:t>
      </w:r>
      <w:r w:rsidRPr="00520C1D">
        <w:rPr>
          <w:rFonts w:ascii="Times New Roman" w:hAnsi="Times New Roman"/>
          <w:color w:val="000000"/>
          <w:w w:val="110"/>
          <w:sz w:val="28"/>
          <w:szCs w:val="28"/>
        </w:rPr>
        <w:t>полк»</w:t>
      </w:r>
      <w:r w:rsidRPr="00520C1D">
        <w:rPr>
          <w:rFonts w:ascii="Times New Roman" w:hAnsi="Times New Roman"/>
          <w:color w:val="000000"/>
          <w:spacing w:val="-5"/>
          <w:w w:val="110"/>
          <w:sz w:val="28"/>
          <w:szCs w:val="28"/>
        </w:rPr>
        <w:t xml:space="preserve"> </w:t>
      </w:r>
      <w:r w:rsidRPr="00520C1D">
        <w:rPr>
          <w:rFonts w:ascii="Times New Roman" w:hAnsi="Times New Roman"/>
          <w:color w:val="000000"/>
          <w:w w:val="110"/>
          <w:sz w:val="28"/>
          <w:szCs w:val="28"/>
        </w:rPr>
        <w:t>(не</w:t>
      </w:r>
      <w:r w:rsidRPr="00520C1D">
        <w:rPr>
          <w:rFonts w:ascii="Times New Roman" w:hAnsi="Times New Roman"/>
          <w:color w:val="000000"/>
          <w:spacing w:val="-6"/>
          <w:w w:val="110"/>
          <w:sz w:val="28"/>
          <w:szCs w:val="28"/>
        </w:rPr>
        <w:t xml:space="preserve"> </w:t>
      </w:r>
      <w:r w:rsidRPr="00520C1D">
        <w:rPr>
          <w:rFonts w:ascii="Times New Roman" w:hAnsi="Times New Roman"/>
          <w:color w:val="000000"/>
          <w:w w:val="110"/>
          <w:sz w:val="28"/>
          <w:szCs w:val="28"/>
        </w:rPr>
        <w:t>менее</w:t>
      </w:r>
      <w:r w:rsidRPr="00520C1D">
        <w:rPr>
          <w:rFonts w:ascii="Times New Roman" w:hAnsi="Times New Roman"/>
          <w:color w:val="000000"/>
          <w:spacing w:val="-6"/>
          <w:w w:val="110"/>
          <w:sz w:val="28"/>
          <w:szCs w:val="28"/>
        </w:rPr>
        <w:t xml:space="preserve"> </w:t>
      </w:r>
      <w:r w:rsidRPr="00520C1D">
        <w:rPr>
          <w:rFonts w:ascii="Times New Roman" w:hAnsi="Times New Roman"/>
          <w:color w:val="000000"/>
          <w:w w:val="110"/>
          <w:sz w:val="28"/>
          <w:szCs w:val="28"/>
        </w:rPr>
        <w:t>двух</w:t>
      </w:r>
      <w:r w:rsidRPr="00520C1D">
        <w:rPr>
          <w:rFonts w:ascii="Times New Roman" w:hAnsi="Times New Roman"/>
          <w:color w:val="000000"/>
          <w:spacing w:val="-5"/>
          <w:w w:val="110"/>
          <w:sz w:val="28"/>
          <w:szCs w:val="28"/>
        </w:rPr>
        <w:t xml:space="preserve"> </w:t>
      </w:r>
      <w:r w:rsidRPr="00520C1D">
        <w:rPr>
          <w:rFonts w:ascii="Times New Roman" w:hAnsi="Times New Roman"/>
          <w:color w:val="000000"/>
          <w:w w:val="110"/>
          <w:sz w:val="28"/>
          <w:szCs w:val="28"/>
        </w:rPr>
        <w:t>глав</w:t>
      </w:r>
      <w:r w:rsidRPr="00520C1D">
        <w:rPr>
          <w:rFonts w:ascii="Times New Roman" w:hAnsi="Times New Roman"/>
          <w:color w:val="000000"/>
          <w:spacing w:val="-6"/>
          <w:w w:val="110"/>
          <w:sz w:val="28"/>
          <w:szCs w:val="28"/>
        </w:rPr>
        <w:t xml:space="preserve"> </w:t>
      </w:r>
      <w:r w:rsidRPr="00520C1D">
        <w:rPr>
          <w:rFonts w:ascii="Times New Roman" w:hAnsi="Times New Roman"/>
          <w:color w:val="000000"/>
          <w:w w:val="110"/>
          <w:sz w:val="28"/>
          <w:szCs w:val="28"/>
        </w:rPr>
        <w:t>по</w:t>
      </w:r>
      <w:r w:rsidRPr="00520C1D">
        <w:rPr>
          <w:rFonts w:ascii="Times New Roman" w:hAnsi="Times New Roman"/>
          <w:color w:val="000000"/>
          <w:spacing w:val="-5"/>
          <w:w w:val="110"/>
          <w:sz w:val="28"/>
          <w:szCs w:val="28"/>
        </w:rPr>
        <w:t xml:space="preserve"> </w:t>
      </w:r>
      <w:r w:rsidRPr="00520C1D">
        <w:rPr>
          <w:rFonts w:ascii="Times New Roman" w:hAnsi="Times New Roman"/>
          <w:color w:val="000000"/>
          <w:w w:val="110"/>
          <w:sz w:val="28"/>
          <w:szCs w:val="28"/>
        </w:rPr>
        <w:t>выбору).</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Загадки русской души</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Сеятель</w:t>
      </w:r>
      <w:r w:rsidRPr="00520C1D">
        <w:rPr>
          <w:rFonts w:ascii="Times New Roman" w:hAnsi="Times New Roman"/>
          <w:i/>
          <w:color w:val="000000"/>
          <w:spacing w:val="19"/>
          <w:w w:val="120"/>
          <w:sz w:val="28"/>
          <w:szCs w:val="28"/>
        </w:rPr>
        <w:t xml:space="preserve"> </w:t>
      </w:r>
      <w:r w:rsidRPr="00520C1D">
        <w:rPr>
          <w:rFonts w:ascii="Times New Roman" w:hAnsi="Times New Roman"/>
          <w:i/>
          <w:color w:val="000000"/>
          <w:w w:val="120"/>
          <w:sz w:val="28"/>
          <w:szCs w:val="28"/>
        </w:rPr>
        <w:t>твой</w:t>
      </w:r>
      <w:r w:rsidRPr="00520C1D">
        <w:rPr>
          <w:rFonts w:ascii="Times New Roman" w:hAnsi="Times New Roman"/>
          <w:i/>
          <w:color w:val="000000"/>
          <w:spacing w:val="20"/>
          <w:w w:val="120"/>
          <w:sz w:val="28"/>
          <w:szCs w:val="28"/>
        </w:rPr>
        <w:t xml:space="preserve"> </w:t>
      </w:r>
      <w:r w:rsidRPr="00520C1D">
        <w:rPr>
          <w:rFonts w:ascii="Times New Roman" w:hAnsi="Times New Roman"/>
          <w:i/>
          <w:color w:val="000000"/>
          <w:w w:val="120"/>
          <w:sz w:val="28"/>
          <w:szCs w:val="28"/>
        </w:rPr>
        <w:t>и</w:t>
      </w:r>
      <w:r w:rsidRPr="00520C1D">
        <w:rPr>
          <w:rFonts w:ascii="Times New Roman" w:hAnsi="Times New Roman"/>
          <w:i/>
          <w:color w:val="000000"/>
          <w:spacing w:val="20"/>
          <w:w w:val="120"/>
          <w:sz w:val="28"/>
          <w:szCs w:val="28"/>
        </w:rPr>
        <w:t xml:space="preserve"> </w:t>
      </w:r>
      <w:r w:rsidRPr="00520C1D">
        <w:rPr>
          <w:rFonts w:ascii="Times New Roman" w:hAnsi="Times New Roman"/>
          <w:i/>
          <w:color w:val="000000"/>
          <w:w w:val="120"/>
          <w:sz w:val="28"/>
          <w:szCs w:val="28"/>
        </w:rPr>
        <w:t>хранитель</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И.</w:t>
      </w:r>
      <w:r w:rsidRPr="00520C1D">
        <w:rPr>
          <w:rFonts w:ascii="Times New Roman" w:hAnsi="Times New Roman"/>
          <w:b/>
          <w:color w:val="000000"/>
          <w:spacing w:val="1"/>
          <w:w w:val="115"/>
          <w:sz w:val="28"/>
          <w:szCs w:val="28"/>
        </w:rPr>
        <w:t xml:space="preserve"> </w:t>
      </w:r>
      <w:r w:rsidRPr="00520C1D">
        <w:rPr>
          <w:rFonts w:ascii="Times New Roman" w:hAnsi="Times New Roman"/>
          <w:b/>
          <w:color w:val="000000"/>
          <w:w w:val="115"/>
          <w:sz w:val="28"/>
          <w:szCs w:val="28"/>
        </w:rPr>
        <w:t>С.</w:t>
      </w:r>
      <w:r w:rsidRPr="00520C1D">
        <w:rPr>
          <w:rFonts w:ascii="Times New Roman" w:hAnsi="Times New Roman"/>
          <w:b/>
          <w:color w:val="000000"/>
          <w:spacing w:val="1"/>
          <w:w w:val="115"/>
          <w:sz w:val="28"/>
          <w:szCs w:val="28"/>
        </w:rPr>
        <w:t xml:space="preserve"> </w:t>
      </w:r>
      <w:r w:rsidRPr="00520C1D">
        <w:rPr>
          <w:rFonts w:ascii="Times New Roman" w:hAnsi="Times New Roman"/>
          <w:b/>
          <w:color w:val="000000"/>
          <w:w w:val="115"/>
          <w:sz w:val="28"/>
          <w:szCs w:val="28"/>
        </w:rPr>
        <w:t>Тургенев.</w:t>
      </w:r>
      <w:r w:rsidRPr="00520C1D">
        <w:rPr>
          <w:rFonts w:ascii="Times New Roman" w:hAnsi="Times New Roman"/>
          <w:b/>
          <w:color w:val="000000"/>
          <w:spacing w:val="2"/>
          <w:w w:val="115"/>
          <w:sz w:val="28"/>
          <w:szCs w:val="28"/>
        </w:rPr>
        <w:t xml:space="preserve"> </w:t>
      </w:r>
      <w:r w:rsidRPr="00520C1D">
        <w:rPr>
          <w:rFonts w:ascii="Times New Roman" w:hAnsi="Times New Roman"/>
          <w:color w:val="000000"/>
          <w:w w:val="115"/>
          <w:sz w:val="28"/>
          <w:szCs w:val="28"/>
        </w:rPr>
        <w:t>«Сфинкс».</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Ф.</w:t>
      </w:r>
      <w:r w:rsidRPr="00520C1D">
        <w:rPr>
          <w:rFonts w:ascii="Times New Roman" w:hAnsi="Times New Roman"/>
          <w:b/>
          <w:color w:val="000000"/>
          <w:spacing w:val="3"/>
          <w:w w:val="115"/>
          <w:sz w:val="28"/>
          <w:szCs w:val="28"/>
        </w:rPr>
        <w:t xml:space="preserve"> </w:t>
      </w:r>
      <w:r w:rsidRPr="00520C1D">
        <w:rPr>
          <w:rFonts w:ascii="Times New Roman" w:hAnsi="Times New Roman"/>
          <w:b/>
          <w:color w:val="000000"/>
          <w:w w:val="115"/>
          <w:sz w:val="28"/>
          <w:szCs w:val="28"/>
        </w:rPr>
        <w:t>М.</w:t>
      </w:r>
      <w:r w:rsidRPr="00520C1D">
        <w:rPr>
          <w:rFonts w:ascii="Times New Roman" w:hAnsi="Times New Roman"/>
          <w:b/>
          <w:color w:val="000000"/>
          <w:spacing w:val="4"/>
          <w:w w:val="115"/>
          <w:sz w:val="28"/>
          <w:szCs w:val="28"/>
        </w:rPr>
        <w:t xml:space="preserve"> </w:t>
      </w:r>
      <w:r w:rsidRPr="00520C1D">
        <w:rPr>
          <w:rFonts w:ascii="Times New Roman" w:hAnsi="Times New Roman"/>
          <w:b/>
          <w:color w:val="000000"/>
          <w:w w:val="115"/>
          <w:sz w:val="28"/>
          <w:szCs w:val="28"/>
        </w:rPr>
        <w:t>Достоевский.</w:t>
      </w:r>
      <w:r w:rsidRPr="00520C1D">
        <w:rPr>
          <w:rFonts w:ascii="Times New Roman" w:hAnsi="Times New Roman"/>
          <w:b/>
          <w:color w:val="000000"/>
          <w:spacing w:val="4"/>
          <w:w w:val="115"/>
          <w:sz w:val="28"/>
          <w:szCs w:val="28"/>
        </w:rPr>
        <w:t xml:space="preserve"> </w:t>
      </w:r>
      <w:r w:rsidRPr="00520C1D">
        <w:rPr>
          <w:rFonts w:ascii="Times New Roman" w:hAnsi="Times New Roman"/>
          <w:color w:val="000000"/>
          <w:w w:val="115"/>
          <w:sz w:val="28"/>
          <w:szCs w:val="28"/>
        </w:rPr>
        <w:t>«Мужик</w:t>
      </w:r>
      <w:r w:rsidRPr="00520C1D">
        <w:rPr>
          <w:rFonts w:ascii="Times New Roman" w:hAnsi="Times New Roman"/>
          <w:color w:val="000000"/>
          <w:spacing w:val="-2"/>
          <w:w w:val="115"/>
          <w:sz w:val="28"/>
          <w:szCs w:val="28"/>
        </w:rPr>
        <w:t xml:space="preserve"> </w:t>
      </w:r>
      <w:r w:rsidRPr="00520C1D">
        <w:rPr>
          <w:rFonts w:ascii="Times New Roman" w:hAnsi="Times New Roman"/>
          <w:color w:val="000000"/>
          <w:w w:val="115"/>
          <w:sz w:val="28"/>
          <w:szCs w:val="28"/>
        </w:rPr>
        <w:t>Марей».</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О ваших ровесниках</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Пора</w:t>
      </w:r>
      <w:r w:rsidRPr="00520C1D">
        <w:rPr>
          <w:rFonts w:ascii="Times New Roman" w:hAnsi="Times New Roman"/>
          <w:i/>
          <w:color w:val="000000"/>
          <w:spacing w:val="19"/>
          <w:w w:val="120"/>
          <w:sz w:val="28"/>
          <w:szCs w:val="28"/>
        </w:rPr>
        <w:t xml:space="preserve"> </w:t>
      </w:r>
      <w:r w:rsidRPr="00520C1D">
        <w:rPr>
          <w:rFonts w:ascii="Times New Roman" w:hAnsi="Times New Roman"/>
          <w:i/>
          <w:color w:val="000000"/>
          <w:w w:val="120"/>
          <w:sz w:val="28"/>
          <w:szCs w:val="28"/>
        </w:rPr>
        <w:t>взросления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Б.</w:t>
      </w:r>
      <w:r w:rsidRPr="00520C1D">
        <w:rPr>
          <w:rFonts w:ascii="Times New Roman" w:hAnsi="Times New Roman"/>
          <w:b/>
          <w:color w:val="000000"/>
          <w:spacing w:val="18"/>
          <w:w w:val="115"/>
          <w:sz w:val="28"/>
          <w:szCs w:val="28"/>
        </w:rPr>
        <w:t xml:space="preserve"> </w:t>
      </w:r>
      <w:r w:rsidRPr="00520C1D">
        <w:rPr>
          <w:rFonts w:ascii="Times New Roman" w:hAnsi="Times New Roman"/>
          <w:b/>
          <w:color w:val="000000"/>
          <w:w w:val="115"/>
          <w:sz w:val="28"/>
          <w:szCs w:val="28"/>
        </w:rPr>
        <w:t>Л.</w:t>
      </w:r>
      <w:r w:rsidRPr="00520C1D">
        <w:rPr>
          <w:rFonts w:ascii="Times New Roman" w:hAnsi="Times New Roman"/>
          <w:b/>
          <w:color w:val="000000"/>
          <w:spacing w:val="18"/>
          <w:w w:val="115"/>
          <w:sz w:val="28"/>
          <w:szCs w:val="28"/>
        </w:rPr>
        <w:t xml:space="preserve"> </w:t>
      </w:r>
      <w:r w:rsidRPr="00520C1D">
        <w:rPr>
          <w:rFonts w:ascii="Times New Roman" w:hAnsi="Times New Roman"/>
          <w:b/>
          <w:color w:val="000000"/>
          <w:w w:val="115"/>
          <w:sz w:val="28"/>
          <w:szCs w:val="28"/>
        </w:rPr>
        <w:t>Васильев.</w:t>
      </w:r>
      <w:r w:rsidRPr="00520C1D">
        <w:rPr>
          <w:rFonts w:ascii="Times New Roman" w:hAnsi="Times New Roman"/>
          <w:b/>
          <w:color w:val="000000"/>
          <w:spacing w:val="18"/>
          <w:w w:val="115"/>
          <w:sz w:val="28"/>
          <w:szCs w:val="28"/>
        </w:rPr>
        <w:t xml:space="preserve"> </w:t>
      </w:r>
      <w:r w:rsidRPr="00520C1D">
        <w:rPr>
          <w:rFonts w:ascii="Times New Roman" w:hAnsi="Times New Roman"/>
          <w:color w:val="000000"/>
          <w:w w:val="115"/>
          <w:sz w:val="28"/>
          <w:szCs w:val="28"/>
        </w:rPr>
        <w:t>«Завтра</w:t>
      </w:r>
      <w:r w:rsidRPr="00520C1D">
        <w:rPr>
          <w:rFonts w:ascii="Times New Roman" w:hAnsi="Times New Roman"/>
          <w:color w:val="000000"/>
          <w:spacing w:val="11"/>
          <w:w w:val="115"/>
          <w:sz w:val="28"/>
          <w:szCs w:val="28"/>
        </w:rPr>
        <w:t xml:space="preserve"> </w:t>
      </w:r>
      <w:r w:rsidRPr="00520C1D">
        <w:rPr>
          <w:rFonts w:ascii="Times New Roman" w:hAnsi="Times New Roman"/>
          <w:color w:val="000000"/>
          <w:w w:val="115"/>
          <w:sz w:val="28"/>
          <w:szCs w:val="28"/>
        </w:rPr>
        <w:t>была</w:t>
      </w:r>
      <w:r w:rsidRPr="00520C1D">
        <w:rPr>
          <w:rFonts w:ascii="Times New Roman" w:hAnsi="Times New Roman"/>
          <w:color w:val="000000"/>
          <w:spacing w:val="11"/>
          <w:w w:val="115"/>
          <w:sz w:val="28"/>
          <w:szCs w:val="28"/>
        </w:rPr>
        <w:t xml:space="preserve"> </w:t>
      </w:r>
      <w:r w:rsidRPr="00520C1D">
        <w:rPr>
          <w:rFonts w:ascii="Times New Roman" w:hAnsi="Times New Roman"/>
          <w:color w:val="000000"/>
          <w:w w:val="115"/>
          <w:sz w:val="28"/>
          <w:szCs w:val="28"/>
        </w:rPr>
        <w:t>война»</w:t>
      </w:r>
      <w:r w:rsidRPr="00520C1D">
        <w:rPr>
          <w:rFonts w:ascii="Times New Roman" w:hAnsi="Times New Roman"/>
          <w:color w:val="000000"/>
          <w:spacing w:val="12"/>
          <w:w w:val="115"/>
          <w:sz w:val="28"/>
          <w:szCs w:val="28"/>
        </w:rPr>
        <w:t xml:space="preserve"> </w:t>
      </w:r>
      <w:r w:rsidRPr="00520C1D">
        <w:rPr>
          <w:rFonts w:ascii="Times New Roman" w:hAnsi="Times New Roman"/>
          <w:color w:val="000000"/>
          <w:w w:val="115"/>
          <w:sz w:val="28"/>
          <w:szCs w:val="28"/>
        </w:rPr>
        <w:t>(не</w:t>
      </w:r>
      <w:r w:rsidRPr="00520C1D">
        <w:rPr>
          <w:rFonts w:ascii="Times New Roman" w:hAnsi="Times New Roman"/>
          <w:color w:val="000000"/>
          <w:spacing w:val="11"/>
          <w:w w:val="115"/>
          <w:sz w:val="28"/>
          <w:szCs w:val="28"/>
        </w:rPr>
        <w:t xml:space="preserve"> </w:t>
      </w:r>
      <w:r w:rsidRPr="00520C1D">
        <w:rPr>
          <w:rFonts w:ascii="Times New Roman" w:hAnsi="Times New Roman"/>
          <w:color w:val="000000"/>
          <w:w w:val="115"/>
          <w:sz w:val="28"/>
          <w:szCs w:val="28"/>
        </w:rPr>
        <w:t>менее</w:t>
      </w:r>
      <w:r w:rsidRPr="00520C1D">
        <w:rPr>
          <w:rFonts w:ascii="Times New Roman" w:hAnsi="Times New Roman"/>
          <w:color w:val="000000"/>
          <w:spacing w:val="11"/>
          <w:w w:val="115"/>
          <w:sz w:val="28"/>
          <w:szCs w:val="28"/>
        </w:rPr>
        <w:t xml:space="preserve"> </w:t>
      </w:r>
      <w:r w:rsidRPr="00520C1D">
        <w:rPr>
          <w:rFonts w:ascii="Times New Roman" w:hAnsi="Times New Roman"/>
          <w:color w:val="000000"/>
          <w:w w:val="115"/>
          <w:sz w:val="28"/>
          <w:szCs w:val="28"/>
        </w:rPr>
        <w:t>одной</w:t>
      </w:r>
      <w:r w:rsidRPr="00520C1D">
        <w:rPr>
          <w:rFonts w:ascii="Times New Roman" w:hAnsi="Times New Roman"/>
          <w:color w:val="000000"/>
          <w:spacing w:val="11"/>
          <w:w w:val="115"/>
          <w:sz w:val="28"/>
          <w:szCs w:val="28"/>
        </w:rPr>
        <w:t xml:space="preserve"> </w:t>
      </w:r>
      <w:r w:rsidRPr="00520C1D">
        <w:rPr>
          <w:rFonts w:ascii="Times New Roman" w:hAnsi="Times New Roman"/>
          <w:color w:val="000000"/>
          <w:w w:val="115"/>
          <w:sz w:val="28"/>
          <w:szCs w:val="28"/>
        </w:rPr>
        <w:t>главы</w:t>
      </w:r>
      <w:r w:rsidRPr="00520C1D">
        <w:rPr>
          <w:rFonts w:ascii="Times New Roman" w:hAnsi="Times New Roman"/>
          <w:color w:val="000000"/>
          <w:spacing w:val="-54"/>
          <w:w w:val="115"/>
          <w:sz w:val="28"/>
          <w:szCs w:val="28"/>
        </w:rPr>
        <w:t xml:space="preserve"> </w:t>
      </w:r>
      <w:r w:rsidRPr="00520C1D">
        <w:rPr>
          <w:rFonts w:ascii="Times New Roman" w:hAnsi="Times New Roman"/>
          <w:color w:val="000000"/>
          <w:w w:val="115"/>
          <w:sz w:val="28"/>
          <w:szCs w:val="28"/>
        </w:rPr>
        <w:t>по</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выбору).</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Г.</w:t>
      </w:r>
      <w:r w:rsidRPr="00520C1D">
        <w:rPr>
          <w:rFonts w:ascii="Times New Roman" w:hAnsi="Times New Roman"/>
          <w:b/>
          <w:color w:val="000000"/>
          <w:spacing w:val="8"/>
          <w:w w:val="115"/>
          <w:sz w:val="28"/>
          <w:szCs w:val="28"/>
        </w:rPr>
        <w:t xml:space="preserve"> </w:t>
      </w:r>
      <w:r w:rsidRPr="00520C1D">
        <w:rPr>
          <w:rFonts w:ascii="Times New Roman" w:hAnsi="Times New Roman"/>
          <w:b/>
          <w:color w:val="000000"/>
          <w:w w:val="115"/>
          <w:sz w:val="28"/>
          <w:szCs w:val="28"/>
        </w:rPr>
        <w:t>Н.</w:t>
      </w:r>
      <w:r w:rsidRPr="00520C1D">
        <w:rPr>
          <w:rFonts w:ascii="Times New Roman" w:hAnsi="Times New Roman"/>
          <w:b/>
          <w:color w:val="000000"/>
          <w:spacing w:val="8"/>
          <w:w w:val="115"/>
          <w:sz w:val="28"/>
          <w:szCs w:val="28"/>
        </w:rPr>
        <w:t xml:space="preserve"> </w:t>
      </w:r>
      <w:r w:rsidRPr="00520C1D">
        <w:rPr>
          <w:rFonts w:ascii="Times New Roman" w:hAnsi="Times New Roman"/>
          <w:b/>
          <w:color w:val="000000"/>
          <w:w w:val="115"/>
          <w:sz w:val="28"/>
          <w:szCs w:val="28"/>
        </w:rPr>
        <w:t>Щербакова.</w:t>
      </w:r>
      <w:r w:rsidRPr="00520C1D">
        <w:rPr>
          <w:rFonts w:ascii="Times New Roman" w:hAnsi="Times New Roman"/>
          <w:b/>
          <w:color w:val="000000"/>
          <w:spacing w:val="8"/>
          <w:w w:val="115"/>
          <w:sz w:val="28"/>
          <w:szCs w:val="28"/>
        </w:rPr>
        <w:t xml:space="preserve"> </w:t>
      </w:r>
      <w:r w:rsidRPr="00520C1D">
        <w:rPr>
          <w:rFonts w:ascii="Times New Roman" w:hAnsi="Times New Roman"/>
          <w:color w:val="000000"/>
          <w:w w:val="115"/>
          <w:sz w:val="28"/>
          <w:szCs w:val="28"/>
        </w:rPr>
        <w:t>«Вам</w:t>
      </w:r>
      <w:r w:rsidRPr="00520C1D">
        <w:rPr>
          <w:rFonts w:ascii="Times New Roman" w:hAnsi="Times New Roman"/>
          <w:color w:val="000000"/>
          <w:spacing w:val="2"/>
          <w:w w:val="115"/>
          <w:sz w:val="28"/>
          <w:szCs w:val="28"/>
        </w:rPr>
        <w:t xml:space="preserve"> </w:t>
      </w:r>
      <w:r w:rsidRPr="00520C1D">
        <w:rPr>
          <w:rFonts w:ascii="Times New Roman" w:hAnsi="Times New Roman"/>
          <w:color w:val="000000"/>
          <w:w w:val="115"/>
          <w:sz w:val="28"/>
          <w:szCs w:val="28"/>
        </w:rPr>
        <w:t>и</w:t>
      </w:r>
      <w:r w:rsidRPr="00520C1D">
        <w:rPr>
          <w:rFonts w:ascii="Times New Roman" w:hAnsi="Times New Roman"/>
          <w:color w:val="000000"/>
          <w:spacing w:val="1"/>
          <w:w w:val="115"/>
          <w:sz w:val="28"/>
          <w:szCs w:val="28"/>
        </w:rPr>
        <w:t xml:space="preserve"> </w:t>
      </w:r>
      <w:r w:rsidRPr="00520C1D">
        <w:rPr>
          <w:rFonts w:ascii="Times New Roman" w:hAnsi="Times New Roman"/>
          <w:color w:val="000000"/>
          <w:w w:val="115"/>
          <w:sz w:val="28"/>
          <w:szCs w:val="28"/>
        </w:rPr>
        <w:t>не</w:t>
      </w:r>
      <w:r w:rsidRPr="00520C1D">
        <w:rPr>
          <w:rFonts w:ascii="Times New Roman" w:hAnsi="Times New Roman"/>
          <w:color w:val="000000"/>
          <w:spacing w:val="1"/>
          <w:w w:val="115"/>
          <w:sz w:val="28"/>
          <w:szCs w:val="28"/>
        </w:rPr>
        <w:t xml:space="preserve"> </w:t>
      </w:r>
      <w:r w:rsidRPr="00520C1D">
        <w:rPr>
          <w:rFonts w:ascii="Times New Roman" w:hAnsi="Times New Roman"/>
          <w:color w:val="000000"/>
          <w:w w:val="115"/>
          <w:sz w:val="28"/>
          <w:szCs w:val="28"/>
        </w:rPr>
        <w:t>снилось»</w:t>
      </w:r>
      <w:r w:rsidRPr="00520C1D">
        <w:rPr>
          <w:rFonts w:ascii="Times New Roman" w:hAnsi="Times New Roman"/>
          <w:color w:val="000000"/>
          <w:spacing w:val="2"/>
          <w:w w:val="115"/>
          <w:sz w:val="28"/>
          <w:szCs w:val="28"/>
        </w:rPr>
        <w:t xml:space="preserve"> </w:t>
      </w:r>
      <w:r w:rsidRPr="00520C1D">
        <w:rPr>
          <w:rFonts w:ascii="Times New Roman" w:hAnsi="Times New Roman"/>
          <w:color w:val="000000"/>
          <w:w w:val="115"/>
          <w:sz w:val="28"/>
          <w:szCs w:val="28"/>
        </w:rPr>
        <w:t>(не</w:t>
      </w:r>
      <w:r w:rsidRPr="00520C1D">
        <w:rPr>
          <w:rFonts w:ascii="Times New Roman" w:hAnsi="Times New Roman"/>
          <w:color w:val="000000"/>
          <w:spacing w:val="1"/>
          <w:w w:val="115"/>
          <w:sz w:val="28"/>
          <w:szCs w:val="28"/>
        </w:rPr>
        <w:t xml:space="preserve"> </w:t>
      </w:r>
      <w:r w:rsidRPr="00520C1D">
        <w:rPr>
          <w:rFonts w:ascii="Times New Roman" w:hAnsi="Times New Roman"/>
          <w:color w:val="000000"/>
          <w:w w:val="115"/>
          <w:sz w:val="28"/>
          <w:szCs w:val="28"/>
        </w:rPr>
        <w:t>менее</w:t>
      </w:r>
      <w:r w:rsidRPr="00520C1D">
        <w:rPr>
          <w:rFonts w:ascii="Times New Roman" w:hAnsi="Times New Roman"/>
          <w:color w:val="000000"/>
          <w:spacing w:val="2"/>
          <w:w w:val="115"/>
          <w:sz w:val="28"/>
          <w:szCs w:val="28"/>
        </w:rPr>
        <w:t xml:space="preserve"> </w:t>
      </w:r>
      <w:r w:rsidRPr="00520C1D">
        <w:rPr>
          <w:rFonts w:ascii="Times New Roman" w:hAnsi="Times New Roman"/>
          <w:color w:val="000000"/>
          <w:w w:val="115"/>
          <w:sz w:val="28"/>
          <w:szCs w:val="28"/>
        </w:rPr>
        <w:t>одной</w:t>
      </w:r>
      <w:r w:rsidRPr="00520C1D">
        <w:rPr>
          <w:rFonts w:ascii="Times New Roman" w:hAnsi="Times New Roman"/>
          <w:color w:val="000000"/>
          <w:spacing w:val="1"/>
          <w:w w:val="115"/>
          <w:sz w:val="28"/>
          <w:szCs w:val="28"/>
        </w:rPr>
        <w:t xml:space="preserve"> </w:t>
      </w:r>
      <w:r w:rsidRPr="00520C1D">
        <w:rPr>
          <w:rFonts w:ascii="Times New Roman" w:hAnsi="Times New Roman"/>
          <w:color w:val="000000"/>
          <w:w w:val="115"/>
          <w:sz w:val="28"/>
          <w:szCs w:val="28"/>
        </w:rPr>
        <w:t>главы</w:t>
      </w:r>
      <w:r w:rsidRPr="00520C1D">
        <w:rPr>
          <w:rFonts w:ascii="Times New Roman" w:hAnsi="Times New Roman"/>
          <w:color w:val="000000"/>
          <w:spacing w:val="-55"/>
          <w:w w:val="115"/>
          <w:sz w:val="28"/>
          <w:szCs w:val="28"/>
        </w:rPr>
        <w:t xml:space="preserve"> </w:t>
      </w:r>
      <w:r w:rsidRPr="00520C1D">
        <w:rPr>
          <w:rFonts w:ascii="Times New Roman" w:hAnsi="Times New Roman"/>
          <w:color w:val="000000"/>
          <w:w w:val="115"/>
          <w:sz w:val="28"/>
          <w:szCs w:val="28"/>
        </w:rPr>
        <w:t>по</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выбору)</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Лишь слову жизнь дана</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5"/>
          <w:sz w:val="28"/>
          <w:szCs w:val="28"/>
        </w:rPr>
        <w:t>Язык</w:t>
      </w:r>
      <w:r w:rsidRPr="00520C1D">
        <w:rPr>
          <w:rFonts w:ascii="Times New Roman" w:hAnsi="Times New Roman"/>
          <w:i/>
          <w:color w:val="000000"/>
          <w:spacing w:val="5"/>
          <w:w w:val="125"/>
          <w:sz w:val="28"/>
          <w:szCs w:val="28"/>
        </w:rPr>
        <w:t xml:space="preserve"> </w:t>
      </w:r>
      <w:r w:rsidRPr="00520C1D">
        <w:rPr>
          <w:rFonts w:ascii="Times New Roman" w:hAnsi="Times New Roman"/>
          <w:i/>
          <w:color w:val="000000"/>
          <w:w w:val="125"/>
          <w:sz w:val="28"/>
          <w:szCs w:val="28"/>
        </w:rPr>
        <w:t>поэзии</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18"/>
          <w:w w:val="115"/>
          <w:sz w:val="28"/>
          <w:szCs w:val="28"/>
        </w:rPr>
        <w:t xml:space="preserve"> </w:t>
      </w:r>
      <w:r w:rsidRPr="00520C1D">
        <w:rPr>
          <w:rFonts w:ascii="Times New Roman" w:hAnsi="Times New Roman"/>
          <w:color w:val="000000"/>
          <w:w w:val="115"/>
          <w:sz w:val="28"/>
          <w:szCs w:val="28"/>
        </w:rPr>
        <w:t>(не</w:t>
      </w:r>
      <w:r w:rsidRPr="00520C1D">
        <w:rPr>
          <w:rFonts w:ascii="Times New Roman" w:hAnsi="Times New Roman"/>
          <w:color w:val="000000"/>
          <w:spacing w:val="11"/>
          <w:w w:val="115"/>
          <w:sz w:val="28"/>
          <w:szCs w:val="28"/>
        </w:rPr>
        <w:t xml:space="preserve"> </w:t>
      </w:r>
      <w:r w:rsidRPr="00520C1D">
        <w:rPr>
          <w:rFonts w:ascii="Times New Roman" w:hAnsi="Times New Roman"/>
          <w:color w:val="000000"/>
          <w:w w:val="115"/>
          <w:sz w:val="28"/>
          <w:szCs w:val="28"/>
        </w:rPr>
        <w:t>менее</w:t>
      </w:r>
      <w:r w:rsidRPr="00520C1D">
        <w:rPr>
          <w:rFonts w:ascii="Times New Roman" w:hAnsi="Times New Roman"/>
          <w:color w:val="000000"/>
          <w:spacing w:val="12"/>
          <w:w w:val="115"/>
          <w:sz w:val="28"/>
          <w:szCs w:val="28"/>
        </w:rPr>
        <w:t xml:space="preserve"> </w:t>
      </w:r>
      <w:r w:rsidRPr="00520C1D">
        <w:rPr>
          <w:rFonts w:ascii="Times New Roman" w:hAnsi="Times New Roman"/>
          <w:color w:val="000000"/>
          <w:w w:val="115"/>
          <w:sz w:val="28"/>
          <w:szCs w:val="28"/>
        </w:rPr>
        <w:t>одного).</w:t>
      </w:r>
      <w:r w:rsidRPr="00520C1D">
        <w:rPr>
          <w:rFonts w:ascii="Times New Roman" w:hAnsi="Times New Roman"/>
          <w:color w:val="000000"/>
          <w:spacing w:val="11"/>
          <w:w w:val="115"/>
          <w:sz w:val="28"/>
          <w:szCs w:val="28"/>
        </w:rPr>
        <w:t xml:space="preserve"> </w:t>
      </w:r>
      <w:r w:rsidRPr="00520C1D">
        <w:rPr>
          <w:rFonts w:ascii="Times New Roman" w:hAnsi="Times New Roman"/>
          <w:color w:val="000000"/>
          <w:w w:val="115"/>
          <w:sz w:val="28"/>
          <w:szCs w:val="28"/>
        </w:rPr>
        <w:t>Например:</w:t>
      </w:r>
      <w:r w:rsidRPr="00520C1D">
        <w:rPr>
          <w:rFonts w:ascii="Times New Roman" w:hAnsi="Times New Roman"/>
          <w:color w:val="000000"/>
          <w:spacing w:val="12"/>
          <w:w w:val="115"/>
          <w:sz w:val="28"/>
          <w:szCs w:val="28"/>
        </w:rPr>
        <w:t xml:space="preserve"> </w:t>
      </w:r>
      <w:r w:rsidRPr="00520C1D">
        <w:rPr>
          <w:rFonts w:ascii="Times New Roman" w:hAnsi="Times New Roman"/>
          <w:color w:val="000000"/>
          <w:w w:val="115"/>
          <w:sz w:val="28"/>
          <w:szCs w:val="28"/>
        </w:rPr>
        <w:t>И.</w:t>
      </w:r>
      <w:r w:rsidRPr="00520C1D">
        <w:rPr>
          <w:rFonts w:ascii="Times New Roman" w:hAnsi="Times New Roman"/>
          <w:color w:val="000000"/>
          <w:spacing w:val="11"/>
          <w:w w:val="115"/>
          <w:sz w:val="28"/>
          <w:szCs w:val="28"/>
        </w:rPr>
        <w:t xml:space="preserve"> </w:t>
      </w:r>
      <w:r w:rsidRPr="00520C1D">
        <w:rPr>
          <w:rFonts w:ascii="Times New Roman" w:hAnsi="Times New Roman"/>
          <w:color w:val="000000"/>
          <w:w w:val="115"/>
          <w:sz w:val="28"/>
          <w:szCs w:val="28"/>
        </w:rPr>
        <w:t>Ф.</w:t>
      </w:r>
      <w:r w:rsidRPr="00520C1D">
        <w:rPr>
          <w:rFonts w:ascii="Times New Roman" w:hAnsi="Times New Roman"/>
          <w:color w:val="000000"/>
          <w:spacing w:val="11"/>
          <w:w w:val="115"/>
          <w:sz w:val="28"/>
          <w:szCs w:val="28"/>
        </w:rPr>
        <w:t xml:space="preserve"> </w:t>
      </w:r>
      <w:r w:rsidRPr="00520C1D">
        <w:rPr>
          <w:rFonts w:ascii="Times New Roman" w:hAnsi="Times New Roman"/>
          <w:color w:val="000000"/>
          <w:w w:val="115"/>
          <w:sz w:val="28"/>
          <w:szCs w:val="28"/>
        </w:rPr>
        <w:t>Анненский</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«Третий</w:t>
      </w:r>
      <w:r w:rsidRPr="00520C1D">
        <w:rPr>
          <w:rFonts w:ascii="Times New Roman" w:hAnsi="Times New Roman"/>
          <w:color w:val="000000"/>
          <w:spacing w:val="17"/>
          <w:w w:val="115"/>
          <w:sz w:val="28"/>
          <w:szCs w:val="28"/>
        </w:rPr>
        <w:t xml:space="preserve"> </w:t>
      </w:r>
      <w:r w:rsidRPr="00520C1D">
        <w:rPr>
          <w:rFonts w:ascii="Times New Roman" w:hAnsi="Times New Roman"/>
          <w:color w:val="000000"/>
          <w:w w:val="115"/>
          <w:sz w:val="28"/>
          <w:szCs w:val="28"/>
        </w:rPr>
        <w:t>мучительный</w:t>
      </w:r>
      <w:r w:rsidRPr="00520C1D">
        <w:rPr>
          <w:rFonts w:ascii="Times New Roman" w:hAnsi="Times New Roman"/>
          <w:color w:val="000000"/>
          <w:spacing w:val="17"/>
          <w:w w:val="115"/>
          <w:sz w:val="28"/>
          <w:szCs w:val="28"/>
        </w:rPr>
        <w:t xml:space="preserve"> </w:t>
      </w:r>
      <w:r w:rsidRPr="00520C1D">
        <w:rPr>
          <w:rFonts w:ascii="Times New Roman" w:hAnsi="Times New Roman"/>
          <w:color w:val="000000"/>
          <w:w w:val="115"/>
          <w:sz w:val="28"/>
          <w:szCs w:val="28"/>
        </w:rPr>
        <w:t>сонет»</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и</w:t>
      </w:r>
      <w:r w:rsidRPr="00520C1D">
        <w:rPr>
          <w:rFonts w:ascii="Times New Roman" w:hAnsi="Times New Roman"/>
          <w:color w:val="000000"/>
          <w:spacing w:val="17"/>
          <w:w w:val="115"/>
          <w:sz w:val="28"/>
          <w:szCs w:val="28"/>
        </w:rPr>
        <w:t xml:space="preserve"> </w:t>
      </w:r>
      <w:r w:rsidRPr="00520C1D">
        <w:rPr>
          <w:rFonts w:ascii="Times New Roman" w:hAnsi="Times New Roman"/>
          <w:color w:val="000000"/>
          <w:w w:val="115"/>
          <w:sz w:val="28"/>
          <w:szCs w:val="28"/>
        </w:rPr>
        <w:t>др.</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Дон</w:t>
      </w:r>
      <w:r w:rsidRPr="00520C1D">
        <w:rPr>
          <w:rFonts w:ascii="Times New Roman" w:hAnsi="Times New Roman"/>
          <w:b/>
          <w:color w:val="000000"/>
          <w:spacing w:val="18"/>
          <w:w w:val="115"/>
          <w:sz w:val="28"/>
          <w:szCs w:val="28"/>
        </w:rPr>
        <w:t xml:space="preserve"> </w:t>
      </w:r>
      <w:r w:rsidRPr="00520C1D">
        <w:rPr>
          <w:rFonts w:ascii="Times New Roman" w:hAnsi="Times New Roman"/>
          <w:b/>
          <w:color w:val="000000"/>
          <w:w w:val="115"/>
          <w:sz w:val="28"/>
          <w:szCs w:val="28"/>
        </w:rPr>
        <w:t>Аминадо.</w:t>
      </w:r>
      <w:r w:rsidRPr="00520C1D">
        <w:rPr>
          <w:rFonts w:ascii="Times New Roman" w:hAnsi="Times New Roman"/>
          <w:b/>
          <w:color w:val="000000"/>
          <w:spacing w:val="19"/>
          <w:w w:val="115"/>
          <w:sz w:val="28"/>
          <w:szCs w:val="28"/>
        </w:rPr>
        <w:t xml:space="preserve"> </w:t>
      </w:r>
      <w:r w:rsidRPr="00520C1D">
        <w:rPr>
          <w:rFonts w:ascii="Times New Roman" w:hAnsi="Times New Roman"/>
          <w:color w:val="000000"/>
          <w:w w:val="115"/>
          <w:sz w:val="28"/>
          <w:szCs w:val="28"/>
        </w:rPr>
        <w:t>«Наука</w:t>
      </w:r>
      <w:r w:rsidRPr="00520C1D">
        <w:rPr>
          <w:rFonts w:ascii="Times New Roman" w:hAnsi="Times New Roman"/>
          <w:color w:val="000000"/>
          <w:spacing w:val="12"/>
          <w:w w:val="115"/>
          <w:sz w:val="28"/>
          <w:szCs w:val="28"/>
        </w:rPr>
        <w:t xml:space="preserve"> </w:t>
      </w:r>
      <w:r w:rsidRPr="00520C1D">
        <w:rPr>
          <w:rFonts w:ascii="Times New Roman" w:hAnsi="Times New Roman"/>
          <w:color w:val="000000"/>
          <w:w w:val="115"/>
          <w:sz w:val="28"/>
          <w:szCs w:val="28"/>
        </w:rPr>
        <w:t>стихосложения».</w:t>
      </w:r>
    </w:p>
    <w:p w:rsidR="00520C1D" w:rsidRPr="00520C1D" w:rsidRDefault="00520C1D" w:rsidP="00520C1D">
      <w:pPr>
        <w:spacing w:after="0" w:line="240" w:lineRule="auto"/>
        <w:rPr>
          <w:rFonts w:ascii="Times New Roman" w:hAnsi="Times New Roman"/>
          <w:color w:val="000000"/>
          <w:sz w:val="28"/>
          <w:szCs w:val="28"/>
        </w:rPr>
      </w:pPr>
      <w:bookmarkStart w:id="84" w:name="_TOC_250011"/>
    </w:p>
    <w:p w:rsidR="00520C1D" w:rsidRPr="00520C1D" w:rsidRDefault="00520C1D" w:rsidP="00520C1D">
      <w:pPr>
        <w:pStyle w:val="2"/>
        <w:numPr>
          <w:ilvl w:val="0"/>
          <w:numId w:val="0"/>
        </w:numPr>
        <w:spacing w:line="240" w:lineRule="auto"/>
        <w:ind w:left="576"/>
        <w:rPr>
          <w:b w:val="0"/>
          <w:color w:val="000000"/>
        </w:rPr>
      </w:pPr>
      <w:bookmarkStart w:id="85" w:name="_Toc106462907"/>
      <w:r w:rsidRPr="00520C1D">
        <w:rPr>
          <w:color w:val="000000"/>
        </w:rPr>
        <w:t xml:space="preserve">9 </w:t>
      </w:r>
      <w:bookmarkEnd w:id="84"/>
      <w:r w:rsidRPr="00520C1D">
        <w:rPr>
          <w:color w:val="000000"/>
        </w:rPr>
        <w:t>КЛАСС</w:t>
      </w:r>
      <w:bookmarkEnd w:id="85"/>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Раздел 1. Россия — Родина моя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Преданья старины глубокой</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15"/>
          <w:sz w:val="28"/>
          <w:szCs w:val="28"/>
        </w:rPr>
        <w:t>Гроза</w:t>
      </w:r>
      <w:r w:rsidRPr="00520C1D">
        <w:rPr>
          <w:rFonts w:ascii="Times New Roman" w:hAnsi="Times New Roman"/>
          <w:i/>
          <w:color w:val="000000"/>
          <w:spacing w:val="24"/>
          <w:w w:val="115"/>
          <w:sz w:val="28"/>
          <w:szCs w:val="28"/>
        </w:rPr>
        <w:t xml:space="preserve"> </w:t>
      </w:r>
      <w:r w:rsidRPr="00520C1D">
        <w:rPr>
          <w:rFonts w:ascii="Times New Roman" w:hAnsi="Times New Roman"/>
          <w:i/>
          <w:color w:val="000000"/>
          <w:w w:val="115"/>
          <w:sz w:val="28"/>
          <w:szCs w:val="28"/>
        </w:rPr>
        <w:t>двенадцатого</w:t>
      </w:r>
      <w:r w:rsidRPr="00520C1D">
        <w:rPr>
          <w:rFonts w:ascii="Times New Roman" w:hAnsi="Times New Roman"/>
          <w:i/>
          <w:color w:val="000000"/>
          <w:spacing w:val="25"/>
          <w:w w:val="115"/>
          <w:sz w:val="28"/>
          <w:szCs w:val="28"/>
        </w:rPr>
        <w:t xml:space="preserve"> </w:t>
      </w:r>
      <w:r w:rsidRPr="00520C1D">
        <w:rPr>
          <w:rFonts w:ascii="Times New Roman" w:hAnsi="Times New Roman"/>
          <w:i/>
          <w:color w:val="000000"/>
          <w:w w:val="115"/>
          <w:sz w:val="28"/>
          <w:szCs w:val="28"/>
        </w:rPr>
        <w:t>года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sz w:val="28"/>
          <w:szCs w:val="28"/>
        </w:rPr>
        <w:t>Русские</w:t>
      </w:r>
      <w:r w:rsidRPr="00520C1D">
        <w:rPr>
          <w:rFonts w:ascii="Times New Roman" w:hAnsi="Times New Roman"/>
          <w:b/>
          <w:color w:val="000000"/>
          <w:spacing w:val="1"/>
          <w:sz w:val="28"/>
          <w:szCs w:val="28"/>
        </w:rPr>
        <w:t xml:space="preserve"> </w:t>
      </w:r>
      <w:r w:rsidRPr="00520C1D">
        <w:rPr>
          <w:rFonts w:ascii="Times New Roman" w:hAnsi="Times New Roman"/>
          <w:b/>
          <w:color w:val="000000"/>
          <w:sz w:val="28"/>
          <w:szCs w:val="28"/>
        </w:rPr>
        <w:t>народные</w:t>
      </w:r>
      <w:r w:rsidRPr="00520C1D">
        <w:rPr>
          <w:rFonts w:ascii="Times New Roman" w:hAnsi="Times New Roman"/>
          <w:b/>
          <w:color w:val="000000"/>
          <w:spacing w:val="1"/>
          <w:sz w:val="28"/>
          <w:szCs w:val="28"/>
        </w:rPr>
        <w:t xml:space="preserve"> </w:t>
      </w:r>
      <w:r w:rsidRPr="00520C1D">
        <w:rPr>
          <w:rFonts w:ascii="Times New Roman" w:hAnsi="Times New Roman"/>
          <w:b/>
          <w:color w:val="000000"/>
          <w:sz w:val="28"/>
          <w:szCs w:val="28"/>
        </w:rPr>
        <w:t>песни</w:t>
      </w:r>
      <w:r w:rsidRPr="00520C1D">
        <w:rPr>
          <w:rFonts w:ascii="Times New Roman" w:hAnsi="Times New Roman"/>
          <w:b/>
          <w:color w:val="000000"/>
          <w:spacing w:val="1"/>
          <w:sz w:val="28"/>
          <w:szCs w:val="28"/>
        </w:rPr>
        <w:t xml:space="preserve"> </w:t>
      </w:r>
      <w:r w:rsidRPr="00520C1D">
        <w:rPr>
          <w:rFonts w:ascii="Times New Roman" w:hAnsi="Times New Roman"/>
          <w:b/>
          <w:color w:val="000000"/>
          <w:sz w:val="28"/>
          <w:szCs w:val="28"/>
        </w:rPr>
        <w:t>об</w:t>
      </w:r>
      <w:r w:rsidRPr="00520C1D">
        <w:rPr>
          <w:rFonts w:ascii="Times New Roman" w:hAnsi="Times New Roman"/>
          <w:b/>
          <w:color w:val="000000"/>
          <w:spacing w:val="1"/>
          <w:sz w:val="28"/>
          <w:szCs w:val="28"/>
        </w:rPr>
        <w:t xml:space="preserve"> </w:t>
      </w:r>
      <w:r w:rsidRPr="00520C1D">
        <w:rPr>
          <w:rFonts w:ascii="Times New Roman" w:hAnsi="Times New Roman"/>
          <w:b/>
          <w:color w:val="000000"/>
          <w:sz w:val="28"/>
          <w:szCs w:val="28"/>
        </w:rPr>
        <w:t>Отечественной</w:t>
      </w:r>
      <w:r w:rsidRPr="00520C1D">
        <w:rPr>
          <w:rFonts w:ascii="Times New Roman" w:hAnsi="Times New Roman"/>
          <w:b/>
          <w:color w:val="000000"/>
          <w:spacing w:val="1"/>
          <w:sz w:val="28"/>
          <w:szCs w:val="28"/>
        </w:rPr>
        <w:t xml:space="preserve"> </w:t>
      </w:r>
      <w:r w:rsidRPr="00520C1D">
        <w:rPr>
          <w:rFonts w:ascii="Times New Roman" w:hAnsi="Times New Roman"/>
          <w:b/>
          <w:color w:val="000000"/>
          <w:sz w:val="28"/>
          <w:szCs w:val="28"/>
        </w:rPr>
        <w:t>войне</w:t>
      </w:r>
      <w:r w:rsidRPr="00520C1D">
        <w:rPr>
          <w:rFonts w:ascii="Times New Roman" w:hAnsi="Times New Roman"/>
          <w:b/>
          <w:color w:val="000000"/>
          <w:spacing w:val="1"/>
          <w:sz w:val="28"/>
          <w:szCs w:val="28"/>
        </w:rPr>
        <w:t xml:space="preserve"> </w:t>
      </w:r>
      <w:r w:rsidRPr="00520C1D">
        <w:rPr>
          <w:rFonts w:ascii="Times New Roman" w:hAnsi="Times New Roman"/>
          <w:b/>
          <w:color w:val="000000"/>
          <w:sz w:val="28"/>
          <w:szCs w:val="28"/>
        </w:rPr>
        <w:t>1812</w:t>
      </w:r>
      <w:r w:rsidRPr="00520C1D">
        <w:rPr>
          <w:rFonts w:ascii="Times New Roman" w:hAnsi="Times New Roman"/>
          <w:b/>
          <w:color w:val="000000"/>
          <w:spacing w:val="44"/>
          <w:sz w:val="28"/>
          <w:szCs w:val="28"/>
        </w:rPr>
        <w:t xml:space="preserve"> </w:t>
      </w:r>
      <w:r w:rsidRPr="00520C1D">
        <w:rPr>
          <w:rFonts w:ascii="Times New Roman" w:hAnsi="Times New Roman"/>
          <w:b/>
          <w:color w:val="000000"/>
          <w:sz w:val="28"/>
          <w:szCs w:val="28"/>
        </w:rPr>
        <w:t>года</w:t>
      </w:r>
      <w:r w:rsidRPr="00520C1D">
        <w:rPr>
          <w:rFonts w:ascii="Times New Roman" w:hAnsi="Times New Roman"/>
          <w:b/>
          <w:color w:val="000000"/>
          <w:spacing w:val="-42"/>
          <w:sz w:val="28"/>
          <w:szCs w:val="28"/>
        </w:rPr>
        <w:t xml:space="preserve"> </w:t>
      </w:r>
      <w:r w:rsidRPr="00520C1D">
        <w:rPr>
          <w:rFonts w:ascii="Times New Roman" w:hAnsi="Times New Roman"/>
          <w:color w:val="000000"/>
          <w:w w:val="110"/>
          <w:sz w:val="28"/>
          <w:szCs w:val="28"/>
        </w:rPr>
        <w:t>(не менее одной). Например: «Как не две тученьки не две грозныя…»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3"/>
          <w:w w:val="115"/>
          <w:sz w:val="28"/>
          <w:szCs w:val="28"/>
        </w:rPr>
        <w:t xml:space="preserve"> </w:t>
      </w:r>
      <w:r w:rsidRPr="00520C1D">
        <w:rPr>
          <w:rFonts w:ascii="Times New Roman" w:hAnsi="Times New Roman"/>
          <w:color w:val="000000"/>
          <w:sz w:val="28"/>
          <w:szCs w:val="28"/>
        </w:rPr>
        <w:t>(не менее двух). Например: В. А. Жуковский «Певец во стане русских воинов» (в сокращении), А. С. Пушкин «Полководец», «Бородинская годовщина», М. И. Цветаева «Генералам двенадцатого года» и др.</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 xml:space="preserve">И. И. Лажечников. </w:t>
      </w:r>
      <w:r w:rsidRPr="00520C1D">
        <w:rPr>
          <w:rFonts w:ascii="Times New Roman" w:hAnsi="Times New Roman"/>
          <w:color w:val="000000"/>
          <w:w w:val="115"/>
          <w:sz w:val="28"/>
          <w:szCs w:val="28"/>
        </w:rPr>
        <w:t>«Новобранец 1812 года» (один фрагмент</w:t>
      </w:r>
      <w:r w:rsidRPr="00520C1D">
        <w:rPr>
          <w:rFonts w:ascii="Times New Roman" w:hAnsi="Times New Roman"/>
          <w:color w:val="000000"/>
          <w:spacing w:val="-55"/>
          <w:w w:val="115"/>
          <w:sz w:val="28"/>
          <w:szCs w:val="28"/>
        </w:rPr>
        <w:t xml:space="preserve"> </w:t>
      </w:r>
      <w:r w:rsidRPr="00520C1D">
        <w:rPr>
          <w:rFonts w:ascii="Times New Roman" w:hAnsi="Times New Roman"/>
          <w:color w:val="000000"/>
          <w:w w:val="115"/>
          <w:sz w:val="28"/>
          <w:szCs w:val="28"/>
        </w:rPr>
        <w:t>по</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выбору).</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Города земли русской</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Петербург</w:t>
      </w:r>
      <w:r w:rsidRPr="00520C1D">
        <w:rPr>
          <w:rFonts w:ascii="Times New Roman" w:hAnsi="Times New Roman"/>
          <w:i/>
          <w:color w:val="000000"/>
          <w:spacing w:val="9"/>
          <w:w w:val="120"/>
          <w:sz w:val="28"/>
          <w:szCs w:val="28"/>
        </w:rPr>
        <w:t xml:space="preserve"> </w:t>
      </w:r>
      <w:r w:rsidRPr="00520C1D">
        <w:rPr>
          <w:rFonts w:ascii="Times New Roman" w:hAnsi="Times New Roman"/>
          <w:i/>
          <w:color w:val="000000"/>
          <w:w w:val="120"/>
          <w:sz w:val="28"/>
          <w:szCs w:val="28"/>
        </w:rPr>
        <w:t>в</w:t>
      </w:r>
      <w:r w:rsidRPr="00520C1D">
        <w:rPr>
          <w:rFonts w:ascii="Times New Roman" w:hAnsi="Times New Roman"/>
          <w:i/>
          <w:color w:val="000000"/>
          <w:spacing w:val="9"/>
          <w:w w:val="120"/>
          <w:sz w:val="28"/>
          <w:szCs w:val="28"/>
        </w:rPr>
        <w:t xml:space="preserve"> </w:t>
      </w:r>
      <w:r w:rsidRPr="00520C1D">
        <w:rPr>
          <w:rFonts w:ascii="Times New Roman" w:hAnsi="Times New Roman"/>
          <w:i/>
          <w:color w:val="000000"/>
          <w:w w:val="120"/>
          <w:sz w:val="28"/>
          <w:szCs w:val="28"/>
        </w:rPr>
        <w:t>русской</w:t>
      </w:r>
      <w:r w:rsidRPr="00520C1D">
        <w:rPr>
          <w:rFonts w:ascii="Times New Roman" w:hAnsi="Times New Roman"/>
          <w:i/>
          <w:color w:val="000000"/>
          <w:spacing w:val="9"/>
          <w:w w:val="120"/>
          <w:sz w:val="28"/>
          <w:szCs w:val="28"/>
        </w:rPr>
        <w:t xml:space="preserve"> </w:t>
      </w:r>
      <w:r w:rsidRPr="00520C1D">
        <w:rPr>
          <w:rFonts w:ascii="Times New Roman" w:hAnsi="Times New Roman"/>
          <w:i/>
          <w:color w:val="000000"/>
          <w:w w:val="120"/>
          <w:sz w:val="28"/>
          <w:szCs w:val="28"/>
        </w:rPr>
        <w:t>литературе</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44"/>
          <w:w w:val="115"/>
          <w:sz w:val="28"/>
          <w:szCs w:val="28"/>
        </w:rPr>
        <w:t xml:space="preserve"> </w:t>
      </w:r>
      <w:r w:rsidRPr="00520C1D">
        <w:rPr>
          <w:rFonts w:ascii="Times New Roman" w:hAnsi="Times New Roman"/>
          <w:color w:val="000000"/>
          <w:sz w:val="28"/>
          <w:szCs w:val="28"/>
        </w:rPr>
        <w:t>(не менее трёх). Например: А. С. Пушкин «Город пышный, город бедный…», О. Э. Мандельштам «Петербургские строфы», А. А. Ахматова «Стихи о Петербурге» («Вновь Исакий в облаченьи…»), Д. С. Самойлов «Над Невой» («Весь город в плавных разворотах…») и др.</w:t>
      </w:r>
    </w:p>
    <w:p w:rsidR="00520C1D" w:rsidRPr="00520C1D" w:rsidRDefault="00520C1D" w:rsidP="00520C1D">
      <w:pPr>
        <w:pStyle w:val="afa"/>
        <w:spacing w:after="0" w:line="240" w:lineRule="auto"/>
        <w:ind w:firstLine="567"/>
        <w:jc w:val="both"/>
        <w:rPr>
          <w:rFonts w:ascii="Times New Roman" w:hAnsi="Times New Roman"/>
          <w:color w:val="000000"/>
          <w:w w:val="120"/>
          <w:sz w:val="28"/>
          <w:szCs w:val="28"/>
        </w:rPr>
      </w:pPr>
      <w:r w:rsidRPr="00520C1D">
        <w:rPr>
          <w:rFonts w:ascii="Times New Roman" w:hAnsi="Times New Roman"/>
          <w:b/>
          <w:color w:val="000000"/>
          <w:w w:val="115"/>
          <w:sz w:val="28"/>
          <w:szCs w:val="28"/>
        </w:rPr>
        <w:t>Л.</w:t>
      </w:r>
      <w:r w:rsidRPr="00520C1D">
        <w:rPr>
          <w:rFonts w:ascii="Times New Roman" w:hAnsi="Times New Roman"/>
          <w:b/>
          <w:color w:val="000000"/>
          <w:spacing w:val="-1"/>
          <w:w w:val="115"/>
          <w:sz w:val="28"/>
          <w:szCs w:val="28"/>
        </w:rPr>
        <w:t xml:space="preserve"> </w:t>
      </w:r>
      <w:r w:rsidRPr="00520C1D">
        <w:rPr>
          <w:rFonts w:ascii="Times New Roman" w:hAnsi="Times New Roman"/>
          <w:b/>
          <w:color w:val="000000"/>
          <w:w w:val="115"/>
          <w:sz w:val="28"/>
          <w:szCs w:val="28"/>
        </w:rPr>
        <w:t xml:space="preserve">В. Успенский. </w:t>
      </w:r>
      <w:r w:rsidRPr="00520C1D">
        <w:rPr>
          <w:rFonts w:ascii="Times New Roman" w:hAnsi="Times New Roman"/>
          <w:color w:val="000000"/>
          <w:w w:val="115"/>
          <w:sz w:val="28"/>
          <w:szCs w:val="28"/>
        </w:rPr>
        <w:t>«Записки</w:t>
      </w:r>
      <w:r w:rsidRPr="00520C1D">
        <w:rPr>
          <w:rFonts w:ascii="Times New Roman" w:hAnsi="Times New Roman"/>
          <w:color w:val="000000"/>
          <w:spacing w:val="-7"/>
          <w:w w:val="115"/>
          <w:sz w:val="28"/>
          <w:szCs w:val="28"/>
        </w:rPr>
        <w:t xml:space="preserve"> </w:t>
      </w:r>
      <w:r w:rsidRPr="00520C1D">
        <w:rPr>
          <w:rFonts w:ascii="Times New Roman" w:hAnsi="Times New Roman"/>
          <w:color w:val="000000"/>
          <w:w w:val="115"/>
          <w:sz w:val="28"/>
          <w:szCs w:val="28"/>
        </w:rPr>
        <w:t>старого</w:t>
      </w:r>
      <w:r w:rsidRPr="00520C1D">
        <w:rPr>
          <w:rFonts w:ascii="Times New Roman" w:hAnsi="Times New Roman"/>
          <w:color w:val="000000"/>
          <w:spacing w:val="-7"/>
          <w:w w:val="115"/>
          <w:sz w:val="28"/>
          <w:szCs w:val="28"/>
        </w:rPr>
        <w:t xml:space="preserve"> </w:t>
      </w:r>
      <w:r w:rsidRPr="00520C1D">
        <w:rPr>
          <w:rFonts w:ascii="Times New Roman" w:hAnsi="Times New Roman"/>
          <w:color w:val="000000"/>
          <w:w w:val="115"/>
          <w:sz w:val="28"/>
          <w:szCs w:val="28"/>
        </w:rPr>
        <w:t>петербуржца»</w:t>
      </w:r>
      <w:r w:rsidRPr="00520C1D">
        <w:rPr>
          <w:rFonts w:ascii="Times New Roman" w:hAnsi="Times New Roman"/>
          <w:color w:val="000000"/>
          <w:spacing w:val="-7"/>
          <w:w w:val="115"/>
          <w:sz w:val="28"/>
          <w:szCs w:val="28"/>
        </w:rPr>
        <w:t xml:space="preserve"> </w:t>
      </w:r>
      <w:r w:rsidRPr="00520C1D">
        <w:rPr>
          <w:rFonts w:ascii="Times New Roman" w:hAnsi="Times New Roman"/>
          <w:color w:val="000000"/>
          <w:w w:val="115"/>
          <w:sz w:val="28"/>
          <w:szCs w:val="28"/>
        </w:rPr>
        <w:t>(одна</w:t>
      </w:r>
      <w:r w:rsidRPr="00520C1D">
        <w:rPr>
          <w:rFonts w:ascii="Times New Roman" w:hAnsi="Times New Roman"/>
          <w:color w:val="000000"/>
          <w:spacing w:val="-7"/>
          <w:w w:val="115"/>
          <w:sz w:val="28"/>
          <w:szCs w:val="28"/>
        </w:rPr>
        <w:t xml:space="preserve"> </w:t>
      </w:r>
      <w:r w:rsidRPr="00520C1D">
        <w:rPr>
          <w:rFonts w:ascii="Times New Roman" w:hAnsi="Times New Roman"/>
          <w:color w:val="000000"/>
          <w:w w:val="115"/>
          <w:sz w:val="28"/>
          <w:szCs w:val="28"/>
        </w:rPr>
        <w:t>глава</w:t>
      </w:r>
      <w:r w:rsidRPr="00520C1D">
        <w:rPr>
          <w:rFonts w:ascii="Times New Roman" w:hAnsi="Times New Roman"/>
          <w:color w:val="000000"/>
          <w:spacing w:val="-55"/>
          <w:w w:val="115"/>
          <w:sz w:val="28"/>
          <w:szCs w:val="28"/>
        </w:rPr>
        <w:t xml:space="preserve"> </w:t>
      </w:r>
      <w:r w:rsidRPr="00520C1D">
        <w:rPr>
          <w:rFonts w:ascii="Times New Roman" w:hAnsi="Times New Roman"/>
          <w:color w:val="000000"/>
          <w:w w:val="120"/>
          <w:sz w:val="28"/>
          <w:szCs w:val="28"/>
        </w:rPr>
        <w:t>по</w:t>
      </w:r>
      <w:r w:rsidRPr="00520C1D">
        <w:rPr>
          <w:rFonts w:ascii="Times New Roman" w:hAnsi="Times New Roman"/>
          <w:color w:val="000000"/>
          <w:spacing w:val="8"/>
          <w:w w:val="120"/>
          <w:sz w:val="28"/>
          <w:szCs w:val="28"/>
        </w:rPr>
        <w:t xml:space="preserve"> </w:t>
      </w:r>
      <w:r w:rsidRPr="00520C1D">
        <w:rPr>
          <w:rFonts w:ascii="Times New Roman" w:hAnsi="Times New Roman"/>
          <w:color w:val="000000"/>
          <w:w w:val="120"/>
          <w:sz w:val="28"/>
          <w:szCs w:val="28"/>
        </w:rPr>
        <w:t>выбору,</w:t>
      </w:r>
      <w:r w:rsidRPr="00520C1D">
        <w:rPr>
          <w:rFonts w:ascii="Times New Roman" w:hAnsi="Times New Roman"/>
          <w:color w:val="000000"/>
          <w:spacing w:val="9"/>
          <w:w w:val="120"/>
          <w:sz w:val="28"/>
          <w:szCs w:val="28"/>
        </w:rPr>
        <w:t xml:space="preserve"> </w:t>
      </w:r>
      <w:r w:rsidRPr="00520C1D">
        <w:rPr>
          <w:rFonts w:ascii="Times New Roman" w:hAnsi="Times New Roman"/>
          <w:color w:val="000000"/>
          <w:w w:val="120"/>
          <w:sz w:val="28"/>
          <w:szCs w:val="28"/>
        </w:rPr>
        <w:t>например,</w:t>
      </w:r>
      <w:r w:rsidRPr="00520C1D">
        <w:rPr>
          <w:rFonts w:ascii="Times New Roman" w:hAnsi="Times New Roman"/>
          <w:color w:val="000000"/>
          <w:spacing w:val="9"/>
          <w:w w:val="120"/>
          <w:sz w:val="28"/>
          <w:szCs w:val="28"/>
        </w:rPr>
        <w:t xml:space="preserve"> </w:t>
      </w:r>
      <w:r w:rsidRPr="00520C1D">
        <w:rPr>
          <w:rFonts w:ascii="Times New Roman" w:hAnsi="Times New Roman"/>
          <w:color w:val="000000"/>
          <w:w w:val="120"/>
          <w:sz w:val="28"/>
          <w:szCs w:val="28"/>
        </w:rPr>
        <w:t>«Фонарики-сударики»).</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Родные просторы</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Степь раздольная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sz w:val="28"/>
          <w:szCs w:val="28"/>
        </w:rPr>
        <w:t>Русские народные песни о степи</w:t>
      </w:r>
      <w:r w:rsidRPr="00520C1D">
        <w:rPr>
          <w:rFonts w:ascii="Times New Roman" w:hAnsi="Times New Roman"/>
          <w:b/>
          <w:color w:val="000000"/>
          <w:w w:val="110"/>
          <w:sz w:val="28"/>
          <w:szCs w:val="28"/>
        </w:rPr>
        <w:t xml:space="preserve"> </w:t>
      </w:r>
      <w:r w:rsidRPr="00520C1D">
        <w:rPr>
          <w:rFonts w:ascii="Times New Roman" w:hAnsi="Times New Roman"/>
          <w:color w:val="000000"/>
          <w:sz w:val="28"/>
          <w:szCs w:val="28"/>
        </w:rPr>
        <w:t>(одна по выбору). Например: «Уж ты, степь ли моя, степь Моздокская…», «Ах ты, степь широкая…» и др.</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5"/>
          <w:w w:val="115"/>
          <w:sz w:val="28"/>
          <w:szCs w:val="28"/>
        </w:rPr>
        <w:t xml:space="preserve"> </w:t>
      </w:r>
      <w:r w:rsidRPr="00520C1D">
        <w:rPr>
          <w:rFonts w:ascii="Times New Roman" w:hAnsi="Times New Roman"/>
          <w:color w:val="000000"/>
          <w:sz w:val="28"/>
          <w:szCs w:val="28"/>
        </w:rPr>
        <w:t>(не менее двух). Например: П. А. Вяземский «Степь», И. З. Суриков «В степи» и др.</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А.</w:t>
      </w:r>
      <w:r w:rsidRPr="00520C1D">
        <w:rPr>
          <w:rFonts w:ascii="Times New Roman" w:hAnsi="Times New Roman"/>
          <w:b/>
          <w:color w:val="000000"/>
          <w:spacing w:val="20"/>
          <w:w w:val="115"/>
          <w:sz w:val="28"/>
          <w:szCs w:val="28"/>
        </w:rPr>
        <w:t xml:space="preserve"> </w:t>
      </w:r>
      <w:r w:rsidRPr="00520C1D">
        <w:rPr>
          <w:rFonts w:ascii="Times New Roman" w:hAnsi="Times New Roman"/>
          <w:b/>
          <w:color w:val="000000"/>
          <w:w w:val="115"/>
          <w:sz w:val="28"/>
          <w:szCs w:val="28"/>
        </w:rPr>
        <w:t>П.</w:t>
      </w:r>
      <w:r w:rsidRPr="00520C1D">
        <w:rPr>
          <w:rFonts w:ascii="Times New Roman" w:hAnsi="Times New Roman"/>
          <w:b/>
          <w:color w:val="000000"/>
          <w:spacing w:val="20"/>
          <w:w w:val="115"/>
          <w:sz w:val="28"/>
          <w:szCs w:val="28"/>
        </w:rPr>
        <w:t xml:space="preserve"> </w:t>
      </w:r>
      <w:r w:rsidRPr="00520C1D">
        <w:rPr>
          <w:rFonts w:ascii="Times New Roman" w:hAnsi="Times New Roman"/>
          <w:b/>
          <w:color w:val="000000"/>
          <w:w w:val="115"/>
          <w:sz w:val="28"/>
          <w:szCs w:val="28"/>
        </w:rPr>
        <w:t>Чехов.</w:t>
      </w:r>
      <w:r w:rsidRPr="00520C1D">
        <w:rPr>
          <w:rFonts w:ascii="Times New Roman" w:hAnsi="Times New Roman"/>
          <w:b/>
          <w:color w:val="000000"/>
          <w:spacing w:val="20"/>
          <w:w w:val="115"/>
          <w:sz w:val="28"/>
          <w:szCs w:val="28"/>
        </w:rPr>
        <w:t xml:space="preserve"> </w:t>
      </w:r>
      <w:r w:rsidRPr="00520C1D">
        <w:rPr>
          <w:rFonts w:ascii="Times New Roman" w:hAnsi="Times New Roman"/>
          <w:color w:val="000000"/>
          <w:w w:val="115"/>
          <w:sz w:val="28"/>
          <w:szCs w:val="28"/>
        </w:rPr>
        <w:t>«Степь»</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(один</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фрагмент</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по</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выбору).</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Раздел 2. Русские традиции</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Праздники русского мира</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Августовские</w:t>
      </w:r>
      <w:r w:rsidRPr="00520C1D">
        <w:rPr>
          <w:rFonts w:ascii="Times New Roman" w:hAnsi="Times New Roman"/>
          <w:i/>
          <w:color w:val="000000"/>
          <w:spacing w:val="13"/>
          <w:w w:val="120"/>
          <w:sz w:val="28"/>
          <w:szCs w:val="28"/>
        </w:rPr>
        <w:t xml:space="preserve"> </w:t>
      </w:r>
      <w:r w:rsidRPr="00520C1D">
        <w:rPr>
          <w:rFonts w:ascii="Times New Roman" w:hAnsi="Times New Roman"/>
          <w:i/>
          <w:color w:val="000000"/>
          <w:w w:val="120"/>
          <w:sz w:val="28"/>
          <w:szCs w:val="28"/>
        </w:rPr>
        <w:t>Спасы</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b/>
          <w:color w:val="000000"/>
          <w:spacing w:val="29"/>
          <w:w w:val="115"/>
          <w:sz w:val="28"/>
          <w:szCs w:val="28"/>
        </w:rPr>
        <w:t xml:space="preserve"> </w:t>
      </w:r>
      <w:r w:rsidRPr="00520C1D">
        <w:rPr>
          <w:rFonts w:ascii="Times New Roman" w:hAnsi="Times New Roman"/>
          <w:color w:val="000000"/>
          <w:sz w:val="28"/>
          <w:szCs w:val="28"/>
        </w:rPr>
        <w:t>(не менее трёх). Например: К. Д. Бальмонт «Первый спас», Б. А. Ахмадулина «Ночь упаданья яблок», Е. А. Евтушенко «Само упало яблоко с небес…» и др.</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Е.</w:t>
      </w:r>
      <w:r w:rsidRPr="00520C1D">
        <w:rPr>
          <w:rFonts w:ascii="Times New Roman" w:hAnsi="Times New Roman"/>
          <w:b/>
          <w:color w:val="000000"/>
          <w:spacing w:val="20"/>
          <w:w w:val="115"/>
          <w:sz w:val="28"/>
          <w:szCs w:val="28"/>
        </w:rPr>
        <w:t xml:space="preserve"> </w:t>
      </w:r>
      <w:r w:rsidRPr="00520C1D">
        <w:rPr>
          <w:rFonts w:ascii="Times New Roman" w:hAnsi="Times New Roman"/>
          <w:b/>
          <w:color w:val="000000"/>
          <w:w w:val="115"/>
          <w:sz w:val="28"/>
          <w:szCs w:val="28"/>
        </w:rPr>
        <w:t>И.</w:t>
      </w:r>
      <w:r w:rsidRPr="00520C1D">
        <w:rPr>
          <w:rFonts w:ascii="Times New Roman" w:hAnsi="Times New Roman"/>
          <w:b/>
          <w:color w:val="000000"/>
          <w:spacing w:val="20"/>
          <w:w w:val="115"/>
          <w:sz w:val="28"/>
          <w:szCs w:val="28"/>
        </w:rPr>
        <w:t xml:space="preserve"> </w:t>
      </w:r>
      <w:r w:rsidRPr="00520C1D">
        <w:rPr>
          <w:rFonts w:ascii="Times New Roman" w:hAnsi="Times New Roman"/>
          <w:b/>
          <w:color w:val="000000"/>
          <w:w w:val="115"/>
          <w:sz w:val="28"/>
          <w:szCs w:val="28"/>
        </w:rPr>
        <w:t>Носов.</w:t>
      </w:r>
      <w:r w:rsidRPr="00520C1D">
        <w:rPr>
          <w:rFonts w:ascii="Times New Roman" w:hAnsi="Times New Roman"/>
          <w:b/>
          <w:color w:val="000000"/>
          <w:spacing w:val="21"/>
          <w:w w:val="115"/>
          <w:sz w:val="28"/>
          <w:szCs w:val="28"/>
        </w:rPr>
        <w:t xml:space="preserve"> </w:t>
      </w:r>
      <w:r w:rsidRPr="00520C1D">
        <w:rPr>
          <w:rFonts w:ascii="Times New Roman" w:hAnsi="Times New Roman"/>
          <w:color w:val="000000"/>
          <w:w w:val="115"/>
          <w:sz w:val="28"/>
          <w:szCs w:val="28"/>
        </w:rPr>
        <w:t>«Яблочный</w:t>
      </w:r>
      <w:r w:rsidRPr="00520C1D">
        <w:rPr>
          <w:rFonts w:ascii="Times New Roman" w:hAnsi="Times New Roman"/>
          <w:color w:val="000000"/>
          <w:spacing w:val="13"/>
          <w:w w:val="115"/>
          <w:sz w:val="28"/>
          <w:szCs w:val="28"/>
        </w:rPr>
        <w:t xml:space="preserve"> </w:t>
      </w:r>
      <w:r w:rsidRPr="00520C1D">
        <w:rPr>
          <w:rFonts w:ascii="Times New Roman" w:hAnsi="Times New Roman"/>
          <w:color w:val="000000"/>
          <w:w w:val="115"/>
          <w:sz w:val="28"/>
          <w:szCs w:val="28"/>
        </w:rPr>
        <w:t>спас».</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Тепло родного дома</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15"/>
          <w:sz w:val="28"/>
          <w:szCs w:val="28"/>
        </w:rPr>
        <w:t>Родительский</w:t>
      </w:r>
      <w:r w:rsidRPr="00520C1D">
        <w:rPr>
          <w:rFonts w:ascii="Times New Roman" w:hAnsi="Times New Roman"/>
          <w:i/>
          <w:color w:val="000000"/>
          <w:spacing w:val="48"/>
          <w:w w:val="115"/>
          <w:sz w:val="28"/>
          <w:szCs w:val="28"/>
        </w:rPr>
        <w:t xml:space="preserve"> </w:t>
      </w:r>
      <w:r w:rsidRPr="00520C1D">
        <w:rPr>
          <w:rFonts w:ascii="Times New Roman" w:hAnsi="Times New Roman"/>
          <w:i/>
          <w:color w:val="000000"/>
          <w:w w:val="115"/>
          <w:sz w:val="28"/>
          <w:szCs w:val="28"/>
        </w:rPr>
        <w:t>дом</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А.</w:t>
      </w:r>
      <w:r w:rsidRPr="00520C1D">
        <w:rPr>
          <w:rFonts w:ascii="Times New Roman" w:hAnsi="Times New Roman"/>
          <w:b/>
          <w:color w:val="000000"/>
          <w:spacing w:val="32"/>
          <w:w w:val="115"/>
          <w:sz w:val="28"/>
          <w:szCs w:val="28"/>
        </w:rPr>
        <w:t xml:space="preserve"> </w:t>
      </w:r>
      <w:r w:rsidRPr="00520C1D">
        <w:rPr>
          <w:rFonts w:ascii="Times New Roman" w:hAnsi="Times New Roman"/>
          <w:b/>
          <w:color w:val="000000"/>
          <w:w w:val="115"/>
          <w:sz w:val="28"/>
          <w:szCs w:val="28"/>
        </w:rPr>
        <w:t>П.</w:t>
      </w:r>
      <w:r w:rsidRPr="00520C1D">
        <w:rPr>
          <w:rFonts w:ascii="Times New Roman" w:hAnsi="Times New Roman"/>
          <w:b/>
          <w:color w:val="000000"/>
          <w:spacing w:val="32"/>
          <w:w w:val="115"/>
          <w:sz w:val="28"/>
          <w:szCs w:val="28"/>
        </w:rPr>
        <w:t xml:space="preserve"> </w:t>
      </w:r>
      <w:r w:rsidRPr="00520C1D">
        <w:rPr>
          <w:rFonts w:ascii="Times New Roman" w:hAnsi="Times New Roman"/>
          <w:b/>
          <w:color w:val="000000"/>
          <w:w w:val="115"/>
          <w:sz w:val="28"/>
          <w:szCs w:val="28"/>
        </w:rPr>
        <w:t>Платонов.</w:t>
      </w:r>
      <w:r w:rsidRPr="00520C1D">
        <w:rPr>
          <w:rFonts w:ascii="Times New Roman" w:hAnsi="Times New Roman"/>
          <w:b/>
          <w:color w:val="000000"/>
          <w:spacing w:val="33"/>
          <w:w w:val="115"/>
          <w:sz w:val="28"/>
          <w:szCs w:val="28"/>
        </w:rPr>
        <w:t xml:space="preserve"> </w:t>
      </w:r>
      <w:r w:rsidRPr="00520C1D">
        <w:rPr>
          <w:rFonts w:ascii="Times New Roman" w:hAnsi="Times New Roman"/>
          <w:color w:val="000000"/>
          <w:w w:val="115"/>
          <w:sz w:val="28"/>
          <w:szCs w:val="28"/>
        </w:rPr>
        <w:t>«На</w:t>
      </w:r>
      <w:r w:rsidRPr="00520C1D">
        <w:rPr>
          <w:rFonts w:ascii="Times New Roman" w:hAnsi="Times New Roman"/>
          <w:color w:val="000000"/>
          <w:spacing w:val="25"/>
          <w:w w:val="115"/>
          <w:sz w:val="28"/>
          <w:szCs w:val="28"/>
        </w:rPr>
        <w:t xml:space="preserve"> </w:t>
      </w:r>
      <w:r w:rsidRPr="00520C1D">
        <w:rPr>
          <w:rFonts w:ascii="Times New Roman" w:hAnsi="Times New Roman"/>
          <w:color w:val="000000"/>
          <w:w w:val="115"/>
          <w:sz w:val="28"/>
          <w:szCs w:val="28"/>
        </w:rPr>
        <w:t>заре</w:t>
      </w:r>
      <w:r w:rsidRPr="00520C1D">
        <w:rPr>
          <w:rFonts w:ascii="Times New Roman" w:hAnsi="Times New Roman"/>
          <w:color w:val="000000"/>
          <w:spacing w:val="26"/>
          <w:w w:val="115"/>
          <w:sz w:val="28"/>
          <w:szCs w:val="28"/>
        </w:rPr>
        <w:t xml:space="preserve"> </w:t>
      </w:r>
      <w:r w:rsidRPr="00520C1D">
        <w:rPr>
          <w:rFonts w:ascii="Times New Roman" w:hAnsi="Times New Roman"/>
          <w:color w:val="000000"/>
          <w:w w:val="115"/>
          <w:sz w:val="28"/>
          <w:szCs w:val="28"/>
        </w:rPr>
        <w:t>туманной</w:t>
      </w:r>
      <w:r w:rsidRPr="00520C1D">
        <w:rPr>
          <w:rFonts w:ascii="Times New Roman" w:hAnsi="Times New Roman"/>
          <w:color w:val="000000"/>
          <w:spacing w:val="25"/>
          <w:w w:val="115"/>
          <w:sz w:val="28"/>
          <w:szCs w:val="28"/>
        </w:rPr>
        <w:t xml:space="preserve"> </w:t>
      </w:r>
      <w:r w:rsidRPr="00520C1D">
        <w:rPr>
          <w:rFonts w:ascii="Times New Roman" w:hAnsi="Times New Roman"/>
          <w:color w:val="000000"/>
          <w:w w:val="115"/>
          <w:sz w:val="28"/>
          <w:szCs w:val="28"/>
        </w:rPr>
        <w:t>юности»</w:t>
      </w:r>
      <w:r w:rsidRPr="00520C1D">
        <w:rPr>
          <w:rFonts w:ascii="Times New Roman" w:hAnsi="Times New Roman"/>
          <w:color w:val="000000"/>
          <w:spacing w:val="26"/>
          <w:w w:val="115"/>
          <w:sz w:val="28"/>
          <w:szCs w:val="28"/>
        </w:rPr>
        <w:t xml:space="preserve"> </w:t>
      </w:r>
      <w:r w:rsidRPr="00520C1D">
        <w:rPr>
          <w:rFonts w:ascii="Times New Roman" w:hAnsi="Times New Roman"/>
          <w:color w:val="000000"/>
          <w:w w:val="115"/>
          <w:sz w:val="28"/>
          <w:szCs w:val="28"/>
        </w:rPr>
        <w:t>(две</w:t>
      </w:r>
      <w:r w:rsidRPr="00520C1D">
        <w:rPr>
          <w:rFonts w:ascii="Times New Roman" w:hAnsi="Times New Roman"/>
          <w:color w:val="000000"/>
          <w:spacing w:val="25"/>
          <w:w w:val="115"/>
          <w:sz w:val="28"/>
          <w:szCs w:val="28"/>
        </w:rPr>
        <w:t xml:space="preserve"> </w:t>
      </w:r>
      <w:r w:rsidRPr="00520C1D">
        <w:rPr>
          <w:rFonts w:ascii="Times New Roman" w:hAnsi="Times New Roman"/>
          <w:color w:val="000000"/>
          <w:w w:val="115"/>
          <w:sz w:val="28"/>
          <w:szCs w:val="28"/>
        </w:rPr>
        <w:t>главы</w:t>
      </w:r>
      <w:r w:rsidRPr="00520C1D">
        <w:rPr>
          <w:rFonts w:ascii="Times New Roman" w:hAnsi="Times New Roman"/>
          <w:color w:val="000000"/>
          <w:spacing w:val="26"/>
          <w:w w:val="115"/>
          <w:sz w:val="28"/>
          <w:szCs w:val="28"/>
        </w:rPr>
        <w:t xml:space="preserve"> </w:t>
      </w:r>
      <w:r w:rsidRPr="00520C1D">
        <w:rPr>
          <w:rFonts w:ascii="Times New Roman" w:hAnsi="Times New Roman"/>
          <w:color w:val="000000"/>
          <w:w w:val="115"/>
          <w:sz w:val="28"/>
          <w:szCs w:val="28"/>
        </w:rPr>
        <w:t>по</w:t>
      </w:r>
      <w:r w:rsidRPr="00520C1D">
        <w:rPr>
          <w:rFonts w:ascii="Times New Roman" w:hAnsi="Times New Roman"/>
          <w:color w:val="000000"/>
          <w:spacing w:val="-55"/>
          <w:w w:val="115"/>
          <w:sz w:val="28"/>
          <w:szCs w:val="28"/>
        </w:rPr>
        <w:t xml:space="preserve"> </w:t>
      </w:r>
      <w:r w:rsidRPr="00520C1D">
        <w:rPr>
          <w:rFonts w:ascii="Times New Roman" w:hAnsi="Times New Roman"/>
          <w:color w:val="000000"/>
          <w:w w:val="115"/>
          <w:sz w:val="28"/>
          <w:szCs w:val="28"/>
        </w:rPr>
        <w:t>выбору).</w:t>
      </w:r>
    </w:p>
    <w:p w:rsidR="00520C1D" w:rsidRPr="00520C1D" w:rsidRDefault="00520C1D" w:rsidP="00520C1D">
      <w:pPr>
        <w:pStyle w:val="afa"/>
        <w:spacing w:after="0" w:line="240" w:lineRule="auto"/>
        <w:ind w:firstLine="567"/>
        <w:jc w:val="both"/>
        <w:rPr>
          <w:rFonts w:ascii="Times New Roman" w:hAnsi="Times New Roman"/>
          <w:color w:val="000000"/>
          <w:w w:val="115"/>
          <w:sz w:val="28"/>
          <w:szCs w:val="28"/>
        </w:rPr>
      </w:pPr>
      <w:r w:rsidRPr="00520C1D">
        <w:rPr>
          <w:rFonts w:ascii="Times New Roman" w:hAnsi="Times New Roman"/>
          <w:b/>
          <w:color w:val="000000"/>
          <w:w w:val="115"/>
          <w:sz w:val="28"/>
          <w:szCs w:val="28"/>
        </w:rPr>
        <w:t>В.</w:t>
      </w:r>
      <w:r w:rsidRPr="00520C1D">
        <w:rPr>
          <w:rFonts w:ascii="Times New Roman" w:hAnsi="Times New Roman"/>
          <w:b/>
          <w:color w:val="000000"/>
          <w:spacing w:val="29"/>
          <w:w w:val="115"/>
          <w:sz w:val="28"/>
          <w:szCs w:val="28"/>
        </w:rPr>
        <w:t xml:space="preserve"> </w:t>
      </w:r>
      <w:r w:rsidRPr="00520C1D">
        <w:rPr>
          <w:rFonts w:ascii="Times New Roman" w:hAnsi="Times New Roman"/>
          <w:b/>
          <w:color w:val="000000"/>
          <w:w w:val="115"/>
          <w:sz w:val="28"/>
          <w:szCs w:val="28"/>
        </w:rPr>
        <w:t>П.</w:t>
      </w:r>
      <w:r w:rsidRPr="00520C1D">
        <w:rPr>
          <w:rFonts w:ascii="Times New Roman" w:hAnsi="Times New Roman"/>
          <w:b/>
          <w:color w:val="000000"/>
          <w:spacing w:val="29"/>
          <w:w w:val="115"/>
          <w:sz w:val="28"/>
          <w:szCs w:val="28"/>
        </w:rPr>
        <w:t xml:space="preserve"> </w:t>
      </w:r>
      <w:r w:rsidRPr="00520C1D">
        <w:rPr>
          <w:rFonts w:ascii="Times New Roman" w:hAnsi="Times New Roman"/>
          <w:b/>
          <w:color w:val="000000"/>
          <w:w w:val="115"/>
          <w:sz w:val="28"/>
          <w:szCs w:val="28"/>
        </w:rPr>
        <w:t>Астафьев.</w:t>
      </w:r>
      <w:r w:rsidRPr="00520C1D">
        <w:rPr>
          <w:rFonts w:ascii="Times New Roman" w:hAnsi="Times New Roman"/>
          <w:b/>
          <w:color w:val="000000"/>
          <w:spacing w:val="29"/>
          <w:w w:val="115"/>
          <w:sz w:val="28"/>
          <w:szCs w:val="28"/>
        </w:rPr>
        <w:t xml:space="preserve"> </w:t>
      </w:r>
      <w:r w:rsidRPr="00520C1D">
        <w:rPr>
          <w:rFonts w:ascii="Times New Roman" w:hAnsi="Times New Roman"/>
          <w:color w:val="000000"/>
          <w:w w:val="115"/>
          <w:sz w:val="28"/>
          <w:szCs w:val="28"/>
        </w:rPr>
        <w:t>«Далёкая</w:t>
      </w:r>
      <w:r w:rsidRPr="00520C1D">
        <w:rPr>
          <w:rFonts w:ascii="Times New Roman" w:hAnsi="Times New Roman"/>
          <w:color w:val="000000"/>
          <w:spacing w:val="22"/>
          <w:w w:val="115"/>
          <w:sz w:val="28"/>
          <w:szCs w:val="28"/>
        </w:rPr>
        <w:t xml:space="preserve"> </w:t>
      </w:r>
      <w:r w:rsidRPr="00520C1D">
        <w:rPr>
          <w:rFonts w:ascii="Times New Roman" w:hAnsi="Times New Roman"/>
          <w:color w:val="000000"/>
          <w:w w:val="115"/>
          <w:sz w:val="28"/>
          <w:szCs w:val="28"/>
        </w:rPr>
        <w:t>и</w:t>
      </w:r>
      <w:r w:rsidRPr="00520C1D">
        <w:rPr>
          <w:rFonts w:ascii="Times New Roman" w:hAnsi="Times New Roman"/>
          <w:color w:val="000000"/>
          <w:spacing w:val="22"/>
          <w:w w:val="115"/>
          <w:sz w:val="28"/>
          <w:szCs w:val="28"/>
        </w:rPr>
        <w:t xml:space="preserve"> </w:t>
      </w:r>
      <w:r w:rsidRPr="00520C1D">
        <w:rPr>
          <w:rFonts w:ascii="Times New Roman" w:hAnsi="Times New Roman"/>
          <w:color w:val="000000"/>
          <w:w w:val="115"/>
          <w:sz w:val="28"/>
          <w:szCs w:val="28"/>
        </w:rPr>
        <w:t>близкая</w:t>
      </w:r>
      <w:r w:rsidRPr="00520C1D">
        <w:rPr>
          <w:rFonts w:ascii="Times New Roman" w:hAnsi="Times New Roman"/>
          <w:color w:val="000000"/>
          <w:spacing w:val="22"/>
          <w:w w:val="115"/>
          <w:sz w:val="28"/>
          <w:szCs w:val="28"/>
        </w:rPr>
        <w:t xml:space="preserve"> </w:t>
      </w:r>
      <w:r w:rsidRPr="00520C1D">
        <w:rPr>
          <w:rFonts w:ascii="Times New Roman" w:hAnsi="Times New Roman"/>
          <w:color w:val="000000"/>
          <w:w w:val="115"/>
          <w:sz w:val="28"/>
          <w:szCs w:val="28"/>
        </w:rPr>
        <w:t>сказка»</w:t>
      </w:r>
      <w:r w:rsidRPr="00520C1D">
        <w:rPr>
          <w:rFonts w:ascii="Times New Roman" w:hAnsi="Times New Roman"/>
          <w:color w:val="000000"/>
          <w:spacing w:val="22"/>
          <w:w w:val="115"/>
          <w:sz w:val="28"/>
          <w:szCs w:val="28"/>
        </w:rPr>
        <w:t xml:space="preserve"> </w:t>
      </w:r>
      <w:r w:rsidRPr="00520C1D">
        <w:rPr>
          <w:rFonts w:ascii="Times New Roman" w:hAnsi="Times New Roman"/>
          <w:color w:val="000000"/>
          <w:w w:val="115"/>
          <w:sz w:val="28"/>
          <w:szCs w:val="28"/>
        </w:rPr>
        <w:t>(рассказ</w:t>
      </w:r>
      <w:r w:rsidRPr="00520C1D">
        <w:rPr>
          <w:rFonts w:ascii="Times New Roman" w:hAnsi="Times New Roman"/>
          <w:color w:val="000000"/>
          <w:spacing w:val="22"/>
          <w:w w:val="115"/>
          <w:sz w:val="28"/>
          <w:szCs w:val="28"/>
        </w:rPr>
        <w:t xml:space="preserve"> </w:t>
      </w:r>
      <w:r w:rsidRPr="00520C1D">
        <w:rPr>
          <w:rFonts w:ascii="Times New Roman" w:hAnsi="Times New Roman"/>
          <w:color w:val="000000"/>
          <w:w w:val="115"/>
          <w:sz w:val="28"/>
          <w:szCs w:val="28"/>
        </w:rPr>
        <w:t>из</w:t>
      </w:r>
      <w:r w:rsidRPr="00520C1D">
        <w:rPr>
          <w:rFonts w:ascii="Times New Roman" w:hAnsi="Times New Roman"/>
          <w:color w:val="000000"/>
          <w:spacing w:val="22"/>
          <w:w w:val="115"/>
          <w:sz w:val="28"/>
          <w:szCs w:val="28"/>
        </w:rPr>
        <w:t xml:space="preserve"> </w:t>
      </w:r>
      <w:r w:rsidRPr="00520C1D">
        <w:rPr>
          <w:rFonts w:ascii="Times New Roman" w:hAnsi="Times New Roman"/>
          <w:color w:val="000000"/>
          <w:w w:val="115"/>
          <w:sz w:val="28"/>
          <w:szCs w:val="28"/>
        </w:rPr>
        <w:t>повести</w:t>
      </w:r>
      <w:r w:rsidRPr="00520C1D">
        <w:rPr>
          <w:rFonts w:ascii="Times New Roman" w:hAnsi="Times New Roman"/>
          <w:color w:val="000000"/>
          <w:spacing w:val="15"/>
          <w:w w:val="115"/>
          <w:sz w:val="28"/>
          <w:szCs w:val="28"/>
        </w:rPr>
        <w:t xml:space="preserve"> </w:t>
      </w:r>
      <w:r w:rsidRPr="00520C1D">
        <w:rPr>
          <w:rFonts w:ascii="Times New Roman" w:hAnsi="Times New Roman"/>
          <w:color w:val="000000"/>
          <w:w w:val="115"/>
          <w:sz w:val="28"/>
          <w:szCs w:val="28"/>
        </w:rPr>
        <w:t>«Последний</w:t>
      </w:r>
      <w:r w:rsidRPr="00520C1D">
        <w:rPr>
          <w:rFonts w:ascii="Times New Roman" w:hAnsi="Times New Roman"/>
          <w:color w:val="000000"/>
          <w:spacing w:val="15"/>
          <w:w w:val="115"/>
          <w:sz w:val="28"/>
          <w:szCs w:val="28"/>
        </w:rPr>
        <w:t xml:space="preserve"> </w:t>
      </w:r>
      <w:r w:rsidRPr="00520C1D">
        <w:rPr>
          <w:rFonts w:ascii="Times New Roman" w:hAnsi="Times New Roman"/>
          <w:color w:val="000000"/>
          <w:w w:val="115"/>
          <w:sz w:val="28"/>
          <w:szCs w:val="28"/>
        </w:rPr>
        <w:t>поклон»).</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Раздел 3. Русский характер — русская душа</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Не до ордена — была бы Родина</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Великая</w:t>
      </w:r>
      <w:r w:rsidRPr="00520C1D">
        <w:rPr>
          <w:rFonts w:ascii="Times New Roman" w:hAnsi="Times New Roman"/>
          <w:i/>
          <w:color w:val="000000"/>
          <w:spacing w:val="27"/>
          <w:w w:val="120"/>
          <w:sz w:val="28"/>
          <w:szCs w:val="28"/>
        </w:rPr>
        <w:t xml:space="preserve"> </w:t>
      </w:r>
      <w:r w:rsidRPr="00520C1D">
        <w:rPr>
          <w:rFonts w:ascii="Times New Roman" w:hAnsi="Times New Roman"/>
          <w:i/>
          <w:color w:val="000000"/>
          <w:w w:val="120"/>
          <w:sz w:val="28"/>
          <w:szCs w:val="28"/>
        </w:rPr>
        <w:t>Отечественная</w:t>
      </w:r>
      <w:r w:rsidRPr="00520C1D">
        <w:rPr>
          <w:rFonts w:ascii="Times New Roman" w:hAnsi="Times New Roman"/>
          <w:i/>
          <w:color w:val="000000"/>
          <w:spacing w:val="28"/>
          <w:w w:val="120"/>
          <w:sz w:val="28"/>
          <w:szCs w:val="28"/>
        </w:rPr>
        <w:t xml:space="preserve"> </w:t>
      </w:r>
      <w:r w:rsidRPr="00520C1D">
        <w:rPr>
          <w:rFonts w:ascii="Times New Roman" w:hAnsi="Times New Roman"/>
          <w:i/>
          <w:color w:val="000000"/>
          <w:w w:val="120"/>
          <w:sz w:val="28"/>
          <w:szCs w:val="28"/>
        </w:rPr>
        <w:t>война</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b/>
          <w:color w:val="000000"/>
          <w:sz w:val="28"/>
          <w:szCs w:val="28"/>
        </w:rPr>
        <w:t>Стихотворения</w:t>
      </w:r>
      <w:r w:rsidRPr="00520C1D">
        <w:rPr>
          <w:rFonts w:ascii="Times New Roman" w:hAnsi="Times New Roman"/>
          <w:color w:val="000000"/>
          <w:sz w:val="28"/>
          <w:szCs w:val="28"/>
        </w:rPr>
        <w:t xml:space="preserve"> (не менее двух). Например: Н. П. Майоров «Мы», М. В. Кульчицкий «Мечтатель, фантазёр, лентяй-завистник!..» и др.</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Ю.</w:t>
      </w:r>
      <w:r w:rsidRPr="00520C1D">
        <w:rPr>
          <w:rFonts w:ascii="Times New Roman" w:hAnsi="Times New Roman"/>
          <w:b/>
          <w:color w:val="000000"/>
          <w:spacing w:val="8"/>
          <w:w w:val="115"/>
          <w:sz w:val="28"/>
          <w:szCs w:val="28"/>
        </w:rPr>
        <w:t xml:space="preserve"> </w:t>
      </w:r>
      <w:r w:rsidRPr="00520C1D">
        <w:rPr>
          <w:rFonts w:ascii="Times New Roman" w:hAnsi="Times New Roman"/>
          <w:b/>
          <w:color w:val="000000"/>
          <w:w w:val="115"/>
          <w:sz w:val="28"/>
          <w:szCs w:val="28"/>
        </w:rPr>
        <w:t>М.</w:t>
      </w:r>
      <w:r w:rsidRPr="00520C1D">
        <w:rPr>
          <w:rFonts w:ascii="Times New Roman" w:hAnsi="Times New Roman"/>
          <w:b/>
          <w:color w:val="000000"/>
          <w:spacing w:val="9"/>
          <w:w w:val="115"/>
          <w:sz w:val="28"/>
          <w:szCs w:val="28"/>
        </w:rPr>
        <w:t xml:space="preserve"> </w:t>
      </w:r>
      <w:r w:rsidRPr="00520C1D">
        <w:rPr>
          <w:rFonts w:ascii="Times New Roman" w:hAnsi="Times New Roman"/>
          <w:b/>
          <w:color w:val="000000"/>
          <w:w w:val="115"/>
          <w:sz w:val="28"/>
          <w:szCs w:val="28"/>
        </w:rPr>
        <w:t>Нагибин.</w:t>
      </w:r>
      <w:r w:rsidRPr="00520C1D">
        <w:rPr>
          <w:rFonts w:ascii="Times New Roman" w:hAnsi="Times New Roman"/>
          <w:b/>
          <w:color w:val="000000"/>
          <w:spacing w:val="9"/>
          <w:w w:val="115"/>
          <w:sz w:val="28"/>
          <w:szCs w:val="28"/>
        </w:rPr>
        <w:t xml:space="preserve"> </w:t>
      </w:r>
      <w:r w:rsidRPr="00520C1D">
        <w:rPr>
          <w:rFonts w:ascii="Times New Roman" w:hAnsi="Times New Roman"/>
          <w:color w:val="000000"/>
          <w:w w:val="115"/>
          <w:sz w:val="28"/>
          <w:szCs w:val="28"/>
        </w:rPr>
        <w:t>«Ваганов».</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20"/>
          <w:sz w:val="28"/>
          <w:szCs w:val="28"/>
        </w:rPr>
        <w:t>Е.</w:t>
      </w:r>
      <w:r w:rsidRPr="00520C1D">
        <w:rPr>
          <w:rFonts w:ascii="Times New Roman" w:hAnsi="Times New Roman"/>
          <w:b/>
          <w:color w:val="000000"/>
          <w:spacing w:val="-5"/>
          <w:w w:val="120"/>
          <w:sz w:val="28"/>
          <w:szCs w:val="28"/>
        </w:rPr>
        <w:t xml:space="preserve"> </w:t>
      </w:r>
      <w:r w:rsidRPr="00520C1D">
        <w:rPr>
          <w:rFonts w:ascii="Times New Roman" w:hAnsi="Times New Roman"/>
          <w:b/>
          <w:color w:val="000000"/>
          <w:w w:val="120"/>
          <w:sz w:val="28"/>
          <w:szCs w:val="28"/>
        </w:rPr>
        <w:t>И.</w:t>
      </w:r>
      <w:r w:rsidRPr="00520C1D">
        <w:rPr>
          <w:rFonts w:ascii="Times New Roman" w:hAnsi="Times New Roman"/>
          <w:b/>
          <w:color w:val="000000"/>
          <w:spacing w:val="-5"/>
          <w:w w:val="120"/>
          <w:sz w:val="28"/>
          <w:szCs w:val="28"/>
        </w:rPr>
        <w:t xml:space="preserve"> </w:t>
      </w:r>
      <w:r w:rsidRPr="00520C1D">
        <w:rPr>
          <w:rFonts w:ascii="Times New Roman" w:hAnsi="Times New Roman"/>
          <w:b/>
          <w:color w:val="000000"/>
          <w:w w:val="120"/>
          <w:sz w:val="28"/>
          <w:szCs w:val="28"/>
        </w:rPr>
        <w:t>Носов.</w:t>
      </w:r>
      <w:r w:rsidRPr="00520C1D">
        <w:rPr>
          <w:rFonts w:ascii="Times New Roman" w:hAnsi="Times New Roman"/>
          <w:b/>
          <w:color w:val="000000"/>
          <w:spacing w:val="-5"/>
          <w:w w:val="120"/>
          <w:sz w:val="28"/>
          <w:szCs w:val="28"/>
        </w:rPr>
        <w:t xml:space="preserve"> </w:t>
      </w:r>
      <w:r w:rsidRPr="00520C1D">
        <w:rPr>
          <w:rFonts w:ascii="Times New Roman" w:hAnsi="Times New Roman"/>
          <w:color w:val="000000"/>
          <w:w w:val="120"/>
          <w:sz w:val="28"/>
          <w:szCs w:val="28"/>
        </w:rPr>
        <w:t>«Переправа».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Загадки русской души</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Судьбы</w:t>
      </w:r>
      <w:r w:rsidRPr="00520C1D">
        <w:rPr>
          <w:rFonts w:ascii="Times New Roman" w:hAnsi="Times New Roman"/>
          <w:i/>
          <w:color w:val="000000"/>
          <w:spacing w:val="3"/>
          <w:w w:val="120"/>
          <w:sz w:val="28"/>
          <w:szCs w:val="28"/>
        </w:rPr>
        <w:t xml:space="preserve"> </w:t>
      </w:r>
      <w:r w:rsidRPr="00520C1D">
        <w:rPr>
          <w:rFonts w:ascii="Times New Roman" w:hAnsi="Times New Roman"/>
          <w:i/>
          <w:color w:val="000000"/>
          <w:w w:val="120"/>
          <w:sz w:val="28"/>
          <w:szCs w:val="28"/>
        </w:rPr>
        <w:t>русских</w:t>
      </w:r>
      <w:r w:rsidRPr="00520C1D">
        <w:rPr>
          <w:rFonts w:ascii="Times New Roman" w:hAnsi="Times New Roman"/>
          <w:i/>
          <w:color w:val="000000"/>
          <w:spacing w:val="3"/>
          <w:w w:val="120"/>
          <w:sz w:val="28"/>
          <w:szCs w:val="28"/>
        </w:rPr>
        <w:t xml:space="preserve"> </w:t>
      </w:r>
      <w:r w:rsidRPr="00520C1D">
        <w:rPr>
          <w:rFonts w:ascii="Times New Roman" w:hAnsi="Times New Roman"/>
          <w:i/>
          <w:color w:val="000000"/>
          <w:w w:val="120"/>
          <w:sz w:val="28"/>
          <w:szCs w:val="28"/>
        </w:rPr>
        <w:t>эмигрантов</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20"/>
          <w:sz w:val="28"/>
          <w:szCs w:val="28"/>
        </w:rPr>
        <w:t>Б.</w:t>
      </w:r>
      <w:r w:rsidRPr="00520C1D">
        <w:rPr>
          <w:rFonts w:ascii="Times New Roman" w:hAnsi="Times New Roman"/>
          <w:b/>
          <w:color w:val="000000"/>
          <w:spacing w:val="-7"/>
          <w:w w:val="120"/>
          <w:sz w:val="28"/>
          <w:szCs w:val="28"/>
        </w:rPr>
        <w:t xml:space="preserve"> </w:t>
      </w:r>
      <w:r w:rsidRPr="00520C1D">
        <w:rPr>
          <w:rFonts w:ascii="Times New Roman" w:hAnsi="Times New Roman"/>
          <w:b/>
          <w:color w:val="000000"/>
          <w:w w:val="120"/>
          <w:sz w:val="28"/>
          <w:szCs w:val="28"/>
        </w:rPr>
        <w:t>К.</w:t>
      </w:r>
      <w:r w:rsidRPr="00520C1D">
        <w:rPr>
          <w:rFonts w:ascii="Times New Roman" w:hAnsi="Times New Roman"/>
          <w:b/>
          <w:color w:val="000000"/>
          <w:spacing w:val="-6"/>
          <w:w w:val="120"/>
          <w:sz w:val="28"/>
          <w:szCs w:val="28"/>
        </w:rPr>
        <w:t xml:space="preserve"> </w:t>
      </w:r>
      <w:r w:rsidRPr="00520C1D">
        <w:rPr>
          <w:rFonts w:ascii="Times New Roman" w:hAnsi="Times New Roman"/>
          <w:b/>
          <w:color w:val="000000"/>
          <w:w w:val="120"/>
          <w:sz w:val="28"/>
          <w:szCs w:val="28"/>
        </w:rPr>
        <w:t>Зайцев.</w:t>
      </w:r>
      <w:r w:rsidRPr="00520C1D">
        <w:rPr>
          <w:rFonts w:ascii="Times New Roman" w:hAnsi="Times New Roman"/>
          <w:b/>
          <w:color w:val="000000"/>
          <w:spacing w:val="-7"/>
          <w:w w:val="120"/>
          <w:sz w:val="28"/>
          <w:szCs w:val="28"/>
        </w:rPr>
        <w:t xml:space="preserve"> </w:t>
      </w:r>
      <w:r w:rsidRPr="00520C1D">
        <w:rPr>
          <w:rFonts w:ascii="Times New Roman" w:hAnsi="Times New Roman"/>
          <w:color w:val="000000"/>
          <w:w w:val="120"/>
          <w:sz w:val="28"/>
          <w:szCs w:val="28"/>
        </w:rPr>
        <w:t>«Лёгкое</w:t>
      </w:r>
      <w:r w:rsidRPr="00520C1D">
        <w:rPr>
          <w:rFonts w:ascii="Times New Roman" w:hAnsi="Times New Roman"/>
          <w:color w:val="000000"/>
          <w:spacing w:val="-13"/>
          <w:w w:val="120"/>
          <w:sz w:val="28"/>
          <w:szCs w:val="28"/>
        </w:rPr>
        <w:t xml:space="preserve"> </w:t>
      </w:r>
      <w:r w:rsidRPr="00520C1D">
        <w:rPr>
          <w:rFonts w:ascii="Times New Roman" w:hAnsi="Times New Roman"/>
          <w:color w:val="000000"/>
          <w:w w:val="120"/>
          <w:sz w:val="28"/>
          <w:szCs w:val="28"/>
        </w:rPr>
        <w:t>бремя».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А.</w:t>
      </w:r>
      <w:r w:rsidRPr="00520C1D">
        <w:rPr>
          <w:rFonts w:ascii="Times New Roman" w:hAnsi="Times New Roman"/>
          <w:b/>
          <w:color w:val="000000"/>
          <w:spacing w:val="6"/>
          <w:w w:val="115"/>
          <w:sz w:val="28"/>
          <w:szCs w:val="28"/>
        </w:rPr>
        <w:t xml:space="preserve"> </w:t>
      </w:r>
      <w:r w:rsidRPr="00520C1D">
        <w:rPr>
          <w:rFonts w:ascii="Times New Roman" w:hAnsi="Times New Roman"/>
          <w:b/>
          <w:color w:val="000000"/>
          <w:w w:val="115"/>
          <w:sz w:val="28"/>
          <w:szCs w:val="28"/>
        </w:rPr>
        <w:t>Т.</w:t>
      </w:r>
      <w:r w:rsidRPr="00520C1D">
        <w:rPr>
          <w:rFonts w:ascii="Times New Roman" w:hAnsi="Times New Roman"/>
          <w:b/>
          <w:color w:val="000000"/>
          <w:spacing w:val="6"/>
          <w:w w:val="115"/>
          <w:sz w:val="28"/>
          <w:szCs w:val="28"/>
        </w:rPr>
        <w:t xml:space="preserve"> </w:t>
      </w:r>
      <w:r w:rsidRPr="00520C1D">
        <w:rPr>
          <w:rFonts w:ascii="Times New Roman" w:hAnsi="Times New Roman"/>
          <w:b/>
          <w:color w:val="000000"/>
          <w:w w:val="115"/>
          <w:sz w:val="28"/>
          <w:szCs w:val="28"/>
        </w:rPr>
        <w:t>Аверченко.</w:t>
      </w:r>
      <w:r w:rsidRPr="00520C1D">
        <w:rPr>
          <w:rFonts w:ascii="Times New Roman" w:hAnsi="Times New Roman"/>
          <w:b/>
          <w:color w:val="000000"/>
          <w:spacing w:val="6"/>
          <w:w w:val="115"/>
          <w:sz w:val="28"/>
          <w:szCs w:val="28"/>
        </w:rPr>
        <w:t xml:space="preserve"> </w:t>
      </w:r>
      <w:r w:rsidRPr="00520C1D">
        <w:rPr>
          <w:rFonts w:ascii="Times New Roman" w:hAnsi="Times New Roman"/>
          <w:color w:val="000000"/>
          <w:w w:val="115"/>
          <w:sz w:val="28"/>
          <w:szCs w:val="28"/>
        </w:rPr>
        <w:t>«Русское</w:t>
      </w:r>
      <w:r w:rsidRPr="00520C1D">
        <w:rPr>
          <w:rFonts w:ascii="Times New Roman" w:hAnsi="Times New Roman"/>
          <w:color w:val="000000"/>
          <w:spacing w:val="-1"/>
          <w:w w:val="115"/>
          <w:sz w:val="28"/>
          <w:szCs w:val="28"/>
        </w:rPr>
        <w:t xml:space="preserve"> </w:t>
      </w:r>
      <w:r w:rsidRPr="00520C1D">
        <w:rPr>
          <w:rFonts w:ascii="Times New Roman" w:hAnsi="Times New Roman"/>
          <w:color w:val="000000"/>
          <w:w w:val="115"/>
          <w:sz w:val="28"/>
          <w:szCs w:val="28"/>
        </w:rPr>
        <w:t>искусство».</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О ваших ровесниках</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Прощание</w:t>
      </w:r>
      <w:r w:rsidRPr="00520C1D">
        <w:rPr>
          <w:rFonts w:ascii="Times New Roman" w:hAnsi="Times New Roman"/>
          <w:i/>
          <w:color w:val="000000"/>
          <w:spacing w:val="6"/>
          <w:w w:val="120"/>
          <w:sz w:val="28"/>
          <w:szCs w:val="28"/>
        </w:rPr>
        <w:t xml:space="preserve"> </w:t>
      </w:r>
      <w:r w:rsidRPr="00520C1D">
        <w:rPr>
          <w:rFonts w:ascii="Times New Roman" w:hAnsi="Times New Roman"/>
          <w:i/>
          <w:color w:val="000000"/>
          <w:w w:val="120"/>
          <w:sz w:val="28"/>
          <w:szCs w:val="28"/>
        </w:rPr>
        <w:t>с</w:t>
      </w:r>
      <w:r w:rsidRPr="00520C1D">
        <w:rPr>
          <w:rFonts w:ascii="Times New Roman" w:hAnsi="Times New Roman"/>
          <w:i/>
          <w:color w:val="000000"/>
          <w:spacing w:val="6"/>
          <w:w w:val="120"/>
          <w:sz w:val="28"/>
          <w:szCs w:val="28"/>
        </w:rPr>
        <w:t xml:space="preserve"> </w:t>
      </w:r>
      <w:r w:rsidRPr="00520C1D">
        <w:rPr>
          <w:rFonts w:ascii="Times New Roman" w:hAnsi="Times New Roman"/>
          <w:i/>
          <w:color w:val="000000"/>
          <w:w w:val="120"/>
          <w:sz w:val="28"/>
          <w:szCs w:val="28"/>
        </w:rPr>
        <w:t>детством</w:t>
      </w:r>
    </w:p>
    <w:p w:rsidR="00520C1D" w:rsidRPr="00520C1D" w:rsidRDefault="00520C1D" w:rsidP="00520C1D">
      <w:pPr>
        <w:pStyle w:val="afa"/>
        <w:spacing w:after="0" w:line="240" w:lineRule="auto"/>
        <w:ind w:firstLine="567"/>
        <w:jc w:val="both"/>
        <w:rPr>
          <w:rFonts w:ascii="Times New Roman" w:hAnsi="Times New Roman"/>
          <w:color w:val="000000"/>
          <w:w w:val="115"/>
          <w:sz w:val="28"/>
          <w:szCs w:val="28"/>
        </w:rPr>
      </w:pPr>
      <w:r w:rsidRPr="00520C1D">
        <w:rPr>
          <w:rFonts w:ascii="Times New Roman" w:hAnsi="Times New Roman"/>
          <w:b/>
          <w:color w:val="000000"/>
          <w:w w:val="115"/>
          <w:sz w:val="28"/>
          <w:szCs w:val="28"/>
        </w:rPr>
        <w:t>Ю.</w:t>
      </w:r>
      <w:r w:rsidRPr="00520C1D">
        <w:rPr>
          <w:rFonts w:ascii="Times New Roman" w:hAnsi="Times New Roman"/>
          <w:b/>
          <w:color w:val="000000"/>
          <w:spacing w:val="32"/>
          <w:w w:val="115"/>
          <w:sz w:val="28"/>
          <w:szCs w:val="28"/>
        </w:rPr>
        <w:t xml:space="preserve"> </w:t>
      </w:r>
      <w:r w:rsidRPr="00520C1D">
        <w:rPr>
          <w:rFonts w:ascii="Times New Roman" w:hAnsi="Times New Roman"/>
          <w:b/>
          <w:color w:val="000000"/>
          <w:w w:val="115"/>
          <w:sz w:val="28"/>
          <w:szCs w:val="28"/>
        </w:rPr>
        <w:t>И.</w:t>
      </w:r>
      <w:r w:rsidRPr="00520C1D">
        <w:rPr>
          <w:rFonts w:ascii="Times New Roman" w:hAnsi="Times New Roman"/>
          <w:b/>
          <w:color w:val="000000"/>
          <w:spacing w:val="32"/>
          <w:w w:val="115"/>
          <w:sz w:val="28"/>
          <w:szCs w:val="28"/>
        </w:rPr>
        <w:t xml:space="preserve"> </w:t>
      </w:r>
      <w:r w:rsidRPr="00520C1D">
        <w:rPr>
          <w:rFonts w:ascii="Times New Roman" w:hAnsi="Times New Roman"/>
          <w:b/>
          <w:color w:val="000000"/>
          <w:w w:val="115"/>
          <w:sz w:val="28"/>
          <w:szCs w:val="28"/>
        </w:rPr>
        <w:t>Коваль.</w:t>
      </w:r>
      <w:r w:rsidRPr="00520C1D">
        <w:rPr>
          <w:rFonts w:ascii="Times New Roman" w:hAnsi="Times New Roman"/>
          <w:b/>
          <w:color w:val="000000"/>
          <w:spacing w:val="33"/>
          <w:w w:val="115"/>
          <w:sz w:val="28"/>
          <w:szCs w:val="28"/>
        </w:rPr>
        <w:t xml:space="preserve"> </w:t>
      </w:r>
      <w:r w:rsidRPr="00520C1D">
        <w:rPr>
          <w:rFonts w:ascii="Times New Roman" w:hAnsi="Times New Roman"/>
          <w:color w:val="000000"/>
          <w:w w:val="115"/>
          <w:sz w:val="28"/>
          <w:szCs w:val="28"/>
        </w:rPr>
        <w:t>«От</w:t>
      </w:r>
      <w:r w:rsidRPr="00520C1D">
        <w:rPr>
          <w:rFonts w:ascii="Times New Roman" w:hAnsi="Times New Roman"/>
          <w:color w:val="000000"/>
          <w:spacing w:val="25"/>
          <w:w w:val="115"/>
          <w:sz w:val="28"/>
          <w:szCs w:val="28"/>
        </w:rPr>
        <w:t xml:space="preserve"> </w:t>
      </w:r>
      <w:r w:rsidRPr="00520C1D">
        <w:rPr>
          <w:rFonts w:ascii="Times New Roman" w:hAnsi="Times New Roman"/>
          <w:color w:val="000000"/>
          <w:w w:val="115"/>
          <w:sz w:val="28"/>
          <w:szCs w:val="28"/>
        </w:rPr>
        <w:t>Красных</w:t>
      </w:r>
      <w:r w:rsidRPr="00520C1D">
        <w:rPr>
          <w:rFonts w:ascii="Times New Roman" w:hAnsi="Times New Roman"/>
          <w:color w:val="000000"/>
          <w:spacing w:val="26"/>
          <w:w w:val="115"/>
          <w:sz w:val="28"/>
          <w:szCs w:val="28"/>
        </w:rPr>
        <w:t xml:space="preserve"> </w:t>
      </w:r>
      <w:r w:rsidRPr="00520C1D">
        <w:rPr>
          <w:rFonts w:ascii="Times New Roman" w:hAnsi="Times New Roman"/>
          <w:color w:val="000000"/>
          <w:w w:val="115"/>
          <w:sz w:val="28"/>
          <w:szCs w:val="28"/>
        </w:rPr>
        <w:t>ворот»</w:t>
      </w:r>
      <w:r w:rsidRPr="00520C1D">
        <w:rPr>
          <w:rFonts w:ascii="Times New Roman" w:hAnsi="Times New Roman"/>
          <w:color w:val="000000"/>
          <w:spacing w:val="25"/>
          <w:w w:val="115"/>
          <w:sz w:val="28"/>
          <w:szCs w:val="28"/>
        </w:rPr>
        <w:t xml:space="preserve"> </w:t>
      </w:r>
      <w:r w:rsidRPr="00520C1D">
        <w:rPr>
          <w:rFonts w:ascii="Times New Roman" w:hAnsi="Times New Roman"/>
          <w:color w:val="000000"/>
          <w:w w:val="115"/>
          <w:sz w:val="28"/>
          <w:szCs w:val="28"/>
        </w:rPr>
        <w:t>(не</w:t>
      </w:r>
      <w:r w:rsidRPr="00520C1D">
        <w:rPr>
          <w:rFonts w:ascii="Times New Roman" w:hAnsi="Times New Roman"/>
          <w:color w:val="000000"/>
          <w:spacing w:val="26"/>
          <w:w w:val="115"/>
          <w:sz w:val="28"/>
          <w:szCs w:val="28"/>
        </w:rPr>
        <w:t xml:space="preserve"> </w:t>
      </w:r>
      <w:r w:rsidRPr="00520C1D">
        <w:rPr>
          <w:rFonts w:ascii="Times New Roman" w:hAnsi="Times New Roman"/>
          <w:color w:val="000000"/>
          <w:w w:val="115"/>
          <w:sz w:val="28"/>
          <w:szCs w:val="28"/>
        </w:rPr>
        <w:t>менее</w:t>
      </w:r>
      <w:r w:rsidRPr="00520C1D">
        <w:rPr>
          <w:rFonts w:ascii="Times New Roman" w:hAnsi="Times New Roman"/>
          <w:color w:val="000000"/>
          <w:spacing w:val="25"/>
          <w:w w:val="115"/>
          <w:sz w:val="28"/>
          <w:szCs w:val="28"/>
        </w:rPr>
        <w:t xml:space="preserve"> </w:t>
      </w:r>
      <w:r w:rsidRPr="00520C1D">
        <w:rPr>
          <w:rFonts w:ascii="Times New Roman" w:hAnsi="Times New Roman"/>
          <w:color w:val="000000"/>
          <w:w w:val="115"/>
          <w:sz w:val="28"/>
          <w:szCs w:val="28"/>
        </w:rPr>
        <w:t>одного</w:t>
      </w:r>
      <w:r w:rsidRPr="00520C1D">
        <w:rPr>
          <w:rFonts w:ascii="Times New Roman" w:hAnsi="Times New Roman"/>
          <w:color w:val="000000"/>
          <w:spacing w:val="26"/>
          <w:w w:val="115"/>
          <w:sz w:val="28"/>
          <w:szCs w:val="28"/>
        </w:rPr>
        <w:t xml:space="preserve"> </w:t>
      </w:r>
      <w:r w:rsidRPr="00520C1D">
        <w:rPr>
          <w:rFonts w:ascii="Times New Roman" w:hAnsi="Times New Roman"/>
          <w:color w:val="000000"/>
          <w:w w:val="115"/>
          <w:sz w:val="28"/>
          <w:szCs w:val="28"/>
        </w:rPr>
        <w:t>фрагмента</w:t>
      </w:r>
      <w:r w:rsidRPr="00520C1D">
        <w:rPr>
          <w:rFonts w:ascii="Times New Roman" w:hAnsi="Times New Roman"/>
          <w:color w:val="000000"/>
          <w:spacing w:val="14"/>
          <w:w w:val="115"/>
          <w:sz w:val="28"/>
          <w:szCs w:val="28"/>
        </w:rPr>
        <w:t xml:space="preserve"> </w:t>
      </w:r>
      <w:r w:rsidRPr="00520C1D">
        <w:rPr>
          <w:rFonts w:ascii="Times New Roman" w:hAnsi="Times New Roman"/>
          <w:color w:val="000000"/>
          <w:w w:val="115"/>
          <w:sz w:val="28"/>
          <w:szCs w:val="28"/>
        </w:rPr>
        <w:t>по</w:t>
      </w:r>
      <w:r w:rsidRPr="00520C1D">
        <w:rPr>
          <w:rFonts w:ascii="Times New Roman" w:hAnsi="Times New Roman"/>
          <w:color w:val="000000"/>
          <w:spacing w:val="15"/>
          <w:w w:val="115"/>
          <w:sz w:val="28"/>
          <w:szCs w:val="28"/>
        </w:rPr>
        <w:t xml:space="preserve"> </w:t>
      </w:r>
      <w:r w:rsidRPr="00520C1D">
        <w:rPr>
          <w:rFonts w:ascii="Times New Roman" w:hAnsi="Times New Roman"/>
          <w:color w:val="000000"/>
          <w:w w:val="115"/>
          <w:sz w:val="28"/>
          <w:szCs w:val="28"/>
        </w:rPr>
        <w:t>выбору).</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Лишь слову жизнь дана</w:t>
      </w:r>
    </w:p>
    <w:p w:rsidR="00520C1D" w:rsidRPr="00520C1D" w:rsidRDefault="00520C1D" w:rsidP="00520C1D">
      <w:pPr>
        <w:spacing w:after="0" w:line="240" w:lineRule="auto"/>
        <w:ind w:firstLine="567"/>
        <w:jc w:val="both"/>
        <w:rPr>
          <w:rFonts w:ascii="Times New Roman" w:hAnsi="Times New Roman"/>
          <w:i/>
          <w:color w:val="000000"/>
          <w:sz w:val="28"/>
          <w:szCs w:val="28"/>
        </w:rPr>
      </w:pPr>
      <w:r w:rsidRPr="00520C1D">
        <w:rPr>
          <w:rFonts w:ascii="Times New Roman" w:hAnsi="Times New Roman"/>
          <w:i/>
          <w:color w:val="000000"/>
          <w:w w:val="120"/>
          <w:sz w:val="28"/>
          <w:szCs w:val="28"/>
        </w:rPr>
        <w:t>«Припадаю</w:t>
      </w:r>
      <w:r w:rsidRPr="00520C1D">
        <w:rPr>
          <w:rFonts w:ascii="Times New Roman" w:hAnsi="Times New Roman"/>
          <w:i/>
          <w:color w:val="000000"/>
          <w:spacing w:val="1"/>
          <w:w w:val="120"/>
          <w:sz w:val="28"/>
          <w:szCs w:val="28"/>
        </w:rPr>
        <w:t xml:space="preserve"> </w:t>
      </w:r>
      <w:r w:rsidRPr="00520C1D">
        <w:rPr>
          <w:rFonts w:ascii="Times New Roman" w:hAnsi="Times New Roman"/>
          <w:i/>
          <w:color w:val="000000"/>
          <w:w w:val="120"/>
          <w:sz w:val="28"/>
          <w:szCs w:val="28"/>
        </w:rPr>
        <w:t>к</w:t>
      </w:r>
      <w:r w:rsidRPr="00520C1D">
        <w:rPr>
          <w:rFonts w:ascii="Times New Roman" w:hAnsi="Times New Roman"/>
          <w:i/>
          <w:color w:val="000000"/>
          <w:spacing w:val="1"/>
          <w:w w:val="120"/>
          <w:sz w:val="28"/>
          <w:szCs w:val="28"/>
        </w:rPr>
        <w:t xml:space="preserve"> </w:t>
      </w:r>
      <w:r w:rsidRPr="00520C1D">
        <w:rPr>
          <w:rFonts w:ascii="Times New Roman" w:hAnsi="Times New Roman"/>
          <w:i/>
          <w:color w:val="000000"/>
          <w:w w:val="120"/>
          <w:sz w:val="28"/>
          <w:szCs w:val="28"/>
        </w:rPr>
        <w:t>великой</w:t>
      </w:r>
      <w:r w:rsidRPr="00520C1D">
        <w:rPr>
          <w:rFonts w:ascii="Times New Roman" w:hAnsi="Times New Roman"/>
          <w:i/>
          <w:color w:val="000000"/>
          <w:spacing w:val="1"/>
          <w:w w:val="120"/>
          <w:sz w:val="28"/>
          <w:szCs w:val="28"/>
        </w:rPr>
        <w:t xml:space="preserve"> </w:t>
      </w:r>
      <w:r w:rsidRPr="00520C1D">
        <w:rPr>
          <w:rFonts w:ascii="Times New Roman" w:hAnsi="Times New Roman"/>
          <w:i/>
          <w:color w:val="000000"/>
          <w:w w:val="120"/>
          <w:sz w:val="28"/>
          <w:szCs w:val="28"/>
        </w:rPr>
        <w:t>реке…»</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w w:val="115"/>
          <w:sz w:val="28"/>
          <w:szCs w:val="28"/>
        </w:rPr>
        <w:t>Стихотворения</w:t>
      </w:r>
      <w:r w:rsidRPr="00520C1D">
        <w:rPr>
          <w:rFonts w:ascii="Times New Roman" w:hAnsi="Times New Roman"/>
          <w:color w:val="000000"/>
          <w:sz w:val="28"/>
          <w:szCs w:val="28"/>
        </w:rPr>
        <w:t xml:space="preserve"> (не менее двух). Например: И. А. Бродский «Мой народ», С. А. Каргашин «Я — русский! Спасибо, Господи!..» и др.</w:t>
      </w:r>
      <w:bookmarkStart w:id="86" w:name="_TOC_250010"/>
    </w:p>
    <w:p w:rsidR="00520C1D" w:rsidRPr="00520C1D" w:rsidRDefault="00520C1D" w:rsidP="00520C1D">
      <w:pPr>
        <w:pStyle w:val="10"/>
        <w:numPr>
          <w:ilvl w:val="0"/>
          <w:numId w:val="0"/>
        </w:numPr>
        <w:pBdr>
          <w:bottom w:val="single" w:sz="4" w:space="1" w:color="auto"/>
        </w:pBdr>
        <w:spacing w:before="0" w:line="240" w:lineRule="auto"/>
        <w:ind w:left="432"/>
        <w:rPr>
          <w:rFonts w:ascii="Times New Roman" w:hAnsi="Times New Roman"/>
          <w:b/>
          <w:color w:val="000000"/>
          <w:sz w:val="28"/>
          <w:szCs w:val="28"/>
        </w:rPr>
      </w:pPr>
      <w:bookmarkStart w:id="87" w:name="_Toc106462908"/>
      <w:r w:rsidRPr="00520C1D">
        <w:rPr>
          <w:rFonts w:ascii="Times New Roman" w:hAnsi="Times New Roman"/>
          <w:b/>
          <w:color w:val="000000"/>
          <w:sz w:val="28"/>
          <w:szCs w:val="28"/>
        </w:rPr>
        <w:t xml:space="preserve">ПЛАНИРУЕМЫЕ РЕЗУЛЬТАТЫ ОСВОЕНИЯ УЧЕБНОГО </w:t>
      </w:r>
      <w:bookmarkEnd w:id="86"/>
      <w:r w:rsidRPr="00520C1D">
        <w:rPr>
          <w:rFonts w:ascii="Times New Roman" w:hAnsi="Times New Roman"/>
          <w:b/>
          <w:color w:val="000000"/>
          <w:sz w:val="28"/>
          <w:szCs w:val="28"/>
        </w:rPr>
        <w:t>ПРЕДМЕТА</w:t>
      </w:r>
      <w:bookmarkStart w:id="88" w:name="_TOC_250009"/>
      <w:r w:rsidRPr="00520C1D">
        <w:rPr>
          <w:rFonts w:ascii="Times New Roman" w:hAnsi="Times New Roman"/>
          <w:b/>
          <w:color w:val="000000"/>
          <w:sz w:val="28"/>
          <w:szCs w:val="28"/>
        </w:rPr>
        <w:t xml:space="preserve"> «РОДНАЯ ЛИТЕРАТУРА </w:t>
      </w:r>
      <w:bookmarkEnd w:id="88"/>
      <w:r w:rsidRPr="00520C1D">
        <w:rPr>
          <w:rFonts w:ascii="Times New Roman" w:hAnsi="Times New Roman"/>
          <w:b/>
          <w:color w:val="000000"/>
          <w:sz w:val="28"/>
          <w:szCs w:val="28"/>
        </w:rPr>
        <w:t>(РУССКАЯ)»</w:t>
      </w:r>
      <w:bookmarkEnd w:id="87"/>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Изучение учебного предмета «Родная литература (русская)» в основной школе направлено на достижение обучающимися следующих личностных, метапредметных и предметных результатов.</w:t>
      </w:r>
    </w:p>
    <w:p w:rsidR="00520C1D" w:rsidRPr="00520C1D" w:rsidRDefault="00520C1D" w:rsidP="00520C1D">
      <w:pPr>
        <w:pStyle w:val="2"/>
        <w:numPr>
          <w:ilvl w:val="0"/>
          <w:numId w:val="0"/>
        </w:numPr>
        <w:spacing w:line="240" w:lineRule="auto"/>
        <w:rPr>
          <w:color w:val="000000"/>
        </w:rPr>
      </w:pPr>
      <w:bookmarkStart w:id="89" w:name="_TOC_250008"/>
      <w:bookmarkStart w:id="90" w:name="_Toc106462909"/>
      <w:r w:rsidRPr="00520C1D">
        <w:rPr>
          <w:color w:val="000000"/>
        </w:rPr>
        <w:t xml:space="preserve">ЛИЧНОСТНЫЕ </w:t>
      </w:r>
      <w:bookmarkEnd w:id="89"/>
      <w:r w:rsidRPr="00520C1D">
        <w:rPr>
          <w:color w:val="000000"/>
        </w:rPr>
        <w:t>РЕЗУЛЬТАТЫ</w:t>
      </w:r>
      <w:bookmarkEnd w:id="90"/>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Личностные результаты освоения рабочей программы по предмету «Родная литература (русская)» на уровне основного общего образования достигаются в единстве учебной и воспитательной деятельности образовательной организации, реализующей программы основного общего образования,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Личностные результаты освоения рабочей программы по предмету «Родная литература (русская)»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 в том числе в части:</w:t>
      </w:r>
    </w:p>
    <w:p w:rsidR="00520C1D" w:rsidRPr="00520C1D" w:rsidRDefault="00520C1D" w:rsidP="00520C1D">
      <w:pPr>
        <w:pStyle w:val="afa"/>
        <w:spacing w:after="0" w:line="240" w:lineRule="auto"/>
        <w:ind w:firstLine="567"/>
        <w:jc w:val="both"/>
        <w:rPr>
          <w:rFonts w:ascii="Times New Roman" w:hAnsi="Times New Roman"/>
          <w:b/>
          <w:i/>
          <w:color w:val="000000"/>
          <w:sz w:val="28"/>
          <w:szCs w:val="28"/>
        </w:rPr>
      </w:pPr>
      <w:r w:rsidRPr="00520C1D">
        <w:rPr>
          <w:rFonts w:ascii="Times New Roman" w:hAnsi="Times New Roman"/>
          <w:b/>
          <w:i/>
          <w:color w:val="000000"/>
          <w:sz w:val="28"/>
          <w:szCs w:val="28"/>
        </w:rPr>
        <w:t>гражданского воспитания:</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реализующей программы основного общего образования,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520C1D" w:rsidRPr="00520C1D" w:rsidRDefault="00520C1D" w:rsidP="00520C1D">
      <w:pPr>
        <w:pStyle w:val="afa"/>
        <w:spacing w:after="0" w:line="240" w:lineRule="auto"/>
        <w:ind w:firstLine="567"/>
        <w:jc w:val="both"/>
        <w:rPr>
          <w:rFonts w:ascii="Times New Roman" w:hAnsi="Times New Roman"/>
          <w:b/>
          <w:i/>
          <w:color w:val="000000"/>
          <w:sz w:val="28"/>
          <w:szCs w:val="28"/>
        </w:rPr>
      </w:pPr>
      <w:r w:rsidRPr="00520C1D">
        <w:rPr>
          <w:rFonts w:ascii="Times New Roman" w:hAnsi="Times New Roman"/>
          <w:b/>
          <w:i/>
          <w:color w:val="000000"/>
          <w:sz w:val="28"/>
          <w:szCs w:val="28"/>
        </w:rPr>
        <w:t>патриотического воспитания:</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b/>
          <w:i/>
          <w:color w:val="000000"/>
          <w:sz w:val="28"/>
          <w:szCs w:val="28"/>
        </w:rPr>
        <w:t>духовно-нравственного воспитания: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b/>
          <w:i/>
          <w:color w:val="000000"/>
          <w:sz w:val="28"/>
          <w:szCs w:val="28"/>
        </w:rPr>
        <w:t>эстетического воспитания: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b/>
          <w:i/>
          <w:color w:val="000000"/>
          <w:sz w:val="28"/>
          <w:szCs w:val="28"/>
        </w:rPr>
        <w:t>физического воспитания, формирования культуры здоровья и эмоционального благополучия: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умение принимать себя и других, не осуждая;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умение осознавать эмоциональное состояние себя и других, умение управлять собственным эмоциональным состоянием;</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сформированность навыка</w:t>
      </w:r>
      <w:r w:rsidRPr="00520C1D">
        <w:rPr>
          <w:rFonts w:ascii="Times New Roman" w:hAnsi="Times New Roman"/>
          <w:color w:val="000000"/>
          <w:w w:val="115"/>
          <w:sz w:val="28"/>
          <w:szCs w:val="28"/>
        </w:rPr>
        <w:t xml:space="preserve"> </w:t>
      </w:r>
      <w:r w:rsidRPr="00520C1D">
        <w:rPr>
          <w:rFonts w:ascii="Times New Roman" w:hAnsi="Times New Roman"/>
          <w:color w:val="000000"/>
          <w:sz w:val="28"/>
          <w:szCs w:val="28"/>
        </w:rPr>
        <w:t>рефлексии, признание своего права на ошибку и такого же права другого человека;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i/>
          <w:color w:val="000000"/>
          <w:sz w:val="28"/>
          <w:szCs w:val="28"/>
        </w:rPr>
        <w:t>трудового воспитания: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установка на активное участие в решении практических задач (в рамках семьи, образовательной организации, реализующей программы основного общего образования,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b/>
          <w:i/>
          <w:color w:val="000000"/>
          <w:sz w:val="28"/>
          <w:szCs w:val="28"/>
        </w:rPr>
        <w:t>экологического воспитания: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b/>
          <w:i/>
          <w:color w:val="000000"/>
          <w:sz w:val="28"/>
          <w:szCs w:val="28"/>
        </w:rPr>
        <w:t>ценности научного познания: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Личностные результаты, обеспечивающие</w:t>
      </w:r>
      <w:r w:rsidRPr="00520C1D">
        <w:rPr>
          <w:rFonts w:ascii="Times New Roman" w:hAnsi="Times New Roman"/>
          <w:b/>
          <w:i/>
          <w:color w:val="000000"/>
          <w:sz w:val="28"/>
          <w:szCs w:val="28"/>
        </w:rPr>
        <w:t xml:space="preserve"> адаптацию обучающегося </w:t>
      </w:r>
      <w:r w:rsidRPr="00520C1D">
        <w:rPr>
          <w:rFonts w:ascii="Times New Roman" w:hAnsi="Times New Roman"/>
          <w:color w:val="000000"/>
          <w:sz w:val="28"/>
          <w:szCs w:val="28"/>
        </w:rPr>
        <w:t>к изменяющимся условиям социальной и природной среды:</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способность обучающихся ко взаимодействию в условиях неопределённости, открытость опыту и знаниям других;</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воспринимать в совместной деятельности новые знания, навыки и компетенции из опыта других;</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умение оперировать основными понятиями, терминами и представлениями в области концепции устойчивого развития;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умение анализировать и выявлять взаимосвязи природы, общества и экономики;</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умение оценивать свои действия с учётом влияния на окружающую среду, достижения целей и преодоления вызовов, возможных глобальных последствий;</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r w:rsidRPr="00520C1D">
        <w:rPr>
          <w:rFonts w:ascii="Times New Roman" w:hAnsi="Times New Roman"/>
          <w:color w:val="000000"/>
          <w:w w:val="120"/>
          <w:sz w:val="28"/>
          <w:szCs w:val="28"/>
        </w:rPr>
        <w:t>.</w:t>
      </w:r>
    </w:p>
    <w:p w:rsidR="00520C1D" w:rsidRPr="00520C1D" w:rsidRDefault="00520C1D" w:rsidP="00520C1D">
      <w:pPr>
        <w:spacing w:after="0" w:line="240" w:lineRule="auto"/>
        <w:rPr>
          <w:rFonts w:ascii="Times New Roman" w:hAnsi="Times New Roman"/>
          <w:color w:val="000000"/>
          <w:sz w:val="28"/>
          <w:szCs w:val="28"/>
        </w:rPr>
      </w:pPr>
      <w:bookmarkStart w:id="91" w:name="_TOC_250007"/>
    </w:p>
    <w:p w:rsidR="00520C1D" w:rsidRPr="00520C1D" w:rsidRDefault="00520C1D" w:rsidP="00520C1D">
      <w:pPr>
        <w:pStyle w:val="2"/>
        <w:numPr>
          <w:ilvl w:val="0"/>
          <w:numId w:val="0"/>
        </w:numPr>
        <w:spacing w:line="240" w:lineRule="auto"/>
        <w:ind w:left="576"/>
        <w:rPr>
          <w:b w:val="0"/>
          <w:color w:val="000000"/>
        </w:rPr>
      </w:pPr>
      <w:bookmarkStart w:id="92" w:name="_Toc106462910"/>
      <w:r w:rsidRPr="00520C1D">
        <w:rPr>
          <w:color w:val="000000"/>
        </w:rPr>
        <w:t xml:space="preserve">МЕТАПРЕДМЕТНЫЕ </w:t>
      </w:r>
      <w:bookmarkEnd w:id="91"/>
      <w:r w:rsidRPr="00520C1D">
        <w:rPr>
          <w:color w:val="000000"/>
        </w:rPr>
        <w:t>РЕЗУЛЬТАТЫ</w:t>
      </w:r>
      <w:bookmarkEnd w:id="92"/>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w w:val="110"/>
          <w:sz w:val="28"/>
          <w:szCs w:val="28"/>
        </w:rPr>
        <w:t>Овладение</w:t>
      </w:r>
      <w:r w:rsidRPr="00520C1D">
        <w:rPr>
          <w:rFonts w:ascii="Times New Roman" w:hAnsi="Times New Roman"/>
          <w:color w:val="000000"/>
          <w:spacing w:val="1"/>
          <w:w w:val="110"/>
          <w:sz w:val="28"/>
          <w:szCs w:val="28"/>
        </w:rPr>
        <w:t xml:space="preserve"> </w:t>
      </w:r>
      <w:r w:rsidRPr="00520C1D">
        <w:rPr>
          <w:rFonts w:ascii="Times New Roman" w:hAnsi="Times New Roman"/>
          <w:color w:val="000000"/>
          <w:w w:val="110"/>
          <w:sz w:val="28"/>
          <w:szCs w:val="28"/>
        </w:rPr>
        <w:t>универсальными</w:t>
      </w:r>
      <w:r w:rsidRPr="00520C1D">
        <w:rPr>
          <w:rFonts w:ascii="Times New Roman" w:hAnsi="Times New Roman"/>
          <w:color w:val="000000"/>
          <w:spacing w:val="1"/>
          <w:w w:val="110"/>
          <w:sz w:val="28"/>
          <w:szCs w:val="28"/>
        </w:rPr>
        <w:t xml:space="preserve"> </w:t>
      </w:r>
      <w:r w:rsidRPr="00520C1D">
        <w:rPr>
          <w:rFonts w:ascii="Times New Roman" w:hAnsi="Times New Roman"/>
          <w:color w:val="000000"/>
          <w:w w:val="110"/>
          <w:sz w:val="28"/>
          <w:szCs w:val="28"/>
        </w:rPr>
        <w:t>учебными</w:t>
      </w:r>
      <w:r w:rsidRPr="00520C1D">
        <w:rPr>
          <w:rFonts w:ascii="Times New Roman" w:hAnsi="Times New Roman"/>
          <w:color w:val="000000"/>
          <w:spacing w:val="1"/>
          <w:w w:val="110"/>
          <w:sz w:val="28"/>
          <w:szCs w:val="28"/>
        </w:rPr>
        <w:t xml:space="preserve"> </w:t>
      </w:r>
      <w:r w:rsidRPr="00520C1D">
        <w:rPr>
          <w:rFonts w:ascii="Times New Roman" w:hAnsi="Times New Roman"/>
          <w:b/>
          <w:color w:val="000000"/>
          <w:w w:val="110"/>
          <w:sz w:val="28"/>
          <w:szCs w:val="28"/>
        </w:rPr>
        <w:t>познавательными</w:t>
      </w:r>
      <w:r w:rsidRPr="00520C1D">
        <w:rPr>
          <w:rFonts w:ascii="Times New Roman" w:hAnsi="Times New Roman"/>
          <w:b/>
          <w:color w:val="000000"/>
          <w:spacing w:val="1"/>
          <w:w w:val="110"/>
          <w:sz w:val="28"/>
          <w:szCs w:val="28"/>
        </w:rPr>
        <w:t xml:space="preserve"> </w:t>
      </w:r>
      <w:r w:rsidRPr="00520C1D">
        <w:rPr>
          <w:rFonts w:ascii="Times New Roman" w:hAnsi="Times New Roman"/>
          <w:b/>
          <w:color w:val="000000"/>
          <w:w w:val="110"/>
          <w:sz w:val="28"/>
          <w:szCs w:val="28"/>
        </w:rPr>
        <w:t>действиями</w:t>
      </w:r>
      <w:r w:rsidRPr="00520C1D">
        <w:rPr>
          <w:rFonts w:ascii="Times New Roman" w:hAnsi="Times New Roman"/>
          <w:color w:val="000000"/>
          <w:w w:val="110"/>
          <w:sz w:val="28"/>
          <w:szCs w:val="28"/>
        </w:rPr>
        <w:t>.</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i/>
          <w:color w:val="000000"/>
          <w:sz w:val="28"/>
          <w:szCs w:val="28"/>
        </w:rPr>
        <w:t>Базовые логические действия: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выявлять и характеризовать существенные признаки объектов (явлений);</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устанавливать существенный признак классификации, основания для обобщения и сравнения, критерии проводимого анализа;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выявлять дефициты информации, данных, необходимых для решения поставленной задачи;</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b/>
          <w:i/>
          <w:color w:val="000000"/>
          <w:sz w:val="28"/>
          <w:szCs w:val="28"/>
        </w:rPr>
        <w:t>Базовые исследовательские действия: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w w:val="120"/>
          <w:sz w:val="28"/>
          <w:szCs w:val="28"/>
        </w:rPr>
        <w:t>использовать вопросы как исследовательский инструмент</w:t>
      </w:r>
      <w:r w:rsidRPr="00520C1D">
        <w:rPr>
          <w:rFonts w:ascii="Times New Roman" w:hAnsi="Times New Roman"/>
          <w:color w:val="000000"/>
          <w:spacing w:val="1"/>
          <w:w w:val="120"/>
          <w:sz w:val="28"/>
          <w:szCs w:val="28"/>
        </w:rPr>
        <w:t xml:space="preserve"> </w:t>
      </w:r>
      <w:r w:rsidRPr="00520C1D">
        <w:rPr>
          <w:rFonts w:ascii="Times New Roman" w:hAnsi="Times New Roman"/>
          <w:color w:val="000000"/>
          <w:sz w:val="28"/>
          <w:szCs w:val="28"/>
        </w:rPr>
        <w:t>познания;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формировать гипотезу об истинности собственных суждений и суждений других, аргументировать свою позицию, мнение;</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оценивать на применимость и достоверность информации, полученной в ходе исследования (эксперимента);</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20C1D" w:rsidRPr="00520C1D" w:rsidRDefault="00520C1D" w:rsidP="00520C1D">
      <w:pPr>
        <w:pStyle w:val="afa"/>
        <w:spacing w:after="0" w:line="240" w:lineRule="auto"/>
        <w:ind w:firstLine="567"/>
        <w:jc w:val="both"/>
        <w:rPr>
          <w:rFonts w:ascii="Times New Roman" w:hAnsi="Times New Roman"/>
          <w:b/>
          <w:color w:val="000000"/>
          <w:sz w:val="28"/>
          <w:szCs w:val="28"/>
        </w:rPr>
      </w:pPr>
      <w:r w:rsidRPr="00520C1D">
        <w:rPr>
          <w:rFonts w:ascii="Times New Roman" w:hAnsi="Times New Roman"/>
          <w:b/>
          <w:color w:val="000000"/>
          <w:w w:val="125"/>
          <w:sz w:val="28"/>
          <w:szCs w:val="28"/>
        </w:rPr>
        <w:t>Работа</w:t>
      </w:r>
      <w:r w:rsidRPr="00520C1D">
        <w:rPr>
          <w:rFonts w:ascii="Times New Roman" w:hAnsi="Times New Roman"/>
          <w:b/>
          <w:color w:val="000000"/>
          <w:spacing w:val="23"/>
          <w:w w:val="125"/>
          <w:sz w:val="28"/>
          <w:szCs w:val="28"/>
        </w:rPr>
        <w:t xml:space="preserve"> </w:t>
      </w:r>
      <w:r w:rsidRPr="00520C1D">
        <w:rPr>
          <w:rFonts w:ascii="Times New Roman" w:hAnsi="Times New Roman"/>
          <w:b/>
          <w:color w:val="000000"/>
          <w:w w:val="125"/>
          <w:sz w:val="28"/>
          <w:szCs w:val="28"/>
        </w:rPr>
        <w:t>с</w:t>
      </w:r>
      <w:r w:rsidRPr="00520C1D">
        <w:rPr>
          <w:rFonts w:ascii="Times New Roman" w:hAnsi="Times New Roman"/>
          <w:b/>
          <w:color w:val="000000"/>
          <w:spacing w:val="24"/>
          <w:w w:val="125"/>
          <w:sz w:val="28"/>
          <w:szCs w:val="28"/>
        </w:rPr>
        <w:t xml:space="preserve"> </w:t>
      </w:r>
      <w:r w:rsidRPr="00520C1D">
        <w:rPr>
          <w:rFonts w:ascii="Times New Roman" w:hAnsi="Times New Roman"/>
          <w:b/>
          <w:color w:val="000000"/>
          <w:w w:val="125"/>
          <w:sz w:val="28"/>
          <w:szCs w:val="28"/>
        </w:rPr>
        <w:t>информацией:</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выбирать, анализировать, систематизировать и интерпретировать информацию различных видов и форм представления;</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оценивать надёжность информации по критериям, предложенным педагогическим работником или сформулированным самостоятельно;</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эффективно запоминать и систематизировать информацию.</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w w:val="110"/>
          <w:sz w:val="28"/>
          <w:szCs w:val="28"/>
        </w:rPr>
        <w:t>Овладение</w:t>
      </w:r>
      <w:r w:rsidRPr="00520C1D">
        <w:rPr>
          <w:rFonts w:ascii="Times New Roman" w:hAnsi="Times New Roman"/>
          <w:color w:val="000000"/>
          <w:spacing w:val="1"/>
          <w:w w:val="110"/>
          <w:sz w:val="28"/>
          <w:szCs w:val="28"/>
        </w:rPr>
        <w:t xml:space="preserve"> </w:t>
      </w:r>
      <w:r w:rsidRPr="00520C1D">
        <w:rPr>
          <w:rFonts w:ascii="Times New Roman" w:hAnsi="Times New Roman"/>
          <w:color w:val="000000"/>
          <w:w w:val="110"/>
          <w:sz w:val="28"/>
          <w:szCs w:val="28"/>
        </w:rPr>
        <w:t>универсальными</w:t>
      </w:r>
      <w:r w:rsidRPr="00520C1D">
        <w:rPr>
          <w:rFonts w:ascii="Times New Roman" w:hAnsi="Times New Roman"/>
          <w:color w:val="000000"/>
          <w:spacing w:val="1"/>
          <w:w w:val="110"/>
          <w:sz w:val="28"/>
          <w:szCs w:val="28"/>
        </w:rPr>
        <w:t xml:space="preserve"> </w:t>
      </w:r>
      <w:r w:rsidRPr="00520C1D">
        <w:rPr>
          <w:rFonts w:ascii="Times New Roman" w:hAnsi="Times New Roman"/>
          <w:color w:val="000000"/>
          <w:w w:val="110"/>
          <w:sz w:val="28"/>
          <w:szCs w:val="28"/>
        </w:rPr>
        <w:t>учебными</w:t>
      </w:r>
      <w:r w:rsidRPr="00520C1D">
        <w:rPr>
          <w:rFonts w:ascii="Times New Roman" w:hAnsi="Times New Roman"/>
          <w:color w:val="000000"/>
          <w:spacing w:val="1"/>
          <w:w w:val="110"/>
          <w:sz w:val="28"/>
          <w:szCs w:val="28"/>
        </w:rPr>
        <w:t xml:space="preserve"> </w:t>
      </w:r>
      <w:r w:rsidRPr="00520C1D">
        <w:rPr>
          <w:rFonts w:ascii="Times New Roman" w:hAnsi="Times New Roman"/>
          <w:b/>
          <w:color w:val="000000"/>
          <w:w w:val="110"/>
          <w:sz w:val="28"/>
          <w:szCs w:val="28"/>
        </w:rPr>
        <w:t>коммуникативными</w:t>
      </w:r>
      <w:r w:rsidRPr="00520C1D">
        <w:rPr>
          <w:rFonts w:ascii="Times New Roman" w:hAnsi="Times New Roman"/>
          <w:b/>
          <w:color w:val="000000"/>
          <w:spacing w:val="1"/>
          <w:w w:val="110"/>
          <w:sz w:val="28"/>
          <w:szCs w:val="28"/>
        </w:rPr>
        <w:t xml:space="preserve"> </w:t>
      </w:r>
      <w:r w:rsidRPr="00520C1D">
        <w:rPr>
          <w:rFonts w:ascii="Times New Roman" w:hAnsi="Times New Roman"/>
          <w:b/>
          <w:color w:val="000000"/>
          <w:w w:val="110"/>
          <w:sz w:val="28"/>
          <w:szCs w:val="28"/>
        </w:rPr>
        <w:t>действиями</w:t>
      </w:r>
      <w:r w:rsidRPr="00520C1D">
        <w:rPr>
          <w:rFonts w:ascii="Times New Roman" w:hAnsi="Times New Roman"/>
          <w:color w:val="000000"/>
          <w:w w:val="110"/>
          <w:sz w:val="28"/>
          <w:szCs w:val="28"/>
        </w:rPr>
        <w:t>.</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b/>
          <w:i/>
          <w:color w:val="000000"/>
          <w:sz w:val="28"/>
          <w:szCs w:val="28"/>
        </w:rPr>
        <w:t>Общение:</w:t>
      </w:r>
      <w:r w:rsidRPr="00520C1D">
        <w:rPr>
          <w:rFonts w:ascii="Times New Roman" w:hAnsi="Times New Roman"/>
          <w:b/>
          <w:i/>
          <w:color w:val="000000"/>
          <w:spacing w:val="-7"/>
          <w:w w:val="120"/>
          <w:sz w:val="28"/>
          <w:szCs w:val="28"/>
        </w:rPr>
        <w:t xml:space="preserve"> </w:t>
      </w:r>
      <w:r w:rsidRPr="00520C1D">
        <w:rPr>
          <w:rFonts w:ascii="Times New Roman" w:hAnsi="Times New Roman"/>
          <w:color w:val="000000"/>
          <w:sz w:val="28"/>
          <w:szCs w:val="28"/>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b/>
          <w:i/>
          <w:color w:val="000000"/>
          <w:sz w:val="28"/>
          <w:szCs w:val="28"/>
        </w:rPr>
        <w:t>Совместная деятельность</w:t>
      </w:r>
      <w:r w:rsidRPr="00520C1D">
        <w:rPr>
          <w:rFonts w:ascii="Times New Roman" w:hAnsi="Times New Roman"/>
          <w:color w:val="000000"/>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 xml:space="preserve">Овладение универсальными учебными </w:t>
      </w:r>
      <w:r w:rsidRPr="00520C1D">
        <w:rPr>
          <w:rFonts w:ascii="Times New Roman" w:hAnsi="Times New Roman"/>
          <w:b/>
          <w:color w:val="000000"/>
          <w:sz w:val="28"/>
          <w:szCs w:val="28"/>
        </w:rPr>
        <w:t>регулятивными действиями.</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b/>
          <w:i/>
          <w:color w:val="000000"/>
          <w:w w:val="115"/>
          <w:sz w:val="28"/>
          <w:szCs w:val="28"/>
        </w:rPr>
        <w:t>Самоорганизация:</w:t>
      </w:r>
      <w:r w:rsidRPr="00520C1D">
        <w:rPr>
          <w:rFonts w:ascii="Times New Roman" w:hAnsi="Times New Roman"/>
          <w:b/>
          <w:i/>
          <w:color w:val="000000"/>
          <w:spacing w:val="35"/>
          <w:w w:val="115"/>
          <w:sz w:val="28"/>
          <w:szCs w:val="28"/>
        </w:rPr>
        <w:t xml:space="preserve"> </w:t>
      </w:r>
      <w:r w:rsidRPr="00520C1D">
        <w:rPr>
          <w:rFonts w:ascii="Times New Roman" w:hAnsi="Times New Roman"/>
          <w:color w:val="000000"/>
          <w:sz w:val="28"/>
          <w:szCs w:val="28"/>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делать выбор и брать ответственность за решение.</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b/>
          <w:i/>
          <w:color w:val="000000"/>
          <w:w w:val="115"/>
          <w:sz w:val="28"/>
          <w:szCs w:val="28"/>
        </w:rPr>
        <w:t>Самоконтроль:</w:t>
      </w:r>
      <w:r w:rsidRPr="00520C1D">
        <w:rPr>
          <w:rFonts w:ascii="Times New Roman" w:hAnsi="Times New Roman"/>
          <w:b/>
          <w:i/>
          <w:color w:val="000000"/>
          <w:spacing w:val="1"/>
          <w:w w:val="115"/>
          <w:sz w:val="28"/>
          <w:szCs w:val="28"/>
        </w:rPr>
        <w:t xml:space="preserve"> </w:t>
      </w:r>
      <w:r w:rsidRPr="00520C1D">
        <w:rPr>
          <w:rFonts w:ascii="Times New Roman" w:hAnsi="Times New Roman"/>
          <w:color w:val="000000"/>
          <w:sz w:val="28"/>
          <w:szCs w:val="28"/>
        </w:rPr>
        <w:t>владеть способами самоконтроля, самомотивации и рефлексии; давать адекватную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b/>
          <w:i/>
          <w:color w:val="000000"/>
          <w:w w:val="120"/>
          <w:sz w:val="28"/>
          <w:szCs w:val="28"/>
        </w:rPr>
        <w:t>Эмоциональный</w:t>
      </w:r>
      <w:r w:rsidRPr="00520C1D">
        <w:rPr>
          <w:rFonts w:ascii="Times New Roman" w:hAnsi="Times New Roman"/>
          <w:b/>
          <w:i/>
          <w:color w:val="000000"/>
          <w:spacing w:val="1"/>
          <w:w w:val="120"/>
          <w:sz w:val="28"/>
          <w:szCs w:val="28"/>
        </w:rPr>
        <w:t xml:space="preserve"> </w:t>
      </w:r>
      <w:r w:rsidRPr="00520C1D">
        <w:rPr>
          <w:rFonts w:ascii="Times New Roman" w:hAnsi="Times New Roman"/>
          <w:b/>
          <w:i/>
          <w:color w:val="000000"/>
          <w:w w:val="120"/>
          <w:sz w:val="28"/>
          <w:szCs w:val="28"/>
        </w:rPr>
        <w:t>интеллект:</w:t>
      </w:r>
      <w:r w:rsidRPr="00520C1D">
        <w:rPr>
          <w:rFonts w:ascii="Times New Roman" w:hAnsi="Times New Roman"/>
          <w:b/>
          <w:i/>
          <w:color w:val="000000"/>
          <w:spacing w:val="1"/>
          <w:w w:val="120"/>
          <w:sz w:val="28"/>
          <w:szCs w:val="28"/>
        </w:rPr>
        <w:t xml:space="preserve"> </w:t>
      </w:r>
      <w:r w:rsidRPr="00520C1D">
        <w:rPr>
          <w:rFonts w:ascii="Times New Roman" w:hAnsi="Times New Roman"/>
          <w:color w:val="000000"/>
          <w:sz w:val="28"/>
          <w:szCs w:val="28"/>
        </w:rPr>
        <w:t>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b/>
          <w:i/>
          <w:color w:val="000000"/>
          <w:w w:val="115"/>
          <w:sz w:val="28"/>
          <w:szCs w:val="28"/>
        </w:rPr>
        <w:t xml:space="preserve">Принятие себя и других: </w:t>
      </w:r>
      <w:r w:rsidRPr="00520C1D">
        <w:rPr>
          <w:rFonts w:ascii="Times New Roman" w:hAnsi="Times New Roman"/>
          <w:color w:val="000000"/>
          <w:sz w:val="28"/>
          <w:szCs w:val="28"/>
        </w:rPr>
        <w:t>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p>
    <w:p w:rsidR="00520C1D" w:rsidRPr="00520C1D" w:rsidRDefault="00520C1D" w:rsidP="00520C1D">
      <w:pPr>
        <w:pStyle w:val="2"/>
        <w:numPr>
          <w:ilvl w:val="0"/>
          <w:numId w:val="0"/>
        </w:numPr>
        <w:spacing w:line="240" w:lineRule="auto"/>
        <w:ind w:left="576"/>
        <w:rPr>
          <w:b w:val="0"/>
          <w:color w:val="000000"/>
        </w:rPr>
      </w:pPr>
      <w:bookmarkStart w:id="93" w:name="_TOC_250006"/>
      <w:bookmarkStart w:id="94" w:name="_Toc106462911"/>
      <w:r w:rsidRPr="00520C1D">
        <w:rPr>
          <w:color w:val="000000"/>
        </w:rPr>
        <w:t xml:space="preserve">ПРЕДМЕТНЫЕ </w:t>
      </w:r>
      <w:bookmarkEnd w:id="93"/>
      <w:r w:rsidRPr="00520C1D">
        <w:rPr>
          <w:color w:val="000000"/>
        </w:rPr>
        <w:t>РЕЗУЛЬТАТЫ</w:t>
      </w:r>
      <w:bookmarkEnd w:id="94"/>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Предметные результаты освоения примерной программы по учебному предмету «Родная литература (русская)» должны отражать:</w:t>
      </w:r>
    </w:p>
    <w:p w:rsidR="00520C1D" w:rsidRPr="00520C1D" w:rsidRDefault="00520C1D" w:rsidP="00727FED">
      <w:pPr>
        <w:pStyle w:val="a8"/>
        <w:widowControl w:val="0"/>
        <w:numPr>
          <w:ilvl w:val="0"/>
          <w:numId w:val="97"/>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520C1D" w:rsidRPr="00520C1D" w:rsidRDefault="00520C1D" w:rsidP="00727FED">
      <w:pPr>
        <w:pStyle w:val="a8"/>
        <w:widowControl w:val="0"/>
        <w:numPr>
          <w:ilvl w:val="0"/>
          <w:numId w:val="97"/>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понимание родной литературы как одной из основных национально-культурных ценностей народа, особого способа познания жизни;</w:t>
      </w:r>
    </w:p>
    <w:p w:rsidR="00520C1D" w:rsidRPr="00520C1D" w:rsidRDefault="00520C1D" w:rsidP="00727FED">
      <w:pPr>
        <w:pStyle w:val="a8"/>
        <w:widowControl w:val="0"/>
        <w:numPr>
          <w:ilvl w:val="0"/>
          <w:numId w:val="97"/>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520C1D" w:rsidRPr="00520C1D" w:rsidRDefault="00520C1D" w:rsidP="00727FED">
      <w:pPr>
        <w:pStyle w:val="a8"/>
        <w:widowControl w:val="0"/>
        <w:numPr>
          <w:ilvl w:val="0"/>
          <w:numId w:val="97"/>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w:t>
      </w:r>
    </w:p>
    <w:p w:rsidR="00520C1D" w:rsidRPr="00520C1D" w:rsidRDefault="00520C1D" w:rsidP="00727FED">
      <w:pPr>
        <w:pStyle w:val="a8"/>
        <w:widowControl w:val="0"/>
        <w:numPr>
          <w:ilvl w:val="0"/>
          <w:numId w:val="97"/>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развитие способности понимать литературные художественные произведения, отражающие разные этнокультурные традиции;</w:t>
      </w:r>
    </w:p>
    <w:p w:rsidR="00520C1D" w:rsidRPr="00520C1D" w:rsidRDefault="00520C1D" w:rsidP="00727FED">
      <w:pPr>
        <w:pStyle w:val="a8"/>
        <w:widowControl w:val="0"/>
        <w:numPr>
          <w:ilvl w:val="0"/>
          <w:numId w:val="97"/>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
    <w:p w:rsidR="00520C1D" w:rsidRPr="00520C1D" w:rsidRDefault="00520C1D" w:rsidP="00520C1D">
      <w:pPr>
        <w:spacing w:after="0" w:line="240" w:lineRule="auto"/>
        <w:ind w:firstLine="567"/>
        <w:jc w:val="both"/>
        <w:rPr>
          <w:rFonts w:ascii="Times New Roman" w:hAnsi="Times New Roman"/>
          <w:color w:val="000000"/>
          <w:sz w:val="28"/>
          <w:szCs w:val="28"/>
        </w:rPr>
      </w:pP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Предметные результаты по классам</w:t>
      </w:r>
    </w:p>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b/>
          <w:color w:val="000000"/>
          <w:sz w:val="28"/>
          <w:szCs w:val="28"/>
        </w:rPr>
        <w:t>5 класс:</w:t>
      </w:r>
    </w:p>
    <w:p w:rsidR="00520C1D" w:rsidRPr="00520C1D" w:rsidRDefault="00520C1D" w:rsidP="00727FED">
      <w:pPr>
        <w:pStyle w:val="a8"/>
        <w:widowControl w:val="0"/>
        <w:numPr>
          <w:ilvl w:val="0"/>
          <w:numId w:val="98"/>
        </w:numPr>
        <w:autoSpaceDE w:val="0"/>
        <w:autoSpaceDN w:val="0"/>
        <w:ind w:left="357"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выделять проблематику русских народных и литературных сказок,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 осознавать ключевые для русского национального сознания культурные и нравственные смыслы в произведениях о Москве как столице России и о русском лесе;</w:t>
      </w:r>
    </w:p>
    <w:p w:rsidR="00520C1D" w:rsidRPr="00520C1D" w:rsidRDefault="00520C1D" w:rsidP="00727FED">
      <w:pPr>
        <w:pStyle w:val="a8"/>
        <w:widowControl w:val="0"/>
        <w:numPr>
          <w:ilvl w:val="0"/>
          <w:numId w:val="98"/>
        </w:numPr>
        <w:autoSpaceDE w:val="0"/>
        <w:autoSpaceDN w:val="0"/>
        <w:ind w:left="357"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иметь начальные представления о богатстве русской литературы и культуры в контексте культур народов России; о русских национальных традициях в рождественских произведениях и произведениях о семейных ценностях;</w:t>
      </w:r>
    </w:p>
    <w:p w:rsidR="00520C1D" w:rsidRPr="00520C1D" w:rsidRDefault="00520C1D" w:rsidP="00727FED">
      <w:pPr>
        <w:pStyle w:val="a8"/>
        <w:widowControl w:val="0"/>
        <w:numPr>
          <w:ilvl w:val="0"/>
          <w:numId w:val="98"/>
        </w:numPr>
        <w:autoSpaceDE w:val="0"/>
        <w:autoSpaceDN w:val="0"/>
        <w:ind w:left="357"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иметь начальное понятие о русском национальном характере, его парадоксах и загадках русской души в произведениях о защите Родины в Отечественной войне 1812 года, о проблемах подростков и о своеобразии русского языка и родной речи;</w:t>
      </w:r>
    </w:p>
    <w:p w:rsidR="00520C1D" w:rsidRPr="00520C1D" w:rsidRDefault="00520C1D" w:rsidP="00727FED">
      <w:pPr>
        <w:pStyle w:val="a8"/>
        <w:widowControl w:val="0"/>
        <w:numPr>
          <w:ilvl w:val="0"/>
          <w:numId w:val="98"/>
        </w:numPr>
        <w:autoSpaceDE w:val="0"/>
        <w:autoSpaceDN w:val="0"/>
        <w:ind w:left="357"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владеть умением давать смысловой анализ фольклорного и литературного текста на основе наводящих вопросов; под руководством учителя создавать элементарные историко-культурные комментарии и собственные тексты интерпретирующего характера в формате ответа на вопрос, сопоставлять произведения словесного искусства с произведениями других искусств и учиться отбирать произведения для самостоятельного чтения;</w:t>
      </w:r>
    </w:p>
    <w:p w:rsidR="00520C1D" w:rsidRPr="00520C1D" w:rsidRDefault="00520C1D" w:rsidP="00727FED">
      <w:pPr>
        <w:pStyle w:val="a8"/>
        <w:widowControl w:val="0"/>
        <w:numPr>
          <w:ilvl w:val="0"/>
          <w:numId w:val="98"/>
        </w:numPr>
        <w:autoSpaceDE w:val="0"/>
        <w:autoSpaceDN w:val="0"/>
        <w:ind w:left="357"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иметь начальные представления о проектно-исследовательской деятельности, оформлении и предъявлении её результатов, владеть элементарными умениями работы с разными источниками информации.</w:t>
      </w:r>
    </w:p>
    <w:p w:rsidR="00520C1D" w:rsidRPr="00520C1D" w:rsidRDefault="00520C1D" w:rsidP="00520C1D">
      <w:pPr>
        <w:spacing w:after="0" w:line="240" w:lineRule="auto"/>
        <w:ind w:left="564"/>
        <w:jc w:val="both"/>
        <w:rPr>
          <w:rFonts w:ascii="Times New Roman" w:hAnsi="Times New Roman"/>
          <w:color w:val="000000"/>
          <w:sz w:val="28"/>
          <w:szCs w:val="28"/>
        </w:rPr>
      </w:pPr>
    </w:p>
    <w:p w:rsidR="00520C1D" w:rsidRPr="00520C1D" w:rsidRDefault="00520C1D" w:rsidP="00520C1D">
      <w:pPr>
        <w:spacing w:after="0" w:line="240" w:lineRule="auto"/>
        <w:ind w:left="564"/>
        <w:jc w:val="both"/>
        <w:rPr>
          <w:rFonts w:ascii="Times New Roman" w:hAnsi="Times New Roman"/>
          <w:b/>
          <w:color w:val="000000"/>
          <w:sz w:val="28"/>
          <w:szCs w:val="28"/>
        </w:rPr>
      </w:pPr>
      <w:r w:rsidRPr="00520C1D">
        <w:rPr>
          <w:rFonts w:ascii="Times New Roman" w:hAnsi="Times New Roman"/>
          <w:b/>
          <w:color w:val="000000"/>
          <w:sz w:val="28"/>
          <w:szCs w:val="28"/>
        </w:rPr>
        <w:t>6 класс:</w:t>
      </w:r>
    </w:p>
    <w:p w:rsidR="00520C1D" w:rsidRPr="00520C1D" w:rsidRDefault="00520C1D" w:rsidP="00727FED">
      <w:pPr>
        <w:pStyle w:val="a8"/>
        <w:widowControl w:val="0"/>
        <w:numPr>
          <w:ilvl w:val="0"/>
          <w:numId w:val="99"/>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 устанавливать связи между ними на уровне тематики, проблематики, образов;</w:t>
      </w:r>
    </w:p>
    <w:p w:rsidR="00520C1D" w:rsidRPr="00520C1D" w:rsidRDefault="00520C1D" w:rsidP="00727FED">
      <w:pPr>
        <w:pStyle w:val="a8"/>
        <w:widowControl w:val="0"/>
        <w:numPr>
          <w:ilvl w:val="0"/>
          <w:numId w:val="99"/>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осознавать ключевые для русского национального сознания культурные и нравственные смыслы в произведениях о русском севере и русской зиме;</w:t>
      </w:r>
    </w:p>
    <w:p w:rsidR="00520C1D" w:rsidRPr="00520C1D" w:rsidRDefault="00520C1D" w:rsidP="00727FED">
      <w:pPr>
        <w:pStyle w:val="a8"/>
        <w:widowControl w:val="0"/>
        <w:numPr>
          <w:ilvl w:val="0"/>
          <w:numId w:val="99"/>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иметь представления о богатстве русской литературы и культуры в контексте культур народов России, о русских национальных традициях в произведениях о русской масленице, о родном крае и русском доме;</w:t>
      </w:r>
    </w:p>
    <w:p w:rsidR="00520C1D" w:rsidRPr="00520C1D" w:rsidRDefault="00520C1D" w:rsidP="00727FED">
      <w:pPr>
        <w:pStyle w:val="a8"/>
        <w:widowControl w:val="0"/>
        <w:numPr>
          <w:ilvl w:val="0"/>
          <w:numId w:val="99"/>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иметь начальное понятие о русском национальном характере, его парадоксах и загадках русской души в произведениях о защите Родины в Крымской войне 1853—1856 годов, об оптимизме и взаимопомощи как основных чертах русского человека, реальности и мечтах в книгах о подростках и о богатстве русского языка и родной речи;</w:t>
      </w:r>
    </w:p>
    <w:p w:rsidR="00520C1D" w:rsidRPr="00520C1D" w:rsidRDefault="00520C1D" w:rsidP="00727FED">
      <w:pPr>
        <w:pStyle w:val="a8"/>
        <w:widowControl w:val="0"/>
        <w:numPr>
          <w:ilvl w:val="0"/>
          <w:numId w:val="99"/>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владеть умением давать смысловой анализ фольклорного и литературного текста на основе наводящих вопросов или по предложенному плану; создавать краткие историко-культурные комментарии и собственные тексты интерпретирующего характера в формате ответа на вопрос, анализа поэтического текста, характеристики героя;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rsidR="00520C1D" w:rsidRPr="00520C1D" w:rsidRDefault="00520C1D" w:rsidP="00727FED">
      <w:pPr>
        <w:pStyle w:val="a8"/>
        <w:widowControl w:val="0"/>
        <w:numPr>
          <w:ilvl w:val="0"/>
          <w:numId w:val="99"/>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владеть начальными навыками осуществления самостоятельной проектно-исследовательской деятельности и оформления ее результатов, работы с разными источниками информации и простейшими способами её обработки и презентации.</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p>
    <w:p w:rsidR="00520C1D" w:rsidRPr="00520C1D" w:rsidRDefault="00520C1D" w:rsidP="00520C1D">
      <w:pPr>
        <w:spacing w:after="0" w:line="240" w:lineRule="auto"/>
        <w:ind w:firstLine="567"/>
        <w:rPr>
          <w:rFonts w:ascii="Times New Roman" w:hAnsi="Times New Roman"/>
          <w:b/>
          <w:color w:val="000000"/>
          <w:sz w:val="28"/>
          <w:szCs w:val="28"/>
        </w:rPr>
      </w:pPr>
      <w:r w:rsidRPr="00520C1D">
        <w:rPr>
          <w:rFonts w:ascii="Times New Roman" w:hAnsi="Times New Roman"/>
          <w:b/>
          <w:color w:val="000000"/>
          <w:sz w:val="28"/>
          <w:szCs w:val="28"/>
        </w:rPr>
        <w:t>7 класс:</w:t>
      </w:r>
    </w:p>
    <w:p w:rsidR="00520C1D" w:rsidRPr="00520C1D" w:rsidRDefault="00520C1D" w:rsidP="00727FED">
      <w:pPr>
        <w:pStyle w:val="a8"/>
        <w:widowControl w:val="0"/>
        <w:numPr>
          <w:ilvl w:val="0"/>
          <w:numId w:val="100"/>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выделять проблематику и понимать эстетическое своеобразие русских народных песен (исторических и лирических), выявлять фольклорные сюжеты и мотивы в русской литературе для развития представлений о нравственном идеале русского народа; осознавать ключевые для русского национального сознания культурные и нравственные смыслы в произведениях о сибирском крае и русском поле;</w:t>
      </w:r>
    </w:p>
    <w:p w:rsidR="00520C1D" w:rsidRPr="00520C1D" w:rsidRDefault="00520C1D" w:rsidP="00727FED">
      <w:pPr>
        <w:pStyle w:val="a8"/>
        <w:widowControl w:val="0"/>
        <w:numPr>
          <w:ilvl w:val="0"/>
          <w:numId w:val="100"/>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иметь устойчивые представления о богатстве русской литературы и культуры в контексте культур народов России; русских национальных традициях в произведениях о православном праздновании Пасхи и о русских умельцах и мастерах;</w:t>
      </w:r>
    </w:p>
    <w:p w:rsidR="00520C1D" w:rsidRPr="00520C1D" w:rsidRDefault="00520C1D" w:rsidP="00727FED">
      <w:pPr>
        <w:pStyle w:val="a8"/>
        <w:widowControl w:val="0"/>
        <w:numPr>
          <w:ilvl w:val="0"/>
          <w:numId w:val="100"/>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иметь понятие о русском национальном характере, истоках русского патриотизма и героизма в произведениях о защите Родины; о загадках русской души; взрослых проблемах, которые приходится решать подросткам; об уникальности русского языка и родной речи;</w:t>
      </w:r>
    </w:p>
    <w:p w:rsidR="00520C1D" w:rsidRPr="00520C1D" w:rsidRDefault="00520C1D" w:rsidP="00727FED">
      <w:pPr>
        <w:pStyle w:val="a8"/>
        <w:widowControl w:val="0"/>
        <w:numPr>
          <w:ilvl w:val="0"/>
          <w:numId w:val="100"/>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владеть умением давать смысловой анализ фольклорного и литературного текста по предложенному плану и воспринимать художественный текст как послание автора читателю, современнику и потомку; создавать историко-культурные комментарии и собственные тексты интерпретирующего характера в формате сравнительной характеристики героев, ответа на проблемный вопрос;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rsidR="00520C1D" w:rsidRPr="00520C1D" w:rsidRDefault="00520C1D" w:rsidP="00727FED">
      <w:pPr>
        <w:pStyle w:val="a8"/>
        <w:widowControl w:val="0"/>
        <w:numPr>
          <w:ilvl w:val="0"/>
          <w:numId w:val="100"/>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владеть умениями самостоятельной проектно-исследовательской деятельности и оформления её результатов, навыками работы с разными источниками информации и основными способами её обработки и презентации.</w:t>
      </w:r>
    </w:p>
    <w:p w:rsidR="00520C1D" w:rsidRPr="00520C1D" w:rsidRDefault="00520C1D" w:rsidP="00520C1D">
      <w:pPr>
        <w:spacing w:after="0" w:line="240" w:lineRule="auto"/>
        <w:rPr>
          <w:rFonts w:ascii="Times New Roman" w:hAnsi="Times New Roman"/>
          <w:color w:val="000000"/>
          <w:sz w:val="28"/>
          <w:szCs w:val="28"/>
        </w:rPr>
      </w:pPr>
    </w:p>
    <w:p w:rsidR="00520C1D" w:rsidRPr="00520C1D" w:rsidRDefault="00520C1D" w:rsidP="00520C1D">
      <w:pPr>
        <w:spacing w:after="0" w:line="240" w:lineRule="auto"/>
        <w:ind w:firstLine="567"/>
        <w:rPr>
          <w:rFonts w:ascii="Times New Roman" w:hAnsi="Times New Roman"/>
          <w:b/>
          <w:color w:val="000000"/>
          <w:sz w:val="28"/>
          <w:szCs w:val="28"/>
        </w:rPr>
      </w:pPr>
      <w:r w:rsidRPr="00520C1D">
        <w:rPr>
          <w:rFonts w:ascii="Times New Roman" w:hAnsi="Times New Roman"/>
          <w:b/>
          <w:color w:val="000000"/>
          <w:sz w:val="28"/>
          <w:szCs w:val="28"/>
        </w:rPr>
        <w:t>8 класс:</w:t>
      </w:r>
    </w:p>
    <w:p w:rsidR="00520C1D" w:rsidRPr="00520C1D" w:rsidRDefault="00520C1D" w:rsidP="00727FED">
      <w:pPr>
        <w:pStyle w:val="a8"/>
        <w:widowControl w:val="0"/>
        <w:numPr>
          <w:ilvl w:val="0"/>
          <w:numId w:val="101"/>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w:t>
      </w:r>
    </w:p>
    <w:p w:rsidR="00520C1D" w:rsidRPr="00520C1D" w:rsidRDefault="00520C1D" w:rsidP="00727FED">
      <w:pPr>
        <w:pStyle w:val="a8"/>
        <w:widowControl w:val="0"/>
        <w:numPr>
          <w:ilvl w:val="0"/>
          <w:numId w:val="101"/>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иметь устойчивые представления о богатстве русской литературы и культуры в контексте культур народов России; русских национальных традициях в произведениях о православном праздновании Троицы и о родстве душ русских людей;</w:t>
      </w:r>
    </w:p>
    <w:p w:rsidR="00520C1D" w:rsidRPr="00520C1D" w:rsidRDefault="00520C1D" w:rsidP="00727FED">
      <w:pPr>
        <w:pStyle w:val="a8"/>
        <w:widowControl w:val="0"/>
        <w:numPr>
          <w:ilvl w:val="0"/>
          <w:numId w:val="101"/>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иметь понятие о русском национальном характере в произведениях о войне; о русском человеке как хранителе национального сознания; трудной поре взросления; о языке русской поэзии;</w:t>
      </w:r>
    </w:p>
    <w:p w:rsidR="00520C1D" w:rsidRPr="00520C1D" w:rsidRDefault="00520C1D" w:rsidP="00727FED">
      <w:pPr>
        <w:pStyle w:val="a8"/>
        <w:widowControl w:val="0"/>
        <w:numPr>
          <w:ilvl w:val="0"/>
          <w:numId w:val="101"/>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владеть умением давать самостоятельный смысловой и идейно-эстетический анализ фольклорного и литературного текста и воспринимать художественный текст как послание автора читателю, современнику и потомку; создавать развёрнутые историко-культурные комментарии и собственные тексты интерпретирующего характера в формате анализа эпизода, ответа на проблемный вопрос; самостоятельно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rsidR="00520C1D" w:rsidRPr="00520C1D" w:rsidRDefault="00520C1D" w:rsidP="00727FED">
      <w:pPr>
        <w:pStyle w:val="a8"/>
        <w:widowControl w:val="0"/>
        <w:numPr>
          <w:ilvl w:val="0"/>
          <w:numId w:val="101"/>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владеть умениями самостоятельной проектно-исследовательской деятельности и оформления её результатов, навыками работы с разными источниками информации и основными способами её обработки и презентации.</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p>
    <w:p w:rsidR="00520C1D" w:rsidRPr="00520C1D" w:rsidRDefault="00520C1D" w:rsidP="00520C1D">
      <w:pPr>
        <w:spacing w:after="0" w:line="240" w:lineRule="auto"/>
        <w:ind w:firstLine="567"/>
        <w:jc w:val="both"/>
        <w:rPr>
          <w:rFonts w:ascii="Times New Roman" w:hAnsi="Times New Roman"/>
          <w:b/>
          <w:color w:val="000000"/>
          <w:sz w:val="28"/>
          <w:szCs w:val="28"/>
        </w:rPr>
      </w:pPr>
      <w:r w:rsidRPr="00520C1D">
        <w:rPr>
          <w:rFonts w:ascii="Times New Roman" w:hAnsi="Times New Roman"/>
          <w:b/>
          <w:color w:val="000000"/>
          <w:sz w:val="28"/>
          <w:szCs w:val="28"/>
        </w:rPr>
        <w:t>9 класс:</w:t>
      </w:r>
    </w:p>
    <w:p w:rsidR="00520C1D" w:rsidRPr="00520C1D" w:rsidRDefault="00520C1D" w:rsidP="00727FED">
      <w:pPr>
        <w:pStyle w:val="a8"/>
        <w:widowControl w:val="0"/>
        <w:numPr>
          <w:ilvl w:val="0"/>
          <w:numId w:val="102"/>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 осознавать ключевые для русского национального сознания культурные и нравственные смыслы в произведениях об образе Петербурга и российской степи в русской литературе;</w:t>
      </w:r>
    </w:p>
    <w:p w:rsidR="00520C1D" w:rsidRPr="00520C1D" w:rsidRDefault="00520C1D" w:rsidP="00727FED">
      <w:pPr>
        <w:pStyle w:val="a8"/>
        <w:widowControl w:val="0"/>
        <w:numPr>
          <w:ilvl w:val="0"/>
          <w:numId w:val="102"/>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понимать духовно-нравственную и культурно-эстетическую ценность русской литературы и культуры в контексте культур народов России; осознавать роль русских национальных традиций в произведениях об августовских Спасах и о родительском доме как вечной ценности;</w:t>
      </w:r>
    </w:p>
    <w:p w:rsidR="00520C1D" w:rsidRPr="00520C1D" w:rsidRDefault="00520C1D" w:rsidP="00727FED">
      <w:pPr>
        <w:pStyle w:val="a8"/>
        <w:widowControl w:val="0"/>
        <w:numPr>
          <w:ilvl w:val="0"/>
          <w:numId w:val="102"/>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осмысливать характерные черты русского национального характера в произведениях о Великой Отечественной войне, о судьбах русских эмигрантов в литературе русского зарубежья; выделять нравственные проблемы в книгах о прощании с детством;</w:t>
      </w:r>
    </w:p>
    <w:p w:rsidR="00520C1D" w:rsidRPr="00520C1D" w:rsidRDefault="00520C1D" w:rsidP="00727FED">
      <w:pPr>
        <w:pStyle w:val="a8"/>
        <w:widowControl w:val="0"/>
        <w:numPr>
          <w:ilvl w:val="0"/>
          <w:numId w:val="102"/>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осознанно воспринимать художественное произведение в единстве формы и содержания, устанавливать поле собственных читательских ассоциаций, давать самостоятельный смысловой и идейно-эстетический анализ художественного текста; создавать развёрнутые историко-культурные комментарии и собственные тексты интерпретирующего характера в различных форматах; самостоятельно сопоставлять произведения словесного искусства и их воплощение в других искусствах; самостоятельно формировать круг внеклассного чтения, определяя для себя актуальную и перспективную цели чтения художественной литературы;</w:t>
      </w:r>
    </w:p>
    <w:p w:rsidR="00520C1D" w:rsidRPr="00520C1D" w:rsidRDefault="00520C1D" w:rsidP="00727FED">
      <w:pPr>
        <w:pStyle w:val="a8"/>
        <w:widowControl w:val="0"/>
        <w:numPr>
          <w:ilvl w:val="0"/>
          <w:numId w:val="102"/>
        </w:numPr>
        <w:autoSpaceDE w:val="0"/>
        <w:autoSpaceDN w:val="0"/>
        <w:ind w:left="0" w:firstLine="567"/>
        <w:contextualSpacing w:val="0"/>
        <w:jc w:val="both"/>
        <w:rPr>
          <w:rFonts w:ascii="Times New Roman" w:hAnsi="Times New Roman"/>
          <w:color w:val="000000"/>
          <w:sz w:val="28"/>
          <w:szCs w:val="28"/>
        </w:rPr>
      </w:pPr>
      <w:r w:rsidRPr="00520C1D">
        <w:rPr>
          <w:rFonts w:ascii="Times New Roman" w:hAnsi="Times New Roman"/>
          <w:color w:val="000000"/>
          <w:sz w:val="28"/>
          <w:szCs w:val="28"/>
        </w:rPr>
        <w:t>осуществлять самостоятельную проектно-исследовательскую деятельность и оформлять её результаты, владеть навыками работы с разными источниками информации и различными способами её обработки и презентации</w:t>
      </w:r>
      <w:r w:rsidRPr="00520C1D">
        <w:rPr>
          <w:rFonts w:ascii="Times New Roman" w:hAnsi="Times New Roman"/>
          <w:color w:val="000000"/>
          <w:w w:val="115"/>
          <w:sz w:val="28"/>
          <w:szCs w:val="28"/>
        </w:rPr>
        <w:t>.</w:t>
      </w:r>
    </w:p>
    <w:p w:rsidR="00520C1D" w:rsidRPr="00520C1D" w:rsidRDefault="00520C1D" w:rsidP="00520C1D">
      <w:pPr>
        <w:pStyle w:val="10"/>
        <w:numPr>
          <w:ilvl w:val="0"/>
          <w:numId w:val="0"/>
        </w:numPr>
        <w:pBdr>
          <w:bottom w:val="single" w:sz="4" w:space="1" w:color="auto"/>
        </w:pBdr>
        <w:spacing w:before="0" w:line="240" w:lineRule="auto"/>
        <w:ind w:left="432"/>
        <w:rPr>
          <w:rFonts w:ascii="Times New Roman" w:hAnsi="Times New Roman"/>
          <w:b/>
          <w:color w:val="000000"/>
          <w:sz w:val="28"/>
          <w:szCs w:val="28"/>
        </w:rPr>
      </w:pPr>
      <w:bookmarkStart w:id="95" w:name="_TOC_250005"/>
      <w:bookmarkStart w:id="96" w:name="_Toc106462912"/>
      <w:r w:rsidRPr="00520C1D">
        <w:rPr>
          <w:rFonts w:ascii="Times New Roman" w:hAnsi="Times New Roman"/>
          <w:b/>
          <w:color w:val="000000"/>
          <w:sz w:val="28"/>
          <w:szCs w:val="28"/>
        </w:rPr>
        <w:t xml:space="preserve">ТЕМАТИЧЕСКОЕ </w:t>
      </w:r>
      <w:bookmarkEnd w:id="95"/>
      <w:r w:rsidRPr="00520C1D">
        <w:rPr>
          <w:rFonts w:ascii="Times New Roman" w:hAnsi="Times New Roman"/>
          <w:b/>
          <w:color w:val="000000"/>
          <w:sz w:val="28"/>
          <w:szCs w:val="28"/>
        </w:rPr>
        <w:t>ПЛАНИРОВАНИЕ</w:t>
      </w:r>
      <w:bookmarkEnd w:id="96"/>
    </w:p>
    <w:p w:rsidR="00520C1D" w:rsidRPr="00520C1D" w:rsidRDefault="00520C1D" w:rsidP="00520C1D">
      <w:pPr>
        <w:pStyle w:val="2"/>
        <w:numPr>
          <w:ilvl w:val="0"/>
          <w:numId w:val="0"/>
        </w:numPr>
        <w:spacing w:line="240" w:lineRule="auto"/>
        <w:ind w:left="576"/>
        <w:rPr>
          <w:b w:val="0"/>
          <w:color w:val="000000"/>
        </w:rPr>
      </w:pPr>
      <w:bookmarkStart w:id="97" w:name="_TOC_250004"/>
      <w:bookmarkStart w:id="98" w:name="_Toc106462913"/>
      <w:bookmarkEnd w:id="97"/>
      <w:r w:rsidRPr="00520C1D">
        <w:rPr>
          <w:color w:val="000000"/>
        </w:rPr>
        <w:t>5 КЛАСС</w:t>
      </w:r>
      <w:bookmarkEnd w:id="98"/>
    </w:p>
    <w:p w:rsidR="00520C1D" w:rsidRPr="00520C1D" w:rsidRDefault="00520C1D" w:rsidP="00520C1D">
      <w:pPr>
        <w:spacing w:after="0" w:line="240" w:lineRule="auto"/>
        <w:ind w:firstLine="567"/>
        <w:rPr>
          <w:rFonts w:ascii="Times New Roman" w:hAnsi="Times New Roman"/>
          <w:b/>
          <w:color w:val="000000"/>
          <w:sz w:val="28"/>
          <w:szCs w:val="28"/>
        </w:rPr>
      </w:pPr>
      <w:r w:rsidRPr="00520C1D">
        <w:rPr>
          <w:rFonts w:ascii="Times New Roman" w:hAnsi="Times New Roman"/>
          <w:b/>
          <w:color w:val="000000"/>
          <w:sz w:val="28"/>
          <w:szCs w:val="28"/>
        </w:rPr>
        <w:t>Всего:</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w w:val="115"/>
          <w:sz w:val="28"/>
          <w:szCs w:val="28"/>
        </w:rPr>
        <w:t>на</w:t>
      </w:r>
      <w:r w:rsidRPr="00520C1D">
        <w:rPr>
          <w:rFonts w:ascii="Times New Roman" w:hAnsi="Times New Roman"/>
          <w:color w:val="000000"/>
          <w:spacing w:val="20"/>
          <w:w w:val="115"/>
          <w:sz w:val="28"/>
          <w:szCs w:val="28"/>
        </w:rPr>
        <w:t xml:space="preserve"> </w:t>
      </w:r>
      <w:r w:rsidRPr="00520C1D">
        <w:rPr>
          <w:rFonts w:ascii="Times New Roman" w:hAnsi="Times New Roman"/>
          <w:color w:val="000000"/>
          <w:w w:val="115"/>
          <w:sz w:val="28"/>
          <w:szCs w:val="28"/>
        </w:rPr>
        <w:t>чтение,</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изучение</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и</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обсуждение</w:t>
      </w:r>
      <w:r w:rsidRPr="00520C1D">
        <w:rPr>
          <w:rFonts w:ascii="Times New Roman" w:hAnsi="Times New Roman"/>
          <w:color w:val="000000"/>
          <w:spacing w:val="20"/>
          <w:w w:val="115"/>
          <w:sz w:val="28"/>
          <w:szCs w:val="28"/>
        </w:rPr>
        <w:t xml:space="preserve"> </w:t>
      </w:r>
      <w:r w:rsidRPr="00520C1D">
        <w:rPr>
          <w:rFonts w:ascii="Times New Roman" w:hAnsi="Times New Roman"/>
          <w:color w:val="000000"/>
          <w:w w:val="115"/>
          <w:sz w:val="28"/>
          <w:szCs w:val="28"/>
        </w:rPr>
        <w:t>—</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24</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ч;</w:t>
      </w:r>
      <w:r w:rsidRPr="00520C1D">
        <w:rPr>
          <w:rFonts w:ascii="Times New Roman" w:hAnsi="Times New Roman"/>
          <w:color w:val="000000"/>
          <w:spacing w:val="-55"/>
          <w:w w:val="115"/>
          <w:sz w:val="28"/>
          <w:szCs w:val="28"/>
        </w:rPr>
        <w:t xml:space="preserve"> </w:t>
      </w:r>
      <w:r w:rsidRPr="00520C1D">
        <w:rPr>
          <w:rFonts w:ascii="Times New Roman" w:hAnsi="Times New Roman"/>
          <w:color w:val="000000"/>
          <w:w w:val="115"/>
          <w:sz w:val="28"/>
          <w:szCs w:val="28"/>
        </w:rPr>
        <w:t>на</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развитие</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речи</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2</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ч;</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w w:val="115"/>
          <w:sz w:val="28"/>
          <w:szCs w:val="28"/>
        </w:rPr>
        <w:t>итоговые</w:t>
      </w:r>
      <w:r w:rsidRPr="00520C1D">
        <w:rPr>
          <w:rFonts w:ascii="Times New Roman" w:hAnsi="Times New Roman"/>
          <w:color w:val="000000"/>
          <w:spacing w:val="18"/>
          <w:w w:val="115"/>
          <w:sz w:val="28"/>
          <w:szCs w:val="28"/>
        </w:rPr>
        <w:t xml:space="preserve"> </w:t>
      </w:r>
      <w:r w:rsidRPr="00520C1D">
        <w:rPr>
          <w:rFonts w:ascii="Times New Roman" w:hAnsi="Times New Roman"/>
          <w:color w:val="000000"/>
          <w:w w:val="115"/>
          <w:sz w:val="28"/>
          <w:szCs w:val="28"/>
        </w:rPr>
        <w:t>контрольные</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работы</w:t>
      </w:r>
      <w:r w:rsidRPr="00520C1D">
        <w:rPr>
          <w:rFonts w:ascii="Times New Roman" w:hAnsi="Times New Roman"/>
          <w:color w:val="000000"/>
          <w:spacing w:val="18"/>
          <w:w w:val="115"/>
          <w:sz w:val="28"/>
          <w:szCs w:val="28"/>
        </w:rPr>
        <w:t xml:space="preserve"> </w:t>
      </w:r>
      <w:r w:rsidRPr="00520C1D">
        <w:rPr>
          <w:rFonts w:ascii="Times New Roman" w:hAnsi="Times New Roman"/>
          <w:color w:val="000000"/>
          <w:w w:val="115"/>
          <w:sz w:val="28"/>
          <w:szCs w:val="28"/>
        </w:rPr>
        <w:t>—</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1</w:t>
      </w:r>
      <w:r w:rsidRPr="00520C1D">
        <w:rPr>
          <w:rFonts w:ascii="Times New Roman" w:hAnsi="Times New Roman"/>
          <w:color w:val="000000"/>
          <w:spacing w:val="18"/>
          <w:w w:val="115"/>
          <w:sz w:val="28"/>
          <w:szCs w:val="28"/>
        </w:rPr>
        <w:t xml:space="preserve"> </w:t>
      </w:r>
      <w:r w:rsidRPr="00520C1D">
        <w:rPr>
          <w:rFonts w:ascii="Times New Roman" w:hAnsi="Times New Roman"/>
          <w:color w:val="000000"/>
          <w:w w:val="115"/>
          <w:sz w:val="28"/>
          <w:szCs w:val="28"/>
        </w:rPr>
        <w:t>ч;</w:t>
      </w:r>
      <w:r w:rsidRPr="00520C1D">
        <w:rPr>
          <w:rFonts w:ascii="Times New Roman" w:hAnsi="Times New Roman"/>
          <w:color w:val="000000"/>
          <w:spacing w:val="-54"/>
          <w:w w:val="115"/>
          <w:sz w:val="28"/>
          <w:szCs w:val="28"/>
        </w:rPr>
        <w:t xml:space="preserve"> </w:t>
      </w:r>
      <w:r w:rsidRPr="00520C1D">
        <w:rPr>
          <w:rFonts w:ascii="Times New Roman" w:hAnsi="Times New Roman"/>
          <w:color w:val="000000"/>
          <w:w w:val="115"/>
          <w:sz w:val="28"/>
          <w:szCs w:val="28"/>
        </w:rPr>
        <w:t>резервные</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уроки</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w:t>
      </w:r>
      <w:r w:rsidRPr="00520C1D">
        <w:rPr>
          <w:rFonts w:ascii="Times New Roman" w:hAnsi="Times New Roman"/>
          <w:color w:val="000000"/>
          <w:spacing w:val="17"/>
          <w:w w:val="115"/>
          <w:sz w:val="28"/>
          <w:szCs w:val="28"/>
        </w:rPr>
        <w:t xml:space="preserve"> </w:t>
      </w:r>
      <w:r w:rsidRPr="00520C1D">
        <w:rPr>
          <w:rFonts w:ascii="Times New Roman" w:hAnsi="Times New Roman"/>
          <w:color w:val="000000"/>
          <w:w w:val="115"/>
          <w:sz w:val="28"/>
          <w:szCs w:val="28"/>
        </w:rPr>
        <w:t>7</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ч.</w:t>
      </w:r>
    </w:p>
    <w:p w:rsidR="00520C1D" w:rsidRPr="00520C1D" w:rsidRDefault="00520C1D" w:rsidP="00520C1D">
      <w:pPr>
        <w:pStyle w:val="afa"/>
        <w:spacing w:after="0" w:line="240" w:lineRule="auto"/>
        <w:jc w:val="center"/>
        <w:rPr>
          <w:rFonts w:ascii="Times New Roman" w:hAnsi="Times New Roman"/>
          <w:color w:val="000000"/>
          <w:sz w:val="28"/>
          <w:szCs w:val="28"/>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31"/>
        <w:gridCol w:w="3175"/>
        <w:gridCol w:w="5432"/>
      </w:tblGrid>
      <w:tr w:rsidR="00520C1D" w:rsidRPr="00520C1D" w:rsidTr="00520C1D">
        <w:trPr>
          <w:trHeight w:val="568"/>
        </w:trPr>
        <w:tc>
          <w:tcPr>
            <w:tcW w:w="1531"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Тематический</w:t>
            </w:r>
            <w:r w:rsidRPr="00520C1D">
              <w:rPr>
                <w:b/>
                <w:color w:val="000000"/>
                <w:spacing w:val="-37"/>
                <w:sz w:val="28"/>
                <w:szCs w:val="28"/>
              </w:rPr>
              <w:t xml:space="preserve"> </w:t>
            </w:r>
            <w:r w:rsidRPr="00520C1D">
              <w:rPr>
                <w:b/>
                <w:color w:val="000000"/>
                <w:sz w:val="28"/>
                <w:szCs w:val="28"/>
              </w:rPr>
              <w:t>блок/раздел</w:t>
            </w:r>
          </w:p>
        </w:tc>
        <w:tc>
          <w:tcPr>
            <w:tcW w:w="3175" w:type="dxa"/>
            <w:tcBorders>
              <w:top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Основное</w:t>
            </w:r>
            <w:r w:rsidRPr="00520C1D">
              <w:rPr>
                <w:b/>
                <w:color w:val="000000"/>
                <w:spacing w:val="1"/>
                <w:sz w:val="28"/>
                <w:szCs w:val="28"/>
              </w:rPr>
              <w:t xml:space="preserve"> </w:t>
            </w:r>
            <w:r w:rsidRPr="00520C1D">
              <w:rPr>
                <w:b/>
                <w:color w:val="000000"/>
                <w:sz w:val="28"/>
                <w:szCs w:val="28"/>
              </w:rPr>
              <w:t>содержание</w:t>
            </w:r>
          </w:p>
        </w:tc>
        <w:tc>
          <w:tcPr>
            <w:tcW w:w="5432" w:type="dxa"/>
            <w:tcBorders>
              <w:top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Основные</w:t>
            </w:r>
            <w:r w:rsidRPr="00520C1D">
              <w:rPr>
                <w:b/>
                <w:color w:val="000000"/>
                <w:spacing w:val="5"/>
                <w:sz w:val="28"/>
                <w:szCs w:val="28"/>
              </w:rPr>
              <w:t xml:space="preserve"> </w:t>
            </w:r>
            <w:r w:rsidRPr="00520C1D">
              <w:rPr>
                <w:b/>
                <w:color w:val="000000"/>
                <w:sz w:val="28"/>
                <w:szCs w:val="28"/>
              </w:rPr>
              <w:t>виды</w:t>
            </w:r>
            <w:r w:rsidRPr="00520C1D">
              <w:rPr>
                <w:b/>
                <w:color w:val="000000"/>
                <w:spacing w:val="43"/>
                <w:sz w:val="28"/>
                <w:szCs w:val="28"/>
              </w:rPr>
              <w:t xml:space="preserve"> </w:t>
            </w:r>
            <w:r w:rsidRPr="00520C1D">
              <w:rPr>
                <w:b/>
                <w:color w:val="000000"/>
                <w:sz w:val="28"/>
                <w:szCs w:val="28"/>
              </w:rPr>
              <w:t>деятельности</w:t>
            </w:r>
            <w:r w:rsidRPr="00520C1D">
              <w:rPr>
                <w:b/>
                <w:color w:val="000000"/>
                <w:spacing w:val="43"/>
                <w:sz w:val="28"/>
                <w:szCs w:val="28"/>
              </w:rPr>
              <w:t xml:space="preserve"> </w:t>
            </w:r>
            <w:r w:rsidRPr="00520C1D">
              <w:rPr>
                <w:b/>
                <w:color w:val="000000"/>
                <w:sz w:val="28"/>
                <w:szCs w:val="28"/>
              </w:rPr>
              <w:t>обучающихся</w:t>
            </w:r>
          </w:p>
        </w:tc>
      </w:tr>
      <w:tr w:rsidR="00520C1D" w:rsidRPr="00520C1D" w:rsidTr="00520C1D">
        <w:trPr>
          <w:trHeight w:val="405"/>
        </w:trPr>
        <w:tc>
          <w:tcPr>
            <w:tcW w:w="10138" w:type="dxa"/>
            <w:gridSpan w:val="3"/>
            <w:tcBorders>
              <w:top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w w:val="115"/>
                <w:sz w:val="28"/>
                <w:szCs w:val="28"/>
              </w:rPr>
              <w:t>Раздел</w:t>
            </w:r>
            <w:r w:rsidRPr="00520C1D">
              <w:rPr>
                <w:b/>
                <w:color w:val="000000"/>
                <w:spacing w:val="3"/>
                <w:w w:val="115"/>
                <w:sz w:val="28"/>
                <w:szCs w:val="28"/>
              </w:rPr>
              <w:t xml:space="preserve"> </w:t>
            </w:r>
            <w:r w:rsidRPr="00520C1D">
              <w:rPr>
                <w:b/>
                <w:color w:val="000000"/>
                <w:w w:val="115"/>
                <w:sz w:val="28"/>
                <w:szCs w:val="28"/>
              </w:rPr>
              <w:t>1.</w:t>
            </w:r>
            <w:r w:rsidRPr="00520C1D">
              <w:rPr>
                <w:b/>
                <w:color w:val="000000"/>
                <w:spacing w:val="3"/>
                <w:w w:val="115"/>
                <w:sz w:val="28"/>
                <w:szCs w:val="28"/>
              </w:rPr>
              <w:t xml:space="preserve"> </w:t>
            </w:r>
            <w:r w:rsidRPr="00520C1D">
              <w:rPr>
                <w:b/>
                <w:color w:val="000000"/>
                <w:w w:val="115"/>
                <w:sz w:val="28"/>
                <w:szCs w:val="28"/>
              </w:rPr>
              <w:t>РОССИЯ</w:t>
            </w:r>
            <w:r w:rsidRPr="00520C1D">
              <w:rPr>
                <w:b/>
                <w:color w:val="000000"/>
                <w:spacing w:val="4"/>
                <w:w w:val="115"/>
                <w:sz w:val="28"/>
                <w:szCs w:val="28"/>
              </w:rPr>
              <w:t xml:space="preserve"> </w:t>
            </w:r>
            <w:r w:rsidRPr="00520C1D">
              <w:rPr>
                <w:b/>
                <w:color w:val="000000"/>
                <w:w w:val="115"/>
                <w:sz w:val="28"/>
                <w:szCs w:val="28"/>
              </w:rPr>
              <w:t>—</w:t>
            </w:r>
            <w:r w:rsidRPr="00520C1D">
              <w:rPr>
                <w:b/>
                <w:color w:val="000000"/>
                <w:spacing w:val="3"/>
                <w:w w:val="115"/>
                <w:sz w:val="28"/>
                <w:szCs w:val="28"/>
              </w:rPr>
              <w:t xml:space="preserve"> </w:t>
            </w:r>
            <w:r w:rsidRPr="00520C1D">
              <w:rPr>
                <w:b/>
                <w:color w:val="000000"/>
                <w:w w:val="115"/>
                <w:sz w:val="28"/>
                <w:szCs w:val="28"/>
              </w:rPr>
              <w:t>РОДИНА</w:t>
            </w:r>
            <w:r w:rsidRPr="00520C1D">
              <w:rPr>
                <w:b/>
                <w:color w:val="000000"/>
                <w:spacing w:val="3"/>
                <w:w w:val="115"/>
                <w:sz w:val="28"/>
                <w:szCs w:val="28"/>
              </w:rPr>
              <w:t xml:space="preserve"> </w:t>
            </w:r>
            <w:r w:rsidRPr="00520C1D">
              <w:rPr>
                <w:b/>
                <w:color w:val="000000"/>
                <w:w w:val="115"/>
                <w:sz w:val="28"/>
                <w:szCs w:val="28"/>
              </w:rPr>
              <w:t>МОЯ</w:t>
            </w:r>
          </w:p>
        </w:tc>
      </w:tr>
      <w:tr w:rsidR="00520C1D" w:rsidRPr="00520C1D" w:rsidTr="00520C1D">
        <w:trPr>
          <w:trHeight w:val="963"/>
        </w:trPr>
        <w:tc>
          <w:tcPr>
            <w:tcW w:w="1531" w:type="dxa"/>
            <w:tcBorders>
              <w:top w:val="single" w:sz="6" w:space="0" w:color="231F20"/>
              <w:left w:val="single" w:sz="6" w:space="0" w:color="231F20"/>
              <w:bottom w:val="nil"/>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Преданья</w:t>
            </w:r>
            <w:r w:rsidRPr="00520C1D">
              <w:rPr>
                <w:b/>
                <w:color w:val="000000"/>
                <w:spacing w:val="1"/>
                <w:sz w:val="28"/>
                <w:szCs w:val="28"/>
              </w:rPr>
              <w:t xml:space="preserve"> </w:t>
            </w:r>
            <w:r w:rsidRPr="00520C1D">
              <w:rPr>
                <w:b/>
                <w:color w:val="000000"/>
                <w:sz w:val="28"/>
                <w:szCs w:val="28"/>
              </w:rPr>
              <w:t>старины</w:t>
            </w:r>
            <w:r w:rsidRPr="00520C1D">
              <w:rPr>
                <w:b/>
                <w:color w:val="000000"/>
                <w:spacing w:val="1"/>
                <w:sz w:val="28"/>
                <w:szCs w:val="28"/>
              </w:rPr>
              <w:t xml:space="preserve"> </w:t>
            </w:r>
            <w:r w:rsidRPr="00520C1D">
              <w:rPr>
                <w:b/>
                <w:color w:val="000000"/>
                <w:sz w:val="28"/>
                <w:szCs w:val="28"/>
              </w:rPr>
              <w:t>глубокой</w:t>
            </w:r>
            <w:r w:rsidRPr="00520C1D">
              <w:rPr>
                <w:b/>
                <w:color w:val="000000"/>
                <w:spacing w:val="1"/>
                <w:sz w:val="28"/>
                <w:szCs w:val="28"/>
              </w:rPr>
              <w:t xml:space="preserve"> </w:t>
            </w:r>
            <w:r w:rsidRPr="00520C1D">
              <w:rPr>
                <w:b/>
                <w:color w:val="000000"/>
                <w:sz w:val="28"/>
                <w:szCs w:val="28"/>
              </w:rPr>
              <w:t>(3</w:t>
            </w:r>
            <w:r w:rsidRPr="00520C1D">
              <w:rPr>
                <w:b/>
                <w:color w:val="000000"/>
                <w:spacing w:val="22"/>
                <w:sz w:val="28"/>
                <w:szCs w:val="28"/>
              </w:rPr>
              <w:t xml:space="preserve"> </w:t>
            </w:r>
            <w:r w:rsidRPr="00520C1D">
              <w:rPr>
                <w:b/>
                <w:color w:val="000000"/>
                <w:sz w:val="28"/>
                <w:szCs w:val="28"/>
              </w:rPr>
              <w:t>ч)</w:t>
            </w:r>
          </w:p>
        </w:tc>
        <w:tc>
          <w:tcPr>
            <w:tcW w:w="3175" w:type="dxa"/>
            <w:tcBorders>
              <w:top w:val="single" w:sz="6" w:space="0" w:color="231F20"/>
              <w:bottom w:val="nil"/>
            </w:tcBorders>
          </w:tcPr>
          <w:p w:rsidR="00520C1D" w:rsidRPr="00520C1D" w:rsidRDefault="00520C1D" w:rsidP="00520C1D">
            <w:pPr>
              <w:pStyle w:val="TableParagraph"/>
              <w:ind w:left="0"/>
              <w:jc w:val="center"/>
              <w:rPr>
                <w:b/>
                <w:i/>
                <w:color w:val="000000"/>
                <w:sz w:val="28"/>
                <w:szCs w:val="28"/>
                <w:lang w:val="ru-RU"/>
              </w:rPr>
            </w:pPr>
            <w:r w:rsidRPr="00520C1D">
              <w:rPr>
                <w:b/>
                <w:i/>
                <w:color w:val="000000"/>
                <w:w w:val="130"/>
                <w:sz w:val="28"/>
                <w:szCs w:val="28"/>
                <w:lang w:val="ru-RU"/>
              </w:rPr>
              <w:t>Малые</w:t>
            </w:r>
            <w:r w:rsidRPr="00520C1D">
              <w:rPr>
                <w:b/>
                <w:i/>
                <w:color w:val="000000"/>
                <w:spacing w:val="-6"/>
                <w:w w:val="130"/>
                <w:sz w:val="28"/>
                <w:szCs w:val="28"/>
                <w:lang w:val="ru-RU"/>
              </w:rPr>
              <w:t xml:space="preserve"> </w:t>
            </w:r>
            <w:r w:rsidRPr="00520C1D">
              <w:rPr>
                <w:b/>
                <w:i/>
                <w:color w:val="000000"/>
                <w:w w:val="130"/>
                <w:sz w:val="28"/>
                <w:szCs w:val="28"/>
                <w:lang w:val="ru-RU"/>
              </w:rPr>
              <w:t>жанры</w:t>
            </w:r>
            <w:r w:rsidRPr="00520C1D">
              <w:rPr>
                <w:b/>
                <w:i/>
                <w:color w:val="000000"/>
                <w:spacing w:val="-6"/>
                <w:w w:val="130"/>
                <w:sz w:val="28"/>
                <w:szCs w:val="28"/>
                <w:lang w:val="ru-RU"/>
              </w:rPr>
              <w:t xml:space="preserve"> </w:t>
            </w:r>
            <w:r w:rsidRPr="00520C1D">
              <w:rPr>
                <w:b/>
                <w:i/>
                <w:color w:val="000000"/>
                <w:w w:val="130"/>
                <w:sz w:val="28"/>
                <w:szCs w:val="28"/>
                <w:lang w:val="ru-RU"/>
              </w:rPr>
              <w:t>фольклора</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Пословицы</w:t>
            </w:r>
            <w:r w:rsidRPr="00520C1D">
              <w:rPr>
                <w:color w:val="000000"/>
                <w:spacing w:val="-12"/>
                <w:w w:val="120"/>
                <w:sz w:val="28"/>
                <w:szCs w:val="28"/>
                <w:lang w:val="ru-RU"/>
              </w:rPr>
              <w:t xml:space="preserve"> </w:t>
            </w:r>
            <w:r w:rsidRPr="00520C1D">
              <w:rPr>
                <w:color w:val="000000"/>
                <w:w w:val="120"/>
                <w:sz w:val="28"/>
                <w:szCs w:val="28"/>
                <w:lang w:val="ru-RU"/>
              </w:rPr>
              <w:t>и</w:t>
            </w:r>
            <w:r w:rsidRPr="00520C1D">
              <w:rPr>
                <w:color w:val="000000"/>
                <w:spacing w:val="-11"/>
                <w:w w:val="120"/>
                <w:sz w:val="28"/>
                <w:szCs w:val="28"/>
                <w:lang w:val="ru-RU"/>
              </w:rPr>
              <w:t xml:space="preserve"> </w:t>
            </w:r>
            <w:r w:rsidRPr="00520C1D">
              <w:rPr>
                <w:color w:val="000000"/>
                <w:w w:val="120"/>
                <w:sz w:val="28"/>
                <w:szCs w:val="28"/>
                <w:lang w:val="ru-RU"/>
              </w:rPr>
              <w:t>поговорки</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о</w:t>
            </w:r>
            <w:r w:rsidRPr="00520C1D">
              <w:rPr>
                <w:color w:val="000000"/>
                <w:spacing w:val="19"/>
                <w:w w:val="115"/>
                <w:sz w:val="28"/>
                <w:szCs w:val="28"/>
                <w:lang w:val="ru-RU"/>
              </w:rPr>
              <w:t xml:space="preserve"> </w:t>
            </w:r>
            <w:r w:rsidRPr="00520C1D">
              <w:rPr>
                <w:color w:val="000000"/>
                <w:w w:val="115"/>
                <w:sz w:val="28"/>
                <w:szCs w:val="28"/>
                <w:lang w:val="ru-RU"/>
              </w:rPr>
              <w:t>Родине,</w:t>
            </w:r>
            <w:r w:rsidRPr="00520C1D">
              <w:rPr>
                <w:color w:val="000000"/>
                <w:spacing w:val="19"/>
                <w:w w:val="115"/>
                <w:sz w:val="28"/>
                <w:szCs w:val="28"/>
                <w:lang w:val="ru-RU"/>
              </w:rPr>
              <w:t xml:space="preserve"> </w:t>
            </w:r>
            <w:r w:rsidRPr="00520C1D">
              <w:rPr>
                <w:color w:val="000000"/>
                <w:w w:val="115"/>
                <w:sz w:val="28"/>
                <w:szCs w:val="28"/>
                <w:lang w:val="ru-RU"/>
              </w:rPr>
              <w:t>России,</w:t>
            </w:r>
            <w:r w:rsidRPr="00520C1D">
              <w:rPr>
                <w:color w:val="000000"/>
                <w:spacing w:val="20"/>
                <w:w w:val="115"/>
                <w:sz w:val="28"/>
                <w:szCs w:val="28"/>
                <w:lang w:val="ru-RU"/>
              </w:rPr>
              <w:t xml:space="preserve"> </w:t>
            </w:r>
            <w:r w:rsidRPr="00520C1D">
              <w:rPr>
                <w:color w:val="000000"/>
                <w:w w:val="115"/>
                <w:sz w:val="28"/>
                <w:szCs w:val="28"/>
                <w:lang w:val="ru-RU"/>
              </w:rPr>
              <w:t>русском</w:t>
            </w:r>
            <w:r w:rsidRPr="00520C1D">
              <w:rPr>
                <w:color w:val="000000"/>
                <w:spacing w:val="-49"/>
                <w:w w:val="115"/>
                <w:sz w:val="28"/>
                <w:szCs w:val="28"/>
                <w:lang w:val="ru-RU"/>
              </w:rPr>
              <w:t xml:space="preserve"> </w:t>
            </w:r>
            <w:r w:rsidRPr="00520C1D">
              <w:rPr>
                <w:color w:val="000000"/>
                <w:w w:val="115"/>
                <w:sz w:val="28"/>
                <w:szCs w:val="28"/>
                <w:lang w:val="ru-RU"/>
              </w:rPr>
              <w:t>народе</w:t>
            </w:r>
            <w:r w:rsidRPr="00520C1D">
              <w:rPr>
                <w:color w:val="000000"/>
                <w:spacing w:val="13"/>
                <w:w w:val="115"/>
                <w:sz w:val="28"/>
                <w:szCs w:val="28"/>
                <w:lang w:val="ru-RU"/>
              </w:rPr>
              <w:t xml:space="preserve"> </w:t>
            </w:r>
            <w:r w:rsidRPr="00520C1D">
              <w:rPr>
                <w:color w:val="000000"/>
                <w:w w:val="115"/>
                <w:sz w:val="28"/>
                <w:szCs w:val="28"/>
                <w:lang w:val="ru-RU"/>
              </w:rPr>
              <w:t>(не</w:t>
            </w:r>
            <w:r w:rsidRPr="00520C1D">
              <w:rPr>
                <w:color w:val="000000"/>
                <w:spacing w:val="14"/>
                <w:w w:val="115"/>
                <w:sz w:val="28"/>
                <w:szCs w:val="28"/>
                <w:lang w:val="ru-RU"/>
              </w:rPr>
              <w:t xml:space="preserve"> </w:t>
            </w:r>
            <w:r w:rsidRPr="00520C1D">
              <w:rPr>
                <w:color w:val="000000"/>
                <w:w w:val="115"/>
                <w:sz w:val="28"/>
                <w:szCs w:val="28"/>
                <w:lang w:val="ru-RU"/>
              </w:rPr>
              <w:t>менее</w:t>
            </w:r>
            <w:r w:rsidRPr="00520C1D">
              <w:rPr>
                <w:color w:val="000000"/>
                <w:spacing w:val="14"/>
                <w:w w:val="115"/>
                <w:sz w:val="28"/>
                <w:szCs w:val="28"/>
                <w:lang w:val="ru-RU"/>
              </w:rPr>
              <w:t xml:space="preserve"> </w:t>
            </w:r>
            <w:r w:rsidRPr="00520C1D">
              <w:rPr>
                <w:color w:val="000000"/>
                <w:w w:val="115"/>
                <w:sz w:val="28"/>
                <w:szCs w:val="28"/>
                <w:lang w:val="ru-RU"/>
              </w:rPr>
              <w:t>пяти</w:t>
            </w:r>
          </w:p>
        </w:tc>
        <w:tc>
          <w:tcPr>
            <w:tcW w:w="5432" w:type="dxa"/>
            <w:tcBorders>
              <w:top w:val="single" w:sz="6" w:space="0" w:color="231F20"/>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spacing w:val="-1"/>
                <w:w w:val="120"/>
                <w:sz w:val="28"/>
                <w:szCs w:val="28"/>
                <w:lang w:val="ru-RU"/>
              </w:rPr>
              <w:t>Читать,</w:t>
            </w:r>
            <w:r w:rsidRPr="00520C1D">
              <w:rPr>
                <w:color w:val="000000"/>
                <w:spacing w:val="-12"/>
                <w:w w:val="120"/>
                <w:sz w:val="28"/>
                <w:szCs w:val="28"/>
                <w:lang w:val="ru-RU"/>
              </w:rPr>
              <w:t xml:space="preserve"> </w:t>
            </w:r>
            <w:r w:rsidRPr="00520C1D">
              <w:rPr>
                <w:color w:val="000000"/>
                <w:w w:val="120"/>
                <w:sz w:val="28"/>
                <w:szCs w:val="28"/>
                <w:lang w:val="ru-RU"/>
              </w:rPr>
              <w:t>воспринимать</w:t>
            </w:r>
            <w:r w:rsidRPr="00520C1D">
              <w:rPr>
                <w:color w:val="000000"/>
                <w:spacing w:val="-12"/>
                <w:w w:val="120"/>
                <w:sz w:val="28"/>
                <w:szCs w:val="28"/>
                <w:lang w:val="ru-RU"/>
              </w:rPr>
              <w:t xml:space="preserve"> </w:t>
            </w:r>
            <w:r w:rsidRPr="00520C1D">
              <w:rPr>
                <w:color w:val="000000"/>
                <w:w w:val="120"/>
                <w:sz w:val="28"/>
                <w:szCs w:val="28"/>
                <w:lang w:val="ru-RU"/>
              </w:rPr>
              <w:t>и</w:t>
            </w:r>
            <w:r w:rsidRPr="00520C1D">
              <w:rPr>
                <w:color w:val="000000"/>
                <w:spacing w:val="-12"/>
                <w:w w:val="120"/>
                <w:sz w:val="28"/>
                <w:szCs w:val="28"/>
                <w:lang w:val="ru-RU"/>
              </w:rPr>
              <w:t xml:space="preserve"> </w:t>
            </w:r>
            <w:r w:rsidRPr="00520C1D">
              <w:rPr>
                <w:color w:val="000000"/>
                <w:w w:val="120"/>
                <w:sz w:val="28"/>
                <w:szCs w:val="28"/>
                <w:lang w:val="ru-RU"/>
              </w:rPr>
              <w:t>обсуждать</w:t>
            </w:r>
            <w:r w:rsidRPr="00520C1D">
              <w:rPr>
                <w:color w:val="000000"/>
                <w:spacing w:val="-12"/>
                <w:w w:val="120"/>
                <w:sz w:val="28"/>
                <w:szCs w:val="28"/>
                <w:lang w:val="ru-RU"/>
              </w:rPr>
              <w:t xml:space="preserve"> </w:t>
            </w:r>
            <w:r w:rsidRPr="00520C1D">
              <w:rPr>
                <w:color w:val="000000"/>
                <w:w w:val="120"/>
                <w:sz w:val="28"/>
                <w:szCs w:val="28"/>
                <w:lang w:val="ru-RU"/>
              </w:rPr>
              <w:t>историко-культурную информацию теоретической статьи к разделу</w:t>
            </w:r>
            <w:r w:rsidRPr="00520C1D">
              <w:rPr>
                <w:color w:val="000000"/>
                <w:spacing w:val="1"/>
                <w:w w:val="120"/>
                <w:sz w:val="28"/>
                <w:szCs w:val="28"/>
                <w:lang w:val="ru-RU"/>
              </w:rPr>
              <w:t xml:space="preserve"> </w:t>
            </w:r>
            <w:r w:rsidRPr="00520C1D">
              <w:rPr>
                <w:color w:val="000000"/>
                <w:w w:val="120"/>
                <w:sz w:val="28"/>
                <w:szCs w:val="28"/>
                <w:lang w:val="ru-RU"/>
              </w:rPr>
              <w:t>учебника.</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Выразительно</w:t>
            </w:r>
            <w:r w:rsidRPr="00520C1D">
              <w:rPr>
                <w:color w:val="000000"/>
                <w:spacing w:val="26"/>
                <w:w w:val="115"/>
                <w:sz w:val="28"/>
                <w:szCs w:val="28"/>
                <w:lang w:val="ru-RU"/>
              </w:rPr>
              <w:t xml:space="preserve"> </w:t>
            </w:r>
            <w:r w:rsidRPr="00520C1D">
              <w:rPr>
                <w:color w:val="000000"/>
                <w:w w:val="115"/>
                <w:sz w:val="28"/>
                <w:szCs w:val="28"/>
                <w:lang w:val="ru-RU"/>
              </w:rPr>
              <w:t>читать</w:t>
            </w:r>
            <w:r w:rsidRPr="00520C1D">
              <w:rPr>
                <w:color w:val="000000"/>
                <w:spacing w:val="26"/>
                <w:w w:val="115"/>
                <w:sz w:val="28"/>
                <w:szCs w:val="28"/>
                <w:lang w:val="ru-RU"/>
              </w:rPr>
              <w:t xml:space="preserve"> </w:t>
            </w:r>
            <w:r w:rsidRPr="00520C1D">
              <w:rPr>
                <w:color w:val="000000"/>
                <w:w w:val="115"/>
                <w:sz w:val="28"/>
                <w:szCs w:val="28"/>
                <w:lang w:val="ru-RU"/>
              </w:rPr>
              <w:t>пословицы.</w:t>
            </w:r>
            <w:r w:rsidRPr="00520C1D">
              <w:rPr>
                <w:color w:val="000000"/>
                <w:spacing w:val="26"/>
                <w:w w:val="115"/>
                <w:sz w:val="28"/>
                <w:szCs w:val="28"/>
                <w:lang w:val="ru-RU"/>
              </w:rPr>
              <w:t xml:space="preserve"> </w:t>
            </w:r>
            <w:r w:rsidRPr="00520C1D">
              <w:rPr>
                <w:color w:val="000000"/>
                <w:w w:val="115"/>
                <w:sz w:val="28"/>
                <w:szCs w:val="28"/>
                <w:lang w:val="ru-RU"/>
              </w:rPr>
              <w:t>Участвовать</w:t>
            </w:r>
            <w:r w:rsidRPr="00520C1D">
              <w:rPr>
                <w:color w:val="000000"/>
                <w:spacing w:val="26"/>
                <w:w w:val="115"/>
                <w:sz w:val="28"/>
                <w:szCs w:val="28"/>
                <w:lang w:val="ru-RU"/>
              </w:rPr>
              <w:t xml:space="preserve"> </w:t>
            </w:r>
            <w:r w:rsidRPr="00520C1D">
              <w:rPr>
                <w:color w:val="000000"/>
                <w:w w:val="115"/>
                <w:sz w:val="28"/>
                <w:szCs w:val="28"/>
                <w:lang w:val="ru-RU"/>
              </w:rPr>
              <w:t>в</w:t>
            </w:r>
            <w:r w:rsidRPr="00520C1D">
              <w:rPr>
                <w:color w:val="000000"/>
                <w:spacing w:val="26"/>
                <w:w w:val="115"/>
                <w:sz w:val="28"/>
                <w:szCs w:val="28"/>
                <w:lang w:val="ru-RU"/>
              </w:rPr>
              <w:t xml:space="preserve"> </w:t>
            </w:r>
            <w:r w:rsidRPr="00520C1D">
              <w:rPr>
                <w:color w:val="000000"/>
                <w:w w:val="115"/>
                <w:sz w:val="28"/>
                <w:szCs w:val="28"/>
                <w:lang w:val="ru-RU"/>
              </w:rPr>
              <w:t>аналитической</w:t>
            </w:r>
          </w:p>
        </w:tc>
      </w:tr>
      <w:tr w:rsidR="00520C1D" w:rsidRPr="00520C1D" w:rsidTr="00520C1D">
        <w:trPr>
          <w:trHeight w:val="220"/>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произведений).</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беседе.</w:t>
            </w:r>
            <w:r w:rsidRPr="00520C1D">
              <w:rPr>
                <w:color w:val="000000"/>
                <w:spacing w:val="24"/>
                <w:w w:val="115"/>
                <w:sz w:val="28"/>
                <w:szCs w:val="28"/>
              </w:rPr>
              <w:t xml:space="preserve"> </w:t>
            </w:r>
            <w:r w:rsidRPr="00520C1D">
              <w:rPr>
                <w:color w:val="000000"/>
                <w:w w:val="115"/>
                <w:sz w:val="28"/>
                <w:szCs w:val="28"/>
              </w:rPr>
              <w:t>Проводить</w:t>
            </w:r>
            <w:r w:rsidRPr="00520C1D">
              <w:rPr>
                <w:color w:val="000000"/>
                <w:spacing w:val="24"/>
                <w:w w:val="115"/>
                <w:sz w:val="28"/>
                <w:szCs w:val="28"/>
              </w:rPr>
              <w:t xml:space="preserve"> </w:t>
            </w:r>
            <w:r w:rsidRPr="00520C1D">
              <w:rPr>
                <w:color w:val="000000"/>
                <w:w w:val="115"/>
                <w:sz w:val="28"/>
                <w:szCs w:val="28"/>
              </w:rPr>
              <w:t>сопоставительный</w:t>
            </w:r>
            <w:r w:rsidRPr="00520C1D">
              <w:rPr>
                <w:color w:val="000000"/>
                <w:spacing w:val="24"/>
                <w:w w:val="115"/>
                <w:sz w:val="28"/>
                <w:szCs w:val="28"/>
              </w:rPr>
              <w:t xml:space="preserve"> </w:t>
            </w:r>
            <w:r w:rsidRPr="00520C1D">
              <w:rPr>
                <w:color w:val="000000"/>
                <w:w w:val="115"/>
                <w:sz w:val="28"/>
                <w:szCs w:val="28"/>
              </w:rPr>
              <w:t>анализ</w:t>
            </w:r>
          </w:p>
        </w:tc>
      </w:tr>
      <w:tr w:rsidR="00520C1D" w:rsidRPr="00520C1D" w:rsidTr="00520C1D">
        <w:trPr>
          <w:trHeight w:val="677"/>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b/>
                <w:i/>
                <w:color w:val="000000"/>
                <w:w w:val="130"/>
                <w:sz w:val="28"/>
                <w:szCs w:val="28"/>
                <w:lang w:val="ru-RU"/>
              </w:rPr>
              <w:t>Русские</w:t>
            </w:r>
            <w:r w:rsidRPr="00520C1D">
              <w:rPr>
                <w:b/>
                <w:i/>
                <w:color w:val="000000"/>
                <w:spacing w:val="-7"/>
                <w:w w:val="130"/>
                <w:sz w:val="28"/>
                <w:szCs w:val="28"/>
                <w:lang w:val="ru-RU"/>
              </w:rPr>
              <w:t xml:space="preserve"> </w:t>
            </w:r>
            <w:r w:rsidRPr="00520C1D">
              <w:rPr>
                <w:b/>
                <w:i/>
                <w:color w:val="000000"/>
                <w:w w:val="130"/>
                <w:sz w:val="28"/>
                <w:szCs w:val="28"/>
                <w:lang w:val="ru-RU"/>
              </w:rPr>
              <w:t>народные</w:t>
            </w:r>
            <w:r w:rsidRPr="00520C1D">
              <w:rPr>
                <w:b/>
                <w:i/>
                <w:color w:val="000000"/>
                <w:spacing w:val="-7"/>
                <w:w w:val="130"/>
                <w:sz w:val="28"/>
                <w:szCs w:val="28"/>
                <w:lang w:val="ru-RU"/>
              </w:rPr>
              <w:t xml:space="preserve"> </w:t>
            </w:r>
            <w:r w:rsidRPr="00520C1D">
              <w:rPr>
                <w:b/>
                <w:i/>
                <w:color w:val="000000"/>
                <w:w w:val="130"/>
                <w:sz w:val="28"/>
                <w:szCs w:val="28"/>
                <w:lang w:val="ru-RU"/>
              </w:rPr>
              <w:t>и</w:t>
            </w:r>
            <w:r w:rsidRPr="00520C1D">
              <w:rPr>
                <w:b/>
                <w:i/>
                <w:color w:val="000000"/>
                <w:spacing w:val="-6"/>
                <w:w w:val="130"/>
                <w:sz w:val="28"/>
                <w:szCs w:val="28"/>
                <w:lang w:val="ru-RU"/>
              </w:rPr>
              <w:t xml:space="preserve"> </w:t>
            </w:r>
            <w:r w:rsidRPr="00520C1D">
              <w:rPr>
                <w:b/>
                <w:i/>
                <w:color w:val="000000"/>
                <w:w w:val="130"/>
                <w:sz w:val="28"/>
                <w:szCs w:val="28"/>
                <w:lang w:val="ru-RU"/>
              </w:rPr>
              <w:t>литературные сказки</w:t>
            </w:r>
            <w:r w:rsidRPr="00520C1D">
              <w:rPr>
                <w:b/>
                <w:i/>
                <w:color w:val="000000"/>
                <w:spacing w:val="-4"/>
                <w:w w:val="130"/>
                <w:sz w:val="28"/>
                <w:szCs w:val="28"/>
                <w:lang w:val="ru-RU"/>
              </w:rPr>
              <w:t xml:space="preserve"> </w:t>
            </w:r>
            <w:r w:rsidRPr="00520C1D">
              <w:rPr>
                <w:color w:val="000000"/>
                <w:w w:val="130"/>
                <w:sz w:val="28"/>
                <w:szCs w:val="28"/>
                <w:lang w:val="ru-RU"/>
              </w:rPr>
              <w:t>(не</w:t>
            </w:r>
            <w:r w:rsidRPr="00520C1D">
              <w:rPr>
                <w:color w:val="000000"/>
                <w:spacing w:val="-4"/>
                <w:w w:val="130"/>
                <w:sz w:val="28"/>
                <w:szCs w:val="28"/>
                <w:lang w:val="ru-RU"/>
              </w:rPr>
              <w:t xml:space="preserve"> </w:t>
            </w:r>
            <w:r w:rsidRPr="00520C1D">
              <w:rPr>
                <w:color w:val="000000"/>
                <w:w w:val="130"/>
                <w:sz w:val="28"/>
                <w:szCs w:val="28"/>
                <w:lang w:val="ru-RU"/>
              </w:rPr>
              <w:t>менее</w:t>
            </w:r>
          </w:p>
          <w:p w:rsidR="00520C1D" w:rsidRPr="00520C1D" w:rsidRDefault="00520C1D" w:rsidP="00520C1D">
            <w:pPr>
              <w:pStyle w:val="TableParagraph"/>
              <w:ind w:left="0"/>
              <w:jc w:val="center"/>
              <w:rPr>
                <w:color w:val="000000"/>
                <w:sz w:val="28"/>
                <w:szCs w:val="28"/>
              </w:rPr>
            </w:pPr>
            <w:r w:rsidRPr="00520C1D">
              <w:rPr>
                <w:color w:val="000000"/>
                <w:w w:val="115"/>
                <w:sz w:val="28"/>
                <w:szCs w:val="28"/>
              </w:rPr>
              <w:t>двух</w:t>
            </w:r>
            <w:r w:rsidRPr="00520C1D">
              <w:rPr>
                <w:color w:val="000000"/>
                <w:spacing w:val="31"/>
                <w:w w:val="115"/>
                <w:sz w:val="28"/>
                <w:szCs w:val="28"/>
              </w:rPr>
              <w:t xml:space="preserve"> </w:t>
            </w:r>
            <w:r w:rsidRPr="00520C1D">
              <w:rPr>
                <w:color w:val="000000"/>
                <w:w w:val="115"/>
                <w:sz w:val="28"/>
                <w:szCs w:val="28"/>
              </w:rPr>
              <w:t>произведений).</w:t>
            </w:r>
            <w:r w:rsidRPr="00520C1D">
              <w:rPr>
                <w:color w:val="000000"/>
                <w:spacing w:val="31"/>
                <w:w w:val="115"/>
                <w:sz w:val="28"/>
                <w:szCs w:val="28"/>
              </w:rPr>
              <w:t xml:space="preserve"> </w:t>
            </w:r>
            <w:r w:rsidRPr="00520C1D">
              <w:rPr>
                <w:color w:val="000000"/>
                <w:w w:val="115"/>
                <w:sz w:val="28"/>
                <w:szCs w:val="28"/>
              </w:rPr>
              <w:t>Например:</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пословиц</w:t>
            </w:r>
            <w:r w:rsidRPr="00520C1D">
              <w:rPr>
                <w:color w:val="000000"/>
                <w:spacing w:val="26"/>
                <w:w w:val="115"/>
                <w:sz w:val="28"/>
                <w:szCs w:val="28"/>
                <w:lang w:val="ru-RU"/>
              </w:rPr>
              <w:t xml:space="preserve"> </w:t>
            </w:r>
            <w:r w:rsidRPr="00520C1D">
              <w:rPr>
                <w:color w:val="000000"/>
                <w:w w:val="115"/>
                <w:sz w:val="28"/>
                <w:szCs w:val="28"/>
                <w:lang w:val="ru-RU"/>
              </w:rPr>
              <w:t>разных</w:t>
            </w:r>
            <w:r w:rsidRPr="00520C1D">
              <w:rPr>
                <w:color w:val="000000"/>
                <w:spacing w:val="27"/>
                <w:w w:val="115"/>
                <w:sz w:val="28"/>
                <w:szCs w:val="28"/>
                <w:lang w:val="ru-RU"/>
              </w:rPr>
              <w:t xml:space="preserve"> </w:t>
            </w:r>
            <w:r w:rsidRPr="00520C1D">
              <w:rPr>
                <w:color w:val="000000"/>
                <w:w w:val="115"/>
                <w:sz w:val="28"/>
                <w:szCs w:val="28"/>
                <w:lang w:val="ru-RU"/>
              </w:rPr>
              <w:t>народов.</w:t>
            </w:r>
          </w:p>
          <w:p w:rsidR="00520C1D" w:rsidRPr="00520C1D" w:rsidRDefault="00520C1D" w:rsidP="00520C1D">
            <w:pPr>
              <w:pStyle w:val="TableParagraph"/>
              <w:ind w:left="0"/>
              <w:jc w:val="center"/>
              <w:rPr>
                <w:color w:val="000000"/>
                <w:sz w:val="28"/>
                <w:szCs w:val="28"/>
              </w:rPr>
            </w:pPr>
            <w:r w:rsidRPr="00520C1D">
              <w:rPr>
                <w:color w:val="000000"/>
                <w:w w:val="115"/>
                <w:sz w:val="28"/>
                <w:szCs w:val="28"/>
                <w:lang w:val="ru-RU"/>
              </w:rPr>
              <w:t>Выразительно</w:t>
            </w:r>
            <w:r w:rsidRPr="00520C1D">
              <w:rPr>
                <w:color w:val="000000"/>
                <w:spacing w:val="22"/>
                <w:w w:val="115"/>
                <w:sz w:val="28"/>
                <w:szCs w:val="28"/>
                <w:lang w:val="ru-RU"/>
              </w:rPr>
              <w:t xml:space="preserve"> </w:t>
            </w:r>
            <w:r w:rsidRPr="00520C1D">
              <w:rPr>
                <w:color w:val="000000"/>
                <w:w w:val="115"/>
                <w:sz w:val="28"/>
                <w:szCs w:val="28"/>
                <w:lang w:val="ru-RU"/>
              </w:rPr>
              <w:t>читать,</w:t>
            </w:r>
            <w:r w:rsidRPr="00520C1D">
              <w:rPr>
                <w:color w:val="000000"/>
                <w:spacing w:val="23"/>
                <w:w w:val="115"/>
                <w:sz w:val="28"/>
                <w:szCs w:val="28"/>
                <w:lang w:val="ru-RU"/>
              </w:rPr>
              <w:t xml:space="preserve"> </w:t>
            </w:r>
            <w:r w:rsidRPr="00520C1D">
              <w:rPr>
                <w:color w:val="000000"/>
                <w:w w:val="115"/>
                <w:sz w:val="28"/>
                <w:szCs w:val="28"/>
                <w:lang w:val="ru-RU"/>
              </w:rPr>
              <w:t>в</w:t>
            </w:r>
            <w:r w:rsidRPr="00520C1D">
              <w:rPr>
                <w:color w:val="000000"/>
                <w:spacing w:val="23"/>
                <w:w w:val="115"/>
                <w:sz w:val="28"/>
                <w:szCs w:val="28"/>
                <w:lang w:val="ru-RU"/>
              </w:rPr>
              <w:t xml:space="preserve"> </w:t>
            </w:r>
            <w:r w:rsidRPr="00520C1D">
              <w:rPr>
                <w:color w:val="000000"/>
                <w:w w:val="115"/>
                <w:sz w:val="28"/>
                <w:szCs w:val="28"/>
                <w:lang w:val="ru-RU"/>
              </w:rPr>
              <w:t>том</w:t>
            </w:r>
            <w:r w:rsidRPr="00520C1D">
              <w:rPr>
                <w:color w:val="000000"/>
                <w:spacing w:val="23"/>
                <w:w w:val="115"/>
                <w:sz w:val="28"/>
                <w:szCs w:val="28"/>
                <w:lang w:val="ru-RU"/>
              </w:rPr>
              <w:t xml:space="preserve"> </w:t>
            </w:r>
            <w:r w:rsidRPr="00520C1D">
              <w:rPr>
                <w:color w:val="000000"/>
                <w:w w:val="115"/>
                <w:sz w:val="28"/>
                <w:szCs w:val="28"/>
                <w:lang w:val="ru-RU"/>
              </w:rPr>
              <w:t>числе</w:t>
            </w:r>
            <w:r w:rsidRPr="00520C1D">
              <w:rPr>
                <w:color w:val="000000"/>
                <w:spacing w:val="23"/>
                <w:w w:val="115"/>
                <w:sz w:val="28"/>
                <w:szCs w:val="28"/>
                <w:lang w:val="ru-RU"/>
              </w:rPr>
              <w:t xml:space="preserve"> </w:t>
            </w:r>
            <w:r w:rsidRPr="00520C1D">
              <w:rPr>
                <w:color w:val="000000"/>
                <w:w w:val="115"/>
                <w:sz w:val="28"/>
                <w:szCs w:val="28"/>
                <w:lang w:val="ru-RU"/>
              </w:rPr>
              <w:t>по</w:t>
            </w:r>
            <w:r w:rsidRPr="00520C1D">
              <w:rPr>
                <w:color w:val="000000"/>
                <w:spacing w:val="23"/>
                <w:w w:val="115"/>
                <w:sz w:val="28"/>
                <w:szCs w:val="28"/>
                <w:lang w:val="ru-RU"/>
              </w:rPr>
              <w:t xml:space="preserve"> </w:t>
            </w:r>
            <w:r w:rsidRPr="00520C1D">
              <w:rPr>
                <w:color w:val="000000"/>
                <w:w w:val="115"/>
                <w:sz w:val="28"/>
                <w:szCs w:val="28"/>
                <w:lang w:val="ru-RU"/>
              </w:rPr>
              <w:t>ролям,</w:t>
            </w:r>
            <w:r w:rsidRPr="00520C1D">
              <w:rPr>
                <w:color w:val="000000"/>
                <w:spacing w:val="23"/>
                <w:w w:val="115"/>
                <w:sz w:val="28"/>
                <w:szCs w:val="28"/>
                <w:lang w:val="ru-RU"/>
              </w:rPr>
              <w:t xml:space="preserve"> </w:t>
            </w:r>
            <w:r w:rsidRPr="00520C1D">
              <w:rPr>
                <w:color w:val="000000"/>
                <w:w w:val="115"/>
                <w:sz w:val="28"/>
                <w:szCs w:val="28"/>
                <w:lang w:val="ru-RU"/>
              </w:rPr>
              <w:t>и</w:t>
            </w:r>
            <w:r w:rsidRPr="00520C1D">
              <w:rPr>
                <w:color w:val="000000"/>
                <w:spacing w:val="23"/>
                <w:w w:val="115"/>
                <w:sz w:val="28"/>
                <w:szCs w:val="28"/>
                <w:lang w:val="ru-RU"/>
              </w:rPr>
              <w:t xml:space="preserve"> </w:t>
            </w:r>
            <w:r w:rsidRPr="00520C1D">
              <w:rPr>
                <w:color w:val="000000"/>
                <w:w w:val="115"/>
                <w:sz w:val="28"/>
                <w:szCs w:val="28"/>
                <w:lang w:val="ru-RU"/>
              </w:rPr>
              <w:t>эмоционально</w:t>
            </w:r>
            <w:r w:rsidRPr="00520C1D">
              <w:rPr>
                <w:color w:val="000000"/>
                <w:spacing w:val="38"/>
                <w:w w:val="115"/>
                <w:sz w:val="28"/>
                <w:szCs w:val="28"/>
                <w:lang w:val="ru-RU"/>
              </w:rPr>
              <w:t xml:space="preserve"> </w:t>
            </w:r>
            <w:r w:rsidRPr="00520C1D">
              <w:rPr>
                <w:color w:val="000000"/>
                <w:w w:val="115"/>
                <w:sz w:val="28"/>
                <w:szCs w:val="28"/>
                <w:lang w:val="ru-RU"/>
              </w:rPr>
              <w:t>воспринимать</w:t>
            </w:r>
            <w:r w:rsidRPr="00520C1D">
              <w:rPr>
                <w:color w:val="000000"/>
                <w:spacing w:val="39"/>
                <w:w w:val="115"/>
                <w:sz w:val="28"/>
                <w:szCs w:val="28"/>
                <w:lang w:val="ru-RU"/>
              </w:rPr>
              <w:t xml:space="preserve"> </w:t>
            </w:r>
            <w:r w:rsidRPr="00520C1D">
              <w:rPr>
                <w:color w:val="000000"/>
                <w:w w:val="115"/>
                <w:sz w:val="28"/>
                <w:szCs w:val="28"/>
                <w:lang w:val="ru-RU"/>
              </w:rPr>
              <w:t>сказки.</w:t>
            </w:r>
            <w:r w:rsidRPr="00520C1D">
              <w:rPr>
                <w:color w:val="000000"/>
                <w:spacing w:val="39"/>
                <w:w w:val="115"/>
                <w:sz w:val="28"/>
                <w:szCs w:val="28"/>
                <w:lang w:val="ru-RU"/>
              </w:rPr>
              <w:t xml:space="preserve"> </w:t>
            </w:r>
            <w:r w:rsidRPr="00520C1D">
              <w:rPr>
                <w:color w:val="000000"/>
                <w:w w:val="115"/>
                <w:sz w:val="28"/>
                <w:szCs w:val="28"/>
              </w:rPr>
              <w:t>Владеть</w:t>
            </w:r>
            <w:r w:rsidRPr="00520C1D">
              <w:rPr>
                <w:color w:val="000000"/>
                <w:spacing w:val="39"/>
                <w:w w:val="115"/>
                <w:sz w:val="28"/>
                <w:szCs w:val="28"/>
              </w:rPr>
              <w:t xml:space="preserve"> </w:t>
            </w:r>
            <w:r w:rsidRPr="00520C1D">
              <w:rPr>
                <w:color w:val="000000"/>
                <w:w w:val="115"/>
                <w:sz w:val="28"/>
                <w:szCs w:val="28"/>
              </w:rPr>
              <w:t>разными</w:t>
            </w:r>
            <w:r w:rsidRPr="00520C1D">
              <w:rPr>
                <w:color w:val="000000"/>
                <w:spacing w:val="39"/>
                <w:w w:val="115"/>
                <w:sz w:val="28"/>
                <w:szCs w:val="28"/>
              </w:rPr>
              <w:t xml:space="preserve"> </w:t>
            </w:r>
            <w:r w:rsidRPr="00520C1D">
              <w:rPr>
                <w:color w:val="000000"/>
                <w:w w:val="115"/>
                <w:sz w:val="28"/>
                <w:szCs w:val="28"/>
              </w:rPr>
              <w:t>видами</w:t>
            </w:r>
          </w:p>
        </w:tc>
      </w:tr>
      <w:tr w:rsidR="00520C1D" w:rsidRPr="00520C1D" w:rsidTr="00520C1D">
        <w:trPr>
          <w:trHeight w:val="226"/>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«Лиса</w:t>
            </w:r>
            <w:r w:rsidRPr="00520C1D">
              <w:rPr>
                <w:color w:val="000000"/>
                <w:spacing w:val="-5"/>
                <w:w w:val="120"/>
                <w:sz w:val="28"/>
                <w:szCs w:val="28"/>
              </w:rPr>
              <w:t xml:space="preserve"> </w:t>
            </w:r>
            <w:r w:rsidRPr="00520C1D">
              <w:rPr>
                <w:color w:val="000000"/>
                <w:w w:val="120"/>
                <w:sz w:val="28"/>
                <w:szCs w:val="28"/>
              </w:rPr>
              <w:t>и</w:t>
            </w:r>
            <w:r w:rsidRPr="00520C1D">
              <w:rPr>
                <w:color w:val="000000"/>
                <w:spacing w:val="-4"/>
                <w:w w:val="120"/>
                <w:sz w:val="28"/>
                <w:szCs w:val="28"/>
              </w:rPr>
              <w:t xml:space="preserve"> </w:t>
            </w:r>
            <w:r w:rsidRPr="00520C1D">
              <w:rPr>
                <w:color w:val="000000"/>
                <w:w w:val="120"/>
                <w:sz w:val="28"/>
                <w:szCs w:val="28"/>
              </w:rPr>
              <w:t>медведь»</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пересказа.</w:t>
            </w:r>
            <w:r w:rsidRPr="00520C1D">
              <w:rPr>
                <w:color w:val="000000"/>
                <w:spacing w:val="22"/>
                <w:w w:val="115"/>
                <w:sz w:val="28"/>
                <w:szCs w:val="28"/>
                <w:lang w:val="ru-RU"/>
              </w:rPr>
              <w:t xml:space="preserve"> </w:t>
            </w:r>
            <w:r w:rsidRPr="00520C1D">
              <w:rPr>
                <w:color w:val="000000"/>
                <w:w w:val="115"/>
                <w:sz w:val="28"/>
                <w:szCs w:val="28"/>
                <w:lang w:val="ru-RU"/>
              </w:rPr>
              <w:t>Работать</w:t>
            </w:r>
            <w:r w:rsidRPr="00520C1D">
              <w:rPr>
                <w:color w:val="000000"/>
                <w:spacing w:val="22"/>
                <w:w w:val="115"/>
                <w:sz w:val="28"/>
                <w:szCs w:val="28"/>
                <w:lang w:val="ru-RU"/>
              </w:rPr>
              <w:t xml:space="preserve"> </w:t>
            </w:r>
            <w:r w:rsidRPr="00520C1D">
              <w:rPr>
                <w:color w:val="000000"/>
                <w:w w:val="115"/>
                <w:sz w:val="28"/>
                <w:szCs w:val="28"/>
                <w:lang w:val="ru-RU"/>
              </w:rPr>
              <w:t>со</w:t>
            </w:r>
            <w:r w:rsidRPr="00520C1D">
              <w:rPr>
                <w:color w:val="000000"/>
                <w:spacing w:val="22"/>
                <w:w w:val="115"/>
                <w:sz w:val="28"/>
                <w:szCs w:val="28"/>
                <w:lang w:val="ru-RU"/>
              </w:rPr>
              <w:t xml:space="preserve"> </w:t>
            </w:r>
            <w:r w:rsidRPr="00520C1D">
              <w:rPr>
                <w:color w:val="000000"/>
                <w:w w:val="115"/>
                <w:sz w:val="28"/>
                <w:szCs w:val="28"/>
                <w:lang w:val="ru-RU"/>
              </w:rPr>
              <w:t>словом,</w:t>
            </w:r>
            <w:r w:rsidRPr="00520C1D">
              <w:rPr>
                <w:color w:val="000000"/>
                <w:spacing w:val="22"/>
                <w:w w:val="115"/>
                <w:sz w:val="28"/>
                <w:szCs w:val="28"/>
                <w:lang w:val="ru-RU"/>
              </w:rPr>
              <w:t xml:space="preserve"> </w:t>
            </w:r>
            <w:r w:rsidRPr="00520C1D">
              <w:rPr>
                <w:color w:val="000000"/>
                <w:w w:val="115"/>
                <w:sz w:val="28"/>
                <w:szCs w:val="28"/>
                <w:lang w:val="ru-RU"/>
              </w:rPr>
              <w:t>в</w:t>
            </w:r>
            <w:r w:rsidRPr="00520C1D">
              <w:rPr>
                <w:color w:val="000000"/>
                <w:spacing w:val="22"/>
                <w:w w:val="115"/>
                <w:sz w:val="28"/>
                <w:szCs w:val="28"/>
                <w:lang w:val="ru-RU"/>
              </w:rPr>
              <w:t xml:space="preserve"> </w:t>
            </w:r>
            <w:r w:rsidRPr="00520C1D">
              <w:rPr>
                <w:color w:val="000000"/>
                <w:w w:val="115"/>
                <w:sz w:val="28"/>
                <w:szCs w:val="28"/>
                <w:lang w:val="ru-RU"/>
              </w:rPr>
              <w:t>том</w:t>
            </w:r>
            <w:r w:rsidRPr="00520C1D">
              <w:rPr>
                <w:color w:val="000000"/>
                <w:spacing w:val="22"/>
                <w:w w:val="115"/>
                <w:sz w:val="28"/>
                <w:szCs w:val="28"/>
                <w:lang w:val="ru-RU"/>
              </w:rPr>
              <w:t xml:space="preserve"> </w:t>
            </w:r>
            <w:r w:rsidRPr="00520C1D">
              <w:rPr>
                <w:color w:val="000000"/>
                <w:w w:val="115"/>
                <w:sz w:val="28"/>
                <w:szCs w:val="28"/>
                <w:lang w:val="ru-RU"/>
              </w:rPr>
              <w:t>числе</w:t>
            </w:r>
            <w:r w:rsidRPr="00520C1D">
              <w:rPr>
                <w:color w:val="000000"/>
                <w:spacing w:val="22"/>
                <w:w w:val="115"/>
                <w:sz w:val="28"/>
                <w:szCs w:val="28"/>
                <w:lang w:val="ru-RU"/>
              </w:rPr>
              <w:t xml:space="preserve"> </w:t>
            </w:r>
            <w:r w:rsidRPr="00520C1D">
              <w:rPr>
                <w:color w:val="000000"/>
                <w:w w:val="115"/>
                <w:sz w:val="28"/>
                <w:szCs w:val="28"/>
                <w:lang w:val="ru-RU"/>
              </w:rPr>
              <w:t>составлять</w:t>
            </w:r>
          </w:p>
        </w:tc>
      </w:tr>
      <w:tr w:rsidR="00520C1D" w:rsidRPr="00520C1D" w:rsidTr="00520C1D">
        <w:trPr>
          <w:trHeight w:val="226"/>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(русская</w:t>
            </w:r>
            <w:r w:rsidRPr="00520C1D">
              <w:rPr>
                <w:color w:val="000000"/>
                <w:spacing w:val="9"/>
                <w:w w:val="120"/>
                <w:sz w:val="28"/>
                <w:szCs w:val="28"/>
              </w:rPr>
              <w:t xml:space="preserve"> </w:t>
            </w:r>
            <w:r w:rsidRPr="00520C1D">
              <w:rPr>
                <w:color w:val="000000"/>
                <w:w w:val="120"/>
                <w:sz w:val="28"/>
                <w:szCs w:val="28"/>
              </w:rPr>
              <w:t>народная</w:t>
            </w:r>
            <w:r w:rsidRPr="00520C1D">
              <w:rPr>
                <w:color w:val="000000"/>
                <w:spacing w:val="9"/>
                <w:w w:val="120"/>
                <w:sz w:val="28"/>
                <w:szCs w:val="28"/>
              </w:rPr>
              <w:t xml:space="preserve"> </w:t>
            </w:r>
            <w:r w:rsidRPr="00520C1D">
              <w:rPr>
                <w:color w:val="000000"/>
                <w:w w:val="120"/>
                <w:sz w:val="28"/>
                <w:szCs w:val="28"/>
              </w:rPr>
              <w:t>сказка),</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историко-культурный</w:t>
            </w:r>
            <w:r w:rsidRPr="00520C1D">
              <w:rPr>
                <w:color w:val="000000"/>
                <w:spacing w:val="30"/>
                <w:w w:val="115"/>
                <w:sz w:val="28"/>
                <w:szCs w:val="28"/>
                <w:lang w:val="ru-RU"/>
              </w:rPr>
              <w:t xml:space="preserve"> </w:t>
            </w:r>
            <w:r w:rsidRPr="00520C1D">
              <w:rPr>
                <w:color w:val="000000"/>
                <w:w w:val="115"/>
                <w:sz w:val="28"/>
                <w:szCs w:val="28"/>
                <w:lang w:val="ru-RU"/>
              </w:rPr>
              <w:t>комментарий.</w:t>
            </w:r>
            <w:r w:rsidRPr="00520C1D">
              <w:rPr>
                <w:color w:val="000000"/>
                <w:spacing w:val="31"/>
                <w:w w:val="115"/>
                <w:sz w:val="28"/>
                <w:szCs w:val="28"/>
                <w:lang w:val="ru-RU"/>
              </w:rPr>
              <w:t xml:space="preserve"> </w:t>
            </w:r>
            <w:r w:rsidRPr="00520C1D">
              <w:rPr>
                <w:color w:val="000000"/>
                <w:w w:val="115"/>
                <w:sz w:val="28"/>
                <w:szCs w:val="28"/>
                <w:lang w:val="ru-RU"/>
              </w:rPr>
              <w:t>Проводить</w:t>
            </w:r>
            <w:r w:rsidRPr="00520C1D">
              <w:rPr>
                <w:color w:val="000000"/>
                <w:spacing w:val="31"/>
                <w:w w:val="115"/>
                <w:sz w:val="28"/>
                <w:szCs w:val="28"/>
                <w:lang w:val="ru-RU"/>
              </w:rPr>
              <w:t xml:space="preserve"> </w:t>
            </w:r>
            <w:r w:rsidRPr="00520C1D">
              <w:rPr>
                <w:color w:val="000000"/>
                <w:w w:val="115"/>
                <w:sz w:val="28"/>
                <w:szCs w:val="28"/>
                <w:lang w:val="ru-RU"/>
              </w:rPr>
              <w:t>сопоставительный</w:t>
            </w:r>
          </w:p>
        </w:tc>
      </w:tr>
      <w:tr w:rsidR="00520C1D" w:rsidRPr="00520C1D" w:rsidTr="00520C1D">
        <w:trPr>
          <w:trHeight w:val="226"/>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К.</w:t>
            </w:r>
            <w:r w:rsidRPr="00520C1D">
              <w:rPr>
                <w:color w:val="000000"/>
                <w:spacing w:val="-7"/>
                <w:w w:val="120"/>
                <w:sz w:val="28"/>
                <w:szCs w:val="28"/>
              </w:rPr>
              <w:t xml:space="preserve"> </w:t>
            </w:r>
            <w:r w:rsidRPr="00520C1D">
              <w:rPr>
                <w:color w:val="000000"/>
                <w:w w:val="120"/>
                <w:sz w:val="28"/>
                <w:szCs w:val="28"/>
              </w:rPr>
              <w:t>Г.</w:t>
            </w:r>
            <w:r w:rsidRPr="00520C1D">
              <w:rPr>
                <w:color w:val="000000"/>
                <w:spacing w:val="-7"/>
                <w:w w:val="120"/>
                <w:sz w:val="28"/>
                <w:szCs w:val="28"/>
              </w:rPr>
              <w:t xml:space="preserve"> </w:t>
            </w:r>
            <w:r w:rsidRPr="00520C1D">
              <w:rPr>
                <w:color w:val="000000"/>
                <w:w w:val="120"/>
                <w:sz w:val="28"/>
                <w:szCs w:val="28"/>
              </w:rPr>
              <w:t>Паустовский</w:t>
            </w:r>
            <w:r w:rsidRPr="00520C1D">
              <w:rPr>
                <w:color w:val="000000"/>
                <w:spacing w:val="-7"/>
                <w:w w:val="120"/>
                <w:sz w:val="28"/>
                <w:szCs w:val="28"/>
              </w:rPr>
              <w:t xml:space="preserve"> </w:t>
            </w:r>
            <w:r w:rsidRPr="00520C1D">
              <w:rPr>
                <w:color w:val="000000"/>
                <w:w w:val="120"/>
                <w:sz w:val="28"/>
                <w:szCs w:val="28"/>
              </w:rPr>
              <w:t>«Дремучий</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анализ</w:t>
            </w:r>
            <w:r w:rsidRPr="00520C1D">
              <w:rPr>
                <w:color w:val="000000"/>
                <w:spacing w:val="-2"/>
                <w:w w:val="120"/>
                <w:sz w:val="28"/>
                <w:szCs w:val="28"/>
                <w:lang w:val="ru-RU"/>
              </w:rPr>
              <w:t xml:space="preserve"> </w:t>
            </w:r>
            <w:r w:rsidRPr="00520C1D">
              <w:rPr>
                <w:color w:val="000000"/>
                <w:w w:val="120"/>
                <w:sz w:val="28"/>
                <w:szCs w:val="28"/>
                <w:lang w:val="ru-RU"/>
              </w:rPr>
              <w:t>сходных</w:t>
            </w:r>
            <w:r w:rsidRPr="00520C1D">
              <w:rPr>
                <w:color w:val="000000"/>
                <w:spacing w:val="-3"/>
                <w:w w:val="120"/>
                <w:sz w:val="28"/>
                <w:szCs w:val="28"/>
                <w:lang w:val="ru-RU"/>
              </w:rPr>
              <w:t xml:space="preserve"> </w:t>
            </w:r>
            <w:r w:rsidRPr="00520C1D">
              <w:rPr>
                <w:color w:val="000000"/>
                <w:w w:val="120"/>
                <w:sz w:val="28"/>
                <w:szCs w:val="28"/>
                <w:lang w:val="ru-RU"/>
              </w:rPr>
              <w:t>по</w:t>
            </w:r>
            <w:r w:rsidRPr="00520C1D">
              <w:rPr>
                <w:color w:val="000000"/>
                <w:spacing w:val="-2"/>
                <w:w w:val="120"/>
                <w:sz w:val="28"/>
                <w:szCs w:val="28"/>
                <w:lang w:val="ru-RU"/>
              </w:rPr>
              <w:t xml:space="preserve"> </w:t>
            </w:r>
            <w:r w:rsidRPr="00520C1D">
              <w:rPr>
                <w:color w:val="000000"/>
                <w:w w:val="120"/>
                <w:sz w:val="28"/>
                <w:szCs w:val="28"/>
                <w:lang w:val="ru-RU"/>
              </w:rPr>
              <w:t>тематике</w:t>
            </w:r>
            <w:r w:rsidRPr="00520C1D">
              <w:rPr>
                <w:color w:val="000000"/>
                <w:spacing w:val="-2"/>
                <w:w w:val="120"/>
                <w:sz w:val="28"/>
                <w:szCs w:val="28"/>
                <w:lang w:val="ru-RU"/>
              </w:rPr>
              <w:t xml:space="preserve"> </w:t>
            </w:r>
            <w:r w:rsidRPr="00520C1D">
              <w:rPr>
                <w:color w:val="000000"/>
                <w:w w:val="120"/>
                <w:sz w:val="28"/>
                <w:szCs w:val="28"/>
                <w:lang w:val="ru-RU"/>
              </w:rPr>
              <w:t>и</w:t>
            </w:r>
            <w:r w:rsidRPr="00520C1D">
              <w:rPr>
                <w:color w:val="000000"/>
                <w:spacing w:val="-3"/>
                <w:w w:val="120"/>
                <w:sz w:val="28"/>
                <w:szCs w:val="28"/>
                <w:lang w:val="ru-RU"/>
              </w:rPr>
              <w:t xml:space="preserve"> </w:t>
            </w:r>
            <w:r w:rsidRPr="00520C1D">
              <w:rPr>
                <w:color w:val="000000"/>
                <w:w w:val="120"/>
                <w:sz w:val="28"/>
                <w:szCs w:val="28"/>
                <w:lang w:val="ru-RU"/>
              </w:rPr>
              <w:t>образам-</w:t>
            </w:r>
          </w:p>
        </w:tc>
      </w:tr>
      <w:tr w:rsidR="00520C1D" w:rsidRPr="00520C1D" w:rsidTr="00520C1D">
        <w:trPr>
          <w:trHeight w:val="226"/>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медведь»</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персонажам</w:t>
            </w:r>
            <w:r w:rsidRPr="00520C1D">
              <w:rPr>
                <w:color w:val="000000"/>
                <w:spacing w:val="-1"/>
                <w:w w:val="120"/>
                <w:sz w:val="28"/>
                <w:szCs w:val="28"/>
                <w:lang w:val="ru-RU"/>
              </w:rPr>
              <w:t xml:space="preserve"> </w:t>
            </w:r>
            <w:r w:rsidRPr="00520C1D">
              <w:rPr>
                <w:color w:val="000000"/>
                <w:w w:val="120"/>
                <w:sz w:val="28"/>
                <w:szCs w:val="28"/>
                <w:lang w:val="ru-RU"/>
              </w:rPr>
              <w:t>сказок</w:t>
            </w:r>
            <w:r w:rsidRPr="00520C1D">
              <w:rPr>
                <w:color w:val="000000"/>
                <w:spacing w:val="-1"/>
                <w:w w:val="120"/>
                <w:sz w:val="28"/>
                <w:szCs w:val="28"/>
                <w:lang w:val="ru-RU"/>
              </w:rPr>
              <w:t xml:space="preserve"> </w:t>
            </w:r>
            <w:r w:rsidRPr="00520C1D">
              <w:rPr>
                <w:color w:val="000000"/>
                <w:w w:val="120"/>
                <w:sz w:val="28"/>
                <w:szCs w:val="28"/>
                <w:lang w:val="ru-RU"/>
              </w:rPr>
              <w:t>разных</w:t>
            </w:r>
            <w:r w:rsidRPr="00520C1D">
              <w:rPr>
                <w:color w:val="000000"/>
                <w:spacing w:val="-1"/>
                <w:w w:val="120"/>
                <w:sz w:val="28"/>
                <w:szCs w:val="28"/>
                <w:lang w:val="ru-RU"/>
              </w:rPr>
              <w:t xml:space="preserve"> </w:t>
            </w:r>
            <w:r w:rsidRPr="00520C1D">
              <w:rPr>
                <w:color w:val="000000"/>
                <w:w w:val="120"/>
                <w:sz w:val="28"/>
                <w:szCs w:val="28"/>
                <w:lang w:val="ru-RU"/>
              </w:rPr>
              <w:t>народов,</w:t>
            </w:r>
            <w:r w:rsidRPr="00520C1D">
              <w:rPr>
                <w:color w:val="000000"/>
                <w:spacing w:val="-1"/>
                <w:w w:val="120"/>
                <w:sz w:val="28"/>
                <w:szCs w:val="28"/>
                <w:lang w:val="ru-RU"/>
              </w:rPr>
              <w:t xml:space="preserve"> </w:t>
            </w:r>
            <w:r w:rsidRPr="00520C1D">
              <w:rPr>
                <w:color w:val="000000"/>
                <w:w w:val="120"/>
                <w:sz w:val="28"/>
                <w:szCs w:val="28"/>
                <w:lang w:val="ru-RU"/>
              </w:rPr>
              <w:t>фольклорных</w:t>
            </w:r>
          </w:p>
        </w:tc>
      </w:tr>
      <w:tr w:rsidR="00520C1D" w:rsidRPr="00520C1D" w:rsidTr="00520C1D">
        <w:trPr>
          <w:trHeight w:val="336"/>
        </w:trPr>
        <w:tc>
          <w:tcPr>
            <w:tcW w:w="1531" w:type="dxa"/>
            <w:tcBorders>
              <w:top w:val="nil"/>
              <w:left w:val="single" w:sz="6" w:space="0" w:color="231F20"/>
              <w:bottom w:val="single" w:sz="6" w:space="0" w:color="231F20"/>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single" w:sz="6" w:space="0" w:color="231F20"/>
            </w:tcBorders>
          </w:tcPr>
          <w:p w:rsidR="00520C1D" w:rsidRPr="00520C1D" w:rsidRDefault="00520C1D" w:rsidP="00520C1D">
            <w:pPr>
              <w:pStyle w:val="TableParagraph"/>
              <w:ind w:left="0"/>
              <w:jc w:val="center"/>
              <w:rPr>
                <w:color w:val="000000"/>
                <w:sz w:val="28"/>
                <w:szCs w:val="28"/>
                <w:lang w:val="ru-RU"/>
              </w:rPr>
            </w:pPr>
          </w:p>
        </w:tc>
        <w:tc>
          <w:tcPr>
            <w:tcW w:w="5432" w:type="dxa"/>
            <w:tcBorders>
              <w:top w:val="nil"/>
              <w:bottom w:val="single" w:sz="6" w:space="0" w:color="231F20"/>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и</w:t>
            </w:r>
            <w:r w:rsidRPr="00520C1D">
              <w:rPr>
                <w:color w:val="000000"/>
                <w:spacing w:val="8"/>
                <w:w w:val="120"/>
                <w:sz w:val="28"/>
                <w:szCs w:val="28"/>
              </w:rPr>
              <w:t xml:space="preserve"> </w:t>
            </w:r>
            <w:r w:rsidRPr="00520C1D">
              <w:rPr>
                <w:color w:val="000000"/>
                <w:w w:val="120"/>
                <w:sz w:val="28"/>
                <w:szCs w:val="28"/>
              </w:rPr>
              <w:t>литературных</w:t>
            </w:r>
            <w:r w:rsidRPr="00520C1D">
              <w:rPr>
                <w:color w:val="000000"/>
                <w:spacing w:val="8"/>
                <w:w w:val="120"/>
                <w:sz w:val="28"/>
                <w:szCs w:val="28"/>
              </w:rPr>
              <w:t xml:space="preserve"> </w:t>
            </w:r>
            <w:r w:rsidRPr="00520C1D">
              <w:rPr>
                <w:color w:val="000000"/>
                <w:w w:val="120"/>
                <w:sz w:val="28"/>
                <w:szCs w:val="28"/>
              </w:rPr>
              <w:t>сказок</w:t>
            </w:r>
          </w:p>
        </w:tc>
      </w:tr>
      <w:tr w:rsidR="00520C1D" w:rsidRPr="00520C1D" w:rsidTr="00520C1D">
        <w:trPr>
          <w:trHeight w:val="578"/>
        </w:trPr>
        <w:tc>
          <w:tcPr>
            <w:tcW w:w="1531"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Тематический</w:t>
            </w:r>
            <w:r w:rsidRPr="00520C1D">
              <w:rPr>
                <w:b/>
                <w:color w:val="000000"/>
                <w:spacing w:val="-37"/>
                <w:sz w:val="28"/>
                <w:szCs w:val="28"/>
              </w:rPr>
              <w:t xml:space="preserve"> </w:t>
            </w:r>
            <w:r w:rsidRPr="00520C1D">
              <w:rPr>
                <w:b/>
                <w:color w:val="000000"/>
                <w:sz w:val="28"/>
                <w:szCs w:val="28"/>
              </w:rPr>
              <w:t>блок/раздел</w:t>
            </w:r>
          </w:p>
        </w:tc>
        <w:tc>
          <w:tcPr>
            <w:tcW w:w="3175"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Основное</w:t>
            </w:r>
            <w:r w:rsidRPr="00520C1D">
              <w:rPr>
                <w:b/>
                <w:color w:val="000000"/>
                <w:spacing w:val="1"/>
                <w:sz w:val="28"/>
                <w:szCs w:val="28"/>
              </w:rPr>
              <w:t xml:space="preserve"> </w:t>
            </w:r>
            <w:r w:rsidRPr="00520C1D">
              <w:rPr>
                <w:b/>
                <w:color w:val="000000"/>
                <w:sz w:val="28"/>
                <w:szCs w:val="28"/>
              </w:rPr>
              <w:t>содержание</w:t>
            </w:r>
          </w:p>
        </w:tc>
        <w:tc>
          <w:tcPr>
            <w:tcW w:w="5432"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Основные</w:t>
            </w:r>
            <w:r w:rsidRPr="00520C1D">
              <w:rPr>
                <w:b/>
                <w:color w:val="000000"/>
                <w:spacing w:val="5"/>
                <w:sz w:val="28"/>
                <w:szCs w:val="28"/>
              </w:rPr>
              <w:t xml:space="preserve"> </w:t>
            </w:r>
            <w:r w:rsidRPr="00520C1D">
              <w:rPr>
                <w:b/>
                <w:color w:val="000000"/>
                <w:sz w:val="28"/>
                <w:szCs w:val="28"/>
              </w:rPr>
              <w:t>виды</w:t>
            </w:r>
            <w:r w:rsidRPr="00520C1D">
              <w:rPr>
                <w:b/>
                <w:color w:val="000000"/>
                <w:spacing w:val="43"/>
                <w:sz w:val="28"/>
                <w:szCs w:val="28"/>
              </w:rPr>
              <w:t xml:space="preserve"> </w:t>
            </w:r>
            <w:r w:rsidRPr="00520C1D">
              <w:rPr>
                <w:b/>
                <w:color w:val="000000"/>
                <w:sz w:val="28"/>
                <w:szCs w:val="28"/>
              </w:rPr>
              <w:t>деятельности</w:t>
            </w:r>
            <w:r w:rsidRPr="00520C1D">
              <w:rPr>
                <w:b/>
                <w:color w:val="000000"/>
                <w:spacing w:val="43"/>
                <w:sz w:val="28"/>
                <w:szCs w:val="28"/>
              </w:rPr>
              <w:t xml:space="preserve"> </w:t>
            </w:r>
            <w:r w:rsidRPr="00520C1D">
              <w:rPr>
                <w:b/>
                <w:color w:val="000000"/>
                <w:sz w:val="28"/>
                <w:szCs w:val="28"/>
              </w:rPr>
              <w:t>обучающихся</w:t>
            </w:r>
          </w:p>
        </w:tc>
      </w:tr>
      <w:tr w:rsidR="00520C1D" w:rsidRPr="00520C1D" w:rsidTr="00520C1D">
        <w:trPr>
          <w:trHeight w:val="2836"/>
        </w:trPr>
        <w:tc>
          <w:tcPr>
            <w:tcW w:w="1531" w:type="dxa"/>
            <w:tcBorders>
              <w:left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Города</w:t>
            </w:r>
            <w:r w:rsidRPr="00520C1D">
              <w:rPr>
                <w:b/>
                <w:color w:val="000000"/>
                <w:spacing w:val="1"/>
                <w:sz w:val="28"/>
                <w:szCs w:val="28"/>
              </w:rPr>
              <w:t xml:space="preserve"> </w:t>
            </w:r>
            <w:r w:rsidRPr="00520C1D">
              <w:rPr>
                <w:b/>
                <w:color w:val="000000"/>
                <w:sz w:val="28"/>
                <w:szCs w:val="28"/>
              </w:rPr>
              <w:t>земли</w:t>
            </w:r>
            <w:r w:rsidRPr="00520C1D">
              <w:rPr>
                <w:b/>
                <w:color w:val="000000"/>
                <w:spacing w:val="-38"/>
                <w:sz w:val="28"/>
                <w:szCs w:val="28"/>
              </w:rPr>
              <w:t xml:space="preserve"> </w:t>
            </w:r>
            <w:r w:rsidRPr="00520C1D">
              <w:rPr>
                <w:b/>
                <w:color w:val="000000"/>
                <w:sz w:val="28"/>
                <w:szCs w:val="28"/>
              </w:rPr>
              <w:t>русской</w:t>
            </w:r>
          </w:p>
          <w:p w:rsidR="00520C1D" w:rsidRPr="00520C1D" w:rsidRDefault="00520C1D" w:rsidP="00520C1D">
            <w:pPr>
              <w:pStyle w:val="TableParagraph"/>
              <w:ind w:left="0"/>
              <w:jc w:val="center"/>
              <w:rPr>
                <w:b/>
                <w:color w:val="000000"/>
                <w:sz w:val="28"/>
                <w:szCs w:val="28"/>
              </w:rPr>
            </w:pPr>
            <w:r w:rsidRPr="00520C1D">
              <w:rPr>
                <w:b/>
                <w:color w:val="000000"/>
                <w:sz w:val="28"/>
                <w:szCs w:val="28"/>
              </w:rPr>
              <w:t>(3</w:t>
            </w:r>
            <w:r w:rsidRPr="00520C1D">
              <w:rPr>
                <w:b/>
                <w:color w:val="000000"/>
                <w:spacing w:val="16"/>
                <w:sz w:val="28"/>
                <w:szCs w:val="28"/>
              </w:rPr>
              <w:t xml:space="preserve"> </w:t>
            </w:r>
            <w:r w:rsidRPr="00520C1D">
              <w:rPr>
                <w:b/>
                <w:color w:val="000000"/>
                <w:sz w:val="28"/>
                <w:szCs w:val="28"/>
              </w:rPr>
              <w:t>ч)</w:t>
            </w:r>
          </w:p>
        </w:tc>
        <w:tc>
          <w:tcPr>
            <w:tcW w:w="3175" w:type="dxa"/>
            <w:tcBorders>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b/>
                <w:i/>
                <w:color w:val="000000"/>
                <w:w w:val="120"/>
                <w:sz w:val="28"/>
                <w:szCs w:val="28"/>
                <w:lang w:val="ru-RU"/>
              </w:rPr>
              <w:t>Москва</w:t>
            </w:r>
            <w:r w:rsidRPr="00520C1D">
              <w:rPr>
                <w:b/>
                <w:i/>
                <w:color w:val="000000"/>
                <w:spacing w:val="1"/>
                <w:w w:val="120"/>
                <w:sz w:val="28"/>
                <w:szCs w:val="28"/>
                <w:lang w:val="ru-RU"/>
              </w:rPr>
              <w:t xml:space="preserve"> </w:t>
            </w:r>
            <w:r w:rsidRPr="00520C1D">
              <w:rPr>
                <w:b/>
                <w:i/>
                <w:color w:val="000000"/>
                <w:w w:val="120"/>
                <w:sz w:val="28"/>
                <w:szCs w:val="28"/>
                <w:lang w:val="ru-RU"/>
              </w:rPr>
              <w:t>в</w:t>
            </w:r>
            <w:r w:rsidRPr="00520C1D">
              <w:rPr>
                <w:b/>
                <w:i/>
                <w:color w:val="000000"/>
                <w:spacing w:val="1"/>
                <w:w w:val="120"/>
                <w:sz w:val="28"/>
                <w:szCs w:val="28"/>
                <w:lang w:val="ru-RU"/>
              </w:rPr>
              <w:t xml:space="preserve"> </w:t>
            </w:r>
            <w:r w:rsidRPr="00520C1D">
              <w:rPr>
                <w:b/>
                <w:i/>
                <w:color w:val="000000"/>
                <w:w w:val="120"/>
                <w:sz w:val="28"/>
                <w:szCs w:val="28"/>
                <w:lang w:val="ru-RU"/>
              </w:rPr>
              <w:t>произведениях</w:t>
            </w:r>
            <w:r w:rsidRPr="00520C1D">
              <w:rPr>
                <w:b/>
                <w:i/>
                <w:color w:val="000000"/>
                <w:spacing w:val="1"/>
                <w:w w:val="120"/>
                <w:sz w:val="28"/>
                <w:szCs w:val="28"/>
                <w:lang w:val="ru-RU"/>
              </w:rPr>
              <w:t xml:space="preserve"> </w:t>
            </w:r>
            <w:r w:rsidRPr="00520C1D">
              <w:rPr>
                <w:b/>
                <w:i/>
                <w:color w:val="000000"/>
                <w:w w:val="120"/>
                <w:sz w:val="28"/>
                <w:szCs w:val="28"/>
                <w:lang w:val="ru-RU"/>
              </w:rPr>
              <w:t>русских</w:t>
            </w:r>
            <w:r w:rsidRPr="00520C1D">
              <w:rPr>
                <w:b/>
                <w:i/>
                <w:color w:val="000000"/>
                <w:spacing w:val="1"/>
                <w:w w:val="120"/>
                <w:sz w:val="28"/>
                <w:szCs w:val="28"/>
                <w:lang w:val="ru-RU"/>
              </w:rPr>
              <w:t xml:space="preserve"> </w:t>
            </w:r>
            <w:r w:rsidRPr="00520C1D">
              <w:rPr>
                <w:b/>
                <w:i/>
                <w:color w:val="000000"/>
                <w:w w:val="120"/>
                <w:sz w:val="28"/>
                <w:szCs w:val="28"/>
                <w:lang w:val="ru-RU"/>
              </w:rPr>
              <w:t>писателей</w:t>
            </w:r>
            <w:r w:rsidRPr="00520C1D">
              <w:rPr>
                <w:b/>
                <w:i/>
                <w:color w:val="000000"/>
                <w:spacing w:val="1"/>
                <w:w w:val="120"/>
                <w:sz w:val="28"/>
                <w:szCs w:val="28"/>
                <w:lang w:val="ru-RU"/>
              </w:rPr>
              <w:t xml:space="preserve"> </w:t>
            </w:r>
            <w:r w:rsidRPr="00520C1D">
              <w:rPr>
                <w:b/>
                <w:color w:val="000000"/>
                <w:w w:val="110"/>
                <w:sz w:val="28"/>
                <w:szCs w:val="28"/>
                <w:lang w:val="ru-RU"/>
              </w:rPr>
              <w:t>Стихотворения</w:t>
            </w:r>
            <w:r w:rsidRPr="00520C1D">
              <w:rPr>
                <w:b/>
                <w:color w:val="000000"/>
                <w:spacing w:val="6"/>
                <w:w w:val="110"/>
                <w:sz w:val="28"/>
                <w:szCs w:val="28"/>
                <w:lang w:val="ru-RU"/>
              </w:rPr>
              <w:t xml:space="preserve"> </w:t>
            </w:r>
            <w:r w:rsidRPr="00520C1D">
              <w:rPr>
                <w:color w:val="000000"/>
                <w:w w:val="110"/>
                <w:sz w:val="28"/>
                <w:szCs w:val="28"/>
                <w:lang w:val="ru-RU"/>
              </w:rPr>
              <w:t>(не</w:t>
            </w:r>
            <w:r w:rsidRPr="00520C1D">
              <w:rPr>
                <w:color w:val="000000"/>
                <w:spacing w:val="1"/>
                <w:w w:val="110"/>
                <w:sz w:val="28"/>
                <w:szCs w:val="28"/>
                <w:lang w:val="ru-RU"/>
              </w:rPr>
              <w:t xml:space="preserve"> </w:t>
            </w:r>
            <w:r w:rsidRPr="00520C1D">
              <w:rPr>
                <w:color w:val="000000"/>
                <w:w w:val="110"/>
                <w:sz w:val="28"/>
                <w:szCs w:val="28"/>
                <w:lang w:val="ru-RU"/>
              </w:rPr>
              <w:t>менее двух).</w:t>
            </w:r>
            <w:r w:rsidRPr="00520C1D">
              <w:rPr>
                <w:color w:val="000000"/>
                <w:spacing w:val="-46"/>
                <w:w w:val="110"/>
                <w:sz w:val="28"/>
                <w:szCs w:val="28"/>
                <w:lang w:val="ru-RU"/>
              </w:rPr>
              <w:t xml:space="preserve"> </w:t>
            </w:r>
            <w:r w:rsidRPr="00520C1D">
              <w:rPr>
                <w:color w:val="000000"/>
                <w:w w:val="120"/>
                <w:sz w:val="28"/>
                <w:szCs w:val="28"/>
                <w:lang w:val="ru-RU"/>
              </w:rPr>
              <w:t>Например:</w:t>
            </w:r>
            <w:r w:rsidRPr="00520C1D">
              <w:rPr>
                <w:color w:val="000000"/>
                <w:spacing w:val="8"/>
                <w:w w:val="120"/>
                <w:sz w:val="28"/>
                <w:szCs w:val="28"/>
                <w:lang w:val="ru-RU"/>
              </w:rPr>
              <w:t xml:space="preserve"> </w:t>
            </w:r>
            <w:r w:rsidRPr="00520C1D">
              <w:rPr>
                <w:color w:val="000000"/>
                <w:w w:val="120"/>
                <w:sz w:val="28"/>
                <w:szCs w:val="28"/>
                <w:lang w:val="ru-RU"/>
              </w:rPr>
              <w:t>А.</w:t>
            </w:r>
            <w:r w:rsidRPr="00520C1D">
              <w:rPr>
                <w:color w:val="000000"/>
                <w:spacing w:val="9"/>
                <w:w w:val="120"/>
                <w:sz w:val="28"/>
                <w:szCs w:val="28"/>
                <w:lang w:val="ru-RU"/>
              </w:rPr>
              <w:t xml:space="preserve"> </w:t>
            </w:r>
            <w:r w:rsidRPr="00520C1D">
              <w:rPr>
                <w:color w:val="000000"/>
                <w:w w:val="120"/>
                <w:sz w:val="28"/>
                <w:szCs w:val="28"/>
                <w:lang w:val="ru-RU"/>
              </w:rPr>
              <w:t>С.</w:t>
            </w:r>
            <w:r w:rsidRPr="00520C1D">
              <w:rPr>
                <w:color w:val="000000"/>
                <w:spacing w:val="8"/>
                <w:w w:val="120"/>
                <w:sz w:val="28"/>
                <w:szCs w:val="28"/>
                <w:lang w:val="ru-RU"/>
              </w:rPr>
              <w:t xml:space="preserve"> </w:t>
            </w:r>
            <w:r w:rsidRPr="00520C1D">
              <w:rPr>
                <w:color w:val="000000"/>
                <w:w w:val="120"/>
                <w:sz w:val="28"/>
                <w:szCs w:val="28"/>
                <w:lang w:val="ru-RU"/>
              </w:rPr>
              <w:t>Пушкин</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«На</w:t>
            </w:r>
            <w:r w:rsidRPr="00520C1D">
              <w:rPr>
                <w:color w:val="000000"/>
                <w:spacing w:val="11"/>
                <w:w w:val="115"/>
                <w:sz w:val="28"/>
                <w:szCs w:val="28"/>
                <w:lang w:val="ru-RU"/>
              </w:rPr>
              <w:t xml:space="preserve"> </w:t>
            </w:r>
            <w:r w:rsidRPr="00520C1D">
              <w:rPr>
                <w:color w:val="000000"/>
                <w:w w:val="115"/>
                <w:sz w:val="28"/>
                <w:szCs w:val="28"/>
                <w:lang w:val="ru-RU"/>
              </w:rPr>
              <w:t>тихих</w:t>
            </w:r>
            <w:r w:rsidRPr="00520C1D">
              <w:rPr>
                <w:color w:val="000000"/>
                <w:spacing w:val="11"/>
                <w:w w:val="115"/>
                <w:sz w:val="28"/>
                <w:szCs w:val="28"/>
                <w:lang w:val="ru-RU"/>
              </w:rPr>
              <w:t xml:space="preserve"> </w:t>
            </w:r>
            <w:r w:rsidRPr="00520C1D">
              <w:rPr>
                <w:color w:val="000000"/>
                <w:w w:val="115"/>
                <w:sz w:val="28"/>
                <w:szCs w:val="28"/>
                <w:lang w:val="ru-RU"/>
              </w:rPr>
              <w:t>берегах</w:t>
            </w:r>
            <w:r w:rsidRPr="00520C1D">
              <w:rPr>
                <w:color w:val="000000"/>
                <w:spacing w:val="12"/>
                <w:w w:val="115"/>
                <w:sz w:val="28"/>
                <w:szCs w:val="28"/>
                <w:lang w:val="ru-RU"/>
              </w:rPr>
              <w:t xml:space="preserve"> </w:t>
            </w:r>
            <w:r w:rsidRPr="00520C1D">
              <w:rPr>
                <w:color w:val="000000"/>
                <w:w w:val="115"/>
                <w:sz w:val="28"/>
                <w:szCs w:val="28"/>
                <w:lang w:val="ru-RU"/>
              </w:rPr>
              <w:t>Москвы…»,</w:t>
            </w:r>
            <w:r w:rsidRPr="00520C1D">
              <w:rPr>
                <w:color w:val="000000"/>
                <w:spacing w:val="-49"/>
                <w:w w:val="115"/>
                <w:sz w:val="28"/>
                <w:szCs w:val="28"/>
                <w:lang w:val="ru-RU"/>
              </w:rPr>
              <w:t xml:space="preserve"> </w:t>
            </w:r>
            <w:r w:rsidRPr="00520C1D">
              <w:rPr>
                <w:color w:val="000000"/>
                <w:w w:val="115"/>
                <w:sz w:val="28"/>
                <w:szCs w:val="28"/>
                <w:lang w:val="ru-RU"/>
              </w:rPr>
              <w:t>М.</w:t>
            </w:r>
            <w:r w:rsidRPr="00520C1D">
              <w:rPr>
                <w:color w:val="000000"/>
                <w:spacing w:val="14"/>
                <w:w w:val="115"/>
                <w:sz w:val="28"/>
                <w:szCs w:val="28"/>
                <w:lang w:val="ru-RU"/>
              </w:rPr>
              <w:t xml:space="preserve"> </w:t>
            </w:r>
            <w:r w:rsidRPr="00520C1D">
              <w:rPr>
                <w:color w:val="000000"/>
                <w:w w:val="115"/>
                <w:sz w:val="28"/>
                <w:szCs w:val="28"/>
                <w:lang w:val="ru-RU"/>
              </w:rPr>
              <w:t>Ю.</w:t>
            </w:r>
            <w:r w:rsidRPr="00520C1D">
              <w:rPr>
                <w:color w:val="000000"/>
                <w:spacing w:val="14"/>
                <w:w w:val="115"/>
                <w:sz w:val="28"/>
                <w:szCs w:val="28"/>
                <w:lang w:val="ru-RU"/>
              </w:rPr>
              <w:t xml:space="preserve"> </w:t>
            </w:r>
            <w:r w:rsidRPr="00520C1D">
              <w:rPr>
                <w:color w:val="000000"/>
                <w:w w:val="115"/>
                <w:sz w:val="28"/>
                <w:szCs w:val="28"/>
                <w:lang w:val="ru-RU"/>
              </w:rPr>
              <w:t>Лермонтов</w:t>
            </w:r>
            <w:r w:rsidRPr="00520C1D">
              <w:rPr>
                <w:color w:val="000000"/>
                <w:spacing w:val="14"/>
                <w:w w:val="115"/>
                <w:sz w:val="28"/>
                <w:szCs w:val="28"/>
                <w:lang w:val="ru-RU"/>
              </w:rPr>
              <w:t xml:space="preserve"> </w:t>
            </w:r>
            <w:r w:rsidRPr="00520C1D">
              <w:rPr>
                <w:color w:val="000000"/>
                <w:w w:val="115"/>
                <w:sz w:val="28"/>
                <w:szCs w:val="28"/>
                <w:lang w:val="ru-RU"/>
              </w:rPr>
              <w:t>«Москва,</w:t>
            </w:r>
            <w:r w:rsidRPr="00520C1D">
              <w:rPr>
                <w:color w:val="000000"/>
                <w:spacing w:val="1"/>
                <w:w w:val="115"/>
                <w:sz w:val="28"/>
                <w:szCs w:val="28"/>
                <w:lang w:val="ru-RU"/>
              </w:rPr>
              <w:t xml:space="preserve"> </w:t>
            </w:r>
            <w:r w:rsidRPr="00520C1D">
              <w:rPr>
                <w:color w:val="000000"/>
                <w:w w:val="115"/>
                <w:sz w:val="28"/>
                <w:szCs w:val="28"/>
                <w:lang w:val="ru-RU"/>
              </w:rPr>
              <w:t>Москва!..</w:t>
            </w:r>
            <w:r w:rsidRPr="00520C1D">
              <w:rPr>
                <w:color w:val="000000"/>
                <w:spacing w:val="15"/>
                <w:w w:val="115"/>
                <w:sz w:val="28"/>
                <w:szCs w:val="28"/>
                <w:lang w:val="ru-RU"/>
              </w:rPr>
              <w:t xml:space="preserve"> </w:t>
            </w:r>
            <w:r w:rsidRPr="00520C1D">
              <w:rPr>
                <w:color w:val="000000"/>
                <w:w w:val="115"/>
                <w:sz w:val="28"/>
                <w:szCs w:val="28"/>
                <w:lang w:val="ru-RU"/>
              </w:rPr>
              <w:t>люблю</w:t>
            </w:r>
            <w:r w:rsidRPr="00520C1D">
              <w:rPr>
                <w:color w:val="000000"/>
                <w:spacing w:val="15"/>
                <w:w w:val="115"/>
                <w:sz w:val="28"/>
                <w:szCs w:val="28"/>
                <w:lang w:val="ru-RU"/>
              </w:rPr>
              <w:t xml:space="preserve"> </w:t>
            </w:r>
            <w:r w:rsidRPr="00520C1D">
              <w:rPr>
                <w:color w:val="000000"/>
                <w:w w:val="115"/>
                <w:sz w:val="28"/>
                <w:szCs w:val="28"/>
                <w:lang w:val="ru-RU"/>
              </w:rPr>
              <w:t>тебя</w:t>
            </w:r>
            <w:r w:rsidRPr="00520C1D">
              <w:rPr>
                <w:color w:val="000000"/>
                <w:spacing w:val="16"/>
                <w:w w:val="115"/>
                <w:sz w:val="28"/>
                <w:szCs w:val="28"/>
                <w:lang w:val="ru-RU"/>
              </w:rPr>
              <w:t xml:space="preserve"> </w:t>
            </w:r>
            <w:r w:rsidRPr="00520C1D">
              <w:rPr>
                <w:color w:val="000000"/>
                <w:w w:val="115"/>
                <w:sz w:val="28"/>
                <w:szCs w:val="28"/>
                <w:lang w:val="ru-RU"/>
              </w:rPr>
              <w:t>как</w:t>
            </w:r>
            <w:r w:rsidRPr="00520C1D">
              <w:rPr>
                <w:color w:val="000000"/>
                <w:spacing w:val="1"/>
                <w:w w:val="115"/>
                <w:sz w:val="28"/>
                <w:szCs w:val="28"/>
                <w:lang w:val="ru-RU"/>
              </w:rPr>
              <w:t xml:space="preserve"> </w:t>
            </w:r>
            <w:r w:rsidRPr="00520C1D">
              <w:rPr>
                <w:color w:val="000000"/>
                <w:w w:val="115"/>
                <w:sz w:val="28"/>
                <w:szCs w:val="28"/>
                <w:lang w:val="ru-RU"/>
              </w:rPr>
              <w:t>сын…»,</w:t>
            </w:r>
            <w:r w:rsidRPr="00520C1D">
              <w:rPr>
                <w:color w:val="000000"/>
                <w:spacing w:val="12"/>
                <w:w w:val="115"/>
                <w:sz w:val="28"/>
                <w:szCs w:val="28"/>
                <w:lang w:val="ru-RU"/>
              </w:rPr>
              <w:t xml:space="preserve"> </w:t>
            </w:r>
            <w:r w:rsidRPr="00520C1D">
              <w:rPr>
                <w:color w:val="000000"/>
                <w:w w:val="115"/>
                <w:sz w:val="28"/>
                <w:szCs w:val="28"/>
                <w:lang w:val="ru-RU"/>
              </w:rPr>
              <w:t>Л.</w:t>
            </w:r>
            <w:r w:rsidRPr="00520C1D">
              <w:rPr>
                <w:color w:val="000000"/>
                <w:spacing w:val="13"/>
                <w:w w:val="115"/>
                <w:sz w:val="28"/>
                <w:szCs w:val="28"/>
                <w:lang w:val="ru-RU"/>
              </w:rPr>
              <w:t xml:space="preserve"> </w:t>
            </w:r>
            <w:r w:rsidRPr="00520C1D">
              <w:rPr>
                <w:color w:val="000000"/>
                <w:w w:val="115"/>
                <w:sz w:val="28"/>
                <w:szCs w:val="28"/>
                <w:lang w:val="ru-RU"/>
              </w:rPr>
              <w:t>Н.</w:t>
            </w:r>
            <w:r w:rsidRPr="00520C1D">
              <w:rPr>
                <w:color w:val="000000"/>
                <w:spacing w:val="13"/>
                <w:w w:val="115"/>
                <w:sz w:val="28"/>
                <w:szCs w:val="28"/>
                <w:lang w:val="ru-RU"/>
              </w:rPr>
              <w:t xml:space="preserve"> </w:t>
            </w:r>
            <w:r w:rsidRPr="00520C1D">
              <w:rPr>
                <w:color w:val="000000"/>
                <w:w w:val="115"/>
                <w:sz w:val="28"/>
                <w:szCs w:val="28"/>
                <w:lang w:val="ru-RU"/>
              </w:rPr>
              <w:t>Мартынов</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«Красные ворота» и др.</w:t>
            </w:r>
            <w:r w:rsidRPr="00520C1D">
              <w:rPr>
                <w:color w:val="000000"/>
                <w:spacing w:val="-51"/>
                <w:w w:val="120"/>
                <w:sz w:val="28"/>
                <w:szCs w:val="28"/>
                <w:lang w:val="ru-RU"/>
              </w:rPr>
              <w:t xml:space="preserve"> </w:t>
            </w:r>
            <w:r w:rsidRPr="00520C1D">
              <w:rPr>
                <w:b/>
                <w:color w:val="000000"/>
                <w:spacing w:val="-1"/>
                <w:w w:val="120"/>
                <w:sz w:val="28"/>
                <w:szCs w:val="28"/>
                <w:lang w:val="ru-RU"/>
              </w:rPr>
              <w:t>А.</w:t>
            </w:r>
            <w:r w:rsidRPr="00520C1D">
              <w:rPr>
                <w:b/>
                <w:color w:val="000000"/>
                <w:spacing w:val="-6"/>
                <w:w w:val="120"/>
                <w:sz w:val="28"/>
                <w:szCs w:val="28"/>
                <w:lang w:val="ru-RU"/>
              </w:rPr>
              <w:t xml:space="preserve"> </w:t>
            </w:r>
            <w:r w:rsidRPr="00520C1D">
              <w:rPr>
                <w:b/>
                <w:color w:val="000000"/>
                <w:spacing w:val="-1"/>
                <w:w w:val="120"/>
                <w:sz w:val="28"/>
                <w:szCs w:val="28"/>
                <w:lang w:val="ru-RU"/>
              </w:rPr>
              <w:t>П.</w:t>
            </w:r>
            <w:r w:rsidRPr="00520C1D">
              <w:rPr>
                <w:b/>
                <w:color w:val="000000"/>
                <w:spacing w:val="-5"/>
                <w:w w:val="120"/>
                <w:sz w:val="28"/>
                <w:szCs w:val="28"/>
                <w:lang w:val="ru-RU"/>
              </w:rPr>
              <w:t xml:space="preserve"> </w:t>
            </w:r>
            <w:r w:rsidRPr="00520C1D">
              <w:rPr>
                <w:b/>
                <w:color w:val="000000"/>
                <w:spacing w:val="-1"/>
                <w:w w:val="120"/>
                <w:sz w:val="28"/>
                <w:szCs w:val="28"/>
                <w:lang w:val="ru-RU"/>
              </w:rPr>
              <w:t>Чехов</w:t>
            </w:r>
            <w:r w:rsidRPr="00520C1D">
              <w:rPr>
                <w:color w:val="000000"/>
                <w:spacing w:val="-1"/>
                <w:w w:val="120"/>
                <w:sz w:val="28"/>
                <w:szCs w:val="28"/>
                <w:lang w:val="ru-RU"/>
              </w:rPr>
              <w:t>.</w:t>
            </w:r>
            <w:r w:rsidRPr="00520C1D">
              <w:rPr>
                <w:color w:val="000000"/>
                <w:spacing w:val="-11"/>
                <w:w w:val="120"/>
                <w:sz w:val="28"/>
                <w:szCs w:val="28"/>
                <w:lang w:val="ru-RU"/>
              </w:rPr>
              <w:t xml:space="preserve"> </w:t>
            </w:r>
            <w:r w:rsidRPr="00520C1D">
              <w:rPr>
                <w:color w:val="000000"/>
                <w:w w:val="120"/>
                <w:sz w:val="28"/>
                <w:szCs w:val="28"/>
                <w:lang w:val="ru-RU"/>
              </w:rPr>
              <w:t>«В</w:t>
            </w:r>
            <w:r w:rsidRPr="00520C1D">
              <w:rPr>
                <w:color w:val="000000"/>
                <w:spacing w:val="-12"/>
                <w:w w:val="120"/>
                <w:sz w:val="28"/>
                <w:szCs w:val="28"/>
                <w:lang w:val="ru-RU"/>
              </w:rPr>
              <w:t xml:space="preserve"> </w:t>
            </w:r>
            <w:r w:rsidRPr="00520C1D">
              <w:rPr>
                <w:color w:val="000000"/>
                <w:w w:val="120"/>
                <w:sz w:val="28"/>
                <w:szCs w:val="28"/>
                <w:lang w:val="ru-RU"/>
              </w:rPr>
              <w:t>Москве</w:t>
            </w:r>
            <w:r w:rsidRPr="00520C1D">
              <w:rPr>
                <w:color w:val="000000"/>
                <w:spacing w:val="-52"/>
                <w:w w:val="120"/>
                <w:sz w:val="28"/>
                <w:szCs w:val="28"/>
                <w:lang w:val="ru-RU"/>
              </w:rPr>
              <w:t xml:space="preserve"> </w:t>
            </w:r>
            <w:r w:rsidRPr="00520C1D">
              <w:rPr>
                <w:color w:val="000000"/>
                <w:w w:val="120"/>
                <w:sz w:val="28"/>
                <w:szCs w:val="28"/>
                <w:lang w:val="ru-RU"/>
              </w:rPr>
              <w:t>на</w:t>
            </w:r>
            <w:r w:rsidRPr="00520C1D">
              <w:rPr>
                <w:color w:val="000000"/>
                <w:spacing w:val="-4"/>
                <w:w w:val="120"/>
                <w:sz w:val="28"/>
                <w:szCs w:val="28"/>
                <w:lang w:val="ru-RU"/>
              </w:rPr>
              <w:t xml:space="preserve"> </w:t>
            </w:r>
            <w:r w:rsidRPr="00520C1D">
              <w:rPr>
                <w:color w:val="000000"/>
                <w:w w:val="120"/>
                <w:sz w:val="28"/>
                <w:szCs w:val="28"/>
                <w:lang w:val="ru-RU"/>
              </w:rPr>
              <w:t>Трубной</w:t>
            </w:r>
            <w:r w:rsidRPr="00520C1D">
              <w:rPr>
                <w:color w:val="000000"/>
                <w:spacing w:val="-3"/>
                <w:w w:val="120"/>
                <w:sz w:val="28"/>
                <w:szCs w:val="28"/>
                <w:lang w:val="ru-RU"/>
              </w:rPr>
              <w:t xml:space="preserve"> </w:t>
            </w:r>
            <w:r w:rsidRPr="00520C1D">
              <w:rPr>
                <w:color w:val="000000"/>
                <w:w w:val="120"/>
                <w:sz w:val="28"/>
                <w:szCs w:val="28"/>
                <w:lang w:val="ru-RU"/>
              </w:rPr>
              <w:t>площади»</w:t>
            </w:r>
          </w:p>
        </w:tc>
        <w:tc>
          <w:tcPr>
            <w:tcW w:w="5432" w:type="dxa"/>
            <w:tcBorders>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Читать,</w:t>
            </w:r>
            <w:r w:rsidRPr="00520C1D">
              <w:rPr>
                <w:color w:val="000000"/>
                <w:spacing w:val="13"/>
                <w:w w:val="115"/>
                <w:sz w:val="28"/>
                <w:szCs w:val="28"/>
                <w:lang w:val="ru-RU"/>
              </w:rPr>
              <w:t xml:space="preserve"> </w:t>
            </w:r>
            <w:r w:rsidRPr="00520C1D">
              <w:rPr>
                <w:color w:val="000000"/>
                <w:w w:val="115"/>
                <w:sz w:val="28"/>
                <w:szCs w:val="28"/>
                <w:lang w:val="ru-RU"/>
              </w:rPr>
              <w:t>воспринимать</w:t>
            </w:r>
            <w:r w:rsidRPr="00520C1D">
              <w:rPr>
                <w:color w:val="000000"/>
                <w:spacing w:val="13"/>
                <w:w w:val="115"/>
                <w:sz w:val="28"/>
                <w:szCs w:val="28"/>
                <w:lang w:val="ru-RU"/>
              </w:rPr>
              <w:t xml:space="preserve"> </w:t>
            </w:r>
            <w:r w:rsidRPr="00520C1D">
              <w:rPr>
                <w:color w:val="000000"/>
                <w:w w:val="115"/>
                <w:sz w:val="28"/>
                <w:szCs w:val="28"/>
                <w:lang w:val="ru-RU"/>
              </w:rPr>
              <w:t>и</w:t>
            </w:r>
            <w:r w:rsidRPr="00520C1D">
              <w:rPr>
                <w:color w:val="000000"/>
                <w:spacing w:val="13"/>
                <w:w w:val="115"/>
                <w:sz w:val="28"/>
                <w:szCs w:val="28"/>
                <w:lang w:val="ru-RU"/>
              </w:rPr>
              <w:t xml:space="preserve"> </w:t>
            </w:r>
            <w:r w:rsidRPr="00520C1D">
              <w:rPr>
                <w:color w:val="000000"/>
                <w:w w:val="115"/>
                <w:sz w:val="28"/>
                <w:szCs w:val="28"/>
                <w:lang w:val="ru-RU"/>
              </w:rPr>
              <w:t>обсуждать</w:t>
            </w:r>
            <w:r w:rsidRPr="00520C1D">
              <w:rPr>
                <w:color w:val="000000"/>
                <w:spacing w:val="13"/>
                <w:w w:val="115"/>
                <w:sz w:val="28"/>
                <w:szCs w:val="28"/>
                <w:lang w:val="ru-RU"/>
              </w:rPr>
              <w:t xml:space="preserve"> </w:t>
            </w:r>
            <w:r w:rsidRPr="00520C1D">
              <w:rPr>
                <w:color w:val="000000"/>
                <w:w w:val="115"/>
                <w:sz w:val="28"/>
                <w:szCs w:val="28"/>
                <w:lang w:val="ru-RU"/>
              </w:rPr>
              <w:t>историко-культурную</w:t>
            </w:r>
            <w:r w:rsidRPr="00520C1D">
              <w:rPr>
                <w:color w:val="000000"/>
                <w:spacing w:val="-48"/>
                <w:w w:val="115"/>
                <w:sz w:val="28"/>
                <w:szCs w:val="28"/>
                <w:lang w:val="ru-RU"/>
              </w:rPr>
              <w:t xml:space="preserve"> </w:t>
            </w:r>
            <w:r w:rsidRPr="00520C1D">
              <w:rPr>
                <w:color w:val="000000"/>
                <w:spacing w:val="-1"/>
                <w:w w:val="120"/>
                <w:sz w:val="28"/>
                <w:szCs w:val="28"/>
                <w:lang w:val="ru-RU"/>
              </w:rPr>
              <w:t xml:space="preserve">информацию теоретической статьи </w:t>
            </w:r>
            <w:r w:rsidRPr="00520C1D">
              <w:rPr>
                <w:color w:val="000000"/>
                <w:w w:val="120"/>
                <w:sz w:val="28"/>
                <w:szCs w:val="28"/>
                <w:lang w:val="ru-RU"/>
              </w:rPr>
              <w:t>к разделу учебника.</w:t>
            </w:r>
            <w:r w:rsidRPr="00520C1D">
              <w:rPr>
                <w:color w:val="000000"/>
                <w:spacing w:val="1"/>
                <w:w w:val="120"/>
                <w:sz w:val="28"/>
                <w:szCs w:val="28"/>
                <w:lang w:val="ru-RU"/>
              </w:rPr>
              <w:t xml:space="preserve"> </w:t>
            </w:r>
            <w:r w:rsidRPr="00520C1D">
              <w:rPr>
                <w:color w:val="000000"/>
                <w:w w:val="120"/>
                <w:sz w:val="28"/>
                <w:szCs w:val="28"/>
                <w:lang w:val="ru-RU"/>
              </w:rPr>
              <w:t>Выразительно читать и эмоционально воспринимать</w:t>
            </w:r>
            <w:r w:rsidRPr="00520C1D">
              <w:rPr>
                <w:color w:val="000000"/>
                <w:spacing w:val="1"/>
                <w:w w:val="120"/>
                <w:sz w:val="28"/>
                <w:szCs w:val="28"/>
                <w:lang w:val="ru-RU"/>
              </w:rPr>
              <w:t xml:space="preserve"> </w:t>
            </w:r>
            <w:r w:rsidRPr="00520C1D">
              <w:rPr>
                <w:color w:val="000000"/>
                <w:w w:val="120"/>
                <w:sz w:val="28"/>
                <w:szCs w:val="28"/>
                <w:lang w:val="ru-RU"/>
              </w:rPr>
              <w:t>стихотворения</w:t>
            </w:r>
            <w:r w:rsidRPr="00520C1D">
              <w:rPr>
                <w:color w:val="000000"/>
                <w:spacing w:val="8"/>
                <w:w w:val="120"/>
                <w:sz w:val="28"/>
                <w:szCs w:val="28"/>
                <w:lang w:val="ru-RU"/>
              </w:rPr>
              <w:t xml:space="preserve"> </w:t>
            </w:r>
            <w:r w:rsidRPr="00520C1D">
              <w:rPr>
                <w:color w:val="000000"/>
                <w:w w:val="120"/>
                <w:sz w:val="28"/>
                <w:szCs w:val="28"/>
                <w:lang w:val="ru-RU"/>
              </w:rPr>
              <w:t>и</w:t>
            </w:r>
            <w:r w:rsidRPr="00520C1D">
              <w:rPr>
                <w:color w:val="000000"/>
                <w:spacing w:val="8"/>
                <w:w w:val="120"/>
                <w:sz w:val="28"/>
                <w:szCs w:val="28"/>
                <w:lang w:val="ru-RU"/>
              </w:rPr>
              <w:t xml:space="preserve"> </w:t>
            </w:r>
            <w:r w:rsidRPr="00520C1D">
              <w:rPr>
                <w:color w:val="000000"/>
                <w:w w:val="120"/>
                <w:sz w:val="28"/>
                <w:szCs w:val="28"/>
                <w:lang w:val="ru-RU"/>
              </w:rPr>
              <w:t>прозаический</w:t>
            </w:r>
            <w:r w:rsidRPr="00520C1D">
              <w:rPr>
                <w:color w:val="000000"/>
                <w:spacing w:val="9"/>
                <w:w w:val="120"/>
                <w:sz w:val="28"/>
                <w:szCs w:val="28"/>
                <w:lang w:val="ru-RU"/>
              </w:rPr>
              <w:t xml:space="preserve"> </w:t>
            </w:r>
            <w:r w:rsidRPr="00520C1D">
              <w:rPr>
                <w:color w:val="000000"/>
                <w:w w:val="120"/>
                <w:sz w:val="28"/>
                <w:szCs w:val="28"/>
                <w:lang w:val="ru-RU"/>
              </w:rPr>
              <w:t>текст.</w:t>
            </w:r>
          </w:p>
          <w:p w:rsidR="00520C1D" w:rsidRPr="00520C1D" w:rsidRDefault="00520C1D" w:rsidP="00520C1D">
            <w:pPr>
              <w:pStyle w:val="TableParagraph"/>
              <w:ind w:left="0"/>
              <w:jc w:val="center"/>
              <w:rPr>
                <w:color w:val="000000"/>
                <w:sz w:val="28"/>
                <w:szCs w:val="28"/>
                <w:lang w:val="ru-RU"/>
              </w:rPr>
            </w:pPr>
            <w:r w:rsidRPr="00520C1D">
              <w:rPr>
                <w:color w:val="000000"/>
                <w:spacing w:val="-1"/>
                <w:w w:val="120"/>
                <w:sz w:val="28"/>
                <w:szCs w:val="28"/>
                <w:lang w:val="ru-RU"/>
              </w:rPr>
              <w:t xml:space="preserve">Работать </w:t>
            </w:r>
            <w:r w:rsidRPr="00520C1D">
              <w:rPr>
                <w:color w:val="000000"/>
                <w:w w:val="120"/>
                <w:sz w:val="28"/>
                <w:szCs w:val="28"/>
                <w:lang w:val="ru-RU"/>
              </w:rPr>
              <w:t>со словом, составлять историко-культурный</w:t>
            </w:r>
            <w:r w:rsidRPr="00520C1D">
              <w:rPr>
                <w:color w:val="000000"/>
                <w:spacing w:val="-51"/>
                <w:w w:val="120"/>
                <w:sz w:val="28"/>
                <w:szCs w:val="28"/>
                <w:lang w:val="ru-RU"/>
              </w:rPr>
              <w:t xml:space="preserve"> </w:t>
            </w:r>
            <w:r w:rsidRPr="00520C1D">
              <w:rPr>
                <w:color w:val="000000"/>
                <w:spacing w:val="-1"/>
                <w:w w:val="120"/>
                <w:sz w:val="28"/>
                <w:szCs w:val="28"/>
                <w:lang w:val="ru-RU"/>
              </w:rPr>
              <w:t>комментарий.</w:t>
            </w:r>
            <w:r w:rsidRPr="00520C1D">
              <w:rPr>
                <w:color w:val="000000"/>
                <w:spacing w:val="-12"/>
                <w:w w:val="120"/>
                <w:sz w:val="28"/>
                <w:szCs w:val="28"/>
                <w:lang w:val="ru-RU"/>
              </w:rPr>
              <w:t xml:space="preserve"> </w:t>
            </w:r>
            <w:r w:rsidRPr="00520C1D">
              <w:rPr>
                <w:color w:val="000000"/>
                <w:spacing w:val="-1"/>
                <w:w w:val="120"/>
                <w:sz w:val="28"/>
                <w:szCs w:val="28"/>
                <w:lang w:val="ru-RU"/>
              </w:rPr>
              <w:t>Устно</w:t>
            </w:r>
            <w:r w:rsidRPr="00520C1D">
              <w:rPr>
                <w:color w:val="000000"/>
                <w:spacing w:val="-12"/>
                <w:w w:val="120"/>
                <w:sz w:val="28"/>
                <w:szCs w:val="28"/>
                <w:lang w:val="ru-RU"/>
              </w:rPr>
              <w:t xml:space="preserve"> </w:t>
            </w:r>
            <w:r w:rsidRPr="00520C1D">
              <w:rPr>
                <w:color w:val="000000"/>
                <w:w w:val="120"/>
                <w:sz w:val="28"/>
                <w:szCs w:val="28"/>
                <w:lang w:val="ru-RU"/>
              </w:rPr>
              <w:t>или</w:t>
            </w:r>
            <w:r w:rsidRPr="00520C1D">
              <w:rPr>
                <w:color w:val="000000"/>
                <w:spacing w:val="-12"/>
                <w:w w:val="120"/>
                <w:sz w:val="28"/>
                <w:szCs w:val="28"/>
                <w:lang w:val="ru-RU"/>
              </w:rPr>
              <w:t xml:space="preserve"> </w:t>
            </w:r>
            <w:r w:rsidRPr="00520C1D">
              <w:rPr>
                <w:color w:val="000000"/>
                <w:w w:val="120"/>
                <w:sz w:val="28"/>
                <w:szCs w:val="28"/>
                <w:lang w:val="ru-RU"/>
              </w:rPr>
              <w:t>письменно</w:t>
            </w:r>
            <w:r w:rsidRPr="00520C1D">
              <w:rPr>
                <w:color w:val="000000"/>
                <w:spacing w:val="-11"/>
                <w:w w:val="120"/>
                <w:sz w:val="28"/>
                <w:szCs w:val="28"/>
                <w:lang w:val="ru-RU"/>
              </w:rPr>
              <w:t xml:space="preserve"> </w:t>
            </w:r>
            <w:r w:rsidRPr="00520C1D">
              <w:rPr>
                <w:color w:val="000000"/>
                <w:w w:val="120"/>
                <w:sz w:val="28"/>
                <w:szCs w:val="28"/>
                <w:lang w:val="ru-RU"/>
              </w:rPr>
              <w:t>отвечать</w:t>
            </w:r>
            <w:r w:rsidRPr="00520C1D">
              <w:rPr>
                <w:color w:val="000000"/>
                <w:spacing w:val="-12"/>
                <w:w w:val="120"/>
                <w:sz w:val="28"/>
                <w:szCs w:val="28"/>
                <w:lang w:val="ru-RU"/>
              </w:rPr>
              <w:t xml:space="preserve"> </w:t>
            </w:r>
            <w:r w:rsidRPr="00520C1D">
              <w:rPr>
                <w:color w:val="000000"/>
                <w:w w:val="120"/>
                <w:sz w:val="28"/>
                <w:szCs w:val="28"/>
                <w:lang w:val="ru-RU"/>
              </w:rPr>
              <w:t>на</w:t>
            </w:r>
            <w:r w:rsidRPr="00520C1D">
              <w:rPr>
                <w:color w:val="000000"/>
                <w:spacing w:val="-12"/>
                <w:w w:val="120"/>
                <w:sz w:val="28"/>
                <w:szCs w:val="28"/>
                <w:lang w:val="ru-RU"/>
              </w:rPr>
              <w:t xml:space="preserve"> </w:t>
            </w:r>
            <w:r w:rsidRPr="00520C1D">
              <w:rPr>
                <w:color w:val="000000"/>
                <w:w w:val="120"/>
                <w:sz w:val="28"/>
                <w:szCs w:val="28"/>
                <w:lang w:val="ru-RU"/>
              </w:rPr>
              <w:t>вопросы (с использованием цитирования). Участвовать в</w:t>
            </w:r>
            <w:r w:rsidRPr="00520C1D">
              <w:rPr>
                <w:color w:val="000000"/>
                <w:spacing w:val="1"/>
                <w:w w:val="120"/>
                <w:sz w:val="28"/>
                <w:szCs w:val="28"/>
                <w:lang w:val="ru-RU"/>
              </w:rPr>
              <w:t xml:space="preserve"> </w:t>
            </w:r>
            <w:r w:rsidRPr="00520C1D">
              <w:rPr>
                <w:color w:val="000000"/>
                <w:w w:val="120"/>
                <w:sz w:val="28"/>
                <w:szCs w:val="28"/>
                <w:lang w:val="ru-RU"/>
              </w:rPr>
              <w:t>коллективном</w:t>
            </w:r>
            <w:r w:rsidRPr="00520C1D">
              <w:rPr>
                <w:color w:val="000000"/>
                <w:spacing w:val="3"/>
                <w:w w:val="120"/>
                <w:sz w:val="28"/>
                <w:szCs w:val="28"/>
                <w:lang w:val="ru-RU"/>
              </w:rPr>
              <w:t xml:space="preserve"> </w:t>
            </w:r>
            <w:r w:rsidRPr="00520C1D">
              <w:rPr>
                <w:color w:val="000000"/>
                <w:w w:val="120"/>
                <w:sz w:val="28"/>
                <w:szCs w:val="28"/>
                <w:lang w:val="ru-RU"/>
              </w:rPr>
              <w:t>диалоге</w:t>
            </w:r>
            <w:r w:rsidRPr="00520C1D">
              <w:rPr>
                <w:color w:val="000000"/>
                <w:spacing w:val="4"/>
                <w:w w:val="120"/>
                <w:sz w:val="28"/>
                <w:szCs w:val="28"/>
                <w:lang w:val="ru-RU"/>
              </w:rPr>
              <w:t xml:space="preserve"> </w:t>
            </w:r>
            <w:r w:rsidRPr="00520C1D">
              <w:rPr>
                <w:color w:val="000000"/>
                <w:w w:val="120"/>
                <w:sz w:val="28"/>
                <w:szCs w:val="28"/>
                <w:lang w:val="ru-RU"/>
              </w:rPr>
              <w:t>по</w:t>
            </w:r>
            <w:r w:rsidRPr="00520C1D">
              <w:rPr>
                <w:color w:val="000000"/>
                <w:spacing w:val="3"/>
                <w:w w:val="120"/>
                <w:sz w:val="28"/>
                <w:szCs w:val="28"/>
                <w:lang w:val="ru-RU"/>
              </w:rPr>
              <w:t xml:space="preserve"> </w:t>
            </w:r>
            <w:r w:rsidRPr="00520C1D">
              <w:rPr>
                <w:color w:val="000000"/>
                <w:w w:val="120"/>
                <w:sz w:val="28"/>
                <w:szCs w:val="28"/>
                <w:lang w:val="ru-RU"/>
              </w:rPr>
              <w:t>анализу</w:t>
            </w:r>
            <w:r w:rsidRPr="00520C1D">
              <w:rPr>
                <w:color w:val="000000"/>
                <w:spacing w:val="4"/>
                <w:w w:val="120"/>
                <w:sz w:val="28"/>
                <w:szCs w:val="28"/>
                <w:lang w:val="ru-RU"/>
              </w:rPr>
              <w:t xml:space="preserve"> </w:t>
            </w:r>
            <w:r w:rsidRPr="00520C1D">
              <w:rPr>
                <w:color w:val="000000"/>
                <w:w w:val="120"/>
                <w:sz w:val="28"/>
                <w:szCs w:val="28"/>
                <w:lang w:val="ru-RU"/>
              </w:rPr>
              <w:t>текста.</w:t>
            </w:r>
            <w:r w:rsidRPr="00520C1D">
              <w:rPr>
                <w:color w:val="000000"/>
                <w:spacing w:val="3"/>
                <w:w w:val="120"/>
                <w:sz w:val="28"/>
                <w:szCs w:val="28"/>
                <w:lang w:val="ru-RU"/>
              </w:rPr>
              <w:t xml:space="preserve"> </w:t>
            </w:r>
            <w:r w:rsidRPr="00520C1D">
              <w:rPr>
                <w:color w:val="000000"/>
                <w:w w:val="120"/>
                <w:sz w:val="28"/>
                <w:szCs w:val="28"/>
                <w:lang w:val="ru-RU"/>
              </w:rPr>
              <w:t>Владеть</w:t>
            </w:r>
            <w:r w:rsidRPr="00520C1D">
              <w:rPr>
                <w:color w:val="000000"/>
                <w:spacing w:val="1"/>
                <w:w w:val="120"/>
                <w:sz w:val="28"/>
                <w:szCs w:val="28"/>
                <w:lang w:val="ru-RU"/>
              </w:rPr>
              <w:t xml:space="preserve"> </w:t>
            </w:r>
            <w:r w:rsidRPr="00520C1D">
              <w:rPr>
                <w:color w:val="000000"/>
                <w:w w:val="120"/>
                <w:sz w:val="28"/>
                <w:szCs w:val="28"/>
                <w:lang w:val="ru-RU"/>
              </w:rPr>
              <w:t>разными</w:t>
            </w:r>
            <w:r w:rsidRPr="00520C1D">
              <w:rPr>
                <w:color w:val="000000"/>
                <w:spacing w:val="-9"/>
                <w:w w:val="120"/>
                <w:sz w:val="28"/>
                <w:szCs w:val="28"/>
                <w:lang w:val="ru-RU"/>
              </w:rPr>
              <w:t xml:space="preserve"> </w:t>
            </w:r>
            <w:r w:rsidRPr="00520C1D">
              <w:rPr>
                <w:color w:val="000000"/>
                <w:w w:val="120"/>
                <w:sz w:val="28"/>
                <w:szCs w:val="28"/>
                <w:lang w:val="ru-RU"/>
              </w:rPr>
              <w:t>видами</w:t>
            </w:r>
            <w:r w:rsidRPr="00520C1D">
              <w:rPr>
                <w:color w:val="000000"/>
                <w:spacing w:val="-8"/>
                <w:w w:val="120"/>
                <w:sz w:val="28"/>
                <w:szCs w:val="28"/>
                <w:lang w:val="ru-RU"/>
              </w:rPr>
              <w:t xml:space="preserve"> </w:t>
            </w:r>
            <w:r w:rsidRPr="00520C1D">
              <w:rPr>
                <w:color w:val="000000"/>
                <w:w w:val="120"/>
                <w:sz w:val="28"/>
                <w:szCs w:val="28"/>
                <w:lang w:val="ru-RU"/>
              </w:rPr>
              <w:t>пересказа.</w:t>
            </w:r>
            <w:r w:rsidRPr="00520C1D">
              <w:rPr>
                <w:color w:val="000000"/>
                <w:spacing w:val="-8"/>
                <w:w w:val="120"/>
                <w:sz w:val="28"/>
                <w:szCs w:val="28"/>
                <w:lang w:val="ru-RU"/>
              </w:rPr>
              <w:t xml:space="preserve"> </w:t>
            </w:r>
            <w:r w:rsidRPr="00520C1D">
              <w:rPr>
                <w:color w:val="000000"/>
                <w:w w:val="120"/>
                <w:sz w:val="28"/>
                <w:szCs w:val="28"/>
                <w:lang w:val="ru-RU"/>
              </w:rPr>
              <w:t>Сопоставлять</w:t>
            </w:r>
            <w:r w:rsidRPr="00520C1D">
              <w:rPr>
                <w:color w:val="000000"/>
                <w:spacing w:val="-8"/>
                <w:w w:val="120"/>
                <w:sz w:val="28"/>
                <w:szCs w:val="28"/>
                <w:lang w:val="ru-RU"/>
              </w:rPr>
              <w:t xml:space="preserve"> </w:t>
            </w:r>
            <w:r w:rsidRPr="00520C1D">
              <w:rPr>
                <w:color w:val="000000"/>
                <w:w w:val="120"/>
                <w:sz w:val="28"/>
                <w:szCs w:val="28"/>
                <w:lang w:val="ru-RU"/>
              </w:rPr>
              <w:t>тематически</w:t>
            </w:r>
            <w:r w:rsidRPr="00520C1D">
              <w:rPr>
                <w:color w:val="000000"/>
                <w:spacing w:val="-51"/>
                <w:w w:val="120"/>
                <w:sz w:val="28"/>
                <w:szCs w:val="28"/>
                <w:lang w:val="ru-RU"/>
              </w:rPr>
              <w:t xml:space="preserve"> </w:t>
            </w:r>
            <w:r w:rsidRPr="00520C1D">
              <w:rPr>
                <w:color w:val="000000"/>
                <w:w w:val="120"/>
                <w:sz w:val="28"/>
                <w:szCs w:val="28"/>
                <w:lang w:val="ru-RU"/>
              </w:rPr>
              <w:t>близкие произведения.</w:t>
            </w:r>
            <w:r w:rsidRPr="00520C1D">
              <w:rPr>
                <w:color w:val="000000"/>
                <w:spacing w:val="1"/>
                <w:w w:val="120"/>
                <w:sz w:val="28"/>
                <w:szCs w:val="28"/>
                <w:lang w:val="ru-RU"/>
              </w:rPr>
              <w:t xml:space="preserve"> </w:t>
            </w:r>
            <w:r w:rsidRPr="00520C1D">
              <w:rPr>
                <w:color w:val="000000"/>
                <w:w w:val="120"/>
                <w:sz w:val="28"/>
                <w:szCs w:val="28"/>
                <w:lang w:val="ru-RU"/>
              </w:rPr>
              <w:t>Работать</w:t>
            </w:r>
            <w:r w:rsidRPr="00520C1D">
              <w:rPr>
                <w:color w:val="000000"/>
                <w:spacing w:val="1"/>
                <w:w w:val="120"/>
                <w:sz w:val="28"/>
                <w:szCs w:val="28"/>
                <w:lang w:val="ru-RU"/>
              </w:rPr>
              <w:t xml:space="preserve"> </w:t>
            </w:r>
            <w:r w:rsidRPr="00520C1D">
              <w:rPr>
                <w:color w:val="000000"/>
                <w:w w:val="120"/>
                <w:sz w:val="28"/>
                <w:szCs w:val="28"/>
                <w:lang w:val="ru-RU"/>
              </w:rPr>
              <w:t>с</w:t>
            </w:r>
            <w:r w:rsidRPr="00520C1D">
              <w:rPr>
                <w:color w:val="000000"/>
                <w:spacing w:val="1"/>
                <w:w w:val="120"/>
                <w:sz w:val="28"/>
                <w:szCs w:val="28"/>
                <w:lang w:val="ru-RU"/>
              </w:rPr>
              <w:t xml:space="preserve"> </w:t>
            </w:r>
            <w:r w:rsidRPr="00520C1D">
              <w:rPr>
                <w:color w:val="000000"/>
                <w:w w:val="120"/>
                <w:sz w:val="28"/>
                <w:szCs w:val="28"/>
                <w:lang w:val="ru-RU"/>
              </w:rPr>
              <w:t>иллюстративным</w:t>
            </w:r>
            <w:r w:rsidRPr="00520C1D">
              <w:rPr>
                <w:color w:val="000000"/>
                <w:spacing w:val="1"/>
                <w:w w:val="120"/>
                <w:sz w:val="28"/>
                <w:szCs w:val="28"/>
                <w:lang w:val="ru-RU"/>
              </w:rPr>
              <w:t xml:space="preserve"> </w:t>
            </w:r>
            <w:r w:rsidRPr="00520C1D">
              <w:rPr>
                <w:color w:val="000000"/>
                <w:w w:val="120"/>
                <w:sz w:val="28"/>
                <w:szCs w:val="28"/>
                <w:lang w:val="ru-RU"/>
              </w:rPr>
              <w:t>материалом</w:t>
            </w:r>
            <w:r w:rsidRPr="00520C1D">
              <w:rPr>
                <w:color w:val="000000"/>
                <w:spacing w:val="9"/>
                <w:w w:val="120"/>
                <w:sz w:val="28"/>
                <w:szCs w:val="28"/>
                <w:lang w:val="ru-RU"/>
              </w:rPr>
              <w:t xml:space="preserve"> </w:t>
            </w:r>
            <w:r w:rsidRPr="00520C1D">
              <w:rPr>
                <w:color w:val="000000"/>
                <w:w w:val="120"/>
                <w:sz w:val="28"/>
                <w:szCs w:val="28"/>
                <w:lang w:val="ru-RU"/>
              </w:rPr>
              <w:t>учебника.</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Готовиться</w:t>
            </w:r>
            <w:r w:rsidRPr="00520C1D">
              <w:rPr>
                <w:color w:val="000000"/>
                <w:spacing w:val="24"/>
                <w:w w:val="115"/>
                <w:sz w:val="28"/>
                <w:szCs w:val="28"/>
                <w:lang w:val="ru-RU"/>
              </w:rPr>
              <w:t xml:space="preserve"> </w:t>
            </w:r>
            <w:r w:rsidRPr="00520C1D">
              <w:rPr>
                <w:color w:val="000000"/>
                <w:w w:val="115"/>
                <w:sz w:val="28"/>
                <w:szCs w:val="28"/>
                <w:lang w:val="ru-RU"/>
              </w:rPr>
              <w:t>к</w:t>
            </w:r>
            <w:r w:rsidRPr="00520C1D">
              <w:rPr>
                <w:color w:val="000000"/>
                <w:spacing w:val="24"/>
                <w:w w:val="115"/>
                <w:sz w:val="28"/>
                <w:szCs w:val="28"/>
                <w:lang w:val="ru-RU"/>
              </w:rPr>
              <w:t xml:space="preserve"> </w:t>
            </w:r>
            <w:r w:rsidRPr="00520C1D">
              <w:rPr>
                <w:color w:val="000000"/>
                <w:w w:val="115"/>
                <w:sz w:val="28"/>
                <w:szCs w:val="28"/>
                <w:lang w:val="ru-RU"/>
              </w:rPr>
              <w:t>написанию</w:t>
            </w:r>
            <w:r w:rsidRPr="00520C1D">
              <w:rPr>
                <w:color w:val="000000"/>
                <w:spacing w:val="24"/>
                <w:w w:val="115"/>
                <w:sz w:val="28"/>
                <w:szCs w:val="28"/>
                <w:lang w:val="ru-RU"/>
              </w:rPr>
              <w:t xml:space="preserve"> </w:t>
            </w:r>
            <w:r w:rsidRPr="00520C1D">
              <w:rPr>
                <w:color w:val="000000"/>
                <w:w w:val="115"/>
                <w:sz w:val="28"/>
                <w:szCs w:val="28"/>
                <w:lang w:val="ru-RU"/>
              </w:rPr>
              <w:t>сочинения</w:t>
            </w:r>
          </w:p>
        </w:tc>
      </w:tr>
      <w:tr w:rsidR="00520C1D" w:rsidRPr="00520C1D" w:rsidTr="00520C1D">
        <w:trPr>
          <w:trHeight w:val="2608"/>
        </w:trPr>
        <w:tc>
          <w:tcPr>
            <w:tcW w:w="1531" w:type="dxa"/>
            <w:tcBorders>
              <w:top w:val="single" w:sz="6" w:space="0" w:color="231F20"/>
              <w:left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Родные</w:t>
            </w:r>
            <w:r w:rsidRPr="00520C1D">
              <w:rPr>
                <w:b/>
                <w:color w:val="000000"/>
                <w:spacing w:val="1"/>
                <w:sz w:val="28"/>
                <w:szCs w:val="28"/>
              </w:rPr>
              <w:t xml:space="preserve"> </w:t>
            </w:r>
            <w:r w:rsidRPr="00520C1D">
              <w:rPr>
                <w:b/>
                <w:color w:val="000000"/>
                <w:sz w:val="28"/>
                <w:szCs w:val="28"/>
              </w:rPr>
              <w:t>просторы</w:t>
            </w:r>
            <w:r w:rsidRPr="00520C1D">
              <w:rPr>
                <w:b/>
                <w:color w:val="000000"/>
                <w:spacing w:val="-37"/>
                <w:sz w:val="28"/>
                <w:szCs w:val="28"/>
              </w:rPr>
              <w:t xml:space="preserve"> </w:t>
            </w:r>
            <w:r w:rsidRPr="00520C1D">
              <w:rPr>
                <w:b/>
                <w:color w:val="000000"/>
                <w:sz w:val="28"/>
                <w:szCs w:val="28"/>
              </w:rPr>
              <w:t>(2</w:t>
            </w:r>
            <w:r w:rsidRPr="00520C1D">
              <w:rPr>
                <w:b/>
                <w:color w:val="000000"/>
                <w:spacing w:val="22"/>
                <w:sz w:val="28"/>
                <w:szCs w:val="28"/>
              </w:rPr>
              <w:t xml:space="preserve"> </w:t>
            </w:r>
            <w:r w:rsidRPr="00520C1D">
              <w:rPr>
                <w:b/>
                <w:color w:val="000000"/>
                <w:sz w:val="28"/>
                <w:szCs w:val="28"/>
              </w:rPr>
              <w:t>ч)</w:t>
            </w:r>
          </w:p>
        </w:tc>
        <w:tc>
          <w:tcPr>
            <w:tcW w:w="3175" w:type="dxa"/>
            <w:tcBorders>
              <w:top w:val="single" w:sz="6" w:space="0" w:color="231F20"/>
              <w:bottom w:val="single" w:sz="6" w:space="0" w:color="231F20"/>
            </w:tcBorders>
          </w:tcPr>
          <w:p w:rsidR="00520C1D" w:rsidRPr="00520C1D" w:rsidRDefault="00520C1D" w:rsidP="00520C1D">
            <w:pPr>
              <w:pStyle w:val="TableParagraph"/>
              <w:ind w:left="0"/>
              <w:jc w:val="center"/>
              <w:rPr>
                <w:b/>
                <w:i/>
                <w:color w:val="000000"/>
                <w:sz w:val="28"/>
                <w:szCs w:val="28"/>
                <w:lang w:val="ru-RU"/>
              </w:rPr>
            </w:pPr>
            <w:r w:rsidRPr="00520C1D">
              <w:rPr>
                <w:b/>
                <w:i/>
                <w:color w:val="000000"/>
                <w:w w:val="130"/>
                <w:sz w:val="28"/>
                <w:szCs w:val="28"/>
                <w:lang w:val="ru-RU"/>
              </w:rPr>
              <w:t>Русский</w:t>
            </w:r>
            <w:r w:rsidRPr="00520C1D">
              <w:rPr>
                <w:b/>
                <w:i/>
                <w:color w:val="000000"/>
                <w:spacing w:val="6"/>
                <w:w w:val="130"/>
                <w:sz w:val="28"/>
                <w:szCs w:val="28"/>
                <w:lang w:val="ru-RU"/>
              </w:rPr>
              <w:t xml:space="preserve"> </w:t>
            </w:r>
            <w:r w:rsidRPr="00520C1D">
              <w:rPr>
                <w:b/>
                <w:i/>
                <w:color w:val="000000"/>
                <w:w w:val="130"/>
                <w:sz w:val="28"/>
                <w:szCs w:val="28"/>
                <w:lang w:val="ru-RU"/>
              </w:rPr>
              <w:t>лес</w:t>
            </w:r>
          </w:p>
          <w:p w:rsidR="00520C1D" w:rsidRPr="00520C1D" w:rsidRDefault="00520C1D" w:rsidP="00520C1D">
            <w:pPr>
              <w:pStyle w:val="TableParagraph"/>
              <w:ind w:left="0"/>
              <w:jc w:val="center"/>
              <w:rPr>
                <w:color w:val="000000"/>
                <w:sz w:val="28"/>
                <w:szCs w:val="28"/>
                <w:lang w:val="ru-RU"/>
              </w:rPr>
            </w:pPr>
            <w:r w:rsidRPr="00520C1D">
              <w:rPr>
                <w:b/>
                <w:color w:val="000000"/>
                <w:w w:val="110"/>
                <w:sz w:val="28"/>
                <w:szCs w:val="28"/>
                <w:lang w:val="ru-RU"/>
              </w:rPr>
              <w:t>Стихотворения</w:t>
            </w:r>
            <w:r w:rsidRPr="00520C1D">
              <w:rPr>
                <w:b/>
                <w:color w:val="000000"/>
                <w:spacing w:val="6"/>
                <w:w w:val="110"/>
                <w:sz w:val="28"/>
                <w:szCs w:val="28"/>
                <w:lang w:val="ru-RU"/>
              </w:rPr>
              <w:t xml:space="preserve"> </w:t>
            </w:r>
            <w:r w:rsidRPr="00520C1D">
              <w:rPr>
                <w:color w:val="000000"/>
                <w:w w:val="110"/>
                <w:sz w:val="28"/>
                <w:szCs w:val="28"/>
                <w:lang w:val="ru-RU"/>
              </w:rPr>
              <w:t>(не</w:t>
            </w:r>
            <w:r w:rsidRPr="00520C1D">
              <w:rPr>
                <w:color w:val="000000"/>
                <w:spacing w:val="1"/>
                <w:w w:val="110"/>
                <w:sz w:val="28"/>
                <w:szCs w:val="28"/>
                <w:lang w:val="ru-RU"/>
              </w:rPr>
              <w:t xml:space="preserve"> </w:t>
            </w:r>
            <w:r w:rsidRPr="00520C1D">
              <w:rPr>
                <w:color w:val="000000"/>
                <w:w w:val="110"/>
                <w:sz w:val="28"/>
                <w:szCs w:val="28"/>
                <w:lang w:val="ru-RU"/>
              </w:rPr>
              <w:t>менее двух).</w:t>
            </w:r>
            <w:r w:rsidRPr="00520C1D">
              <w:rPr>
                <w:color w:val="000000"/>
                <w:spacing w:val="-46"/>
                <w:w w:val="110"/>
                <w:sz w:val="28"/>
                <w:szCs w:val="28"/>
                <w:lang w:val="ru-RU"/>
              </w:rPr>
              <w:t xml:space="preserve"> </w:t>
            </w:r>
            <w:r w:rsidRPr="00520C1D">
              <w:rPr>
                <w:color w:val="000000"/>
                <w:w w:val="115"/>
                <w:sz w:val="28"/>
                <w:szCs w:val="28"/>
                <w:lang w:val="ru-RU"/>
              </w:rPr>
              <w:t>Например:</w:t>
            </w:r>
            <w:r w:rsidRPr="00520C1D">
              <w:rPr>
                <w:color w:val="000000"/>
                <w:spacing w:val="16"/>
                <w:w w:val="115"/>
                <w:sz w:val="28"/>
                <w:szCs w:val="28"/>
                <w:lang w:val="ru-RU"/>
              </w:rPr>
              <w:t xml:space="preserve"> </w:t>
            </w:r>
            <w:r w:rsidRPr="00520C1D">
              <w:rPr>
                <w:color w:val="000000"/>
                <w:w w:val="115"/>
                <w:sz w:val="28"/>
                <w:szCs w:val="28"/>
                <w:lang w:val="ru-RU"/>
              </w:rPr>
              <w:t>А.</w:t>
            </w:r>
            <w:r w:rsidRPr="00520C1D">
              <w:rPr>
                <w:color w:val="000000"/>
                <w:spacing w:val="17"/>
                <w:w w:val="115"/>
                <w:sz w:val="28"/>
                <w:szCs w:val="28"/>
                <w:lang w:val="ru-RU"/>
              </w:rPr>
              <w:t xml:space="preserve"> </w:t>
            </w:r>
            <w:r w:rsidRPr="00520C1D">
              <w:rPr>
                <w:color w:val="000000"/>
                <w:w w:val="115"/>
                <w:sz w:val="28"/>
                <w:szCs w:val="28"/>
                <w:lang w:val="ru-RU"/>
              </w:rPr>
              <w:t>В.</w:t>
            </w:r>
            <w:r w:rsidRPr="00520C1D">
              <w:rPr>
                <w:color w:val="000000"/>
                <w:spacing w:val="17"/>
                <w:w w:val="115"/>
                <w:sz w:val="28"/>
                <w:szCs w:val="28"/>
                <w:lang w:val="ru-RU"/>
              </w:rPr>
              <w:t xml:space="preserve"> </w:t>
            </w:r>
            <w:r w:rsidRPr="00520C1D">
              <w:rPr>
                <w:color w:val="000000"/>
                <w:w w:val="115"/>
                <w:sz w:val="28"/>
                <w:szCs w:val="28"/>
                <w:lang w:val="ru-RU"/>
              </w:rPr>
              <w:t>Кольцов</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«Лес»,</w:t>
            </w:r>
            <w:r w:rsidRPr="00520C1D">
              <w:rPr>
                <w:color w:val="000000"/>
                <w:spacing w:val="4"/>
                <w:w w:val="120"/>
                <w:sz w:val="28"/>
                <w:szCs w:val="28"/>
                <w:lang w:val="ru-RU"/>
              </w:rPr>
              <w:t xml:space="preserve"> </w:t>
            </w:r>
            <w:r w:rsidRPr="00520C1D">
              <w:rPr>
                <w:color w:val="000000"/>
                <w:w w:val="120"/>
                <w:sz w:val="28"/>
                <w:szCs w:val="28"/>
                <w:lang w:val="ru-RU"/>
              </w:rPr>
              <w:t>В.</w:t>
            </w:r>
            <w:r w:rsidRPr="00520C1D">
              <w:rPr>
                <w:color w:val="000000"/>
                <w:spacing w:val="4"/>
                <w:w w:val="120"/>
                <w:sz w:val="28"/>
                <w:szCs w:val="28"/>
                <w:lang w:val="ru-RU"/>
              </w:rPr>
              <w:t xml:space="preserve"> </w:t>
            </w:r>
            <w:r w:rsidRPr="00520C1D">
              <w:rPr>
                <w:color w:val="000000"/>
                <w:w w:val="120"/>
                <w:sz w:val="28"/>
                <w:szCs w:val="28"/>
                <w:lang w:val="ru-RU"/>
              </w:rPr>
              <w:t>А.</w:t>
            </w:r>
            <w:r w:rsidRPr="00520C1D">
              <w:rPr>
                <w:color w:val="000000"/>
                <w:spacing w:val="4"/>
                <w:w w:val="120"/>
                <w:sz w:val="28"/>
                <w:szCs w:val="28"/>
                <w:lang w:val="ru-RU"/>
              </w:rPr>
              <w:t xml:space="preserve"> </w:t>
            </w:r>
            <w:r w:rsidRPr="00520C1D">
              <w:rPr>
                <w:color w:val="000000"/>
                <w:w w:val="120"/>
                <w:sz w:val="28"/>
                <w:szCs w:val="28"/>
                <w:lang w:val="ru-RU"/>
              </w:rPr>
              <w:t>Рождественский</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«Берёза»,</w:t>
            </w:r>
            <w:r w:rsidRPr="00520C1D">
              <w:rPr>
                <w:color w:val="000000"/>
                <w:spacing w:val="-1"/>
                <w:w w:val="120"/>
                <w:sz w:val="28"/>
                <w:szCs w:val="28"/>
                <w:lang w:val="ru-RU"/>
              </w:rPr>
              <w:t xml:space="preserve"> </w:t>
            </w:r>
            <w:r w:rsidRPr="00520C1D">
              <w:rPr>
                <w:color w:val="000000"/>
                <w:w w:val="120"/>
                <w:sz w:val="28"/>
                <w:szCs w:val="28"/>
                <w:lang w:val="ru-RU"/>
              </w:rPr>
              <w:t>В. А. Солоухин</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«Седьмую</w:t>
            </w:r>
            <w:r w:rsidRPr="00520C1D">
              <w:rPr>
                <w:color w:val="000000"/>
                <w:spacing w:val="-8"/>
                <w:w w:val="115"/>
                <w:sz w:val="28"/>
                <w:szCs w:val="28"/>
                <w:lang w:val="ru-RU"/>
              </w:rPr>
              <w:t xml:space="preserve"> </w:t>
            </w:r>
            <w:r w:rsidRPr="00520C1D">
              <w:rPr>
                <w:color w:val="000000"/>
                <w:w w:val="115"/>
                <w:sz w:val="28"/>
                <w:szCs w:val="28"/>
                <w:lang w:val="ru-RU"/>
              </w:rPr>
              <w:t>ночь</w:t>
            </w:r>
            <w:r w:rsidRPr="00520C1D">
              <w:rPr>
                <w:color w:val="000000"/>
                <w:spacing w:val="-8"/>
                <w:w w:val="115"/>
                <w:sz w:val="28"/>
                <w:szCs w:val="28"/>
                <w:lang w:val="ru-RU"/>
              </w:rPr>
              <w:t xml:space="preserve"> </w:t>
            </w:r>
            <w:r w:rsidRPr="00520C1D">
              <w:rPr>
                <w:color w:val="000000"/>
                <w:w w:val="115"/>
                <w:sz w:val="28"/>
                <w:szCs w:val="28"/>
                <w:lang w:val="ru-RU"/>
              </w:rPr>
              <w:t>без</w:t>
            </w:r>
            <w:r w:rsidRPr="00520C1D">
              <w:rPr>
                <w:color w:val="000000"/>
                <w:spacing w:val="-8"/>
                <w:w w:val="115"/>
                <w:sz w:val="28"/>
                <w:szCs w:val="28"/>
                <w:lang w:val="ru-RU"/>
              </w:rPr>
              <w:t xml:space="preserve"> </w:t>
            </w:r>
            <w:r w:rsidRPr="00520C1D">
              <w:rPr>
                <w:color w:val="000000"/>
                <w:w w:val="115"/>
                <w:sz w:val="28"/>
                <w:szCs w:val="28"/>
                <w:lang w:val="ru-RU"/>
              </w:rPr>
              <w:t>перерыва…»</w:t>
            </w:r>
            <w:r w:rsidRPr="00520C1D">
              <w:rPr>
                <w:color w:val="000000"/>
                <w:spacing w:val="-49"/>
                <w:w w:val="115"/>
                <w:sz w:val="28"/>
                <w:szCs w:val="28"/>
                <w:lang w:val="ru-RU"/>
              </w:rPr>
              <w:t xml:space="preserve"> </w:t>
            </w:r>
            <w:r w:rsidRPr="00520C1D">
              <w:rPr>
                <w:color w:val="000000"/>
                <w:w w:val="115"/>
                <w:sz w:val="28"/>
                <w:szCs w:val="28"/>
                <w:lang w:val="ru-RU"/>
              </w:rPr>
              <w:t>и</w:t>
            </w:r>
            <w:r w:rsidRPr="00520C1D">
              <w:rPr>
                <w:color w:val="000000"/>
                <w:spacing w:val="12"/>
                <w:w w:val="115"/>
                <w:sz w:val="28"/>
                <w:szCs w:val="28"/>
                <w:lang w:val="ru-RU"/>
              </w:rPr>
              <w:t xml:space="preserve"> </w:t>
            </w:r>
            <w:r w:rsidRPr="00520C1D">
              <w:rPr>
                <w:color w:val="000000"/>
                <w:w w:val="115"/>
                <w:sz w:val="28"/>
                <w:szCs w:val="28"/>
                <w:lang w:val="ru-RU"/>
              </w:rPr>
              <w:t>др.</w:t>
            </w:r>
          </w:p>
          <w:p w:rsidR="00520C1D" w:rsidRPr="00520C1D" w:rsidRDefault="00520C1D" w:rsidP="00520C1D">
            <w:pPr>
              <w:pStyle w:val="TableParagraph"/>
              <w:ind w:left="0"/>
              <w:jc w:val="center"/>
              <w:rPr>
                <w:b/>
                <w:color w:val="000000"/>
                <w:sz w:val="28"/>
                <w:szCs w:val="28"/>
                <w:lang w:val="ru-RU"/>
              </w:rPr>
            </w:pPr>
            <w:r w:rsidRPr="00520C1D">
              <w:rPr>
                <w:b/>
                <w:color w:val="000000"/>
                <w:spacing w:val="-1"/>
                <w:w w:val="110"/>
                <w:sz w:val="28"/>
                <w:szCs w:val="28"/>
                <w:lang w:val="ru-RU"/>
              </w:rPr>
              <w:t>И.</w:t>
            </w:r>
            <w:r w:rsidRPr="00520C1D">
              <w:rPr>
                <w:b/>
                <w:color w:val="000000"/>
                <w:spacing w:val="2"/>
                <w:w w:val="110"/>
                <w:sz w:val="28"/>
                <w:szCs w:val="28"/>
                <w:lang w:val="ru-RU"/>
              </w:rPr>
              <w:t xml:space="preserve"> </w:t>
            </w:r>
            <w:r w:rsidRPr="00520C1D">
              <w:rPr>
                <w:b/>
                <w:color w:val="000000"/>
                <w:spacing w:val="-1"/>
                <w:w w:val="110"/>
                <w:sz w:val="28"/>
                <w:szCs w:val="28"/>
                <w:lang w:val="ru-RU"/>
              </w:rPr>
              <w:t>С.</w:t>
            </w:r>
            <w:r w:rsidRPr="00520C1D">
              <w:rPr>
                <w:b/>
                <w:color w:val="000000"/>
                <w:spacing w:val="2"/>
                <w:w w:val="110"/>
                <w:sz w:val="28"/>
                <w:szCs w:val="28"/>
                <w:lang w:val="ru-RU"/>
              </w:rPr>
              <w:t xml:space="preserve"> </w:t>
            </w:r>
            <w:r w:rsidRPr="00520C1D">
              <w:rPr>
                <w:b/>
                <w:color w:val="000000"/>
                <w:spacing w:val="-1"/>
                <w:w w:val="110"/>
                <w:sz w:val="28"/>
                <w:szCs w:val="28"/>
                <w:lang w:val="ru-RU"/>
              </w:rPr>
              <w:t>Соколов-Микитов.</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«Русский лес»</w:t>
            </w:r>
          </w:p>
        </w:tc>
        <w:tc>
          <w:tcPr>
            <w:tcW w:w="5432" w:type="dxa"/>
            <w:tcBorders>
              <w:top w:val="single" w:sz="6" w:space="0" w:color="231F20"/>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Читать,</w:t>
            </w:r>
            <w:r w:rsidRPr="00520C1D">
              <w:rPr>
                <w:color w:val="000000"/>
                <w:spacing w:val="13"/>
                <w:w w:val="115"/>
                <w:sz w:val="28"/>
                <w:szCs w:val="28"/>
                <w:lang w:val="ru-RU"/>
              </w:rPr>
              <w:t xml:space="preserve"> </w:t>
            </w:r>
            <w:r w:rsidRPr="00520C1D">
              <w:rPr>
                <w:color w:val="000000"/>
                <w:w w:val="115"/>
                <w:sz w:val="28"/>
                <w:szCs w:val="28"/>
                <w:lang w:val="ru-RU"/>
              </w:rPr>
              <w:t>воспринимать</w:t>
            </w:r>
            <w:r w:rsidRPr="00520C1D">
              <w:rPr>
                <w:color w:val="000000"/>
                <w:spacing w:val="13"/>
                <w:w w:val="115"/>
                <w:sz w:val="28"/>
                <w:szCs w:val="28"/>
                <w:lang w:val="ru-RU"/>
              </w:rPr>
              <w:t xml:space="preserve"> </w:t>
            </w:r>
            <w:r w:rsidRPr="00520C1D">
              <w:rPr>
                <w:color w:val="000000"/>
                <w:w w:val="115"/>
                <w:sz w:val="28"/>
                <w:szCs w:val="28"/>
                <w:lang w:val="ru-RU"/>
              </w:rPr>
              <w:t>и</w:t>
            </w:r>
            <w:r w:rsidRPr="00520C1D">
              <w:rPr>
                <w:color w:val="000000"/>
                <w:spacing w:val="13"/>
                <w:w w:val="115"/>
                <w:sz w:val="28"/>
                <w:szCs w:val="28"/>
                <w:lang w:val="ru-RU"/>
              </w:rPr>
              <w:t xml:space="preserve"> </w:t>
            </w:r>
            <w:r w:rsidRPr="00520C1D">
              <w:rPr>
                <w:color w:val="000000"/>
                <w:w w:val="115"/>
                <w:sz w:val="28"/>
                <w:szCs w:val="28"/>
                <w:lang w:val="ru-RU"/>
              </w:rPr>
              <w:t>обсуждать</w:t>
            </w:r>
            <w:r w:rsidRPr="00520C1D">
              <w:rPr>
                <w:color w:val="000000"/>
                <w:spacing w:val="13"/>
                <w:w w:val="115"/>
                <w:sz w:val="28"/>
                <w:szCs w:val="28"/>
                <w:lang w:val="ru-RU"/>
              </w:rPr>
              <w:t xml:space="preserve"> </w:t>
            </w:r>
            <w:r w:rsidRPr="00520C1D">
              <w:rPr>
                <w:color w:val="000000"/>
                <w:w w:val="115"/>
                <w:sz w:val="28"/>
                <w:szCs w:val="28"/>
                <w:lang w:val="ru-RU"/>
              </w:rPr>
              <w:t>историко-культурную</w:t>
            </w:r>
            <w:r w:rsidRPr="00520C1D">
              <w:rPr>
                <w:color w:val="000000"/>
                <w:spacing w:val="-48"/>
                <w:w w:val="115"/>
                <w:sz w:val="28"/>
                <w:szCs w:val="28"/>
                <w:lang w:val="ru-RU"/>
              </w:rPr>
              <w:t xml:space="preserve"> </w:t>
            </w:r>
            <w:r w:rsidRPr="00520C1D">
              <w:rPr>
                <w:color w:val="000000"/>
                <w:w w:val="115"/>
                <w:sz w:val="28"/>
                <w:szCs w:val="28"/>
                <w:lang w:val="ru-RU"/>
              </w:rPr>
              <w:t>информацию</w:t>
            </w:r>
            <w:r w:rsidRPr="00520C1D">
              <w:rPr>
                <w:color w:val="000000"/>
                <w:spacing w:val="11"/>
                <w:w w:val="115"/>
                <w:sz w:val="28"/>
                <w:szCs w:val="28"/>
                <w:lang w:val="ru-RU"/>
              </w:rPr>
              <w:t xml:space="preserve"> </w:t>
            </w:r>
            <w:r w:rsidRPr="00520C1D">
              <w:rPr>
                <w:color w:val="000000"/>
                <w:w w:val="115"/>
                <w:sz w:val="28"/>
                <w:szCs w:val="28"/>
                <w:lang w:val="ru-RU"/>
              </w:rPr>
              <w:t>теоретической</w:t>
            </w:r>
            <w:r w:rsidRPr="00520C1D">
              <w:rPr>
                <w:color w:val="000000"/>
                <w:spacing w:val="11"/>
                <w:w w:val="115"/>
                <w:sz w:val="28"/>
                <w:szCs w:val="28"/>
                <w:lang w:val="ru-RU"/>
              </w:rPr>
              <w:t xml:space="preserve"> </w:t>
            </w:r>
            <w:r w:rsidRPr="00520C1D">
              <w:rPr>
                <w:color w:val="000000"/>
                <w:w w:val="115"/>
                <w:sz w:val="28"/>
                <w:szCs w:val="28"/>
                <w:lang w:val="ru-RU"/>
              </w:rPr>
              <w:t>статьи</w:t>
            </w:r>
            <w:r w:rsidRPr="00520C1D">
              <w:rPr>
                <w:color w:val="000000"/>
                <w:spacing w:val="12"/>
                <w:w w:val="115"/>
                <w:sz w:val="28"/>
                <w:szCs w:val="28"/>
                <w:lang w:val="ru-RU"/>
              </w:rPr>
              <w:t xml:space="preserve"> </w:t>
            </w:r>
            <w:r w:rsidRPr="00520C1D">
              <w:rPr>
                <w:color w:val="000000"/>
                <w:w w:val="115"/>
                <w:sz w:val="28"/>
                <w:szCs w:val="28"/>
                <w:lang w:val="ru-RU"/>
              </w:rPr>
              <w:t>к</w:t>
            </w:r>
            <w:r w:rsidRPr="00520C1D">
              <w:rPr>
                <w:color w:val="000000"/>
                <w:spacing w:val="11"/>
                <w:w w:val="115"/>
                <w:sz w:val="28"/>
                <w:szCs w:val="28"/>
                <w:lang w:val="ru-RU"/>
              </w:rPr>
              <w:t xml:space="preserve"> </w:t>
            </w:r>
            <w:r w:rsidRPr="00520C1D">
              <w:rPr>
                <w:color w:val="000000"/>
                <w:w w:val="115"/>
                <w:sz w:val="28"/>
                <w:szCs w:val="28"/>
                <w:lang w:val="ru-RU"/>
              </w:rPr>
              <w:t>разделу</w:t>
            </w:r>
            <w:r w:rsidRPr="00520C1D">
              <w:rPr>
                <w:color w:val="000000"/>
                <w:spacing w:val="12"/>
                <w:w w:val="115"/>
                <w:sz w:val="28"/>
                <w:szCs w:val="28"/>
                <w:lang w:val="ru-RU"/>
              </w:rPr>
              <w:t xml:space="preserve"> </w:t>
            </w:r>
            <w:r w:rsidRPr="00520C1D">
              <w:rPr>
                <w:color w:val="000000"/>
                <w:w w:val="115"/>
                <w:sz w:val="28"/>
                <w:szCs w:val="28"/>
                <w:lang w:val="ru-RU"/>
              </w:rPr>
              <w:t>учебника.</w:t>
            </w:r>
            <w:r w:rsidRPr="00520C1D">
              <w:rPr>
                <w:color w:val="000000"/>
                <w:spacing w:val="1"/>
                <w:w w:val="115"/>
                <w:sz w:val="28"/>
                <w:szCs w:val="28"/>
                <w:lang w:val="ru-RU"/>
              </w:rPr>
              <w:t xml:space="preserve"> </w:t>
            </w:r>
            <w:r w:rsidRPr="00520C1D">
              <w:rPr>
                <w:color w:val="000000"/>
                <w:w w:val="115"/>
                <w:sz w:val="28"/>
                <w:szCs w:val="28"/>
                <w:lang w:val="ru-RU"/>
              </w:rPr>
              <w:t>Знакомиться</w:t>
            </w:r>
            <w:r w:rsidRPr="00520C1D">
              <w:rPr>
                <w:color w:val="000000"/>
                <w:spacing w:val="1"/>
                <w:w w:val="115"/>
                <w:sz w:val="28"/>
                <w:szCs w:val="28"/>
                <w:lang w:val="ru-RU"/>
              </w:rPr>
              <w:t xml:space="preserve"> </w:t>
            </w:r>
            <w:r w:rsidRPr="00520C1D">
              <w:rPr>
                <w:color w:val="000000"/>
                <w:w w:val="115"/>
                <w:sz w:val="28"/>
                <w:szCs w:val="28"/>
                <w:lang w:val="ru-RU"/>
              </w:rPr>
              <w:t>с</w:t>
            </w:r>
            <w:r w:rsidRPr="00520C1D">
              <w:rPr>
                <w:color w:val="000000"/>
                <w:spacing w:val="1"/>
                <w:w w:val="115"/>
                <w:sz w:val="28"/>
                <w:szCs w:val="28"/>
                <w:lang w:val="ru-RU"/>
              </w:rPr>
              <w:t xml:space="preserve"> </w:t>
            </w:r>
            <w:r w:rsidRPr="00520C1D">
              <w:rPr>
                <w:color w:val="000000"/>
                <w:w w:val="115"/>
                <w:sz w:val="28"/>
                <w:szCs w:val="28"/>
                <w:lang w:val="ru-RU"/>
              </w:rPr>
              <w:t>фактами</w:t>
            </w:r>
            <w:r w:rsidRPr="00520C1D">
              <w:rPr>
                <w:color w:val="000000"/>
                <w:spacing w:val="1"/>
                <w:w w:val="115"/>
                <w:sz w:val="28"/>
                <w:szCs w:val="28"/>
                <w:lang w:val="ru-RU"/>
              </w:rPr>
              <w:t xml:space="preserve"> </w:t>
            </w:r>
            <w:r w:rsidRPr="00520C1D">
              <w:rPr>
                <w:color w:val="000000"/>
                <w:w w:val="115"/>
                <w:sz w:val="28"/>
                <w:szCs w:val="28"/>
                <w:lang w:val="ru-RU"/>
              </w:rPr>
              <w:t>биографии</w:t>
            </w:r>
            <w:r w:rsidRPr="00520C1D">
              <w:rPr>
                <w:color w:val="000000"/>
                <w:spacing w:val="1"/>
                <w:w w:val="115"/>
                <w:sz w:val="28"/>
                <w:szCs w:val="28"/>
                <w:lang w:val="ru-RU"/>
              </w:rPr>
              <w:t xml:space="preserve"> </w:t>
            </w:r>
            <w:r w:rsidRPr="00520C1D">
              <w:rPr>
                <w:color w:val="000000"/>
                <w:w w:val="115"/>
                <w:sz w:val="28"/>
                <w:szCs w:val="28"/>
                <w:lang w:val="ru-RU"/>
              </w:rPr>
              <w:t>писателя.</w:t>
            </w:r>
            <w:r w:rsidRPr="00520C1D">
              <w:rPr>
                <w:color w:val="000000"/>
                <w:spacing w:val="1"/>
                <w:w w:val="115"/>
                <w:sz w:val="28"/>
                <w:szCs w:val="28"/>
                <w:lang w:val="ru-RU"/>
              </w:rPr>
              <w:t xml:space="preserve"> </w:t>
            </w:r>
            <w:r w:rsidRPr="00520C1D">
              <w:rPr>
                <w:color w:val="000000"/>
                <w:w w:val="115"/>
                <w:sz w:val="28"/>
                <w:szCs w:val="28"/>
                <w:lang w:val="ru-RU"/>
              </w:rPr>
              <w:t>Выразительно</w:t>
            </w:r>
            <w:r w:rsidRPr="00520C1D">
              <w:rPr>
                <w:color w:val="000000"/>
                <w:spacing w:val="20"/>
                <w:w w:val="115"/>
                <w:sz w:val="28"/>
                <w:szCs w:val="28"/>
                <w:lang w:val="ru-RU"/>
              </w:rPr>
              <w:t xml:space="preserve"> </w:t>
            </w:r>
            <w:r w:rsidRPr="00520C1D">
              <w:rPr>
                <w:color w:val="000000"/>
                <w:w w:val="115"/>
                <w:sz w:val="28"/>
                <w:szCs w:val="28"/>
                <w:lang w:val="ru-RU"/>
              </w:rPr>
              <w:t>читать</w:t>
            </w:r>
            <w:r w:rsidRPr="00520C1D">
              <w:rPr>
                <w:color w:val="000000"/>
                <w:spacing w:val="20"/>
                <w:w w:val="115"/>
                <w:sz w:val="28"/>
                <w:szCs w:val="28"/>
                <w:lang w:val="ru-RU"/>
              </w:rPr>
              <w:t xml:space="preserve"> </w:t>
            </w:r>
            <w:r w:rsidRPr="00520C1D">
              <w:rPr>
                <w:color w:val="000000"/>
                <w:w w:val="115"/>
                <w:sz w:val="28"/>
                <w:szCs w:val="28"/>
                <w:lang w:val="ru-RU"/>
              </w:rPr>
              <w:t>стихотворения,</w:t>
            </w:r>
            <w:r w:rsidRPr="00520C1D">
              <w:rPr>
                <w:color w:val="000000"/>
                <w:spacing w:val="20"/>
                <w:w w:val="115"/>
                <w:sz w:val="28"/>
                <w:szCs w:val="28"/>
                <w:lang w:val="ru-RU"/>
              </w:rPr>
              <w:t xml:space="preserve"> </w:t>
            </w:r>
            <w:r w:rsidRPr="00520C1D">
              <w:rPr>
                <w:color w:val="000000"/>
                <w:w w:val="115"/>
                <w:sz w:val="28"/>
                <w:szCs w:val="28"/>
                <w:lang w:val="ru-RU"/>
              </w:rPr>
              <w:t>в</w:t>
            </w:r>
            <w:r w:rsidRPr="00520C1D">
              <w:rPr>
                <w:color w:val="000000"/>
                <w:spacing w:val="21"/>
                <w:w w:val="115"/>
                <w:sz w:val="28"/>
                <w:szCs w:val="28"/>
                <w:lang w:val="ru-RU"/>
              </w:rPr>
              <w:t xml:space="preserve"> </w:t>
            </w:r>
            <w:r w:rsidRPr="00520C1D">
              <w:rPr>
                <w:color w:val="000000"/>
                <w:w w:val="115"/>
                <w:sz w:val="28"/>
                <w:szCs w:val="28"/>
                <w:lang w:val="ru-RU"/>
              </w:rPr>
              <w:t>том</w:t>
            </w:r>
            <w:r w:rsidRPr="00520C1D">
              <w:rPr>
                <w:color w:val="000000"/>
                <w:spacing w:val="20"/>
                <w:w w:val="115"/>
                <w:sz w:val="28"/>
                <w:szCs w:val="28"/>
                <w:lang w:val="ru-RU"/>
              </w:rPr>
              <w:t xml:space="preserve"> </w:t>
            </w:r>
            <w:r w:rsidRPr="00520C1D">
              <w:rPr>
                <w:color w:val="000000"/>
                <w:w w:val="115"/>
                <w:sz w:val="28"/>
                <w:szCs w:val="28"/>
                <w:lang w:val="ru-RU"/>
              </w:rPr>
              <w:t>числе</w:t>
            </w:r>
            <w:r w:rsidRPr="00520C1D">
              <w:rPr>
                <w:color w:val="000000"/>
                <w:spacing w:val="20"/>
                <w:w w:val="115"/>
                <w:sz w:val="28"/>
                <w:szCs w:val="28"/>
                <w:lang w:val="ru-RU"/>
              </w:rPr>
              <w:t xml:space="preserve"> </w:t>
            </w:r>
            <w:r w:rsidRPr="00520C1D">
              <w:rPr>
                <w:color w:val="000000"/>
                <w:w w:val="115"/>
                <w:sz w:val="28"/>
                <w:szCs w:val="28"/>
                <w:lang w:val="ru-RU"/>
              </w:rPr>
              <w:t>наизусть,</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и</w:t>
            </w:r>
            <w:r w:rsidRPr="00520C1D">
              <w:rPr>
                <w:color w:val="000000"/>
                <w:spacing w:val="4"/>
                <w:w w:val="120"/>
                <w:sz w:val="28"/>
                <w:szCs w:val="28"/>
                <w:lang w:val="ru-RU"/>
              </w:rPr>
              <w:t xml:space="preserve"> </w:t>
            </w:r>
            <w:r w:rsidRPr="00520C1D">
              <w:rPr>
                <w:color w:val="000000"/>
                <w:w w:val="120"/>
                <w:sz w:val="28"/>
                <w:szCs w:val="28"/>
                <w:lang w:val="ru-RU"/>
              </w:rPr>
              <w:t>прозаический</w:t>
            </w:r>
            <w:r w:rsidRPr="00520C1D">
              <w:rPr>
                <w:color w:val="000000"/>
                <w:spacing w:val="5"/>
                <w:w w:val="120"/>
                <w:sz w:val="28"/>
                <w:szCs w:val="28"/>
                <w:lang w:val="ru-RU"/>
              </w:rPr>
              <w:t xml:space="preserve"> </w:t>
            </w:r>
            <w:r w:rsidRPr="00520C1D">
              <w:rPr>
                <w:color w:val="000000"/>
                <w:w w:val="120"/>
                <w:sz w:val="28"/>
                <w:szCs w:val="28"/>
                <w:lang w:val="ru-RU"/>
              </w:rPr>
              <w:t>текст.</w:t>
            </w:r>
            <w:r w:rsidRPr="00520C1D">
              <w:rPr>
                <w:color w:val="000000"/>
                <w:spacing w:val="4"/>
                <w:w w:val="120"/>
                <w:sz w:val="28"/>
                <w:szCs w:val="28"/>
                <w:lang w:val="ru-RU"/>
              </w:rPr>
              <w:t xml:space="preserve"> </w:t>
            </w:r>
            <w:r w:rsidRPr="00520C1D">
              <w:rPr>
                <w:color w:val="000000"/>
                <w:w w:val="120"/>
                <w:sz w:val="28"/>
                <w:szCs w:val="28"/>
                <w:lang w:val="ru-RU"/>
              </w:rPr>
              <w:t>Работать</w:t>
            </w:r>
            <w:r w:rsidRPr="00520C1D">
              <w:rPr>
                <w:color w:val="000000"/>
                <w:spacing w:val="5"/>
                <w:w w:val="120"/>
                <w:sz w:val="28"/>
                <w:szCs w:val="28"/>
                <w:lang w:val="ru-RU"/>
              </w:rPr>
              <w:t xml:space="preserve"> </w:t>
            </w:r>
            <w:r w:rsidRPr="00520C1D">
              <w:rPr>
                <w:color w:val="000000"/>
                <w:w w:val="120"/>
                <w:sz w:val="28"/>
                <w:szCs w:val="28"/>
                <w:lang w:val="ru-RU"/>
              </w:rPr>
              <w:t>со</w:t>
            </w:r>
            <w:r w:rsidRPr="00520C1D">
              <w:rPr>
                <w:color w:val="000000"/>
                <w:spacing w:val="5"/>
                <w:w w:val="120"/>
                <w:sz w:val="28"/>
                <w:szCs w:val="28"/>
                <w:lang w:val="ru-RU"/>
              </w:rPr>
              <w:t xml:space="preserve"> </w:t>
            </w:r>
            <w:r w:rsidRPr="00520C1D">
              <w:rPr>
                <w:color w:val="000000"/>
                <w:w w:val="120"/>
                <w:sz w:val="28"/>
                <w:szCs w:val="28"/>
                <w:lang w:val="ru-RU"/>
              </w:rPr>
              <w:t>словом,</w:t>
            </w:r>
            <w:r w:rsidRPr="00520C1D">
              <w:rPr>
                <w:color w:val="000000"/>
                <w:spacing w:val="4"/>
                <w:w w:val="120"/>
                <w:sz w:val="28"/>
                <w:szCs w:val="28"/>
                <w:lang w:val="ru-RU"/>
              </w:rPr>
              <w:t xml:space="preserve"> </w:t>
            </w:r>
            <w:r w:rsidRPr="00520C1D">
              <w:rPr>
                <w:color w:val="000000"/>
                <w:w w:val="120"/>
                <w:sz w:val="28"/>
                <w:szCs w:val="28"/>
                <w:lang w:val="ru-RU"/>
              </w:rPr>
              <w:t>выявлять</w:t>
            </w:r>
            <w:r w:rsidRPr="00520C1D">
              <w:rPr>
                <w:color w:val="000000"/>
                <w:spacing w:val="1"/>
                <w:w w:val="120"/>
                <w:sz w:val="28"/>
                <w:szCs w:val="28"/>
                <w:lang w:val="ru-RU"/>
              </w:rPr>
              <w:t xml:space="preserve"> </w:t>
            </w:r>
            <w:r w:rsidRPr="00520C1D">
              <w:rPr>
                <w:color w:val="000000"/>
                <w:w w:val="115"/>
                <w:sz w:val="28"/>
                <w:szCs w:val="28"/>
                <w:lang w:val="ru-RU"/>
              </w:rPr>
              <w:t>средства</w:t>
            </w:r>
            <w:r w:rsidRPr="00520C1D">
              <w:rPr>
                <w:color w:val="000000"/>
                <w:spacing w:val="32"/>
                <w:w w:val="115"/>
                <w:sz w:val="28"/>
                <w:szCs w:val="28"/>
                <w:lang w:val="ru-RU"/>
              </w:rPr>
              <w:t xml:space="preserve"> </w:t>
            </w:r>
            <w:r w:rsidRPr="00520C1D">
              <w:rPr>
                <w:color w:val="000000"/>
                <w:w w:val="115"/>
                <w:sz w:val="28"/>
                <w:szCs w:val="28"/>
                <w:lang w:val="ru-RU"/>
              </w:rPr>
              <w:t>художественной</w:t>
            </w:r>
            <w:r w:rsidRPr="00520C1D">
              <w:rPr>
                <w:color w:val="000000"/>
                <w:spacing w:val="33"/>
                <w:w w:val="115"/>
                <w:sz w:val="28"/>
                <w:szCs w:val="28"/>
                <w:lang w:val="ru-RU"/>
              </w:rPr>
              <w:t xml:space="preserve"> </w:t>
            </w:r>
            <w:r w:rsidRPr="00520C1D">
              <w:rPr>
                <w:color w:val="000000"/>
                <w:w w:val="115"/>
                <w:sz w:val="28"/>
                <w:szCs w:val="28"/>
                <w:lang w:val="ru-RU"/>
              </w:rPr>
              <w:t>изобразительности,</w:t>
            </w:r>
            <w:r w:rsidRPr="00520C1D">
              <w:rPr>
                <w:color w:val="000000"/>
                <w:spacing w:val="32"/>
                <w:w w:val="115"/>
                <w:sz w:val="28"/>
                <w:szCs w:val="28"/>
                <w:lang w:val="ru-RU"/>
              </w:rPr>
              <w:t xml:space="preserve"> </w:t>
            </w:r>
            <w:r w:rsidRPr="00520C1D">
              <w:rPr>
                <w:color w:val="000000"/>
                <w:w w:val="115"/>
                <w:sz w:val="28"/>
                <w:szCs w:val="28"/>
                <w:lang w:val="ru-RU"/>
              </w:rPr>
              <w:t>составлять</w:t>
            </w:r>
            <w:r w:rsidRPr="00520C1D">
              <w:rPr>
                <w:color w:val="000000"/>
                <w:spacing w:val="-48"/>
                <w:w w:val="115"/>
                <w:sz w:val="28"/>
                <w:szCs w:val="28"/>
                <w:lang w:val="ru-RU"/>
              </w:rPr>
              <w:t xml:space="preserve"> </w:t>
            </w:r>
            <w:r w:rsidRPr="00520C1D">
              <w:rPr>
                <w:color w:val="000000"/>
                <w:w w:val="120"/>
                <w:sz w:val="28"/>
                <w:szCs w:val="28"/>
                <w:lang w:val="ru-RU"/>
              </w:rPr>
              <w:t>историко-культурный комментарий. Владеть различными видами пересказа. Участвовать в коллективном диалоге</w:t>
            </w:r>
            <w:r w:rsidRPr="00520C1D">
              <w:rPr>
                <w:color w:val="000000"/>
                <w:spacing w:val="-8"/>
                <w:w w:val="120"/>
                <w:sz w:val="28"/>
                <w:szCs w:val="28"/>
                <w:lang w:val="ru-RU"/>
              </w:rPr>
              <w:t xml:space="preserve"> </w:t>
            </w:r>
            <w:r w:rsidRPr="00520C1D">
              <w:rPr>
                <w:color w:val="000000"/>
                <w:w w:val="120"/>
                <w:sz w:val="28"/>
                <w:szCs w:val="28"/>
                <w:lang w:val="ru-RU"/>
              </w:rPr>
              <w:t>по</w:t>
            </w:r>
            <w:r w:rsidRPr="00520C1D">
              <w:rPr>
                <w:color w:val="000000"/>
                <w:spacing w:val="-7"/>
                <w:w w:val="120"/>
                <w:sz w:val="28"/>
                <w:szCs w:val="28"/>
                <w:lang w:val="ru-RU"/>
              </w:rPr>
              <w:t xml:space="preserve"> </w:t>
            </w:r>
            <w:r w:rsidRPr="00520C1D">
              <w:rPr>
                <w:color w:val="000000"/>
                <w:w w:val="120"/>
                <w:sz w:val="28"/>
                <w:szCs w:val="28"/>
                <w:lang w:val="ru-RU"/>
              </w:rPr>
              <w:t>анализу</w:t>
            </w:r>
            <w:r w:rsidRPr="00520C1D">
              <w:rPr>
                <w:color w:val="000000"/>
                <w:spacing w:val="-7"/>
                <w:w w:val="120"/>
                <w:sz w:val="28"/>
                <w:szCs w:val="28"/>
                <w:lang w:val="ru-RU"/>
              </w:rPr>
              <w:t xml:space="preserve"> </w:t>
            </w:r>
            <w:r w:rsidRPr="00520C1D">
              <w:rPr>
                <w:color w:val="000000"/>
                <w:w w:val="120"/>
                <w:sz w:val="28"/>
                <w:szCs w:val="28"/>
                <w:lang w:val="ru-RU"/>
              </w:rPr>
              <w:t>текста.</w:t>
            </w:r>
            <w:r w:rsidRPr="00520C1D">
              <w:rPr>
                <w:color w:val="000000"/>
                <w:spacing w:val="-7"/>
                <w:w w:val="120"/>
                <w:sz w:val="28"/>
                <w:szCs w:val="28"/>
                <w:lang w:val="ru-RU"/>
              </w:rPr>
              <w:t xml:space="preserve"> </w:t>
            </w:r>
            <w:r w:rsidRPr="00520C1D">
              <w:rPr>
                <w:color w:val="000000"/>
                <w:w w:val="120"/>
                <w:sz w:val="28"/>
                <w:szCs w:val="28"/>
                <w:lang w:val="ru-RU"/>
              </w:rPr>
              <w:t>Сопоставлять</w:t>
            </w:r>
            <w:r w:rsidRPr="00520C1D">
              <w:rPr>
                <w:color w:val="000000"/>
                <w:spacing w:val="-7"/>
                <w:w w:val="120"/>
                <w:sz w:val="28"/>
                <w:szCs w:val="28"/>
                <w:lang w:val="ru-RU"/>
              </w:rPr>
              <w:t xml:space="preserve"> </w:t>
            </w:r>
            <w:r w:rsidRPr="00520C1D">
              <w:rPr>
                <w:color w:val="000000"/>
                <w:w w:val="120"/>
                <w:sz w:val="28"/>
                <w:szCs w:val="28"/>
                <w:lang w:val="ru-RU"/>
              </w:rPr>
              <w:t>тематически</w:t>
            </w:r>
            <w:r w:rsidRPr="00520C1D">
              <w:rPr>
                <w:color w:val="000000"/>
                <w:spacing w:val="-7"/>
                <w:w w:val="120"/>
                <w:sz w:val="28"/>
                <w:szCs w:val="28"/>
                <w:lang w:val="ru-RU"/>
              </w:rPr>
              <w:t xml:space="preserve"> </w:t>
            </w:r>
            <w:r w:rsidRPr="00520C1D">
              <w:rPr>
                <w:color w:val="000000"/>
                <w:w w:val="120"/>
                <w:sz w:val="28"/>
                <w:szCs w:val="28"/>
                <w:lang w:val="ru-RU"/>
              </w:rPr>
              <w:t>близкие</w:t>
            </w:r>
            <w:r w:rsidRPr="00520C1D">
              <w:rPr>
                <w:color w:val="000000"/>
                <w:spacing w:val="-7"/>
                <w:w w:val="120"/>
                <w:sz w:val="28"/>
                <w:szCs w:val="28"/>
                <w:lang w:val="ru-RU"/>
              </w:rPr>
              <w:t xml:space="preserve"> </w:t>
            </w:r>
            <w:r w:rsidRPr="00520C1D">
              <w:rPr>
                <w:color w:val="000000"/>
                <w:w w:val="120"/>
                <w:sz w:val="28"/>
                <w:szCs w:val="28"/>
                <w:lang w:val="ru-RU"/>
              </w:rPr>
              <w:t>произведения.</w:t>
            </w:r>
            <w:r w:rsidRPr="00520C1D">
              <w:rPr>
                <w:color w:val="000000"/>
                <w:spacing w:val="-7"/>
                <w:w w:val="120"/>
                <w:sz w:val="28"/>
                <w:szCs w:val="28"/>
                <w:lang w:val="ru-RU"/>
              </w:rPr>
              <w:t xml:space="preserve"> </w:t>
            </w:r>
            <w:r w:rsidRPr="00520C1D">
              <w:rPr>
                <w:color w:val="000000"/>
                <w:w w:val="120"/>
                <w:sz w:val="28"/>
                <w:szCs w:val="28"/>
                <w:lang w:val="ru-RU"/>
              </w:rPr>
              <w:t>Работать</w:t>
            </w:r>
            <w:r w:rsidRPr="00520C1D">
              <w:rPr>
                <w:color w:val="000000"/>
                <w:spacing w:val="-6"/>
                <w:w w:val="120"/>
                <w:sz w:val="28"/>
                <w:szCs w:val="28"/>
                <w:lang w:val="ru-RU"/>
              </w:rPr>
              <w:t xml:space="preserve"> </w:t>
            </w:r>
            <w:r w:rsidRPr="00520C1D">
              <w:rPr>
                <w:color w:val="000000"/>
                <w:w w:val="120"/>
                <w:sz w:val="28"/>
                <w:szCs w:val="28"/>
                <w:lang w:val="ru-RU"/>
              </w:rPr>
              <w:t>с</w:t>
            </w:r>
            <w:r w:rsidRPr="00520C1D">
              <w:rPr>
                <w:color w:val="000000"/>
                <w:spacing w:val="-7"/>
                <w:w w:val="120"/>
                <w:sz w:val="28"/>
                <w:szCs w:val="28"/>
                <w:lang w:val="ru-RU"/>
              </w:rPr>
              <w:t xml:space="preserve"> </w:t>
            </w:r>
            <w:r w:rsidRPr="00520C1D">
              <w:rPr>
                <w:color w:val="000000"/>
                <w:w w:val="120"/>
                <w:sz w:val="28"/>
                <w:szCs w:val="28"/>
                <w:lang w:val="ru-RU"/>
              </w:rPr>
              <w:t>иллюстративным</w:t>
            </w:r>
            <w:r w:rsidRPr="00520C1D">
              <w:rPr>
                <w:color w:val="000000"/>
                <w:spacing w:val="-7"/>
                <w:w w:val="120"/>
                <w:sz w:val="28"/>
                <w:szCs w:val="28"/>
                <w:lang w:val="ru-RU"/>
              </w:rPr>
              <w:t xml:space="preserve"> </w:t>
            </w:r>
            <w:r w:rsidRPr="00520C1D">
              <w:rPr>
                <w:color w:val="000000"/>
                <w:w w:val="120"/>
                <w:sz w:val="28"/>
                <w:szCs w:val="28"/>
                <w:lang w:val="ru-RU"/>
              </w:rPr>
              <w:t>материалом</w:t>
            </w:r>
            <w:r w:rsidRPr="00520C1D">
              <w:rPr>
                <w:color w:val="000000"/>
                <w:spacing w:val="2"/>
                <w:w w:val="120"/>
                <w:sz w:val="28"/>
                <w:szCs w:val="28"/>
                <w:lang w:val="ru-RU"/>
              </w:rPr>
              <w:t xml:space="preserve"> </w:t>
            </w:r>
            <w:r w:rsidRPr="00520C1D">
              <w:rPr>
                <w:color w:val="000000"/>
                <w:w w:val="120"/>
                <w:sz w:val="28"/>
                <w:szCs w:val="28"/>
                <w:lang w:val="ru-RU"/>
              </w:rPr>
              <w:t>учебника.</w:t>
            </w:r>
            <w:r w:rsidRPr="00520C1D">
              <w:rPr>
                <w:color w:val="000000"/>
                <w:spacing w:val="3"/>
                <w:w w:val="120"/>
                <w:sz w:val="28"/>
                <w:szCs w:val="28"/>
                <w:lang w:val="ru-RU"/>
              </w:rPr>
              <w:t xml:space="preserve"> </w:t>
            </w:r>
            <w:r w:rsidRPr="00520C1D">
              <w:rPr>
                <w:color w:val="000000"/>
                <w:w w:val="120"/>
                <w:sz w:val="28"/>
                <w:szCs w:val="28"/>
                <w:lang w:val="ru-RU"/>
              </w:rPr>
              <w:t>Готовиться</w:t>
            </w:r>
            <w:r w:rsidRPr="00520C1D">
              <w:rPr>
                <w:color w:val="000000"/>
                <w:spacing w:val="3"/>
                <w:w w:val="120"/>
                <w:sz w:val="28"/>
                <w:szCs w:val="28"/>
                <w:lang w:val="ru-RU"/>
              </w:rPr>
              <w:t xml:space="preserve"> </w:t>
            </w:r>
            <w:r w:rsidRPr="00520C1D">
              <w:rPr>
                <w:color w:val="000000"/>
                <w:w w:val="120"/>
                <w:sz w:val="28"/>
                <w:szCs w:val="28"/>
                <w:lang w:val="ru-RU"/>
              </w:rPr>
              <w:t>к</w:t>
            </w:r>
            <w:r w:rsidRPr="00520C1D">
              <w:rPr>
                <w:color w:val="000000"/>
                <w:spacing w:val="2"/>
                <w:w w:val="120"/>
                <w:sz w:val="28"/>
                <w:szCs w:val="28"/>
                <w:lang w:val="ru-RU"/>
              </w:rPr>
              <w:t xml:space="preserve"> </w:t>
            </w:r>
            <w:r w:rsidRPr="00520C1D">
              <w:rPr>
                <w:color w:val="000000"/>
                <w:w w:val="120"/>
                <w:sz w:val="28"/>
                <w:szCs w:val="28"/>
                <w:lang w:val="ru-RU"/>
              </w:rPr>
              <w:t>написанию</w:t>
            </w:r>
            <w:r w:rsidRPr="00520C1D">
              <w:rPr>
                <w:color w:val="000000"/>
                <w:spacing w:val="3"/>
                <w:w w:val="120"/>
                <w:sz w:val="28"/>
                <w:szCs w:val="28"/>
                <w:lang w:val="ru-RU"/>
              </w:rPr>
              <w:t xml:space="preserve"> </w:t>
            </w:r>
            <w:r w:rsidRPr="00520C1D">
              <w:rPr>
                <w:color w:val="000000"/>
                <w:w w:val="120"/>
                <w:sz w:val="28"/>
                <w:szCs w:val="28"/>
                <w:lang w:val="ru-RU"/>
              </w:rPr>
              <w:t>сочинения</w:t>
            </w:r>
          </w:p>
        </w:tc>
      </w:tr>
      <w:tr w:rsidR="00520C1D" w:rsidRPr="00520C1D" w:rsidTr="00520C1D">
        <w:trPr>
          <w:trHeight w:val="350"/>
        </w:trPr>
        <w:tc>
          <w:tcPr>
            <w:tcW w:w="10138" w:type="dxa"/>
            <w:gridSpan w:val="3"/>
            <w:tcBorders>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w w:val="115"/>
                <w:sz w:val="28"/>
                <w:szCs w:val="28"/>
              </w:rPr>
              <w:t>Раздел</w:t>
            </w:r>
            <w:r w:rsidRPr="00520C1D">
              <w:rPr>
                <w:b/>
                <w:color w:val="000000"/>
                <w:spacing w:val="5"/>
                <w:w w:val="115"/>
                <w:sz w:val="28"/>
                <w:szCs w:val="28"/>
              </w:rPr>
              <w:t xml:space="preserve"> </w:t>
            </w:r>
            <w:r w:rsidRPr="00520C1D">
              <w:rPr>
                <w:b/>
                <w:color w:val="000000"/>
                <w:w w:val="115"/>
                <w:sz w:val="28"/>
                <w:szCs w:val="28"/>
              </w:rPr>
              <w:t>2.</w:t>
            </w:r>
            <w:r w:rsidRPr="00520C1D">
              <w:rPr>
                <w:b/>
                <w:color w:val="000000"/>
                <w:spacing w:val="6"/>
                <w:w w:val="115"/>
                <w:sz w:val="28"/>
                <w:szCs w:val="28"/>
              </w:rPr>
              <w:t xml:space="preserve"> </w:t>
            </w:r>
            <w:r w:rsidRPr="00520C1D">
              <w:rPr>
                <w:b/>
                <w:color w:val="000000"/>
                <w:w w:val="115"/>
                <w:sz w:val="28"/>
                <w:szCs w:val="28"/>
              </w:rPr>
              <w:t>РУССКИЕ</w:t>
            </w:r>
            <w:r w:rsidRPr="00520C1D">
              <w:rPr>
                <w:b/>
                <w:color w:val="000000"/>
                <w:spacing w:val="6"/>
                <w:w w:val="115"/>
                <w:sz w:val="28"/>
                <w:szCs w:val="28"/>
              </w:rPr>
              <w:t xml:space="preserve"> </w:t>
            </w:r>
            <w:r w:rsidRPr="00520C1D">
              <w:rPr>
                <w:b/>
                <w:color w:val="000000"/>
                <w:w w:val="115"/>
                <w:sz w:val="28"/>
                <w:szCs w:val="28"/>
              </w:rPr>
              <w:t>ТРАДИЦИИ</w:t>
            </w:r>
          </w:p>
        </w:tc>
      </w:tr>
      <w:tr w:rsidR="00520C1D" w:rsidRPr="00520C1D" w:rsidTr="00520C1D">
        <w:trPr>
          <w:trHeight w:val="284"/>
        </w:trPr>
        <w:tc>
          <w:tcPr>
            <w:tcW w:w="1531" w:type="dxa"/>
            <w:tcBorders>
              <w:top w:val="single" w:sz="6" w:space="0" w:color="231F20"/>
              <w:left w:val="single" w:sz="6" w:space="0" w:color="231F20"/>
              <w:bottom w:val="nil"/>
            </w:tcBorders>
          </w:tcPr>
          <w:p w:rsidR="00520C1D" w:rsidRPr="00520C1D" w:rsidRDefault="00520C1D" w:rsidP="00520C1D">
            <w:pPr>
              <w:pStyle w:val="TableParagraph"/>
              <w:ind w:left="0"/>
              <w:jc w:val="center"/>
              <w:rPr>
                <w:b/>
                <w:color w:val="000000"/>
                <w:sz w:val="28"/>
                <w:szCs w:val="28"/>
              </w:rPr>
            </w:pPr>
            <w:r w:rsidRPr="00520C1D">
              <w:rPr>
                <w:b/>
                <w:color w:val="000000"/>
                <w:w w:val="105"/>
                <w:sz w:val="28"/>
                <w:szCs w:val="28"/>
              </w:rPr>
              <w:t>Праздники</w:t>
            </w:r>
          </w:p>
        </w:tc>
        <w:tc>
          <w:tcPr>
            <w:tcW w:w="3175" w:type="dxa"/>
            <w:tcBorders>
              <w:top w:val="single" w:sz="6" w:space="0" w:color="231F20"/>
              <w:bottom w:val="nil"/>
            </w:tcBorders>
          </w:tcPr>
          <w:p w:rsidR="00520C1D" w:rsidRPr="00520C1D" w:rsidRDefault="00520C1D" w:rsidP="00520C1D">
            <w:pPr>
              <w:pStyle w:val="TableParagraph"/>
              <w:ind w:left="0"/>
              <w:jc w:val="center"/>
              <w:rPr>
                <w:b/>
                <w:i/>
                <w:color w:val="000000"/>
                <w:sz w:val="28"/>
                <w:szCs w:val="28"/>
              </w:rPr>
            </w:pPr>
            <w:r w:rsidRPr="00520C1D">
              <w:rPr>
                <w:b/>
                <w:i/>
                <w:color w:val="000000"/>
                <w:w w:val="125"/>
                <w:sz w:val="28"/>
                <w:szCs w:val="28"/>
              </w:rPr>
              <w:t>Рождество</w:t>
            </w:r>
          </w:p>
        </w:tc>
        <w:tc>
          <w:tcPr>
            <w:tcW w:w="5432" w:type="dxa"/>
            <w:tcBorders>
              <w:top w:val="single" w:sz="6" w:space="0" w:color="231F20"/>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Читать,</w:t>
            </w:r>
            <w:r w:rsidRPr="00520C1D">
              <w:rPr>
                <w:color w:val="000000"/>
                <w:spacing w:val="-10"/>
                <w:w w:val="120"/>
                <w:sz w:val="28"/>
                <w:szCs w:val="28"/>
                <w:lang w:val="ru-RU"/>
              </w:rPr>
              <w:t xml:space="preserve"> </w:t>
            </w:r>
            <w:r w:rsidRPr="00520C1D">
              <w:rPr>
                <w:color w:val="000000"/>
                <w:w w:val="120"/>
                <w:sz w:val="28"/>
                <w:szCs w:val="28"/>
                <w:lang w:val="ru-RU"/>
              </w:rPr>
              <w:t>воспринимать</w:t>
            </w:r>
            <w:r w:rsidRPr="00520C1D">
              <w:rPr>
                <w:color w:val="000000"/>
                <w:spacing w:val="-10"/>
                <w:w w:val="120"/>
                <w:sz w:val="28"/>
                <w:szCs w:val="28"/>
                <w:lang w:val="ru-RU"/>
              </w:rPr>
              <w:t xml:space="preserve"> </w:t>
            </w:r>
            <w:r w:rsidRPr="00520C1D">
              <w:rPr>
                <w:color w:val="000000"/>
                <w:w w:val="120"/>
                <w:sz w:val="28"/>
                <w:szCs w:val="28"/>
                <w:lang w:val="ru-RU"/>
              </w:rPr>
              <w:t>и</w:t>
            </w:r>
            <w:r w:rsidRPr="00520C1D">
              <w:rPr>
                <w:color w:val="000000"/>
                <w:spacing w:val="-10"/>
                <w:w w:val="120"/>
                <w:sz w:val="28"/>
                <w:szCs w:val="28"/>
                <w:lang w:val="ru-RU"/>
              </w:rPr>
              <w:t xml:space="preserve"> </w:t>
            </w:r>
            <w:r w:rsidRPr="00520C1D">
              <w:rPr>
                <w:color w:val="000000"/>
                <w:w w:val="120"/>
                <w:sz w:val="28"/>
                <w:szCs w:val="28"/>
                <w:lang w:val="ru-RU"/>
              </w:rPr>
              <w:t>обсуждать</w:t>
            </w:r>
            <w:r w:rsidRPr="00520C1D">
              <w:rPr>
                <w:color w:val="000000"/>
                <w:spacing w:val="-10"/>
                <w:w w:val="120"/>
                <w:sz w:val="28"/>
                <w:szCs w:val="28"/>
                <w:lang w:val="ru-RU"/>
              </w:rPr>
              <w:t xml:space="preserve"> </w:t>
            </w:r>
            <w:r w:rsidRPr="00520C1D">
              <w:rPr>
                <w:color w:val="000000"/>
                <w:w w:val="120"/>
                <w:sz w:val="28"/>
                <w:szCs w:val="28"/>
                <w:lang w:val="ru-RU"/>
              </w:rPr>
              <w:t>историко-культурную</w:t>
            </w:r>
          </w:p>
        </w:tc>
      </w:tr>
      <w:tr w:rsidR="00520C1D" w:rsidRPr="00520C1D" w:rsidTr="00520C1D">
        <w:trPr>
          <w:trHeight w:val="226"/>
        </w:trPr>
        <w:tc>
          <w:tcPr>
            <w:tcW w:w="1531" w:type="dxa"/>
            <w:tcBorders>
              <w:top w:val="nil"/>
              <w:left w:val="single" w:sz="6" w:space="0" w:color="231F20"/>
              <w:bottom w:val="nil"/>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русского</w:t>
            </w: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b/>
                <w:color w:val="000000"/>
                <w:w w:val="110"/>
                <w:sz w:val="28"/>
                <w:szCs w:val="28"/>
              </w:rPr>
              <w:t>Стихотворения</w:t>
            </w:r>
            <w:r w:rsidRPr="00520C1D">
              <w:rPr>
                <w:b/>
                <w:color w:val="000000"/>
                <w:spacing w:val="12"/>
                <w:w w:val="110"/>
                <w:sz w:val="28"/>
                <w:szCs w:val="28"/>
              </w:rPr>
              <w:t xml:space="preserve"> </w:t>
            </w:r>
            <w:r w:rsidRPr="00520C1D">
              <w:rPr>
                <w:color w:val="000000"/>
                <w:w w:val="110"/>
                <w:sz w:val="28"/>
                <w:szCs w:val="28"/>
              </w:rPr>
              <w:t>(не</w:t>
            </w:r>
            <w:r w:rsidRPr="00520C1D">
              <w:rPr>
                <w:color w:val="000000"/>
                <w:spacing w:val="7"/>
                <w:w w:val="110"/>
                <w:sz w:val="28"/>
                <w:szCs w:val="28"/>
              </w:rPr>
              <w:t xml:space="preserve"> </w:t>
            </w:r>
            <w:r w:rsidRPr="00520C1D">
              <w:rPr>
                <w:color w:val="000000"/>
                <w:w w:val="110"/>
                <w:sz w:val="28"/>
                <w:szCs w:val="28"/>
              </w:rPr>
              <w:t>менее</w:t>
            </w:r>
            <w:r w:rsidRPr="00520C1D">
              <w:rPr>
                <w:color w:val="000000"/>
                <w:spacing w:val="6"/>
                <w:w w:val="110"/>
                <w:sz w:val="28"/>
                <w:szCs w:val="28"/>
              </w:rPr>
              <w:t xml:space="preserve"> </w:t>
            </w:r>
            <w:r w:rsidRPr="00520C1D">
              <w:rPr>
                <w:color w:val="000000"/>
                <w:w w:val="110"/>
                <w:sz w:val="28"/>
                <w:szCs w:val="28"/>
              </w:rPr>
              <w:t>двух).</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информацию</w:t>
            </w:r>
            <w:r w:rsidRPr="00520C1D">
              <w:rPr>
                <w:color w:val="000000"/>
                <w:spacing w:val="23"/>
                <w:w w:val="115"/>
                <w:sz w:val="28"/>
                <w:szCs w:val="28"/>
                <w:lang w:val="ru-RU"/>
              </w:rPr>
              <w:t xml:space="preserve"> </w:t>
            </w:r>
            <w:r w:rsidRPr="00520C1D">
              <w:rPr>
                <w:color w:val="000000"/>
                <w:w w:val="115"/>
                <w:sz w:val="28"/>
                <w:szCs w:val="28"/>
                <w:lang w:val="ru-RU"/>
              </w:rPr>
              <w:t>теоретической</w:t>
            </w:r>
            <w:r w:rsidRPr="00520C1D">
              <w:rPr>
                <w:color w:val="000000"/>
                <w:spacing w:val="22"/>
                <w:w w:val="115"/>
                <w:sz w:val="28"/>
                <w:szCs w:val="28"/>
                <w:lang w:val="ru-RU"/>
              </w:rPr>
              <w:t xml:space="preserve"> </w:t>
            </w:r>
            <w:r w:rsidRPr="00520C1D">
              <w:rPr>
                <w:color w:val="000000"/>
                <w:w w:val="115"/>
                <w:sz w:val="28"/>
                <w:szCs w:val="28"/>
                <w:lang w:val="ru-RU"/>
              </w:rPr>
              <w:t>статьи</w:t>
            </w:r>
            <w:r w:rsidRPr="00520C1D">
              <w:rPr>
                <w:color w:val="000000"/>
                <w:spacing w:val="23"/>
                <w:w w:val="115"/>
                <w:sz w:val="28"/>
                <w:szCs w:val="28"/>
                <w:lang w:val="ru-RU"/>
              </w:rPr>
              <w:t xml:space="preserve"> </w:t>
            </w:r>
            <w:r w:rsidRPr="00520C1D">
              <w:rPr>
                <w:color w:val="000000"/>
                <w:w w:val="115"/>
                <w:sz w:val="28"/>
                <w:szCs w:val="28"/>
                <w:lang w:val="ru-RU"/>
              </w:rPr>
              <w:t>к</w:t>
            </w:r>
            <w:r w:rsidRPr="00520C1D">
              <w:rPr>
                <w:color w:val="000000"/>
                <w:spacing w:val="22"/>
                <w:w w:val="115"/>
                <w:sz w:val="28"/>
                <w:szCs w:val="28"/>
                <w:lang w:val="ru-RU"/>
              </w:rPr>
              <w:t xml:space="preserve"> </w:t>
            </w:r>
            <w:r w:rsidRPr="00520C1D">
              <w:rPr>
                <w:color w:val="000000"/>
                <w:w w:val="115"/>
                <w:sz w:val="28"/>
                <w:szCs w:val="28"/>
                <w:lang w:val="ru-RU"/>
              </w:rPr>
              <w:t>разделу</w:t>
            </w:r>
          </w:p>
        </w:tc>
      </w:tr>
      <w:tr w:rsidR="00520C1D" w:rsidRPr="00520C1D" w:rsidTr="00520C1D">
        <w:trPr>
          <w:trHeight w:val="225"/>
        </w:trPr>
        <w:tc>
          <w:tcPr>
            <w:tcW w:w="1531" w:type="dxa"/>
            <w:tcBorders>
              <w:top w:val="nil"/>
              <w:left w:val="single" w:sz="6" w:space="0" w:color="231F20"/>
              <w:bottom w:val="nil"/>
            </w:tcBorders>
          </w:tcPr>
          <w:p w:rsidR="00520C1D" w:rsidRPr="00520C1D" w:rsidRDefault="00520C1D" w:rsidP="00520C1D">
            <w:pPr>
              <w:pStyle w:val="TableParagraph"/>
              <w:ind w:left="0"/>
              <w:jc w:val="center"/>
              <w:rPr>
                <w:b/>
                <w:color w:val="000000"/>
                <w:sz w:val="28"/>
                <w:szCs w:val="28"/>
              </w:rPr>
            </w:pPr>
            <w:r w:rsidRPr="00520C1D">
              <w:rPr>
                <w:b/>
                <w:color w:val="000000"/>
                <w:w w:val="105"/>
                <w:sz w:val="28"/>
                <w:szCs w:val="28"/>
              </w:rPr>
              <w:t>мира</w:t>
            </w: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Например:</w:t>
            </w:r>
            <w:r w:rsidRPr="00520C1D">
              <w:rPr>
                <w:color w:val="000000"/>
                <w:spacing w:val="10"/>
                <w:w w:val="120"/>
                <w:sz w:val="28"/>
                <w:szCs w:val="28"/>
              </w:rPr>
              <w:t xml:space="preserve"> </w:t>
            </w:r>
            <w:r w:rsidRPr="00520C1D">
              <w:rPr>
                <w:color w:val="000000"/>
                <w:w w:val="120"/>
                <w:sz w:val="28"/>
                <w:szCs w:val="28"/>
              </w:rPr>
              <w:t>Б.</w:t>
            </w:r>
            <w:r w:rsidRPr="00520C1D">
              <w:rPr>
                <w:color w:val="000000"/>
                <w:spacing w:val="11"/>
                <w:w w:val="120"/>
                <w:sz w:val="28"/>
                <w:szCs w:val="28"/>
              </w:rPr>
              <w:t xml:space="preserve"> </w:t>
            </w:r>
            <w:r w:rsidRPr="00520C1D">
              <w:rPr>
                <w:color w:val="000000"/>
                <w:w w:val="120"/>
                <w:sz w:val="28"/>
                <w:szCs w:val="28"/>
              </w:rPr>
              <w:t>Л.</w:t>
            </w:r>
            <w:r w:rsidRPr="00520C1D">
              <w:rPr>
                <w:color w:val="000000"/>
                <w:spacing w:val="10"/>
                <w:w w:val="120"/>
                <w:sz w:val="28"/>
                <w:szCs w:val="28"/>
              </w:rPr>
              <w:t xml:space="preserve"> </w:t>
            </w:r>
            <w:r w:rsidRPr="00520C1D">
              <w:rPr>
                <w:color w:val="000000"/>
                <w:w w:val="120"/>
                <w:sz w:val="28"/>
                <w:szCs w:val="28"/>
              </w:rPr>
              <w:t>Пастернак</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учебника.</w:t>
            </w:r>
            <w:r w:rsidRPr="00520C1D">
              <w:rPr>
                <w:color w:val="000000"/>
                <w:spacing w:val="30"/>
                <w:w w:val="115"/>
                <w:sz w:val="28"/>
                <w:szCs w:val="28"/>
                <w:lang w:val="ru-RU"/>
              </w:rPr>
              <w:t xml:space="preserve"> </w:t>
            </w:r>
            <w:r w:rsidRPr="00520C1D">
              <w:rPr>
                <w:color w:val="000000"/>
                <w:w w:val="115"/>
                <w:sz w:val="28"/>
                <w:szCs w:val="28"/>
                <w:lang w:val="ru-RU"/>
              </w:rPr>
              <w:t>Знакомиться</w:t>
            </w:r>
            <w:r w:rsidRPr="00520C1D">
              <w:rPr>
                <w:color w:val="000000"/>
                <w:spacing w:val="31"/>
                <w:w w:val="115"/>
                <w:sz w:val="28"/>
                <w:szCs w:val="28"/>
                <w:lang w:val="ru-RU"/>
              </w:rPr>
              <w:t xml:space="preserve"> </w:t>
            </w:r>
            <w:r w:rsidRPr="00520C1D">
              <w:rPr>
                <w:color w:val="000000"/>
                <w:w w:val="115"/>
                <w:sz w:val="28"/>
                <w:szCs w:val="28"/>
                <w:lang w:val="ru-RU"/>
              </w:rPr>
              <w:t>с</w:t>
            </w:r>
            <w:r w:rsidRPr="00520C1D">
              <w:rPr>
                <w:color w:val="000000"/>
                <w:spacing w:val="31"/>
                <w:w w:val="115"/>
                <w:sz w:val="28"/>
                <w:szCs w:val="28"/>
                <w:lang w:val="ru-RU"/>
              </w:rPr>
              <w:t xml:space="preserve"> </w:t>
            </w:r>
            <w:r w:rsidRPr="00520C1D">
              <w:rPr>
                <w:color w:val="000000"/>
                <w:w w:val="115"/>
                <w:sz w:val="28"/>
                <w:szCs w:val="28"/>
                <w:lang w:val="ru-RU"/>
              </w:rPr>
              <w:t>фактами</w:t>
            </w:r>
            <w:r w:rsidRPr="00520C1D">
              <w:rPr>
                <w:color w:val="000000"/>
                <w:spacing w:val="31"/>
                <w:w w:val="115"/>
                <w:sz w:val="28"/>
                <w:szCs w:val="28"/>
                <w:lang w:val="ru-RU"/>
              </w:rPr>
              <w:t xml:space="preserve"> </w:t>
            </w:r>
            <w:r w:rsidRPr="00520C1D">
              <w:rPr>
                <w:color w:val="000000"/>
                <w:w w:val="115"/>
                <w:sz w:val="28"/>
                <w:szCs w:val="28"/>
                <w:lang w:val="ru-RU"/>
              </w:rPr>
              <w:t>биографии</w:t>
            </w:r>
            <w:r w:rsidRPr="00520C1D">
              <w:rPr>
                <w:color w:val="000000"/>
                <w:spacing w:val="31"/>
                <w:w w:val="115"/>
                <w:sz w:val="28"/>
                <w:szCs w:val="28"/>
                <w:lang w:val="ru-RU"/>
              </w:rPr>
              <w:t xml:space="preserve"> </w:t>
            </w:r>
            <w:r w:rsidRPr="00520C1D">
              <w:rPr>
                <w:color w:val="000000"/>
                <w:w w:val="115"/>
                <w:sz w:val="28"/>
                <w:szCs w:val="28"/>
                <w:lang w:val="ru-RU"/>
              </w:rPr>
              <w:t>поэтов</w:t>
            </w:r>
          </w:p>
        </w:tc>
      </w:tr>
      <w:tr w:rsidR="00520C1D" w:rsidRPr="00520C1D" w:rsidTr="00520C1D">
        <w:trPr>
          <w:trHeight w:val="226"/>
        </w:trPr>
        <w:tc>
          <w:tcPr>
            <w:tcW w:w="1531" w:type="dxa"/>
            <w:tcBorders>
              <w:top w:val="nil"/>
              <w:left w:val="single" w:sz="6" w:space="0" w:color="231F20"/>
              <w:bottom w:val="nil"/>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(5</w:t>
            </w:r>
            <w:r w:rsidRPr="00520C1D">
              <w:rPr>
                <w:b/>
                <w:color w:val="000000"/>
                <w:spacing w:val="16"/>
                <w:sz w:val="28"/>
                <w:szCs w:val="28"/>
              </w:rPr>
              <w:t xml:space="preserve"> </w:t>
            </w:r>
            <w:r w:rsidRPr="00520C1D">
              <w:rPr>
                <w:b/>
                <w:color w:val="000000"/>
                <w:sz w:val="28"/>
                <w:szCs w:val="28"/>
              </w:rPr>
              <w:t>ч)</w:t>
            </w: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«Рождественская</w:t>
            </w:r>
            <w:r w:rsidRPr="00520C1D">
              <w:rPr>
                <w:color w:val="000000"/>
                <w:spacing w:val="-3"/>
                <w:w w:val="120"/>
                <w:sz w:val="28"/>
                <w:szCs w:val="28"/>
              </w:rPr>
              <w:t xml:space="preserve"> </w:t>
            </w:r>
            <w:r w:rsidRPr="00520C1D">
              <w:rPr>
                <w:color w:val="000000"/>
                <w:w w:val="120"/>
                <w:sz w:val="28"/>
                <w:szCs w:val="28"/>
              </w:rPr>
              <w:t>звезда»</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и</w:t>
            </w:r>
            <w:r w:rsidRPr="00520C1D">
              <w:rPr>
                <w:color w:val="000000"/>
                <w:spacing w:val="-9"/>
                <w:w w:val="120"/>
                <w:sz w:val="28"/>
                <w:szCs w:val="28"/>
                <w:lang w:val="ru-RU"/>
              </w:rPr>
              <w:t xml:space="preserve"> </w:t>
            </w:r>
            <w:r w:rsidRPr="00520C1D">
              <w:rPr>
                <w:color w:val="000000"/>
                <w:w w:val="120"/>
                <w:sz w:val="28"/>
                <w:szCs w:val="28"/>
                <w:lang w:val="ru-RU"/>
              </w:rPr>
              <w:t>писателей.</w:t>
            </w:r>
            <w:r w:rsidRPr="00520C1D">
              <w:rPr>
                <w:color w:val="000000"/>
                <w:spacing w:val="-9"/>
                <w:w w:val="120"/>
                <w:sz w:val="28"/>
                <w:szCs w:val="28"/>
                <w:lang w:val="ru-RU"/>
              </w:rPr>
              <w:t xml:space="preserve"> </w:t>
            </w:r>
            <w:r w:rsidRPr="00520C1D">
              <w:rPr>
                <w:color w:val="000000"/>
                <w:w w:val="120"/>
                <w:sz w:val="28"/>
                <w:szCs w:val="28"/>
                <w:lang w:val="ru-RU"/>
              </w:rPr>
              <w:t>Эмоционально</w:t>
            </w:r>
            <w:r w:rsidRPr="00520C1D">
              <w:rPr>
                <w:color w:val="000000"/>
                <w:spacing w:val="-9"/>
                <w:w w:val="120"/>
                <w:sz w:val="28"/>
                <w:szCs w:val="28"/>
                <w:lang w:val="ru-RU"/>
              </w:rPr>
              <w:t xml:space="preserve"> </w:t>
            </w:r>
            <w:r w:rsidRPr="00520C1D">
              <w:rPr>
                <w:color w:val="000000"/>
                <w:w w:val="120"/>
                <w:sz w:val="28"/>
                <w:szCs w:val="28"/>
                <w:lang w:val="ru-RU"/>
              </w:rPr>
              <w:t>воспринимать</w:t>
            </w:r>
            <w:r w:rsidRPr="00520C1D">
              <w:rPr>
                <w:color w:val="000000"/>
                <w:spacing w:val="-9"/>
                <w:w w:val="120"/>
                <w:sz w:val="28"/>
                <w:szCs w:val="28"/>
                <w:lang w:val="ru-RU"/>
              </w:rPr>
              <w:t xml:space="preserve"> </w:t>
            </w:r>
            <w:r w:rsidRPr="00520C1D">
              <w:rPr>
                <w:color w:val="000000"/>
                <w:w w:val="120"/>
                <w:sz w:val="28"/>
                <w:szCs w:val="28"/>
                <w:lang w:val="ru-RU"/>
              </w:rPr>
              <w:t>и</w:t>
            </w:r>
            <w:r w:rsidRPr="00520C1D">
              <w:rPr>
                <w:color w:val="000000"/>
                <w:spacing w:val="-9"/>
                <w:w w:val="120"/>
                <w:sz w:val="28"/>
                <w:szCs w:val="28"/>
                <w:lang w:val="ru-RU"/>
              </w:rPr>
              <w:t xml:space="preserve"> </w:t>
            </w:r>
            <w:r w:rsidRPr="00520C1D">
              <w:rPr>
                <w:color w:val="000000"/>
                <w:w w:val="120"/>
                <w:sz w:val="28"/>
                <w:szCs w:val="28"/>
                <w:lang w:val="ru-RU"/>
              </w:rPr>
              <w:t>выразительно</w:t>
            </w:r>
          </w:p>
        </w:tc>
      </w:tr>
      <w:tr w:rsidR="00520C1D" w:rsidRPr="00520C1D" w:rsidTr="00520C1D">
        <w:trPr>
          <w:trHeight w:val="220"/>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(фрагмент),</w:t>
            </w:r>
            <w:r w:rsidRPr="00520C1D">
              <w:rPr>
                <w:color w:val="000000"/>
                <w:spacing w:val="-5"/>
                <w:w w:val="120"/>
                <w:sz w:val="28"/>
                <w:szCs w:val="28"/>
              </w:rPr>
              <w:t xml:space="preserve"> </w:t>
            </w:r>
            <w:r w:rsidRPr="00520C1D">
              <w:rPr>
                <w:color w:val="000000"/>
                <w:w w:val="120"/>
                <w:sz w:val="28"/>
                <w:szCs w:val="28"/>
              </w:rPr>
              <w:t>В.</w:t>
            </w:r>
            <w:r w:rsidRPr="00520C1D">
              <w:rPr>
                <w:color w:val="000000"/>
                <w:spacing w:val="-5"/>
                <w:w w:val="120"/>
                <w:sz w:val="28"/>
                <w:szCs w:val="28"/>
              </w:rPr>
              <w:t xml:space="preserve"> </w:t>
            </w:r>
            <w:r w:rsidRPr="00520C1D">
              <w:rPr>
                <w:color w:val="000000"/>
                <w:w w:val="120"/>
                <w:sz w:val="28"/>
                <w:szCs w:val="28"/>
              </w:rPr>
              <w:t>Д.</w:t>
            </w:r>
            <w:r w:rsidRPr="00520C1D">
              <w:rPr>
                <w:color w:val="000000"/>
                <w:spacing w:val="-5"/>
                <w:w w:val="120"/>
                <w:sz w:val="28"/>
                <w:szCs w:val="28"/>
              </w:rPr>
              <w:t xml:space="preserve"> </w:t>
            </w:r>
            <w:r w:rsidRPr="00520C1D">
              <w:rPr>
                <w:color w:val="000000"/>
                <w:w w:val="120"/>
                <w:sz w:val="28"/>
                <w:szCs w:val="28"/>
              </w:rPr>
              <w:t>Берестов</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читать</w:t>
            </w:r>
            <w:r w:rsidRPr="00520C1D">
              <w:rPr>
                <w:color w:val="000000"/>
                <w:spacing w:val="20"/>
                <w:w w:val="115"/>
                <w:sz w:val="28"/>
                <w:szCs w:val="28"/>
                <w:lang w:val="ru-RU"/>
              </w:rPr>
              <w:t xml:space="preserve"> </w:t>
            </w:r>
            <w:r w:rsidRPr="00520C1D">
              <w:rPr>
                <w:color w:val="000000"/>
                <w:w w:val="115"/>
                <w:sz w:val="28"/>
                <w:szCs w:val="28"/>
                <w:lang w:val="ru-RU"/>
              </w:rPr>
              <w:t>стихотворный</w:t>
            </w:r>
            <w:r w:rsidRPr="00520C1D">
              <w:rPr>
                <w:color w:val="000000"/>
                <w:spacing w:val="21"/>
                <w:w w:val="115"/>
                <w:sz w:val="28"/>
                <w:szCs w:val="28"/>
                <w:lang w:val="ru-RU"/>
              </w:rPr>
              <w:t xml:space="preserve"> </w:t>
            </w:r>
            <w:r w:rsidRPr="00520C1D">
              <w:rPr>
                <w:color w:val="000000"/>
                <w:w w:val="115"/>
                <w:sz w:val="28"/>
                <w:szCs w:val="28"/>
                <w:lang w:val="ru-RU"/>
              </w:rPr>
              <w:t>(в</w:t>
            </w:r>
            <w:r w:rsidRPr="00520C1D">
              <w:rPr>
                <w:color w:val="000000"/>
                <w:spacing w:val="20"/>
                <w:w w:val="115"/>
                <w:sz w:val="28"/>
                <w:szCs w:val="28"/>
                <w:lang w:val="ru-RU"/>
              </w:rPr>
              <w:t xml:space="preserve"> </w:t>
            </w:r>
            <w:r w:rsidRPr="00520C1D">
              <w:rPr>
                <w:color w:val="000000"/>
                <w:w w:val="115"/>
                <w:sz w:val="28"/>
                <w:szCs w:val="28"/>
                <w:lang w:val="ru-RU"/>
              </w:rPr>
              <w:t>том</w:t>
            </w:r>
            <w:r w:rsidRPr="00520C1D">
              <w:rPr>
                <w:color w:val="000000"/>
                <w:spacing w:val="20"/>
                <w:w w:val="115"/>
                <w:sz w:val="28"/>
                <w:szCs w:val="28"/>
                <w:lang w:val="ru-RU"/>
              </w:rPr>
              <w:t xml:space="preserve"> </w:t>
            </w:r>
            <w:r w:rsidRPr="00520C1D">
              <w:rPr>
                <w:color w:val="000000"/>
                <w:w w:val="115"/>
                <w:sz w:val="28"/>
                <w:szCs w:val="28"/>
                <w:lang w:val="ru-RU"/>
              </w:rPr>
              <w:t>числе</w:t>
            </w:r>
            <w:r w:rsidRPr="00520C1D">
              <w:rPr>
                <w:color w:val="000000"/>
                <w:spacing w:val="21"/>
                <w:w w:val="115"/>
                <w:sz w:val="28"/>
                <w:szCs w:val="28"/>
                <w:lang w:val="ru-RU"/>
              </w:rPr>
              <w:t xml:space="preserve"> </w:t>
            </w:r>
            <w:r w:rsidRPr="00520C1D">
              <w:rPr>
                <w:color w:val="000000"/>
                <w:w w:val="115"/>
                <w:sz w:val="28"/>
                <w:szCs w:val="28"/>
                <w:lang w:val="ru-RU"/>
              </w:rPr>
              <w:t>наизусть)</w:t>
            </w:r>
          </w:p>
        </w:tc>
      </w:tr>
      <w:tr w:rsidR="00520C1D" w:rsidRPr="00520C1D" w:rsidTr="00520C1D">
        <w:trPr>
          <w:trHeight w:val="225"/>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«Перед</w:t>
            </w:r>
            <w:r w:rsidRPr="00520C1D">
              <w:rPr>
                <w:color w:val="000000"/>
                <w:spacing w:val="-4"/>
                <w:w w:val="120"/>
                <w:sz w:val="28"/>
                <w:szCs w:val="28"/>
              </w:rPr>
              <w:t xml:space="preserve"> </w:t>
            </w:r>
            <w:r w:rsidRPr="00520C1D">
              <w:rPr>
                <w:color w:val="000000"/>
                <w:w w:val="120"/>
                <w:sz w:val="28"/>
                <w:szCs w:val="28"/>
              </w:rPr>
              <w:t>Рождеством»</w:t>
            </w:r>
            <w:r w:rsidRPr="00520C1D">
              <w:rPr>
                <w:color w:val="000000"/>
                <w:spacing w:val="-4"/>
                <w:w w:val="120"/>
                <w:sz w:val="28"/>
                <w:szCs w:val="28"/>
              </w:rPr>
              <w:t xml:space="preserve"> </w:t>
            </w:r>
            <w:r w:rsidRPr="00520C1D">
              <w:rPr>
                <w:color w:val="000000"/>
                <w:w w:val="120"/>
                <w:sz w:val="28"/>
                <w:szCs w:val="28"/>
              </w:rPr>
              <w:t>и</w:t>
            </w:r>
            <w:r w:rsidRPr="00520C1D">
              <w:rPr>
                <w:color w:val="000000"/>
                <w:spacing w:val="-4"/>
                <w:w w:val="120"/>
                <w:sz w:val="28"/>
                <w:szCs w:val="28"/>
              </w:rPr>
              <w:t xml:space="preserve"> </w:t>
            </w:r>
            <w:r w:rsidRPr="00520C1D">
              <w:rPr>
                <w:color w:val="000000"/>
                <w:w w:val="120"/>
                <w:sz w:val="28"/>
                <w:szCs w:val="28"/>
              </w:rPr>
              <w:t>др.</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и</w:t>
            </w:r>
            <w:r w:rsidRPr="00520C1D">
              <w:rPr>
                <w:color w:val="000000"/>
                <w:spacing w:val="-1"/>
                <w:w w:val="120"/>
                <w:sz w:val="28"/>
                <w:szCs w:val="28"/>
                <w:lang w:val="ru-RU"/>
              </w:rPr>
              <w:t xml:space="preserve"> </w:t>
            </w:r>
            <w:r w:rsidRPr="00520C1D">
              <w:rPr>
                <w:color w:val="000000"/>
                <w:w w:val="120"/>
                <w:sz w:val="28"/>
                <w:szCs w:val="28"/>
                <w:lang w:val="ru-RU"/>
              </w:rPr>
              <w:t>прозаический текст. Выражать</w:t>
            </w:r>
            <w:r w:rsidRPr="00520C1D">
              <w:rPr>
                <w:color w:val="000000"/>
                <w:spacing w:val="-1"/>
                <w:w w:val="120"/>
                <w:sz w:val="28"/>
                <w:szCs w:val="28"/>
                <w:lang w:val="ru-RU"/>
              </w:rPr>
              <w:t xml:space="preserve"> </w:t>
            </w:r>
            <w:r w:rsidRPr="00520C1D">
              <w:rPr>
                <w:color w:val="000000"/>
                <w:w w:val="120"/>
                <w:sz w:val="28"/>
                <w:szCs w:val="28"/>
                <w:lang w:val="ru-RU"/>
              </w:rPr>
              <w:t>личное читательское</w:t>
            </w:r>
          </w:p>
        </w:tc>
      </w:tr>
      <w:tr w:rsidR="00520C1D" w:rsidRPr="00520C1D" w:rsidTr="00520C1D">
        <w:trPr>
          <w:trHeight w:val="231"/>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b/>
                <w:color w:val="000000"/>
                <w:w w:val="120"/>
                <w:sz w:val="28"/>
                <w:szCs w:val="28"/>
                <w:lang w:val="ru-RU"/>
              </w:rPr>
              <w:t>А.</w:t>
            </w:r>
            <w:r w:rsidRPr="00520C1D">
              <w:rPr>
                <w:b/>
                <w:color w:val="000000"/>
                <w:spacing w:val="-4"/>
                <w:w w:val="120"/>
                <w:sz w:val="28"/>
                <w:szCs w:val="28"/>
                <w:lang w:val="ru-RU"/>
              </w:rPr>
              <w:t xml:space="preserve"> </w:t>
            </w:r>
            <w:r w:rsidRPr="00520C1D">
              <w:rPr>
                <w:b/>
                <w:color w:val="000000"/>
                <w:w w:val="120"/>
                <w:sz w:val="28"/>
                <w:szCs w:val="28"/>
                <w:lang w:val="ru-RU"/>
              </w:rPr>
              <w:t>И.</w:t>
            </w:r>
            <w:r w:rsidRPr="00520C1D">
              <w:rPr>
                <w:b/>
                <w:color w:val="000000"/>
                <w:spacing w:val="-3"/>
                <w:w w:val="120"/>
                <w:sz w:val="28"/>
                <w:szCs w:val="28"/>
                <w:lang w:val="ru-RU"/>
              </w:rPr>
              <w:t xml:space="preserve"> </w:t>
            </w:r>
            <w:r w:rsidRPr="00520C1D">
              <w:rPr>
                <w:b/>
                <w:color w:val="000000"/>
                <w:w w:val="120"/>
                <w:sz w:val="28"/>
                <w:szCs w:val="28"/>
                <w:lang w:val="ru-RU"/>
              </w:rPr>
              <w:t>Куприн.</w:t>
            </w:r>
            <w:r w:rsidRPr="00520C1D">
              <w:rPr>
                <w:b/>
                <w:color w:val="000000"/>
                <w:spacing w:val="-3"/>
                <w:w w:val="120"/>
                <w:sz w:val="28"/>
                <w:szCs w:val="28"/>
                <w:lang w:val="ru-RU"/>
              </w:rPr>
              <w:t xml:space="preserve"> </w:t>
            </w:r>
            <w:r w:rsidRPr="00520C1D">
              <w:rPr>
                <w:color w:val="000000"/>
                <w:w w:val="120"/>
                <w:sz w:val="28"/>
                <w:szCs w:val="28"/>
                <w:lang w:val="ru-RU"/>
              </w:rPr>
              <w:t>«Бедный</w:t>
            </w:r>
            <w:r w:rsidRPr="00520C1D">
              <w:rPr>
                <w:color w:val="000000"/>
                <w:spacing w:val="-9"/>
                <w:w w:val="120"/>
                <w:sz w:val="28"/>
                <w:szCs w:val="28"/>
                <w:lang w:val="ru-RU"/>
              </w:rPr>
              <w:t xml:space="preserve"> </w:t>
            </w:r>
            <w:r w:rsidRPr="00520C1D">
              <w:rPr>
                <w:color w:val="000000"/>
                <w:w w:val="120"/>
                <w:sz w:val="28"/>
                <w:szCs w:val="28"/>
                <w:lang w:val="ru-RU"/>
              </w:rPr>
              <w:t>принц».</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отношение</w:t>
            </w:r>
            <w:r w:rsidRPr="00520C1D">
              <w:rPr>
                <w:color w:val="000000"/>
                <w:spacing w:val="20"/>
                <w:w w:val="115"/>
                <w:sz w:val="28"/>
                <w:szCs w:val="28"/>
                <w:lang w:val="ru-RU"/>
              </w:rPr>
              <w:t xml:space="preserve"> </w:t>
            </w:r>
            <w:r w:rsidRPr="00520C1D">
              <w:rPr>
                <w:color w:val="000000"/>
                <w:w w:val="115"/>
                <w:sz w:val="28"/>
                <w:szCs w:val="28"/>
                <w:lang w:val="ru-RU"/>
              </w:rPr>
              <w:t>к</w:t>
            </w:r>
            <w:r w:rsidRPr="00520C1D">
              <w:rPr>
                <w:color w:val="000000"/>
                <w:spacing w:val="21"/>
                <w:w w:val="115"/>
                <w:sz w:val="28"/>
                <w:szCs w:val="28"/>
                <w:lang w:val="ru-RU"/>
              </w:rPr>
              <w:t xml:space="preserve"> </w:t>
            </w:r>
            <w:r w:rsidRPr="00520C1D">
              <w:rPr>
                <w:color w:val="000000"/>
                <w:w w:val="115"/>
                <w:sz w:val="28"/>
                <w:szCs w:val="28"/>
                <w:lang w:val="ru-RU"/>
              </w:rPr>
              <w:t>прочитанному.</w:t>
            </w:r>
            <w:r w:rsidRPr="00520C1D">
              <w:rPr>
                <w:color w:val="000000"/>
                <w:spacing w:val="20"/>
                <w:w w:val="115"/>
                <w:sz w:val="28"/>
                <w:szCs w:val="28"/>
                <w:lang w:val="ru-RU"/>
              </w:rPr>
              <w:t xml:space="preserve"> </w:t>
            </w:r>
            <w:r w:rsidRPr="00520C1D">
              <w:rPr>
                <w:color w:val="000000"/>
                <w:w w:val="115"/>
                <w:sz w:val="28"/>
                <w:szCs w:val="28"/>
                <w:lang w:val="ru-RU"/>
              </w:rPr>
              <w:t>Определять</w:t>
            </w:r>
            <w:r w:rsidRPr="00520C1D">
              <w:rPr>
                <w:color w:val="000000"/>
                <w:spacing w:val="21"/>
                <w:w w:val="115"/>
                <w:sz w:val="28"/>
                <w:szCs w:val="28"/>
                <w:lang w:val="ru-RU"/>
              </w:rPr>
              <w:t xml:space="preserve"> </w:t>
            </w:r>
            <w:r w:rsidRPr="00520C1D">
              <w:rPr>
                <w:color w:val="000000"/>
                <w:w w:val="115"/>
                <w:sz w:val="28"/>
                <w:szCs w:val="28"/>
                <w:lang w:val="ru-RU"/>
              </w:rPr>
              <w:t>тему,</w:t>
            </w:r>
            <w:r w:rsidRPr="00520C1D">
              <w:rPr>
                <w:color w:val="000000"/>
                <w:spacing w:val="20"/>
                <w:w w:val="115"/>
                <w:sz w:val="28"/>
                <w:szCs w:val="28"/>
                <w:lang w:val="ru-RU"/>
              </w:rPr>
              <w:t xml:space="preserve"> </w:t>
            </w:r>
            <w:r w:rsidRPr="00520C1D">
              <w:rPr>
                <w:color w:val="000000"/>
                <w:w w:val="115"/>
                <w:sz w:val="28"/>
                <w:szCs w:val="28"/>
                <w:lang w:val="ru-RU"/>
              </w:rPr>
              <w:t>проблематику,</w:t>
            </w:r>
          </w:p>
        </w:tc>
      </w:tr>
      <w:tr w:rsidR="00520C1D" w:rsidRPr="00520C1D" w:rsidTr="00520C1D">
        <w:trPr>
          <w:trHeight w:val="226"/>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b/>
                <w:color w:val="000000"/>
                <w:w w:val="115"/>
                <w:sz w:val="28"/>
                <w:szCs w:val="28"/>
                <w:lang w:val="ru-RU"/>
              </w:rPr>
              <w:t>Н.Д.</w:t>
            </w:r>
            <w:r w:rsidRPr="00520C1D">
              <w:rPr>
                <w:b/>
                <w:color w:val="000000"/>
                <w:spacing w:val="4"/>
                <w:w w:val="115"/>
                <w:sz w:val="28"/>
                <w:szCs w:val="28"/>
                <w:lang w:val="ru-RU"/>
              </w:rPr>
              <w:t xml:space="preserve"> </w:t>
            </w:r>
            <w:r w:rsidRPr="00520C1D">
              <w:rPr>
                <w:b/>
                <w:color w:val="000000"/>
                <w:w w:val="115"/>
                <w:sz w:val="28"/>
                <w:szCs w:val="28"/>
                <w:lang w:val="ru-RU"/>
              </w:rPr>
              <w:t>Телешов.</w:t>
            </w:r>
            <w:r w:rsidRPr="00520C1D">
              <w:rPr>
                <w:b/>
                <w:color w:val="000000"/>
                <w:spacing w:val="4"/>
                <w:w w:val="115"/>
                <w:sz w:val="28"/>
                <w:szCs w:val="28"/>
                <w:lang w:val="ru-RU"/>
              </w:rPr>
              <w:t xml:space="preserve"> </w:t>
            </w:r>
            <w:r w:rsidRPr="00520C1D">
              <w:rPr>
                <w:color w:val="000000"/>
                <w:w w:val="115"/>
                <w:sz w:val="28"/>
                <w:szCs w:val="28"/>
                <w:lang w:val="ru-RU"/>
              </w:rPr>
              <w:t>«Ёлка</w:t>
            </w:r>
            <w:r w:rsidRPr="00520C1D">
              <w:rPr>
                <w:color w:val="000000"/>
                <w:spacing w:val="-2"/>
                <w:w w:val="115"/>
                <w:sz w:val="28"/>
                <w:szCs w:val="28"/>
                <w:lang w:val="ru-RU"/>
              </w:rPr>
              <w:t xml:space="preserve"> </w:t>
            </w:r>
            <w:r w:rsidRPr="00520C1D">
              <w:rPr>
                <w:color w:val="000000"/>
                <w:w w:val="115"/>
                <w:sz w:val="28"/>
                <w:szCs w:val="28"/>
                <w:lang w:val="ru-RU"/>
              </w:rPr>
              <w:t>Митрича»</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идейно-художественное</w:t>
            </w:r>
            <w:r w:rsidRPr="00520C1D">
              <w:rPr>
                <w:color w:val="000000"/>
                <w:spacing w:val="35"/>
                <w:w w:val="115"/>
                <w:sz w:val="28"/>
                <w:szCs w:val="28"/>
              </w:rPr>
              <w:t xml:space="preserve"> </w:t>
            </w:r>
            <w:r w:rsidRPr="00520C1D">
              <w:rPr>
                <w:color w:val="000000"/>
                <w:w w:val="115"/>
                <w:sz w:val="28"/>
                <w:szCs w:val="28"/>
              </w:rPr>
              <w:t>содержание</w:t>
            </w:r>
            <w:r w:rsidRPr="00520C1D">
              <w:rPr>
                <w:color w:val="000000"/>
                <w:spacing w:val="34"/>
                <w:w w:val="115"/>
                <w:sz w:val="28"/>
                <w:szCs w:val="28"/>
              </w:rPr>
              <w:t xml:space="preserve"> </w:t>
            </w:r>
            <w:r w:rsidRPr="00520C1D">
              <w:rPr>
                <w:color w:val="000000"/>
                <w:w w:val="115"/>
                <w:sz w:val="28"/>
                <w:szCs w:val="28"/>
              </w:rPr>
              <w:t>произведения.</w:t>
            </w:r>
          </w:p>
        </w:tc>
      </w:tr>
      <w:tr w:rsidR="00520C1D" w:rsidRPr="00520C1D" w:rsidTr="00520C1D">
        <w:trPr>
          <w:trHeight w:val="220"/>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Работать</w:t>
            </w:r>
            <w:r w:rsidRPr="00520C1D">
              <w:rPr>
                <w:color w:val="000000"/>
                <w:spacing w:val="24"/>
                <w:w w:val="115"/>
                <w:sz w:val="28"/>
                <w:szCs w:val="28"/>
                <w:lang w:val="ru-RU"/>
              </w:rPr>
              <w:t xml:space="preserve"> </w:t>
            </w:r>
            <w:r w:rsidRPr="00520C1D">
              <w:rPr>
                <w:color w:val="000000"/>
                <w:w w:val="115"/>
                <w:sz w:val="28"/>
                <w:szCs w:val="28"/>
                <w:lang w:val="ru-RU"/>
              </w:rPr>
              <w:t>со</w:t>
            </w:r>
            <w:r w:rsidRPr="00520C1D">
              <w:rPr>
                <w:color w:val="000000"/>
                <w:spacing w:val="25"/>
                <w:w w:val="115"/>
                <w:sz w:val="28"/>
                <w:szCs w:val="28"/>
                <w:lang w:val="ru-RU"/>
              </w:rPr>
              <w:t xml:space="preserve"> </w:t>
            </w:r>
            <w:r w:rsidRPr="00520C1D">
              <w:rPr>
                <w:color w:val="000000"/>
                <w:w w:val="115"/>
                <w:sz w:val="28"/>
                <w:szCs w:val="28"/>
                <w:lang w:val="ru-RU"/>
              </w:rPr>
              <w:t>словом,</w:t>
            </w:r>
            <w:r w:rsidRPr="00520C1D">
              <w:rPr>
                <w:color w:val="000000"/>
                <w:spacing w:val="25"/>
                <w:w w:val="115"/>
                <w:sz w:val="28"/>
                <w:szCs w:val="28"/>
                <w:lang w:val="ru-RU"/>
              </w:rPr>
              <w:t xml:space="preserve"> </w:t>
            </w:r>
            <w:r w:rsidRPr="00520C1D">
              <w:rPr>
                <w:color w:val="000000"/>
                <w:w w:val="115"/>
                <w:sz w:val="28"/>
                <w:szCs w:val="28"/>
                <w:lang w:val="ru-RU"/>
              </w:rPr>
              <w:t>выявлять</w:t>
            </w:r>
            <w:r w:rsidRPr="00520C1D">
              <w:rPr>
                <w:color w:val="000000"/>
                <w:spacing w:val="25"/>
                <w:w w:val="115"/>
                <w:sz w:val="28"/>
                <w:szCs w:val="28"/>
                <w:lang w:val="ru-RU"/>
              </w:rPr>
              <w:t xml:space="preserve"> </w:t>
            </w:r>
            <w:r w:rsidRPr="00520C1D">
              <w:rPr>
                <w:color w:val="000000"/>
                <w:w w:val="115"/>
                <w:sz w:val="28"/>
                <w:szCs w:val="28"/>
                <w:lang w:val="ru-RU"/>
              </w:rPr>
              <w:t>средства</w:t>
            </w:r>
            <w:r w:rsidRPr="00520C1D">
              <w:rPr>
                <w:color w:val="000000"/>
                <w:spacing w:val="25"/>
                <w:w w:val="115"/>
                <w:sz w:val="28"/>
                <w:szCs w:val="28"/>
                <w:lang w:val="ru-RU"/>
              </w:rPr>
              <w:t xml:space="preserve"> </w:t>
            </w:r>
            <w:r w:rsidRPr="00520C1D">
              <w:rPr>
                <w:color w:val="000000"/>
                <w:w w:val="115"/>
                <w:sz w:val="28"/>
                <w:szCs w:val="28"/>
                <w:lang w:val="ru-RU"/>
              </w:rPr>
              <w:t>художественной</w:t>
            </w:r>
          </w:p>
        </w:tc>
      </w:tr>
      <w:tr w:rsidR="00520C1D" w:rsidRPr="00520C1D" w:rsidTr="00520C1D">
        <w:trPr>
          <w:trHeight w:val="226"/>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lang w:val="ru-RU"/>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изобразительности.</w:t>
            </w:r>
          </w:p>
        </w:tc>
      </w:tr>
      <w:tr w:rsidR="00520C1D" w:rsidRPr="00520C1D" w:rsidTr="00520C1D">
        <w:trPr>
          <w:trHeight w:val="226"/>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Выявлять ключевые слова в тексте, их</w:t>
            </w:r>
            <w:r w:rsidRPr="00520C1D">
              <w:rPr>
                <w:color w:val="000000"/>
                <w:spacing w:val="1"/>
                <w:w w:val="120"/>
                <w:sz w:val="28"/>
                <w:szCs w:val="28"/>
                <w:lang w:val="ru-RU"/>
              </w:rPr>
              <w:t xml:space="preserve"> </w:t>
            </w:r>
            <w:r w:rsidRPr="00520C1D">
              <w:rPr>
                <w:color w:val="000000"/>
                <w:w w:val="120"/>
                <w:sz w:val="28"/>
                <w:szCs w:val="28"/>
                <w:lang w:val="ru-RU"/>
              </w:rPr>
              <w:t>символический</w:t>
            </w:r>
          </w:p>
        </w:tc>
      </w:tr>
      <w:tr w:rsidR="00520C1D" w:rsidRPr="00520C1D" w:rsidTr="00520C1D">
        <w:trPr>
          <w:trHeight w:val="226"/>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lang w:val="ru-RU"/>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характер,</w:t>
            </w:r>
            <w:r w:rsidRPr="00520C1D">
              <w:rPr>
                <w:color w:val="000000"/>
                <w:spacing w:val="6"/>
                <w:w w:val="120"/>
                <w:sz w:val="28"/>
                <w:szCs w:val="28"/>
              </w:rPr>
              <w:t xml:space="preserve"> </w:t>
            </w:r>
            <w:r w:rsidRPr="00520C1D">
              <w:rPr>
                <w:color w:val="000000"/>
                <w:w w:val="120"/>
                <w:sz w:val="28"/>
                <w:szCs w:val="28"/>
              </w:rPr>
              <w:t>межпредметные</w:t>
            </w:r>
            <w:r w:rsidRPr="00520C1D">
              <w:rPr>
                <w:color w:val="000000"/>
                <w:spacing w:val="6"/>
                <w:w w:val="120"/>
                <w:sz w:val="28"/>
                <w:szCs w:val="28"/>
              </w:rPr>
              <w:t xml:space="preserve"> </w:t>
            </w:r>
            <w:r w:rsidRPr="00520C1D">
              <w:rPr>
                <w:color w:val="000000"/>
                <w:w w:val="120"/>
                <w:sz w:val="28"/>
                <w:szCs w:val="28"/>
              </w:rPr>
              <w:t>связи.</w:t>
            </w:r>
          </w:p>
        </w:tc>
      </w:tr>
      <w:tr w:rsidR="00520C1D" w:rsidRPr="00520C1D" w:rsidTr="00520C1D">
        <w:trPr>
          <w:trHeight w:val="226"/>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Работать</w:t>
            </w:r>
            <w:r w:rsidRPr="00520C1D">
              <w:rPr>
                <w:color w:val="000000"/>
                <w:spacing w:val="32"/>
                <w:w w:val="115"/>
                <w:sz w:val="28"/>
                <w:szCs w:val="28"/>
                <w:lang w:val="ru-RU"/>
              </w:rPr>
              <w:t xml:space="preserve"> </w:t>
            </w:r>
            <w:r w:rsidRPr="00520C1D">
              <w:rPr>
                <w:color w:val="000000"/>
                <w:w w:val="115"/>
                <w:sz w:val="28"/>
                <w:szCs w:val="28"/>
                <w:lang w:val="ru-RU"/>
              </w:rPr>
              <w:t>с</w:t>
            </w:r>
            <w:r w:rsidRPr="00520C1D">
              <w:rPr>
                <w:color w:val="000000"/>
                <w:spacing w:val="32"/>
                <w:w w:val="115"/>
                <w:sz w:val="28"/>
                <w:szCs w:val="28"/>
                <w:lang w:val="ru-RU"/>
              </w:rPr>
              <w:t xml:space="preserve"> </w:t>
            </w:r>
            <w:r w:rsidRPr="00520C1D">
              <w:rPr>
                <w:color w:val="000000"/>
                <w:w w:val="115"/>
                <w:sz w:val="28"/>
                <w:szCs w:val="28"/>
                <w:lang w:val="ru-RU"/>
              </w:rPr>
              <w:t>иллюстративным</w:t>
            </w:r>
            <w:r w:rsidRPr="00520C1D">
              <w:rPr>
                <w:color w:val="000000"/>
                <w:spacing w:val="33"/>
                <w:w w:val="115"/>
                <w:sz w:val="28"/>
                <w:szCs w:val="28"/>
                <w:lang w:val="ru-RU"/>
              </w:rPr>
              <w:t xml:space="preserve"> </w:t>
            </w:r>
            <w:r w:rsidRPr="00520C1D">
              <w:rPr>
                <w:color w:val="000000"/>
                <w:w w:val="115"/>
                <w:sz w:val="28"/>
                <w:szCs w:val="28"/>
                <w:lang w:val="ru-RU"/>
              </w:rPr>
              <w:t>материалом</w:t>
            </w:r>
            <w:r w:rsidRPr="00520C1D">
              <w:rPr>
                <w:color w:val="000000"/>
                <w:spacing w:val="32"/>
                <w:w w:val="115"/>
                <w:sz w:val="28"/>
                <w:szCs w:val="28"/>
                <w:lang w:val="ru-RU"/>
              </w:rPr>
              <w:t xml:space="preserve"> </w:t>
            </w:r>
            <w:r w:rsidRPr="00520C1D">
              <w:rPr>
                <w:color w:val="000000"/>
                <w:w w:val="115"/>
                <w:sz w:val="28"/>
                <w:szCs w:val="28"/>
                <w:lang w:val="ru-RU"/>
              </w:rPr>
              <w:t>учебника.</w:t>
            </w:r>
          </w:p>
        </w:tc>
      </w:tr>
      <w:tr w:rsidR="00520C1D" w:rsidRPr="00520C1D" w:rsidTr="00520C1D">
        <w:trPr>
          <w:trHeight w:val="226"/>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lang w:val="ru-RU"/>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Составлять</w:t>
            </w:r>
            <w:r w:rsidRPr="00520C1D">
              <w:rPr>
                <w:color w:val="000000"/>
                <w:spacing w:val="-1"/>
                <w:w w:val="120"/>
                <w:sz w:val="28"/>
                <w:szCs w:val="28"/>
                <w:lang w:val="ru-RU"/>
              </w:rPr>
              <w:t xml:space="preserve"> </w:t>
            </w:r>
            <w:r w:rsidRPr="00520C1D">
              <w:rPr>
                <w:color w:val="000000"/>
                <w:w w:val="120"/>
                <w:sz w:val="28"/>
                <w:szCs w:val="28"/>
                <w:lang w:val="ru-RU"/>
              </w:rPr>
              <w:t>краткий пересказ прозаических текстов.</w:t>
            </w:r>
          </w:p>
        </w:tc>
      </w:tr>
      <w:tr w:rsidR="00520C1D" w:rsidRPr="00520C1D" w:rsidTr="00520C1D">
        <w:trPr>
          <w:trHeight w:val="316"/>
        </w:trPr>
        <w:tc>
          <w:tcPr>
            <w:tcW w:w="1531" w:type="dxa"/>
            <w:tcBorders>
              <w:top w:val="nil"/>
              <w:left w:val="single" w:sz="6" w:space="0" w:color="231F20"/>
              <w:bottom w:val="single" w:sz="6" w:space="0" w:color="231F20"/>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single" w:sz="6" w:space="0" w:color="231F20"/>
            </w:tcBorders>
          </w:tcPr>
          <w:p w:rsidR="00520C1D" w:rsidRPr="00520C1D" w:rsidRDefault="00520C1D" w:rsidP="00520C1D">
            <w:pPr>
              <w:pStyle w:val="TableParagraph"/>
              <w:ind w:left="0"/>
              <w:jc w:val="center"/>
              <w:rPr>
                <w:color w:val="000000"/>
                <w:sz w:val="28"/>
                <w:szCs w:val="28"/>
                <w:lang w:val="ru-RU"/>
              </w:rPr>
            </w:pPr>
          </w:p>
        </w:tc>
        <w:tc>
          <w:tcPr>
            <w:tcW w:w="5432" w:type="dxa"/>
            <w:tcBorders>
              <w:top w:val="nil"/>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Характеризовать</w:t>
            </w:r>
            <w:r w:rsidRPr="00520C1D">
              <w:rPr>
                <w:color w:val="000000"/>
                <w:spacing w:val="30"/>
                <w:w w:val="115"/>
                <w:sz w:val="28"/>
                <w:szCs w:val="28"/>
                <w:lang w:val="ru-RU"/>
              </w:rPr>
              <w:t xml:space="preserve"> </w:t>
            </w:r>
            <w:r w:rsidRPr="00520C1D">
              <w:rPr>
                <w:color w:val="000000"/>
                <w:w w:val="115"/>
                <w:sz w:val="28"/>
                <w:szCs w:val="28"/>
                <w:lang w:val="ru-RU"/>
              </w:rPr>
              <w:t>образ</w:t>
            </w:r>
            <w:r w:rsidRPr="00520C1D">
              <w:rPr>
                <w:color w:val="000000"/>
                <w:spacing w:val="30"/>
                <w:w w:val="115"/>
                <w:sz w:val="28"/>
                <w:szCs w:val="28"/>
                <w:lang w:val="ru-RU"/>
              </w:rPr>
              <w:t xml:space="preserve"> </w:t>
            </w:r>
            <w:r w:rsidRPr="00520C1D">
              <w:rPr>
                <w:color w:val="000000"/>
                <w:w w:val="115"/>
                <w:sz w:val="28"/>
                <w:szCs w:val="28"/>
                <w:lang w:val="ru-RU"/>
              </w:rPr>
              <w:t>главного</w:t>
            </w:r>
            <w:r w:rsidRPr="00520C1D">
              <w:rPr>
                <w:color w:val="000000"/>
                <w:spacing w:val="30"/>
                <w:w w:val="115"/>
                <w:sz w:val="28"/>
                <w:szCs w:val="28"/>
                <w:lang w:val="ru-RU"/>
              </w:rPr>
              <w:t xml:space="preserve"> </w:t>
            </w:r>
            <w:r w:rsidRPr="00520C1D">
              <w:rPr>
                <w:color w:val="000000"/>
                <w:w w:val="115"/>
                <w:sz w:val="28"/>
                <w:szCs w:val="28"/>
                <w:lang w:val="ru-RU"/>
              </w:rPr>
              <w:t>героя</w:t>
            </w:r>
            <w:r w:rsidRPr="00520C1D">
              <w:rPr>
                <w:color w:val="000000"/>
                <w:spacing w:val="31"/>
                <w:w w:val="115"/>
                <w:sz w:val="28"/>
                <w:szCs w:val="28"/>
                <w:lang w:val="ru-RU"/>
              </w:rPr>
              <w:t xml:space="preserve"> </w:t>
            </w:r>
            <w:r w:rsidRPr="00520C1D">
              <w:rPr>
                <w:color w:val="000000"/>
                <w:w w:val="115"/>
                <w:sz w:val="28"/>
                <w:szCs w:val="28"/>
                <w:lang w:val="ru-RU"/>
              </w:rPr>
              <w:t>рассказа</w:t>
            </w:r>
          </w:p>
        </w:tc>
      </w:tr>
      <w:tr w:rsidR="00520C1D" w:rsidRPr="00520C1D" w:rsidTr="00520C1D">
        <w:trPr>
          <w:trHeight w:val="285"/>
        </w:trPr>
        <w:tc>
          <w:tcPr>
            <w:tcW w:w="1531" w:type="dxa"/>
            <w:tcBorders>
              <w:top w:val="single" w:sz="6" w:space="0" w:color="231F20"/>
              <w:left w:val="single" w:sz="6" w:space="0" w:color="231F20"/>
              <w:bottom w:val="nil"/>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Тепло</w:t>
            </w:r>
            <w:r w:rsidRPr="00520C1D">
              <w:rPr>
                <w:b/>
                <w:color w:val="000000"/>
                <w:spacing w:val="17"/>
                <w:sz w:val="28"/>
                <w:szCs w:val="28"/>
              </w:rPr>
              <w:t xml:space="preserve"> </w:t>
            </w:r>
            <w:r w:rsidRPr="00520C1D">
              <w:rPr>
                <w:b/>
                <w:color w:val="000000"/>
                <w:sz w:val="28"/>
                <w:szCs w:val="28"/>
              </w:rPr>
              <w:t>родного</w:t>
            </w:r>
          </w:p>
        </w:tc>
        <w:tc>
          <w:tcPr>
            <w:tcW w:w="3175" w:type="dxa"/>
            <w:tcBorders>
              <w:top w:val="single" w:sz="6" w:space="0" w:color="231F20"/>
              <w:bottom w:val="nil"/>
            </w:tcBorders>
          </w:tcPr>
          <w:p w:rsidR="00520C1D" w:rsidRPr="00520C1D" w:rsidRDefault="00520C1D" w:rsidP="00520C1D">
            <w:pPr>
              <w:pStyle w:val="TableParagraph"/>
              <w:ind w:left="0"/>
              <w:jc w:val="center"/>
              <w:rPr>
                <w:b/>
                <w:i/>
                <w:color w:val="000000"/>
                <w:sz w:val="28"/>
                <w:szCs w:val="28"/>
              </w:rPr>
            </w:pPr>
            <w:r w:rsidRPr="00520C1D">
              <w:rPr>
                <w:b/>
                <w:i/>
                <w:color w:val="000000"/>
                <w:w w:val="125"/>
                <w:sz w:val="28"/>
                <w:szCs w:val="28"/>
              </w:rPr>
              <w:t>Семейные</w:t>
            </w:r>
            <w:r w:rsidRPr="00520C1D">
              <w:rPr>
                <w:b/>
                <w:i/>
                <w:color w:val="000000"/>
                <w:spacing w:val="14"/>
                <w:w w:val="125"/>
                <w:sz w:val="28"/>
                <w:szCs w:val="28"/>
              </w:rPr>
              <w:t xml:space="preserve"> </w:t>
            </w:r>
            <w:r w:rsidRPr="00520C1D">
              <w:rPr>
                <w:b/>
                <w:i/>
                <w:color w:val="000000"/>
                <w:w w:val="125"/>
                <w:sz w:val="28"/>
                <w:szCs w:val="28"/>
              </w:rPr>
              <w:t>ценности</w:t>
            </w:r>
          </w:p>
        </w:tc>
        <w:tc>
          <w:tcPr>
            <w:tcW w:w="5432" w:type="dxa"/>
            <w:tcBorders>
              <w:top w:val="single" w:sz="6" w:space="0" w:color="231F20"/>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Читать,</w:t>
            </w:r>
            <w:r w:rsidRPr="00520C1D">
              <w:rPr>
                <w:color w:val="000000"/>
                <w:spacing w:val="-10"/>
                <w:w w:val="120"/>
                <w:sz w:val="28"/>
                <w:szCs w:val="28"/>
                <w:lang w:val="ru-RU"/>
              </w:rPr>
              <w:t xml:space="preserve"> </w:t>
            </w:r>
            <w:r w:rsidRPr="00520C1D">
              <w:rPr>
                <w:color w:val="000000"/>
                <w:w w:val="120"/>
                <w:sz w:val="28"/>
                <w:szCs w:val="28"/>
                <w:lang w:val="ru-RU"/>
              </w:rPr>
              <w:t>воспринимать</w:t>
            </w:r>
            <w:r w:rsidRPr="00520C1D">
              <w:rPr>
                <w:color w:val="000000"/>
                <w:spacing w:val="-10"/>
                <w:w w:val="120"/>
                <w:sz w:val="28"/>
                <w:szCs w:val="28"/>
                <w:lang w:val="ru-RU"/>
              </w:rPr>
              <w:t xml:space="preserve"> </w:t>
            </w:r>
            <w:r w:rsidRPr="00520C1D">
              <w:rPr>
                <w:color w:val="000000"/>
                <w:w w:val="120"/>
                <w:sz w:val="28"/>
                <w:szCs w:val="28"/>
                <w:lang w:val="ru-RU"/>
              </w:rPr>
              <w:t>и</w:t>
            </w:r>
            <w:r w:rsidRPr="00520C1D">
              <w:rPr>
                <w:color w:val="000000"/>
                <w:spacing w:val="-10"/>
                <w:w w:val="120"/>
                <w:sz w:val="28"/>
                <w:szCs w:val="28"/>
                <w:lang w:val="ru-RU"/>
              </w:rPr>
              <w:t xml:space="preserve"> </w:t>
            </w:r>
            <w:r w:rsidRPr="00520C1D">
              <w:rPr>
                <w:color w:val="000000"/>
                <w:w w:val="120"/>
                <w:sz w:val="28"/>
                <w:szCs w:val="28"/>
                <w:lang w:val="ru-RU"/>
              </w:rPr>
              <w:t>обсуждать</w:t>
            </w:r>
            <w:r w:rsidRPr="00520C1D">
              <w:rPr>
                <w:color w:val="000000"/>
                <w:spacing w:val="-10"/>
                <w:w w:val="120"/>
                <w:sz w:val="28"/>
                <w:szCs w:val="28"/>
                <w:lang w:val="ru-RU"/>
              </w:rPr>
              <w:t xml:space="preserve"> </w:t>
            </w:r>
            <w:r w:rsidRPr="00520C1D">
              <w:rPr>
                <w:color w:val="000000"/>
                <w:w w:val="120"/>
                <w:sz w:val="28"/>
                <w:szCs w:val="28"/>
                <w:lang w:val="ru-RU"/>
              </w:rPr>
              <w:t>историко-культурную</w:t>
            </w:r>
          </w:p>
        </w:tc>
      </w:tr>
      <w:tr w:rsidR="00520C1D" w:rsidRPr="00520C1D" w:rsidTr="00520C1D">
        <w:trPr>
          <w:trHeight w:val="226"/>
        </w:trPr>
        <w:tc>
          <w:tcPr>
            <w:tcW w:w="1531" w:type="dxa"/>
            <w:tcBorders>
              <w:top w:val="nil"/>
              <w:left w:val="single" w:sz="6" w:space="0" w:color="231F20"/>
              <w:bottom w:val="nil"/>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дома</w:t>
            </w: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b/>
                <w:color w:val="000000"/>
                <w:w w:val="115"/>
                <w:sz w:val="28"/>
                <w:szCs w:val="28"/>
              </w:rPr>
              <w:t>И.</w:t>
            </w:r>
            <w:r w:rsidRPr="00520C1D">
              <w:rPr>
                <w:b/>
                <w:color w:val="000000"/>
                <w:spacing w:val="12"/>
                <w:w w:val="115"/>
                <w:sz w:val="28"/>
                <w:szCs w:val="28"/>
              </w:rPr>
              <w:t xml:space="preserve"> </w:t>
            </w:r>
            <w:r w:rsidRPr="00520C1D">
              <w:rPr>
                <w:b/>
                <w:color w:val="000000"/>
                <w:w w:val="115"/>
                <w:sz w:val="28"/>
                <w:szCs w:val="28"/>
              </w:rPr>
              <w:t>А.</w:t>
            </w:r>
            <w:r w:rsidRPr="00520C1D">
              <w:rPr>
                <w:b/>
                <w:color w:val="000000"/>
                <w:spacing w:val="13"/>
                <w:w w:val="115"/>
                <w:sz w:val="28"/>
                <w:szCs w:val="28"/>
              </w:rPr>
              <w:t xml:space="preserve"> </w:t>
            </w:r>
            <w:r w:rsidRPr="00520C1D">
              <w:rPr>
                <w:b/>
                <w:color w:val="000000"/>
                <w:w w:val="115"/>
                <w:sz w:val="28"/>
                <w:szCs w:val="28"/>
              </w:rPr>
              <w:t>Крылов.</w:t>
            </w:r>
            <w:r w:rsidRPr="00520C1D">
              <w:rPr>
                <w:b/>
                <w:color w:val="000000"/>
                <w:spacing w:val="13"/>
                <w:w w:val="115"/>
                <w:sz w:val="28"/>
                <w:szCs w:val="28"/>
              </w:rPr>
              <w:t xml:space="preserve"> </w:t>
            </w:r>
            <w:r w:rsidRPr="00520C1D">
              <w:rPr>
                <w:color w:val="000000"/>
                <w:w w:val="115"/>
                <w:sz w:val="28"/>
                <w:szCs w:val="28"/>
              </w:rPr>
              <w:t>Басни</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информацию</w:t>
            </w:r>
            <w:r w:rsidRPr="00520C1D">
              <w:rPr>
                <w:color w:val="000000"/>
                <w:spacing w:val="23"/>
                <w:w w:val="115"/>
                <w:sz w:val="28"/>
                <w:szCs w:val="28"/>
                <w:lang w:val="ru-RU"/>
              </w:rPr>
              <w:t xml:space="preserve"> </w:t>
            </w:r>
            <w:r w:rsidRPr="00520C1D">
              <w:rPr>
                <w:color w:val="000000"/>
                <w:w w:val="115"/>
                <w:sz w:val="28"/>
                <w:szCs w:val="28"/>
                <w:lang w:val="ru-RU"/>
              </w:rPr>
              <w:t>теоретической</w:t>
            </w:r>
            <w:r w:rsidRPr="00520C1D">
              <w:rPr>
                <w:color w:val="000000"/>
                <w:spacing w:val="22"/>
                <w:w w:val="115"/>
                <w:sz w:val="28"/>
                <w:szCs w:val="28"/>
                <w:lang w:val="ru-RU"/>
              </w:rPr>
              <w:t xml:space="preserve"> </w:t>
            </w:r>
            <w:r w:rsidRPr="00520C1D">
              <w:rPr>
                <w:color w:val="000000"/>
                <w:w w:val="115"/>
                <w:sz w:val="28"/>
                <w:szCs w:val="28"/>
                <w:lang w:val="ru-RU"/>
              </w:rPr>
              <w:t>статьи</w:t>
            </w:r>
            <w:r w:rsidRPr="00520C1D">
              <w:rPr>
                <w:color w:val="000000"/>
                <w:spacing w:val="23"/>
                <w:w w:val="115"/>
                <w:sz w:val="28"/>
                <w:szCs w:val="28"/>
                <w:lang w:val="ru-RU"/>
              </w:rPr>
              <w:t xml:space="preserve"> </w:t>
            </w:r>
            <w:r w:rsidRPr="00520C1D">
              <w:rPr>
                <w:color w:val="000000"/>
                <w:w w:val="115"/>
                <w:sz w:val="28"/>
                <w:szCs w:val="28"/>
                <w:lang w:val="ru-RU"/>
              </w:rPr>
              <w:t>к</w:t>
            </w:r>
            <w:r w:rsidRPr="00520C1D">
              <w:rPr>
                <w:color w:val="000000"/>
                <w:spacing w:val="22"/>
                <w:w w:val="115"/>
                <w:sz w:val="28"/>
                <w:szCs w:val="28"/>
                <w:lang w:val="ru-RU"/>
              </w:rPr>
              <w:t xml:space="preserve"> </w:t>
            </w:r>
            <w:r w:rsidRPr="00520C1D">
              <w:rPr>
                <w:color w:val="000000"/>
                <w:w w:val="115"/>
                <w:sz w:val="28"/>
                <w:szCs w:val="28"/>
                <w:lang w:val="ru-RU"/>
              </w:rPr>
              <w:t>разделу</w:t>
            </w:r>
          </w:p>
        </w:tc>
      </w:tr>
      <w:tr w:rsidR="00520C1D" w:rsidRPr="00520C1D" w:rsidTr="00520C1D">
        <w:trPr>
          <w:trHeight w:val="226"/>
        </w:trPr>
        <w:tc>
          <w:tcPr>
            <w:tcW w:w="1531" w:type="dxa"/>
            <w:tcBorders>
              <w:top w:val="nil"/>
              <w:left w:val="single" w:sz="6" w:space="0" w:color="231F20"/>
              <w:bottom w:val="nil"/>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(3</w:t>
            </w:r>
            <w:r w:rsidRPr="00520C1D">
              <w:rPr>
                <w:b/>
                <w:color w:val="000000"/>
                <w:spacing w:val="16"/>
                <w:sz w:val="28"/>
                <w:szCs w:val="28"/>
              </w:rPr>
              <w:t xml:space="preserve"> </w:t>
            </w:r>
            <w:r w:rsidRPr="00520C1D">
              <w:rPr>
                <w:b/>
                <w:color w:val="000000"/>
                <w:sz w:val="28"/>
                <w:szCs w:val="28"/>
              </w:rPr>
              <w:t>ч)</w:t>
            </w: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(одно</w:t>
            </w:r>
            <w:r w:rsidRPr="00520C1D">
              <w:rPr>
                <w:color w:val="000000"/>
                <w:spacing w:val="8"/>
                <w:w w:val="115"/>
                <w:sz w:val="28"/>
                <w:szCs w:val="28"/>
              </w:rPr>
              <w:t xml:space="preserve"> </w:t>
            </w:r>
            <w:r w:rsidRPr="00520C1D">
              <w:rPr>
                <w:color w:val="000000"/>
                <w:w w:val="115"/>
                <w:sz w:val="28"/>
                <w:szCs w:val="28"/>
              </w:rPr>
              <w:t>произведение</w:t>
            </w:r>
            <w:r w:rsidRPr="00520C1D">
              <w:rPr>
                <w:color w:val="000000"/>
                <w:spacing w:val="9"/>
                <w:w w:val="115"/>
                <w:sz w:val="28"/>
                <w:szCs w:val="28"/>
              </w:rPr>
              <w:t xml:space="preserve"> </w:t>
            </w:r>
            <w:r w:rsidRPr="00520C1D">
              <w:rPr>
                <w:color w:val="000000"/>
                <w:w w:val="115"/>
                <w:sz w:val="28"/>
                <w:szCs w:val="28"/>
              </w:rPr>
              <w:t>по</w:t>
            </w:r>
            <w:r w:rsidRPr="00520C1D">
              <w:rPr>
                <w:color w:val="000000"/>
                <w:spacing w:val="9"/>
                <w:w w:val="115"/>
                <w:sz w:val="28"/>
                <w:szCs w:val="28"/>
              </w:rPr>
              <w:t xml:space="preserve"> </w:t>
            </w:r>
            <w:r w:rsidRPr="00520C1D">
              <w:rPr>
                <w:color w:val="000000"/>
                <w:w w:val="115"/>
                <w:sz w:val="28"/>
                <w:szCs w:val="28"/>
              </w:rPr>
              <w:t>выбору).</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учебника.</w:t>
            </w:r>
            <w:r w:rsidRPr="00520C1D">
              <w:rPr>
                <w:color w:val="000000"/>
                <w:spacing w:val="29"/>
                <w:w w:val="115"/>
                <w:sz w:val="28"/>
                <w:szCs w:val="28"/>
                <w:lang w:val="ru-RU"/>
              </w:rPr>
              <w:t xml:space="preserve"> </w:t>
            </w:r>
            <w:r w:rsidRPr="00520C1D">
              <w:rPr>
                <w:color w:val="000000"/>
                <w:w w:val="115"/>
                <w:sz w:val="28"/>
                <w:szCs w:val="28"/>
                <w:lang w:val="ru-RU"/>
              </w:rPr>
              <w:t>Эмоционально</w:t>
            </w:r>
            <w:r w:rsidRPr="00520C1D">
              <w:rPr>
                <w:color w:val="000000"/>
                <w:spacing w:val="29"/>
                <w:w w:val="115"/>
                <w:sz w:val="28"/>
                <w:szCs w:val="28"/>
                <w:lang w:val="ru-RU"/>
              </w:rPr>
              <w:t xml:space="preserve"> </w:t>
            </w:r>
            <w:r w:rsidRPr="00520C1D">
              <w:rPr>
                <w:color w:val="000000"/>
                <w:w w:val="115"/>
                <w:sz w:val="28"/>
                <w:szCs w:val="28"/>
                <w:lang w:val="ru-RU"/>
              </w:rPr>
              <w:t>воспринимать</w:t>
            </w:r>
            <w:r w:rsidRPr="00520C1D">
              <w:rPr>
                <w:color w:val="000000"/>
                <w:spacing w:val="30"/>
                <w:w w:val="115"/>
                <w:sz w:val="28"/>
                <w:szCs w:val="28"/>
                <w:lang w:val="ru-RU"/>
              </w:rPr>
              <w:t xml:space="preserve"> </w:t>
            </w:r>
            <w:r w:rsidRPr="00520C1D">
              <w:rPr>
                <w:color w:val="000000"/>
                <w:w w:val="115"/>
                <w:sz w:val="28"/>
                <w:szCs w:val="28"/>
                <w:lang w:val="ru-RU"/>
              </w:rPr>
              <w:t>и</w:t>
            </w:r>
            <w:r w:rsidRPr="00520C1D">
              <w:rPr>
                <w:color w:val="000000"/>
                <w:spacing w:val="29"/>
                <w:w w:val="115"/>
                <w:sz w:val="28"/>
                <w:szCs w:val="28"/>
                <w:lang w:val="ru-RU"/>
              </w:rPr>
              <w:t xml:space="preserve"> </w:t>
            </w:r>
            <w:r w:rsidRPr="00520C1D">
              <w:rPr>
                <w:color w:val="000000"/>
                <w:w w:val="115"/>
                <w:sz w:val="28"/>
                <w:szCs w:val="28"/>
                <w:lang w:val="ru-RU"/>
              </w:rPr>
              <w:t>выразительно</w:t>
            </w:r>
          </w:p>
        </w:tc>
      </w:tr>
      <w:tr w:rsidR="00520C1D" w:rsidRPr="00520C1D" w:rsidTr="00520C1D">
        <w:trPr>
          <w:trHeight w:val="219"/>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Например:</w:t>
            </w:r>
            <w:r w:rsidRPr="00520C1D">
              <w:rPr>
                <w:color w:val="000000"/>
                <w:spacing w:val="-3"/>
                <w:w w:val="120"/>
                <w:sz w:val="28"/>
                <w:szCs w:val="28"/>
              </w:rPr>
              <w:t xml:space="preserve"> </w:t>
            </w:r>
            <w:r w:rsidRPr="00520C1D">
              <w:rPr>
                <w:color w:val="000000"/>
                <w:w w:val="120"/>
                <w:sz w:val="28"/>
                <w:szCs w:val="28"/>
              </w:rPr>
              <w:t>«Дерево»</w:t>
            </w:r>
            <w:r w:rsidRPr="00520C1D">
              <w:rPr>
                <w:color w:val="000000"/>
                <w:spacing w:val="-2"/>
                <w:w w:val="120"/>
                <w:sz w:val="28"/>
                <w:szCs w:val="28"/>
              </w:rPr>
              <w:t xml:space="preserve"> </w:t>
            </w:r>
            <w:r w:rsidRPr="00520C1D">
              <w:rPr>
                <w:color w:val="000000"/>
                <w:w w:val="120"/>
                <w:sz w:val="28"/>
                <w:szCs w:val="28"/>
              </w:rPr>
              <w:t>и</w:t>
            </w:r>
            <w:r w:rsidRPr="00520C1D">
              <w:rPr>
                <w:color w:val="000000"/>
                <w:spacing w:val="-2"/>
                <w:w w:val="120"/>
                <w:sz w:val="28"/>
                <w:szCs w:val="28"/>
              </w:rPr>
              <w:t xml:space="preserve"> </w:t>
            </w:r>
            <w:r w:rsidRPr="00520C1D">
              <w:rPr>
                <w:color w:val="000000"/>
                <w:w w:val="120"/>
                <w:sz w:val="28"/>
                <w:szCs w:val="28"/>
              </w:rPr>
              <w:t>др.</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читать,</w:t>
            </w:r>
            <w:r w:rsidRPr="00520C1D">
              <w:rPr>
                <w:color w:val="000000"/>
                <w:spacing w:val="3"/>
                <w:w w:val="120"/>
                <w:sz w:val="28"/>
                <w:szCs w:val="28"/>
                <w:lang w:val="ru-RU"/>
              </w:rPr>
              <w:t xml:space="preserve"> </w:t>
            </w:r>
            <w:r w:rsidRPr="00520C1D">
              <w:rPr>
                <w:color w:val="000000"/>
                <w:w w:val="120"/>
                <w:sz w:val="28"/>
                <w:szCs w:val="28"/>
                <w:lang w:val="ru-RU"/>
              </w:rPr>
              <w:t>в</w:t>
            </w:r>
            <w:r w:rsidRPr="00520C1D">
              <w:rPr>
                <w:color w:val="000000"/>
                <w:spacing w:val="4"/>
                <w:w w:val="120"/>
                <w:sz w:val="28"/>
                <w:szCs w:val="28"/>
                <w:lang w:val="ru-RU"/>
              </w:rPr>
              <w:t xml:space="preserve"> </w:t>
            </w:r>
            <w:r w:rsidRPr="00520C1D">
              <w:rPr>
                <w:color w:val="000000"/>
                <w:w w:val="120"/>
                <w:sz w:val="28"/>
                <w:szCs w:val="28"/>
                <w:lang w:val="ru-RU"/>
              </w:rPr>
              <w:t>том</w:t>
            </w:r>
            <w:r w:rsidRPr="00520C1D">
              <w:rPr>
                <w:color w:val="000000"/>
                <w:spacing w:val="4"/>
                <w:w w:val="120"/>
                <w:sz w:val="28"/>
                <w:szCs w:val="28"/>
                <w:lang w:val="ru-RU"/>
              </w:rPr>
              <w:t xml:space="preserve"> </w:t>
            </w:r>
            <w:r w:rsidRPr="00520C1D">
              <w:rPr>
                <w:color w:val="000000"/>
                <w:w w:val="120"/>
                <w:sz w:val="28"/>
                <w:szCs w:val="28"/>
                <w:lang w:val="ru-RU"/>
              </w:rPr>
              <w:t>числе</w:t>
            </w:r>
            <w:r w:rsidRPr="00520C1D">
              <w:rPr>
                <w:color w:val="000000"/>
                <w:spacing w:val="4"/>
                <w:w w:val="120"/>
                <w:sz w:val="28"/>
                <w:szCs w:val="28"/>
                <w:lang w:val="ru-RU"/>
              </w:rPr>
              <w:t xml:space="preserve"> </w:t>
            </w:r>
            <w:r w:rsidRPr="00520C1D">
              <w:rPr>
                <w:color w:val="000000"/>
                <w:w w:val="120"/>
                <w:sz w:val="28"/>
                <w:szCs w:val="28"/>
                <w:lang w:val="ru-RU"/>
              </w:rPr>
              <w:t>по</w:t>
            </w:r>
            <w:r w:rsidRPr="00520C1D">
              <w:rPr>
                <w:color w:val="000000"/>
                <w:spacing w:val="4"/>
                <w:w w:val="120"/>
                <w:sz w:val="28"/>
                <w:szCs w:val="28"/>
                <w:lang w:val="ru-RU"/>
              </w:rPr>
              <w:t xml:space="preserve"> </w:t>
            </w:r>
            <w:r w:rsidRPr="00520C1D">
              <w:rPr>
                <w:color w:val="000000"/>
                <w:w w:val="120"/>
                <w:sz w:val="28"/>
                <w:szCs w:val="28"/>
                <w:lang w:val="ru-RU"/>
              </w:rPr>
              <w:t>ролям,</w:t>
            </w:r>
            <w:r w:rsidRPr="00520C1D">
              <w:rPr>
                <w:color w:val="000000"/>
                <w:spacing w:val="4"/>
                <w:w w:val="120"/>
                <w:sz w:val="28"/>
                <w:szCs w:val="28"/>
                <w:lang w:val="ru-RU"/>
              </w:rPr>
              <w:t xml:space="preserve"> </w:t>
            </w:r>
            <w:r w:rsidRPr="00520C1D">
              <w:rPr>
                <w:color w:val="000000"/>
                <w:w w:val="120"/>
                <w:sz w:val="28"/>
                <w:szCs w:val="28"/>
                <w:lang w:val="ru-RU"/>
              </w:rPr>
              <w:t>а</w:t>
            </w:r>
            <w:r w:rsidRPr="00520C1D">
              <w:rPr>
                <w:color w:val="000000"/>
                <w:spacing w:val="4"/>
                <w:w w:val="120"/>
                <w:sz w:val="28"/>
                <w:szCs w:val="28"/>
                <w:lang w:val="ru-RU"/>
              </w:rPr>
              <w:t xml:space="preserve"> </w:t>
            </w:r>
            <w:r w:rsidRPr="00520C1D">
              <w:rPr>
                <w:color w:val="000000"/>
                <w:w w:val="120"/>
                <w:sz w:val="28"/>
                <w:szCs w:val="28"/>
                <w:lang w:val="ru-RU"/>
              </w:rPr>
              <w:t>также</w:t>
            </w:r>
            <w:r w:rsidRPr="00520C1D">
              <w:rPr>
                <w:color w:val="000000"/>
                <w:spacing w:val="4"/>
                <w:w w:val="120"/>
                <w:sz w:val="28"/>
                <w:szCs w:val="28"/>
                <w:lang w:val="ru-RU"/>
              </w:rPr>
              <w:t xml:space="preserve"> </w:t>
            </w:r>
            <w:r w:rsidRPr="00520C1D">
              <w:rPr>
                <w:color w:val="000000"/>
                <w:w w:val="120"/>
                <w:sz w:val="28"/>
                <w:szCs w:val="28"/>
                <w:lang w:val="ru-RU"/>
              </w:rPr>
              <w:t>инсценировать</w:t>
            </w:r>
          </w:p>
        </w:tc>
      </w:tr>
      <w:tr w:rsidR="00520C1D" w:rsidRPr="00520C1D" w:rsidTr="00520C1D">
        <w:trPr>
          <w:trHeight w:val="453"/>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b/>
                <w:color w:val="000000"/>
                <w:w w:val="115"/>
                <w:sz w:val="28"/>
                <w:szCs w:val="28"/>
                <w:lang w:val="ru-RU"/>
              </w:rPr>
              <w:t>И.</w:t>
            </w:r>
            <w:r w:rsidRPr="00520C1D">
              <w:rPr>
                <w:b/>
                <w:color w:val="000000"/>
                <w:spacing w:val="21"/>
                <w:w w:val="115"/>
                <w:sz w:val="28"/>
                <w:szCs w:val="28"/>
                <w:lang w:val="ru-RU"/>
              </w:rPr>
              <w:t xml:space="preserve"> </w:t>
            </w:r>
            <w:r w:rsidRPr="00520C1D">
              <w:rPr>
                <w:b/>
                <w:color w:val="000000"/>
                <w:w w:val="115"/>
                <w:sz w:val="28"/>
                <w:szCs w:val="28"/>
                <w:lang w:val="ru-RU"/>
              </w:rPr>
              <w:t>А.</w:t>
            </w:r>
            <w:r w:rsidRPr="00520C1D">
              <w:rPr>
                <w:b/>
                <w:color w:val="000000"/>
                <w:spacing w:val="22"/>
                <w:w w:val="115"/>
                <w:sz w:val="28"/>
                <w:szCs w:val="28"/>
                <w:lang w:val="ru-RU"/>
              </w:rPr>
              <w:t xml:space="preserve"> </w:t>
            </w:r>
            <w:r w:rsidRPr="00520C1D">
              <w:rPr>
                <w:b/>
                <w:color w:val="000000"/>
                <w:w w:val="115"/>
                <w:sz w:val="28"/>
                <w:szCs w:val="28"/>
                <w:lang w:val="ru-RU"/>
              </w:rPr>
              <w:t>Бунин.</w:t>
            </w:r>
            <w:r w:rsidRPr="00520C1D">
              <w:rPr>
                <w:b/>
                <w:color w:val="000000"/>
                <w:spacing w:val="21"/>
                <w:w w:val="115"/>
                <w:sz w:val="28"/>
                <w:szCs w:val="28"/>
                <w:lang w:val="ru-RU"/>
              </w:rPr>
              <w:t xml:space="preserve"> </w:t>
            </w:r>
            <w:r w:rsidRPr="00520C1D">
              <w:rPr>
                <w:color w:val="000000"/>
                <w:w w:val="115"/>
                <w:sz w:val="28"/>
                <w:szCs w:val="28"/>
                <w:lang w:val="ru-RU"/>
              </w:rPr>
              <w:t>«Снежный</w:t>
            </w:r>
            <w:r w:rsidRPr="00520C1D">
              <w:rPr>
                <w:color w:val="000000"/>
                <w:spacing w:val="15"/>
                <w:w w:val="115"/>
                <w:sz w:val="28"/>
                <w:szCs w:val="28"/>
                <w:lang w:val="ru-RU"/>
              </w:rPr>
              <w:t xml:space="preserve"> </w:t>
            </w:r>
            <w:r w:rsidRPr="00520C1D">
              <w:rPr>
                <w:color w:val="000000"/>
                <w:w w:val="115"/>
                <w:sz w:val="28"/>
                <w:szCs w:val="28"/>
                <w:lang w:val="ru-RU"/>
              </w:rPr>
              <w:t>бык».</w:t>
            </w:r>
          </w:p>
          <w:p w:rsidR="00520C1D" w:rsidRPr="00520C1D" w:rsidRDefault="00520C1D" w:rsidP="00520C1D">
            <w:pPr>
              <w:pStyle w:val="TableParagraph"/>
              <w:ind w:left="0"/>
              <w:jc w:val="center"/>
              <w:rPr>
                <w:color w:val="000000"/>
                <w:sz w:val="28"/>
                <w:szCs w:val="28"/>
              </w:rPr>
            </w:pPr>
            <w:r w:rsidRPr="00520C1D">
              <w:rPr>
                <w:b/>
                <w:color w:val="000000"/>
                <w:w w:val="115"/>
                <w:sz w:val="28"/>
                <w:szCs w:val="28"/>
              </w:rPr>
              <w:t>В.</w:t>
            </w:r>
            <w:r w:rsidRPr="00520C1D">
              <w:rPr>
                <w:b/>
                <w:color w:val="000000"/>
                <w:spacing w:val="8"/>
                <w:w w:val="115"/>
                <w:sz w:val="28"/>
                <w:szCs w:val="28"/>
              </w:rPr>
              <w:t xml:space="preserve"> </w:t>
            </w:r>
            <w:r w:rsidRPr="00520C1D">
              <w:rPr>
                <w:b/>
                <w:color w:val="000000"/>
                <w:w w:val="115"/>
                <w:sz w:val="28"/>
                <w:szCs w:val="28"/>
              </w:rPr>
              <w:t>И.</w:t>
            </w:r>
            <w:r w:rsidRPr="00520C1D">
              <w:rPr>
                <w:b/>
                <w:color w:val="000000"/>
                <w:spacing w:val="8"/>
                <w:w w:val="115"/>
                <w:sz w:val="28"/>
                <w:szCs w:val="28"/>
              </w:rPr>
              <w:t xml:space="preserve"> </w:t>
            </w:r>
            <w:r w:rsidRPr="00520C1D">
              <w:rPr>
                <w:b/>
                <w:color w:val="000000"/>
                <w:w w:val="115"/>
                <w:sz w:val="28"/>
                <w:szCs w:val="28"/>
              </w:rPr>
              <w:t>Белов.</w:t>
            </w:r>
            <w:r w:rsidRPr="00520C1D">
              <w:rPr>
                <w:b/>
                <w:color w:val="000000"/>
                <w:spacing w:val="8"/>
                <w:w w:val="115"/>
                <w:sz w:val="28"/>
                <w:szCs w:val="28"/>
              </w:rPr>
              <w:t xml:space="preserve"> </w:t>
            </w:r>
            <w:r w:rsidRPr="00520C1D">
              <w:rPr>
                <w:color w:val="000000"/>
                <w:w w:val="115"/>
                <w:sz w:val="28"/>
                <w:szCs w:val="28"/>
              </w:rPr>
              <w:t>«Скворцы»</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lang w:val="ru-RU"/>
              </w:rPr>
              <w:t>басню,</w:t>
            </w:r>
            <w:r w:rsidRPr="00520C1D">
              <w:rPr>
                <w:color w:val="000000"/>
                <w:spacing w:val="22"/>
                <w:w w:val="115"/>
                <w:sz w:val="28"/>
                <w:szCs w:val="28"/>
                <w:lang w:val="ru-RU"/>
              </w:rPr>
              <w:t xml:space="preserve"> </w:t>
            </w:r>
            <w:r w:rsidRPr="00520C1D">
              <w:rPr>
                <w:color w:val="000000"/>
                <w:w w:val="115"/>
                <w:sz w:val="28"/>
                <w:szCs w:val="28"/>
                <w:lang w:val="ru-RU"/>
              </w:rPr>
              <w:t>определять</w:t>
            </w:r>
            <w:r w:rsidRPr="00520C1D">
              <w:rPr>
                <w:color w:val="000000"/>
                <w:spacing w:val="22"/>
                <w:w w:val="115"/>
                <w:sz w:val="28"/>
                <w:szCs w:val="28"/>
                <w:lang w:val="ru-RU"/>
              </w:rPr>
              <w:t xml:space="preserve"> </w:t>
            </w:r>
            <w:r w:rsidRPr="00520C1D">
              <w:rPr>
                <w:color w:val="000000"/>
                <w:w w:val="115"/>
                <w:sz w:val="28"/>
                <w:szCs w:val="28"/>
                <w:lang w:val="ru-RU"/>
              </w:rPr>
              <w:t>художественно-тематические</w:t>
            </w:r>
            <w:r w:rsidRPr="00520C1D">
              <w:rPr>
                <w:color w:val="000000"/>
                <w:spacing w:val="22"/>
                <w:w w:val="115"/>
                <w:sz w:val="28"/>
                <w:szCs w:val="28"/>
                <w:lang w:val="ru-RU"/>
              </w:rPr>
              <w:t xml:space="preserve"> </w:t>
            </w:r>
            <w:r w:rsidRPr="00520C1D">
              <w:rPr>
                <w:color w:val="000000"/>
                <w:w w:val="115"/>
                <w:sz w:val="28"/>
                <w:szCs w:val="28"/>
                <w:lang w:val="ru-RU"/>
              </w:rPr>
              <w:t>особен</w:t>
            </w:r>
            <w:r w:rsidRPr="00520C1D">
              <w:rPr>
                <w:color w:val="000000"/>
                <w:w w:val="120"/>
                <w:sz w:val="28"/>
                <w:szCs w:val="28"/>
                <w:lang w:val="ru-RU"/>
              </w:rPr>
              <w:t>ности</w:t>
            </w:r>
            <w:r w:rsidRPr="00520C1D">
              <w:rPr>
                <w:color w:val="000000"/>
                <w:spacing w:val="-6"/>
                <w:w w:val="120"/>
                <w:sz w:val="28"/>
                <w:szCs w:val="28"/>
                <w:lang w:val="ru-RU"/>
              </w:rPr>
              <w:t xml:space="preserve"> </w:t>
            </w:r>
            <w:r w:rsidRPr="00520C1D">
              <w:rPr>
                <w:color w:val="000000"/>
                <w:w w:val="120"/>
                <w:sz w:val="28"/>
                <w:szCs w:val="28"/>
                <w:lang w:val="ru-RU"/>
              </w:rPr>
              <w:t>басенного</w:t>
            </w:r>
            <w:r w:rsidRPr="00520C1D">
              <w:rPr>
                <w:color w:val="000000"/>
                <w:spacing w:val="-6"/>
                <w:w w:val="120"/>
                <w:sz w:val="28"/>
                <w:szCs w:val="28"/>
                <w:lang w:val="ru-RU"/>
              </w:rPr>
              <w:t xml:space="preserve"> </w:t>
            </w:r>
            <w:r w:rsidRPr="00520C1D">
              <w:rPr>
                <w:color w:val="000000"/>
                <w:w w:val="120"/>
                <w:sz w:val="28"/>
                <w:szCs w:val="28"/>
                <w:lang w:val="ru-RU"/>
              </w:rPr>
              <w:t>жанра.</w:t>
            </w:r>
            <w:r w:rsidRPr="00520C1D">
              <w:rPr>
                <w:color w:val="000000"/>
                <w:spacing w:val="-6"/>
                <w:w w:val="120"/>
                <w:sz w:val="28"/>
                <w:szCs w:val="28"/>
                <w:lang w:val="ru-RU"/>
              </w:rPr>
              <w:t xml:space="preserve"> </w:t>
            </w:r>
            <w:r w:rsidRPr="00520C1D">
              <w:rPr>
                <w:color w:val="000000"/>
                <w:w w:val="120"/>
                <w:sz w:val="28"/>
                <w:szCs w:val="28"/>
              </w:rPr>
              <w:t>Знакомиться</w:t>
            </w:r>
            <w:r w:rsidRPr="00520C1D">
              <w:rPr>
                <w:color w:val="000000"/>
                <w:spacing w:val="-5"/>
                <w:w w:val="120"/>
                <w:sz w:val="28"/>
                <w:szCs w:val="28"/>
              </w:rPr>
              <w:t xml:space="preserve"> </w:t>
            </w:r>
            <w:r w:rsidRPr="00520C1D">
              <w:rPr>
                <w:color w:val="000000"/>
                <w:w w:val="120"/>
                <w:sz w:val="28"/>
                <w:szCs w:val="28"/>
              </w:rPr>
              <w:t>с</w:t>
            </w:r>
            <w:r w:rsidRPr="00520C1D">
              <w:rPr>
                <w:color w:val="000000"/>
                <w:spacing w:val="-6"/>
                <w:w w:val="120"/>
                <w:sz w:val="28"/>
                <w:szCs w:val="28"/>
              </w:rPr>
              <w:t xml:space="preserve"> </w:t>
            </w:r>
            <w:r w:rsidRPr="00520C1D">
              <w:rPr>
                <w:color w:val="000000"/>
                <w:w w:val="120"/>
                <w:sz w:val="28"/>
                <w:szCs w:val="28"/>
              </w:rPr>
              <w:t>фактами</w:t>
            </w:r>
            <w:r w:rsidRPr="00520C1D">
              <w:rPr>
                <w:color w:val="000000"/>
                <w:spacing w:val="-6"/>
                <w:w w:val="120"/>
                <w:sz w:val="28"/>
                <w:szCs w:val="28"/>
              </w:rPr>
              <w:t xml:space="preserve"> </w:t>
            </w:r>
            <w:r w:rsidRPr="00520C1D">
              <w:rPr>
                <w:color w:val="000000"/>
                <w:w w:val="120"/>
                <w:sz w:val="28"/>
                <w:szCs w:val="28"/>
              </w:rPr>
              <w:t>биографии</w:t>
            </w:r>
          </w:p>
        </w:tc>
      </w:tr>
      <w:tr w:rsidR="00520C1D" w:rsidRPr="00520C1D" w:rsidTr="00520C1D">
        <w:trPr>
          <w:trHeight w:val="225"/>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p>
        </w:tc>
        <w:tc>
          <w:tcPr>
            <w:tcW w:w="5432" w:type="dxa"/>
            <w:vMerge w:val="restart"/>
            <w:tcBorders>
              <w:top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писателей. Читать, пересказывать (кратко, подробно,</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выборочно)</w:t>
            </w:r>
            <w:r w:rsidRPr="00520C1D">
              <w:rPr>
                <w:color w:val="000000"/>
                <w:spacing w:val="23"/>
                <w:w w:val="115"/>
                <w:sz w:val="28"/>
                <w:szCs w:val="28"/>
                <w:lang w:val="ru-RU"/>
              </w:rPr>
              <w:t xml:space="preserve"> </w:t>
            </w:r>
            <w:r w:rsidRPr="00520C1D">
              <w:rPr>
                <w:color w:val="000000"/>
                <w:w w:val="115"/>
                <w:sz w:val="28"/>
                <w:szCs w:val="28"/>
                <w:lang w:val="ru-RU"/>
              </w:rPr>
              <w:t>рассказы,</w:t>
            </w:r>
            <w:r w:rsidRPr="00520C1D">
              <w:rPr>
                <w:color w:val="000000"/>
                <w:spacing w:val="23"/>
                <w:w w:val="115"/>
                <w:sz w:val="28"/>
                <w:szCs w:val="28"/>
                <w:lang w:val="ru-RU"/>
              </w:rPr>
              <w:t xml:space="preserve"> </w:t>
            </w:r>
            <w:r w:rsidRPr="00520C1D">
              <w:rPr>
                <w:color w:val="000000"/>
                <w:w w:val="115"/>
                <w:sz w:val="28"/>
                <w:szCs w:val="28"/>
                <w:lang w:val="ru-RU"/>
              </w:rPr>
              <w:t>отвечать</w:t>
            </w:r>
            <w:r w:rsidRPr="00520C1D">
              <w:rPr>
                <w:color w:val="000000"/>
                <w:spacing w:val="24"/>
                <w:w w:val="115"/>
                <w:sz w:val="28"/>
                <w:szCs w:val="28"/>
                <w:lang w:val="ru-RU"/>
              </w:rPr>
              <w:t xml:space="preserve"> </w:t>
            </w:r>
            <w:r w:rsidRPr="00520C1D">
              <w:rPr>
                <w:color w:val="000000"/>
                <w:w w:val="115"/>
                <w:sz w:val="28"/>
                <w:szCs w:val="28"/>
                <w:lang w:val="ru-RU"/>
              </w:rPr>
              <w:t>на</w:t>
            </w:r>
            <w:r w:rsidRPr="00520C1D">
              <w:rPr>
                <w:color w:val="000000"/>
                <w:spacing w:val="23"/>
                <w:w w:val="115"/>
                <w:sz w:val="28"/>
                <w:szCs w:val="28"/>
                <w:lang w:val="ru-RU"/>
              </w:rPr>
              <w:t xml:space="preserve"> </w:t>
            </w:r>
            <w:r w:rsidRPr="00520C1D">
              <w:rPr>
                <w:color w:val="000000"/>
                <w:w w:val="115"/>
                <w:sz w:val="28"/>
                <w:szCs w:val="28"/>
                <w:lang w:val="ru-RU"/>
              </w:rPr>
              <w:t>вопросы.</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Выражать</w:t>
            </w:r>
            <w:r w:rsidRPr="00520C1D">
              <w:rPr>
                <w:color w:val="000000"/>
                <w:spacing w:val="-8"/>
                <w:w w:val="120"/>
                <w:sz w:val="28"/>
                <w:szCs w:val="28"/>
                <w:lang w:val="ru-RU"/>
              </w:rPr>
              <w:t xml:space="preserve"> </w:t>
            </w:r>
            <w:r w:rsidRPr="00520C1D">
              <w:rPr>
                <w:color w:val="000000"/>
                <w:w w:val="120"/>
                <w:sz w:val="28"/>
                <w:szCs w:val="28"/>
                <w:lang w:val="ru-RU"/>
              </w:rPr>
              <w:t>личное</w:t>
            </w:r>
            <w:r w:rsidRPr="00520C1D">
              <w:rPr>
                <w:color w:val="000000"/>
                <w:spacing w:val="-7"/>
                <w:w w:val="120"/>
                <w:sz w:val="28"/>
                <w:szCs w:val="28"/>
                <w:lang w:val="ru-RU"/>
              </w:rPr>
              <w:t xml:space="preserve"> </w:t>
            </w:r>
            <w:r w:rsidRPr="00520C1D">
              <w:rPr>
                <w:color w:val="000000"/>
                <w:w w:val="120"/>
                <w:sz w:val="28"/>
                <w:szCs w:val="28"/>
                <w:lang w:val="ru-RU"/>
              </w:rPr>
              <w:t>читательское</w:t>
            </w:r>
            <w:r w:rsidRPr="00520C1D">
              <w:rPr>
                <w:color w:val="000000"/>
                <w:spacing w:val="-7"/>
                <w:w w:val="120"/>
                <w:sz w:val="28"/>
                <w:szCs w:val="28"/>
                <w:lang w:val="ru-RU"/>
              </w:rPr>
              <w:t xml:space="preserve"> </w:t>
            </w:r>
            <w:r w:rsidRPr="00520C1D">
              <w:rPr>
                <w:color w:val="000000"/>
                <w:w w:val="120"/>
                <w:sz w:val="28"/>
                <w:szCs w:val="28"/>
                <w:lang w:val="ru-RU"/>
              </w:rPr>
              <w:t>отношение</w:t>
            </w:r>
            <w:r w:rsidRPr="00520C1D">
              <w:rPr>
                <w:color w:val="000000"/>
                <w:spacing w:val="-7"/>
                <w:w w:val="120"/>
                <w:sz w:val="28"/>
                <w:szCs w:val="28"/>
                <w:lang w:val="ru-RU"/>
              </w:rPr>
              <w:t xml:space="preserve"> </w:t>
            </w:r>
            <w:r w:rsidRPr="00520C1D">
              <w:rPr>
                <w:color w:val="000000"/>
                <w:w w:val="120"/>
                <w:sz w:val="28"/>
                <w:szCs w:val="28"/>
                <w:lang w:val="ru-RU"/>
              </w:rPr>
              <w:t>к</w:t>
            </w:r>
            <w:r w:rsidRPr="00520C1D">
              <w:rPr>
                <w:color w:val="000000"/>
                <w:spacing w:val="-7"/>
                <w:w w:val="120"/>
                <w:sz w:val="28"/>
                <w:szCs w:val="28"/>
                <w:lang w:val="ru-RU"/>
              </w:rPr>
              <w:t xml:space="preserve"> </w:t>
            </w:r>
            <w:r w:rsidRPr="00520C1D">
              <w:rPr>
                <w:color w:val="000000"/>
                <w:w w:val="120"/>
                <w:sz w:val="28"/>
                <w:szCs w:val="28"/>
                <w:lang w:val="ru-RU"/>
              </w:rPr>
              <w:t>прочитанному.</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Определять</w:t>
            </w:r>
            <w:r w:rsidRPr="00520C1D">
              <w:rPr>
                <w:color w:val="000000"/>
                <w:spacing w:val="23"/>
                <w:w w:val="115"/>
                <w:sz w:val="28"/>
                <w:szCs w:val="28"/>
                <w:lang w:val="ru-RU"/>
              </w:rPr>
              <w:t xml:space="preserve"> </w:t>
            </w:r>
            <w:r w:rsidRPr="00520C1D">
              <w:rPr>
                <w:color w:val="000000"/>
                <w:w w:val="115"/>
                <w:sz w:val="28"/>
                <w:szCs w:val="28"/>
                <w:lang w:val="ru-RU"/>
              </w:rPr>
              <w:t>тему,</w:t>
            </w:r>
            <w:r w:rsidRPr="00520C1D">
              <w:rPr>
                <w:color w:val="000000"/>
                <w:spacing w:val="23"/>
                <w:w w:val="115"/>
                <w:sz w:val="28"/>
                <w:szCs w:val="28"/>
                <w:lang w:val="ru-RU"/>
              </w:rPr>
              <w:t xml:space="preserve"> </w:t>
            </w:r>
            <w:r w:rsidRPr="00520C1D">
              <w:rPr>
                <w:color w:val="000000"/>
                <w:w w:val="115"/>
                <w:sz w:val="28"/>
                <w:szCs w:val="28"/>
                <w:lang w:val="ru-RU"/>
              </w:rPr>
              <w:t>проблематику,</w:t>
            </w:r>
            <w:r w:rsidRPr="00520C1D">
              <w:rPr>
                <w:color w:val="000000"/>
                <w:spacing w:val="23"/>
                <w:w w:val="115"/>
                <w:sz w:val="28"/>
                <w:szCs w:val="28"/>
                <w:lang w:val="ru-RU"/>
              </w:rPr>
              <w:t xml:space="preserve"> </w:t>
            </w:r>
            <w:r w:rsidRPr="00520C1D">
              <w:rPr>
                <w:color w:val="000000"/>
                <w:w w:val="115"/>
                <w:sz w:val="28"/>
                <w:szCs w:val="28"/>
                <w:lang w:val="ru-RU"/>
              </w:rPr>
              <w:t>идейно-художественное</w:t>
            </w:r>
            <w:r w:rsidRPr="00520C1D">
              <w:rPr>
                <w:color w:val="000000"/>
                <w:spacing w:val="23"/>
                <w:w w:val="115"/>
                <w:sz w:val="28"/>
                <w:szCs w:val="28"/>
                <w:lang w:val="ru-RU"/>
              </w:rPr>
              <w:t xml:space="preserve"> </w:t>
            </w:r>
            <w:r w:rsidRPr="00520C1D">
              <w:rPr>
                <w:color w:val="000000"/>
                <w:w w:val="115"/>
                <w:sz w:val="28"/>
                <w:szCs w:val="28"/>
                <w:lang w:val="ru-RU"/>
              </w:rPr>
              <w:t>содержание</w:t>
            </w:r>
            <w:r w:rsidRPr="00520C1D">
              <w:rPr>
                <w:color w:val="000000"/>
                <w:spacing w:val="24"/>
                <w:w w:val="115"/>
                <w:sz w:val="28"/>
                <w:szCs w:val="28"/>
                <w:lang w:val="ru-RU"/>
              </w:rPr>
              <w:t xml:space="preserve"> </w:t>
            </w:r>
            <w:r w:rsidRPr="00520C1D">
              <w:rPr>
                <w:color w:val="000000"/>
                <w:w w:val="115"/>
                <w:sz w:val="28"/>
                <w:szCs w:val="28"/>
                <w:lang w:val="ru-RU"/>
              </w:rPr>
              <w:t>произведения.</w:t>
            </w:r>
            <w:r w:rsidRPr="00520C1D">
              <w:rPr>
                <w:color w:val="000000"/>
                <w:spacing w:val="24"/>
                <w:w w:val="115"/>
                <w:sz w:val="28"/>
                <w:szCs w:val="28"/>
                <w:lang w:val="ru-RU"/>
              </w:rPr>
              <w:t xml:space="preserve"> </w:t>
            </w:r>
            <w:r w:rsidRPr="00520C1D">
              <w:rPr>
                <w:color w:val="000000"/>
                <w:w w:val="115"/>
                <w:sz w:val="28"/>
                <w:szCs w:val="28"/>
                <w:lang w:val="ru-RU"/>
              </w:rPr>
              <w:t>Работать</w:t>
            </w:r>
            <w:r w:rsidRPr="00520C1D">
              <w:rPr>
                <w:color w:val="000000"/>
                <w:spacing w:val="24"/>
                <w:w w:val="115"/>
                <w:sz w:val="28"/>
                <w:szCs w:val="28"/>
                <w:lang w:val="ru-RU"/>
              </w:rPr>
              <w:t xml:space="preserve"> </w:t>
            </w:r>
            <w:r w:rsidRPr="00520C1D">
              <w:rPr>
                <w:color w:val="000000"/>
                <w:w w:val="115"/>
                <w:sz w:val="28"/>
                <w:szCs w:val="28"/>
                <w:lang w:val="ru-RU"/>
              </w:rPr>
              <w:t>со</w:t>
            </w:r>
            <w:r w:rsidRPr="00520C1D">
              <w:rPr>
                <w:color w:val="000000"/>
                <w:spacing w:val="24"/>
                <w:w w:val="115"/>
                <w:sz w:val="28"/>
                <w:szCs w:val="28"/>
                <w:lang w:val="ru-RU"/>
              </w:rPr>
              <w:t xml:space="preserve"> </w:t>
            </w:r>
            <w:r w:rsidRPr="00520C1D">
              <w:rPr>
                <w:color w:val="000000"/>
                <w:w w:val="115"/>
                <w:sz w:val="28"/>
                <w:szCs w:val="28"/>
                <w:lang w:val="ru-RU"/>
              </w:rPr>
              <w:t>словом,</w:t>
            </w:r>
            <w:r w:rsidRPr="00520C1D">
              <w:rPr>
                <w:color w:val="000000"/>
                <w:spacing w:val="-48"/>
                <w:w w:val="115"/>
                <w:sz w:val="28"/>
                <w:szCs w:val="28"/>
                <w:lang w:val="ru-RU"/>
              </w:rPr>
              <w:t xml:space="preserve"> </w:t>
            </w:r>
            <w:r w:rsidRPr="00520C1D">
              <w:rPr>
                <w:color w:val="000000"/>
                <w:spacing w:val="-1"/>
                <w:w w:val="120"/>
                <w:sz w:val="28"/>
                <w:szCs w:val="28"/>
                <w:lang w:val="ru-RU"/>
              </w:rPr>
              <w:t xml:space="preserve">выявлять </w:t>
            </w:r>
            <w:r w:rsidRPr="00520C1D">
              <w:rPr>
                <w:color w:val="000000"/>
                <w:w w:val="120"/>
                <w:sz w:val="28"/>
                <w:szCs w:val="28"/>
                <w:lang w:val="ru-RU"/>
              </w:rPr>
              <w:t>средства художественной изобразительности.</w:t>
            </w:r>
            <w:r w:rsidRPr="00520C1D">
              <w:rPr>
                <w:color w:val="000000"/>
                <w:spacing w:val="-51"/>
                <w:w w:val="120"/>
                <w:sz w:val="28"/>
                <w:szCs w:val="28"/>
                <w:lang w:val="ru-RU"/>
              </w:rPr>
              <w:t xml:space="preserve"> </w:t>
            </w:r>
            <w:r w:rsidRPr="00520C1D">
              <w:rPr>
                <w:color w:val="000000"/>
                <w:w w:val="120"/>
                <w:sz w:val="28"/>
                <w:szCs w:val="28"/>
                <w:lang w:val="ru-RU"/>
              </w:rPr>
              <w:t>Выявлять</w:t>
            </w:r>
            <w:r w:rsidRPr="00520C1D">
              <w:rPr>
                <w:color w:val="000000"/>
                <w:spacing w:val="1"/>
                <w:w w:val="120"/>
                <w:sz w:val="28"/>
                <w:szCs w:val="28"/>
                <w:lang w:val="ru-RU"/>
              </w:rPr>
              <w:t xml:space="preserve"> </w:t>
            </w:r>
            <w:r w:rsidRPr="00520C1D">
              <w:rPr>
                <w:color w:val="000000"/>
                <w:w w:val="120"/>
                <w:sz w:val="28"/>
                <w:szCs w:val="28"/>
                <w:lang w:val="ru-RU"/>
              </w:rPr>
              <w:t>ключевые</w:t>
            </w:r>
            <w:r w:rsidRPr="00520C1D">
              <w:rPr>
                <w:color w:val="000000"/>
                <w:spacing w:val="2"/>
                <w:w w:val="120"/>
                <w:sz w:val="28"/>
                <w:szCs w:val="28"/>
                <w:lang w:val="ru-RU"/>
              </w:rPr>
              <w:t xml:space="preserve"> </w:t>
            </w:r>
            <w:r w:rsidRPr="00520C1D">
              <w:rPr>
                <w:color w:val="000000"/>
                <w:w w:val="120"/>
                <w:sz w:val="28"/>
                <w:szCs w:val="28"/>
                <w:lang w:val="ru-RU"/>
              </w:rPr>
              <w:t>слова</w:t>
            </w:r>
            <w:r w:rsidRPr="00520C1D">
              <w:rPr>
                <w:color w:val="000000"/>
                <w:spacing w:val="1"/>
                <w:w w:val="120"/>
                <w:sz w:val="28"/>
                <w:szCs w:val="28"/>
                <w:lang w:val="ru-RU"/>
              </w:rPr>
              <w:t xml:space="preserve"> </w:t>
            </w:r>
            <w:r w:rsidRPr="00520C1D">
              <w:rPr>
                <w:color w:val="000000"/>
                <w:w w:val="120"/>
                <w:sz w:val="28"/>
                <w:szCs w:val="28"/>
                <w:lang w:val="ru-RU"/>
              </w:rPr>
              <w:t>в</w:t>
            </w:r>
            <w:r w:rsidRPr="00520C1D">
              <w:rPr>
                <w:color w:val="000000"/>
                <w:spacing w:val="2"/>
                <w:w w:val="120"/>
                <w:sz w:val="28"/>
                <w:szCs w:val="28"/>
                <w:lang w:val="ru-RU"/>
              </w:rPr>
              <w:t xml:space="preserve"> </w:t>
            </w:r>
            <w:r w:rsidRPr="00520C1D">
              <w:rPr>
                <w:color w:val="000000"/>
                <w:w w:val="120"/>
                <w:sz w:val="28"/>
                <w:szCs w:val="28"/>
                <w:lang w:val="ru-RU"/>
              </w:rPr>
              <w:t>тексте,</w:t>
            </w:r>
            <w:r w:rsidRPr="00520C1D">
              <w:rPr>
                <w:color w:val="000000"/>
                <w:spacing w:val="2"/>
                <w:w w:val="120"/>
                <w:sz w:val="28"/>
                <w:szCs w:val="28"/>
                <w:lang w:val="ru-RU"/>
              </w:rPr>
              <w:t xml:space="preserve"> </w:t>
            </w:r>
            <w:r w:rsidRPr="00520C1D">
              <w:rPr>
                <w:color w:val="000000"/>
                <w:w w:val="120"/>
                <w:sz w:val="28"/>
                <w:szCs w:val="28"/>
                <w:lang w:val="ru-RU"/>
              </w:rPr>
              <w:t>их</w:t>
            </w:r>
            <w:r w:rsidRPr="00520C1D">
              <w:rPr>
                <w:color w:val="000000"/>
                <w:spacing w:val="1"/>
                <w:w w:val="120"/>
                <w:sz w:val="28"/>
                <w:szCs w:val="28"/>
                <w:lang w:val="ru-RU"/>
              </w:rPr>
              <w:t xml:space="preserve"> </w:t>
            </w:r>
            <w:r w:rsidRPr="00520C1D">
              <w:rPr>
                <w:color w:val="000000"/>
                <w:w w:val="120"/>
                <w:sz w:val="28"/>
                <w:szCs w:val="28"/>
                <w:lang w:val="ru-RU"/>
              </w:rPr>
              <w:t>символический</w:t>
            </w:r>
            <w:r w:rsidRPr="00520C1D">
              <w:rPr>
                <w:color w:val="000000"/>
                <w:spacing w:val="1"/>
                <w:w w:val="120"/>
                <w:sz w:val="28"/>
                <w:szCs w:val="28"/>
                <w:lang w:val="ru-RU"/>
              </w:rPr>
              <w:t xml:space="preserve"> </w:t>
            </w:r>
            <w:r w:rsidRPr="00520C1D">
              <w:rPr>
                <w:color w:val="000000"/>
                <w:w w:val="120"/>
                <w:sz w:val="28"/>
                <w:szCs w:val="28"/>
                <w:lang w:val="ru-RU"/>
              </w:rPr>
              <w:t>характер,</w:t>
            </w:r>
            <w:r w:rsidRPr="00520C1D">
              <w:rPr>
                <w:color w:val="000000"/>
                <w:spacing w:val="9"/>
                <w:w w:val="120"/>
                <w:sz w:val="28"/>
                <w:szCs w:val="28"/>
                <w:lang w:val="ru-RU"/>
              </w:rPr>
              <w:t xml:space="preserve"> </w:t>
            </w:r>
            <w:r w:rsidRPr="00520C1D">
              <w:rPr>
                <w:color w:val="000000"/>
                <w:w w:val="120"/>
                <w:sz w:val="28"/>
                <w:szCs w:val="28"/>
                <w:lang w:val="ru-RU"/>
              </w:rPr>
              <w:t>межпредметные</w:t>
            </w:r>
            <w:r w:rsidRPr="00520C1D">
              <w:rPr>
                <w:color w:val="000000"/>
                <w:spacing w:val="10"/>
                <w:w w:val="120"/>
                <w:sz w:val="28"/>
                <w:szCs w:val="28"/>
                <w:lang w:val="ru-RU"/>
              </w:rPr>
              <w:t xml:space="preserve"> </w:t>
            </w:r>
            <w:r w:rsidRPr="00520C1D">
              <w:rPr>
                <w:color w:val="000000"/>
                <w:w w:val="120"/>
                <w:sz w:val="28"/>
                <w:szCs w:val="28"/>
                <w:lang w:val="ru-RU"/>
              </w:rPr>
              <w:t>связи.</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Работать</w:t>
            </w:r>
            <w:r w:rsidRPr="00520C1D">
              <w:rPr>
                <w:color w:val="000000"/>
                <w:spacing w:val="29"/>
                <w:w w:val="115"/>
                <w:sz w:val="28"/>
                <w:szCs w:val="28"/>
                <w:lang w:val="ru-RU"/>
              </w:rPr>
              <w:t xml:space="preserve"> </w:t>
            </w:r>
            <w:r w:rsidRPr="00520C1D">
              <w:rPr>
                <w:color w:val="000000"/>
                <w:w w:val="115"/>
                <w:sz w:val="28"/>
                <w:szCs w:val="28"/>
                <w:lang w:val="ru-RU"/>
              </w:rPr>
              <w:t>с</w:t>
            </w:r>
            <w:r w:rsidRPr="00520C1D">
              <w:rPr>
                <w:color w:val="000000"/>
                <w:spacing w:val="30"/>
                <w:w w:val="115"/>
                <w:sz w:val="28"/>
                <w:szCs w:val="28"/>
                <w:lang w:val="ru-RU"/>
              </w:rPr>
              <w:t xml:space="preserve"> </w:t>
            </w:r>
            <w:r w:rsidRPr="00520C1D">
              <w:rPr>
                <w:color w:val="000000"/>
                <w:w w:val="115"/>
                <w:sz w:val="28"/>
                <w:szCs w:val="28"/>
                <w:lang w:val="ru-RU"/>
              </w:rPr>
              <w:t>иллюстративным</w:t>
            </w:r>
            <w:r w:rsidRPr="00520C1D">
              <w:rPr>
                <w:color w:val="000000"/>
                <w:spacing w:val="30"/>
                <w:w w:val="115"/>
                <w:sz w:val="28"/>
                <w:szCs w:val="28"/>
                <w:lang w:val="ru-RU"/>
              </w:rPr>
              <w:t xml:space="preserve"> </w:t>
            </w:r>
            <w:r w:rsidRPr="00520C1D">
              <w:rPr>
                <w:color w:val="000000"/>
                <w:w w:val="115"/>
                <w:sz w:val="28"/>
                <w:szCs w:val="28"/>
                <w:lang w:val="ru-RU"/>
              </w:rPr>
              <w:t>материалом</w:t>
            </w:r>
            <w:r w:rsidRPr="00520C1D">
              <w:rPr>
                <w:color w:val="000000"/>
                <w:spacing w:val="30"/>
                <w:w w:val="115"/>
                <w:sz w:val="28"/>
                <w:szCs w:val="28"/>
                <w:lang w:val="ru-RU"/>
              </w:rPr>
              <w:t xml:space="preserve"> </w:t>
            </w:r>
            <w:r w:rsidRPr="00520C1D">
              <w:rPr>
                <w:color w:val="000000"/>
                <w:w w:val="115"/>
                <w:sz w:val="28"/>
                <w:szCs w:val="28"/>
                <w:lang w:val="ru-RU"/>
              </w:rPr>
              <w:t>учебника</w:t>
            </w:r>
          </w:p>
        </w:tc>
      </w:tr>
      <w:tr w:rsidR="00520C1D" w:rsidRPr="00520C1D" w:rsidTr="00520C1D">
        <w:trPr>
          <w:trHeight w:val="2004"/>
        </w:trPr>
        <w:tc>
          <w:tcPr>
            <w:tcW w:w="1531" w:type="dxa"/>
            <w:tcBorders>
              <w:top w:val="nil"/>
              <w:left w:val="single" w:sz="6" w:space="0" w:color="231F20"/>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tcBorders>
          </w:tcPr>
          <w:p w:rsidR="00520C1D" w:rsidRPr="00520C1D" w:rsidRDefault="00520C1D" w:rsidP="00520C1D">
            <w:pPr>
              <w:pStyle w:val="TableParagraph"/>
              <w:ind w:left="0"/>
              <w:jc w:val="center"/>
              <w:rPr>
                <w:color w:val="000000"/>
                <w:sz w:val="28"/>
                <w:szCs w:val="28"/>
                <w:lang w:val="ru-RU"/>
              </w:rPr>
            </w:pPr>
          </w:p>
        </w:tc>
        <w:tc>
          <w:tcPr>
            <w:tcW w:w="5432" w:type="dxa"/>
            <w:vMerge/>
          </w:tcPr>
          <w:p w:rsidR="00520C1D" w:rsidRPr="00520C1D" w:rsidRDefault="00520C1D" w:rsidP="00520C1D">
            <w:pPr>
              <w:pStyle w:val="TableParagraph"/>
              <w:ind w:left="0"/>
              <w:jc w:val="center"/>
              <w:rPr>
                <w:color w:val="000000"/>
                <w:sz w:val="28"/>
                <w:szCs w:val="28"/>
                <w:lang w:val="ru-RU"/>
              </w:rPr>
            </w:pPr>
          </w:p>
        </w:tc>
      </w:tr>
      <w:tr w:rsidR="00520C1D" w:rsidRPr="00520C1D" w:rsidTr="00520C1D">
        <w:trPr>
          <w:trHeight w:val="339"/>
        </w:trPr>
        <w:tc>
          <w:tcPr>
            <w:tcW w:w="10138" w:type="dxa"/>
            <w:gridSpan w:val="3"/>
            <w:tcBorders>
              <w:top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lang w:val="ru-RU"/>
              </w:rPr>
            </w:pPr>
            <w:r w:rsidRPr="00520C1D">
              <w:rPr>
                <w:b/>
                <w:color w:val="000000"/>
                <w:w w:val="115"/>
                <w:sz w:val="28"/>
                <w:szCs w:val="28"/>
                <w:lang w:val="ru-RU"/>
              </w:rPr>
              <w:t>Раздел</w:t>
            </w:r>
            <w:r w:rsidRPr="00520C1D">
              <w:rPr>
                <w:b/>
                <w:color w:val="000000"/>
                <w:spacing w:val="21"/>
                <w:w w:val="115"/>
                <w:sz w:val="28"/>
                <w:szCs w:val="28"/>
                <w:lang w:val="ru-RU"/>
              </w:rPr>
              <w:t xml:space="preserve"> </w:t>
            </w:r>
            <w:r w:rsidRPr="00520C1D">
              <w:rPr>
                <w:b/>
                <w:color w:val="000000"/>
                <w:w w:val="115"/>
                <w:sz w:val="28"/>
                <w:szCs w:val="28"/>
                <w:lang w:val="ru-RU"/>
              </w:rPr>
              <w:t>3.</w:t>
            </w:r>
            <w:r w:rsidRPr="00520C1D">
              <w:rPr>
                <w:b/>
                <w:color w:val="000000"/>
                <w:spacing w:val="22"/>
                <w:w w:val="115"/>
                <w:sz w:val="28"/>
                <w:szCs w:val="28"/>
                <w:lang w:val="ru-RU"/>
              </w:rPr>
              <w:t xml:space="preserve"> </w:t>
            </w:r>
            <w:r w:rsidRPr="00520C1D">
              <w:rPr>
                <w:b/>
                <w:color w:val="000000"/>
                <w:w w:val="115"/>
                <w:sz w:val="28"/>
                <w:szCs w:val="28"/>
                <w:lang w:val="ru-RU"/>
              </w:rPr>
              <w:t>РУССКИЙ</w:t>
            </w:r>
            <w:r w:rsidRPr="00520C1D">
              <w:rPr>
                <w:b/>
                <w:color w:val="000000"/>
                <w:spacing w:val="21"/>
                <w:w w:val="115"/>
                <w:sz w:val="28"/>
                <w:szCs w:val="28"/>
                <w:lang w:val="ru-RU"/>
              </w:rPr>
              <w:t xml:space="preserve"> </w:t>
            </w:r>
            <w:r w:rsidRPr="00520C1D">
              <w:rPr>
                <w:b/>
                <w:color w:val="000000"/>
                <w:w w:val="115"/>
                <w:sz w:val="28"/>
                <w:szCs w:val="28"/>
                <w:lang w:val="ru-RU"/>
              </w:rPr>
              <w:t>ХАРАКТЕР</w:t>
            </w:r>
            <w:r w:rsidRPr="00520C1D">
              <w:rPr>
                <w:b/>
                <w:color w:val="000000"/>
                <w:spacing w:val="22"/>
                <w:w w:val="115"/>
                <w:sz w:val="28"/>
                <w:szCs w:val="28"/>
                <w:lang w:val="ru-RU"/>
              </w:rPr>
              <w:t xml:space="preserve"> </w:t>
            </w:r>
            <w:r w:rsidRPr="00520C1D">
              <w:rPr>
                <w:b/>
                <w:color w:val="000000"/>
                <w:w w:val="115"/>
                <w:sz w:val="28"/>
                <w:szCs w:val="28"/>
                <w:lang w:val="ru-RU"/>
              </w:rPr>
              <w:t>—</w:t>
            </w:r>
            <w:r w:rsidRPr="00520C1D">
              <w:rPr>
                <w:b/>
                <w:color w:val="000000"/>
                <w:spacing w:val="22"/>
                <w:w w:val="115"/>
                <w:sz w:val="28"/>
                <w:szCs w:val="28"/>
                <w:lang w:val="ru-RU"/>
              </w:rPr>
              <w:t xml:space="preserve"> </w:t>
            </w:r>
            <w:r w:rsidRPr="00520C1D">
              <w:rPr>
                <w:b/>
                <w:color w:val="000000"/>
                <w:w w:val="115"/>
                <w:sz w:val="28"/>
                <w:szCs w:val="28"/>
                <w:lang w:val="ru-RU"/>
              </w:rPr>
              <w:t>РУССКАЯ</w:t>
            </w:r>
            <w:r w:rsidRPr="00520C1D">
              <w:rPr>
                <w:b/>
                <w:color w:val="000000"/>
                <w:spacing w:val="21"/>
                <w:w w:val="115"/>
                <w:sz w:val="28"/>
                <w:szCs w:val="28"/>
                <w:lang w:val="ru-RU"/>
              </w:rPr>
              <w:t xml:space="preserve"> </w:t>
            </w:r>
            <w:r w:rsidRPr="00520C1D">
              <w:rPr>
                <w:b/>
                <w:color w:val="000000"/>
                <w:w w:val="115"/>
                <w:sz w:val="28"/>
                <w:szCs w:val="28"/>
                <w:lang w:val="ru-RU"/>
              </w:rPr>
              <w:t>ДУША</w:t>
            </w:r>
          </w:p>
        </w:tc>
      </w:tr>
      <w:tr w:rsidR="00520C1D" w:rsidRPr="00520C1D" w:rsidTr="00520C1D">
        <w:trPr>
          <w:trHeight w:val="2265"/>
        </w:trPr>
        <w:tc>
          <w:tcPr>
            <w:tcW w:w="1531" w:type="dxa"/>
            <w:tcBorders>
              <w:top w:val="single" w:sz="6" w:space="0" w:color="231F20"/>
              <w:left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lang w:val="ru-RU"/>
              </w:rPr>
            </w:pPr>
            <w:r w:rsidRPr="00520C1D">
              <w:rPr>
                <w:b/>
                <w:color w:val="000000"/>
                <w:w w:val="105"/>
                <w:sz w:val="28"/>
                <w:szCs w:val="28"/>
                <w:lang w:val="ru-RU"/>
              </w:rPr>
              <w:t>Не</w:t>
            </w:r>
            <w:r w:rsidRPr="00520C1D">
              <w:rPr>
                <w:b/>
                <w:color w:val="000000"/>
                <w:spacing w:val="1"/>
                <w:w w:val="105"/>
                <w:sz w:val="28"/>
                <w:szCs w:val="28"/>
                <w:lang w:val="ru-RU"/>
              </w:rPr>
              <w:t xml:space="preserve"> </w:t>
            </w:r>
            <w:r w:rsidRPr="00520C1D">
              <w:rPr>
                <w:b/>
                <w:color w:val="000000"/>
                <w:w w:val="105"/>
                <w:sz w:val="28"/>
                <w:szCs w:val="28"/>
                <w:lang w:val="ru-RU"/>
              </w:rPr>
              <w:t>до</w:t>
            </w:r>
            <w:r w:rsidRPr="00520C1D">
              <w:rPr>
                <w:b/>
                <w:color w:val="000000"/>
                <w:spacing w:val="1"/>
                <w:w w:val="105"/>
                <w:sz w:val="28"/>
                <w:szCs w:val="28"/>
                <w:lang w:val="ru-RU"/>
              </w:rPr>
              <w:t xml:space="preserve"> </w:t>
            </w:r>
            <w:r w:rsidRPr="00520C1D">
              <w:rPr>
                <w:b/>
                <w:color w:val="000000"/>
                <w:spacing w:val="-3"/>
                <w:w w:val="105"/>
                <w:sz w:val="28"/>
                <w:szCs w:val="28"/>
                <w:lang w:val="ru-RU"/>
              </w:rPr>
              <w:t>ордена</w:t>
            </w:r>
            <w:r w:rsidRPr="00520C1D">
              <w:rPr>
                <w:b/>
                <w:color w:val="000000"/>
                <w:spacing w:val="4"/>
                <w:w w:val="105"/>
                <w:sz w:val="28"/>
                <w:szCs w:val="28"/>
                <w:lang w:val="ru-RU"/>
              </w:rPr>
              <w:t xml:space="preserve"> </w:t>
            </w:r>
            <w:r w:rsidRPr="00520C1D">
              <w:rPr>
                <w:b/>
                <w:color w:val="000000"/>
                <w:spacing w:val="-2"/>
                <w:w w:val="105"/>
                <w:sz w:val="28"/>
                <w:szCs w:val="28"/>
                <w:lang w:val="ru-RU"/>
              </w:rPr>
              <w:t>—</w:t>
            </w:r>
            <w:r w:rsidRPr="00520C1D">
              <w:rPr>
                <w:b/>
                <w:color w:val="000000"/>
                <w:spacing w:val="-39"/>
                <w:w w:val="105"/>
                <w:sz w:val="28"/>
                <w:szCs w:val="28"/>
                <w:lang w:val="ru-RU"/>
              </w:rPr>
              <w:t xml:space="preserve"> </w:t>
            </w:r>
            <w:r w:rsidRPr="00520C1D">
              <w:rPr>
                <w:b/>
                <w:color w:val="000000"/>
                <w:w w:val="105"/>
                <w:sz w:val="28"/>
                <w:szCs w:val="28"/>
                <w:lang w:val="ru-RU"/>
              </w:rPr>
              <w:t>была</w:t>
            </w:r>
            <w:r w:rsidRPr="00520C1D">
              <w:rPr>
                <w:b/>
                <w:color w:val="000000"/>
                <w:spacing w:val="1"/>
                <w:w w:val="105"/>
                <w:sz w:val="28"/>
                <w:szCs w:val="28"/>
                <w:lang w:val="ru-RU"/>
              </w:rPr>
              <w:t xml:space="preserve"> </w:t>
            </w:r>
            <w:r w:rsidRPr="00520C1D">
              <w:rPr>
                <w:b/>
                <w:color w:val="000000"/>
                <w:w w:val="105"/>
                <w:sz w:val="28"/>
                <w:szCs w:val="28"/>
                <w:lang w:val="ru-RU"/>
              </w:rPr>
              <w:t>бы</w:t>
            </w:r>
            <w:r w:rsidRPr="00520C1D">
              <w:rPr>
                <w:b/>
                <w:color w:val="000000"/>
                <w:spacing w:val="1"/>
                <w:w w:val="105"/>
                <w:sz w:val="28"/>
                <w:szCs w:val="28"/>
                <w:lang w:val="ru-RU"/>
              </w:rPr>
              <w:t xml:space="preserve"> </w:t>
            </w:r>
            <w:r w:rsidRPr="00520C1D">
              <w:rPr>
                <w:b/>
                <w:color w:val="000000"/>
                <w:w w:val="105"/>
                <w:sz w:val="28"/>
                <w:szCs w:val="28"/>
                <w:lang w:val="ru-RU"/>
              </w:rPr>
              <w:t>Родина</w:t>
            </w:r>
          </w:p>
          <w:p w:rsidR="00520C1D" w:rsidRPr="00520C1D" w:rsidRDefault="00520C1D" w:rsidP="00520C1D">
            <w:pPr>
              <w:pStyle w:val="TableParagraph"/>
              <w:ind w:left="0"/>
              <w:jc w:val="center"/>
              <w:rPr>
                <w:b/>
                <w:color w:val="000000"/>
                <w:sz w:val="28"/>
                <w:szCs w:val="28"/>
              </w:rPr>
            </w:pPr>
            <w:r w:rsidRPr="00520C1D">
              <w:rPr>
                <w:b/>
                <w:color w:val="000000"/>
                <w:sz w:val="28"/>
                <w:szCs w:val="28"/>
              </w:rPr>
              <w:t>(2</w:t>
            </w:r>
            <w:r w:rsidRPr="00520C1D">
              <w:rPr>
                <w:b/>
                <w:color w:val="000000"/>
                <w:spacing w:val="16"/>
                <w:sz w:val="28"/>
                <w:szCs w:val="28"/>
              </w:rPr>
              <w:t xml:space="preserve"> </w:t>
            </w:r>
            <w:r w:rsidRPr="00520C1D">
              <w:rPr>
                <w:b/>
                <w:color w:val="000000"/>
                <w:sz w:val="28"/>
                <w:szCs w:val="28"/>
              </w:rPr>
              <w:t>ч)</w:t>
            </w:r>
          </w:p>
        </w:tc>
        <w:tc>
          <w:tcPr>
            <w:tcW w:w="3175" w:type="dxa"/>
            <w:tcBorders>
              <w:top w:val="single" w:sz="6" w:space="0" w:color="231F20"/>
              <w:bottom w:val="single" w:sz="6" w:space="0" w:color="231F20"/>
            </w:tcBorders>
          </w:tcPr>
          <w:p w:rsidR="00520C1D" w:rsidRPr="00520C1D" w:rsidRDefault="00520C1D" w:rsidP="00520C1D">
            <w:pPr>
              <w:pStyle w:val="TableParagraph"/>
              <w:ind w:left="0"/>
              <w:jc w:val="center"/>
              <w:rPr>
                <w:b/>
                <w:i/>
                <w:color w:val="000000"/>
                <w:sz w:val="28"/>
                <w:szCs w:val="28"/>
                <w:lang w:val="ru-RU"/>
              </w:rPr>
            </w:pPr>
            <w:r w:rsidRPr="00520C1D">
              <w:rPr>
                <w:b/>
                <w:i/>
                <w:color w:val="000000"/>
                <w:w w:val="125"/>
                <w:sz w:val="28"/>
                <w:szCs w:val="28"/>
                <w:lang w:val="ru-RU"/>
              </w:rPr>
              <w:t>Отечественная</w:t>
            </w:r>
            <w:r w:rsidRPr="00520C1D">
              <w:rPr>
                <w:b/>
                <w:i/>
                <w:color w:val="000000"/>
                <w:spacing w:val="19"/>
                <w:w w:val="125"/>
                <w:sz w:val="28"/>
                <w:szCs w:val="28"/>
                <w:lang w:val="ru-RU"/>
              </w:rPr>
              <w:t xml:space="preserve"> </w:t>
            </w:r>
            <w:r w:rsidRPr="00520C1D">
              <w:rPr>
                <w:b/>
                <w:i/>
                <w:color w:val="000000"/>
                <w:w w:val="125"/>
                <w:sz w:val="28"/>
                <w:szCs w:val="28"/>
                <w:lang w:val="ru-RU"/>
              </w:rPr>
              <w:t>война</w:t>
            </w:r>
            <w:r w:rsidRPr="00520C1D">
              <w:rPr>
                <w:b/>
                <w:i/>
                <w:color w:val="000000"/>
                <w:spacing w:val="-53"/>
                <w:w w:val="125"/>
                <w:sz w:val="28"/>
                <w:szCs w:val="28"/>
                <w:lang w:val="ru-RU"/>
              </w:rPr>
              <w:t xml:space="preserve"> </w:t>
            </w:r>
            <w:r w:rsidRPr="00520C1D">
              <w:rPr>
                <w:b/>
                <w:i/>
                <w:color w:val="000000"/>
                <w:w w:val="130"/>
                <w:sz w:val="28"/>
                <w:szCs w:val="28"/>
                <w:lang w:val="ru-RU"/>
              </w:rPr>
              <w:t>1812</w:t>
            </w:r>
            <w:r w:rsidRPr="00520C1D">
              <w:rPr>
                <w:b/>
                <w:i/>
                <w:color w:val="000000"/>
                <w:spacing w:val="11"/>
                <w:w w:val="130"/>
                <w:sz w:val="28"/>
                <w:szCs w:val="28"/>
                <w:lang w:val="ru-RU"/>
              </w:rPr>
              <w:t xml:space="preserve"> </w:t>
            </w:r>
            <w:r w:rsidRPr="00520C1D">
              <w:rPr>
                <w:b/>
                <w:i/>
                <w:color w:val="000000"/>
                <w:w w:val="130"/>
                <w:sz w:val="28"/>
                <w:szCs w:val="28"/>
                <w:lang w:val="ru-RU"/>
              </w:rPr>
              <w:t>года</w:t>
            </w:r>
          </w:p>
          <w:p w:rsidR="00520C1D" w:rsidRPr="00520C1D" w:rsidRDefault="00520C1D" w:rsidP="00520C1D">
            <w:pPr>
              <w:pStyle w:val="TableParagraph"/>
              <w:ind w:left="0"/>
              <w:jc w:val="center"/>
              <w:rPr>
                <w:color w:val="000000"/>
                <w:sz w:val="28"/>
                <w:szCs w:val="28"/>
                <w:lang w:val="ru-RU"/>
              </w:rPr>
            </w:pPr>
            <w:r w:rsidRPr="00520C1D">
              <w:rPr>
                <w:b/>
                <w:color w:val="000000"/>
                <w:w w:val="110"/>
                <w:sz w:val="28"/>
                <w:szCs w:val="28"/>
                <w:lang w:val="ru-RU"/>
              </w:rPr>
              <w:t>Стихотворения</w:t>
            </w:r>
            <w:r w:rsidRPr="00520C1D">
              <w:rPr>
                <w:b/>
                <w:color w:val="000000"/>
                <w:spacing w:val="6"/>
                <w:w w:val="110"/>
                <w:sz w:val="28"/>
                <w:szCs w:val="28"/>
                <w:lang w:val="ru-RU"/>
              </w:rPr>
              <w:t xml:space="preserve"> </w:t>
            </w:r>
            <w:r w:rsidRPr="00520C1D">
              <w:rPr>
                <w:color w:val="000000"/>
                <w:w w:val="110"/>
                <w:sz w:val="28"/>
                <w:szCs w:val="28"/>
                <w:lang w:val="ru-RU"/>
              </w:rPr>
              <w:t>(не</w:t>
            </w:r>
            <w:r w:rsidRPr="00520C1D">
              <w:rPr>
                <w:color w:val="000000"/>
                <w:spacing w:val="1"/>
                <w:w w:val="110"/>
                <w:sz w:val="28"/>
                <w:szCs w:val="28"/>
                <w:lang w:val="ru-RU"/>
              </w:rPr>
              <w:t xml:space="preserve"> </w:t>
            </w:r>
            <w:r w:rsidRPr="00520C1D">
              <w:rPr>
                <w:color w:val="000000"/>
                <w:w w:val="110"/>
                <w:sz w:val="28"/>
                <w:szCs w:val="28"/>
                <w:lang w:val="ru-RU"/>
              </w:rPr>
              <w:t>менее двух).</w:t>
            </w:r>
            <w:r w:rsidRPr="00520C1D">
              <w:rPr>
                <w:color w:val="000000"/>
                <w:spacing w:val="-46"/>
                <w:w w:val="110"/>
                <w:sz w:val="28"/>
                <w:szCs w:val="28"/>
                <w:lang w:val="ru-RU"/>
              </w:rPr>
              <w:t xml:space="preserve"> </w:t>
            </w:r>
            <w:r w:rsidRPr="00520C1D">
              <w:rPr>
                <w:color w:val="000000"/>
                <w:w w:val="115"/>
                <w:sz w:val="28"/>
                <w:szCs w:val="28"/>
                <w:lang w:val="ru-RU"/>
              </w:rPr>
              <w:t>Например:</w:t>
            </w:r>
            <w:r w:rsidRPr="00520C1D">
              <w:rPr>
                <w:color w:val="000000"/>
                <w:spacing w:val="17"/>
                <w:w w:val="115"/>
                <w:sz w:val="28"/>
                <w:szCs w:val="28"/>
                <w:lang w:val="ru-RU"/>
              </w:rPr>
              <w:t xml:space="preserve"> </w:t>
            </w:r>
            <w:r w:rsidRPr="00520C1D">
              <w:rPr>
                <w:color w:val="000000"/>
                <w:w w:val="115"/>
                <w:sz w:val="28"/>
                <w:szCs w:val="28"/>
                <w:lang w:val="ru-RU"/>
              </w:rPr>
              <w:t>Ф.</w:t>
            </w:r>
            <w:r w:rsidRPr="00520C1D">
              <w:rPr>
                <w:color w:val="000000"/>
                <w:spacing w:val="18"/>
                <w:w w:val="115"/>
                <w:sz w:val="28"/>
                <w:szCs w:val="28"/>
                <w:lang w:val="ru-RU"/>
              </w:rPr>
              <w:t xml:space="preserve"> </w:t>
            </w:r>
            <w:r w:rsidRPr="00520C1D">
              <w:rPr>
                <w:color w:val="000000"/>
                <w:w w:val="115"/>
                <w:sz w:val="28"/>
                <w:szCs w:val="28"/>
                <w:lang w:val="ru-RU"/>
              </w:rPr>
              <w:t>Н.</w:t>
            </w:r>
            <w:r w:rsidRPr="00520C1D">
              <w:rPr>
                <w:color w:val="000000"/>
                <w:spacing w:val="17"/>
                <w:w w:val="115"/>
                <w:sz w:val="28"/>
                <w:szCs w:val="28"/>
                <w:lang w:val="ru-RU"/>
              </w:rPr>
              <w:t xml:space="preserve"> </w:t>
            </w:r>
            <w:r w:rsidRPr="00520C1D">
              <w:rPr>
                <w:color w:val="000000"/>
                <w:w w:val="115"/>
                <w:sz w:val="28"/>
                <w:szCs w:val="28"/>
                <w:lang w:val="ru-RU"/>
              </w:rPr>
              <w:t>Глинка</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«Авангардная</w:t>
            </w:r>
            <w:r w:rsidRPr="00520C1D">
              <w:rPr>
                <w:color w:val="000000"/>
                <w:spacing w:val="-2"/>
                <w:w w:val="120"/>
                <w:sz w:val="28"/>
                <w:szCs w:val="28"/>
                <w:lang w:val="ru-RU"/>
              </w:rPr>
              <w:t xml:space="preserve"> </w:t>
            </w:r>
            <w:r w:rsidRPr="00520C1D">
              <w:rPr>
                <w:color w:val="000000"/>
                <w:w w:val="120"/>
                <w:sz w:val="28"/>
                <w:szCs w:val="28"/>
                <w:lang w:val="ru-RU"/>
              </w:rPr>
              <w:t>песнь»,</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Д.</w:t>
            </w:r>
            <w:r w:rsidRPr="00520C1D">
              <w:rPr>
                <w:color w:val="000000"/>
                <w:spacing w:val="-6"/>
                <w:w w:val="120"/>
                <w:sz w:val="28"/>
                <w:szCs w:val="28"/>
                <w:lang w:val="ru-RU"/>
              </w:rPr>
              <w:t xml:space="preserve"> </w:t>
            </w:r>
            <w:r w:rsidRPr="00520C1D">
              <w:rPr>
                <w:color w:val="000000"/>
                <w:w w:val="120"/>
                <w:sz w:val="28"/>
                <w:szCs w:val="28"/>
                <w:lang w:val="ru-RU"/>
              </w:rPr>
              <w:t>В.</w:t>
            </w:r>
            <w:r w:rsidRPr="00520C1D">
              <w:rPr>
                <w:color w:val="000000"/>
                <w:spacing w:val="-5"/>
                <w:w w:val="120"/>
                <w:sz w:val="28"/>
                <w:szCs w:val="28"/>
                <w:lang w:val="ru-RU"/>
              </w:rPr>
              <w:t xml:space="preserve"> </w:t>
            </w:r>
            <w:r w:rsidRPr="00520C1D">
              <w:rPr>
                <w:color w:val="000000"/>
                <w:w w:val="120"/>
                <w:sz w:val="28"/>
                <w:szCs w:val="28"/>
                <w:lang w:val="ru-RU"/>
              </w:rPr>
              <w:t>Давыдов</w:t>
            </w:r>
            <w:r w:rsidRPr="00520C1D">
              <w:rPr>
                <w:color w:val="000000"/>
                <w:spacing w:val="-5"/>
                <w:w w:val="120"/>
                <w:sz w:val="28"/>
                <w:szCs w:val="28"/>
                <w:lang w:val="ru-RU"/>
              </w:rPr>
              <w:t xml:space="preserve"> </w:t>
            </w:r>
            <w:r w:rsidRPr="00520C1D">
              <w:rPr>
                <w:color w:val="000000"/>
                <w:w w:val="120"/>
                <w:sz w:val="28"/>
                <w:szCs w:val="28"/>
                <w:lang w:val="ru-RU"/>
              </w:rPr>
              <w:t>«Партизан»</w:t>
            </w:r>
            <w:r w:rsidRPr="00520C1D">
              <w:rPr>
                <w:color w:val="000000"/>
                <w:spacing w:val="-51"/>
                <w:w w:val="120"/>
                <w:sz w:val="28"/>
                <w:szCs w:val="28"/>
                <w:lang w:val="ru-RU"/>
              </w:rPr>
              <w:t xml:space="preserve"> </w:t>
            </w:r>
            <w:r w:rsidRPr="00520C1D">
              <w:rPr>
                <w:color w:val="000000"/>
                <w:w w:val="120"/>
                <w:sz w:val="28"/>
                <w:szCs w:val="28"/>
                <w:lang w:val="ru-RU"/>
              </w:rPr>
              <w:t>(отрывок)</w:t>
            </w:r>
            <w:r w:rsidRPr="00520C1D">
              <w:rPr>
                <w:color w:val="000000"/>
                <w:spacing w:val="8"/>
                <w:w w:val="120"/>
                <w:sz w:val="28"/>
                <w:szCs w:val="28"/>
                <w:lang w:val="ru-RU"/>
              </w:rPr>
              <w:t xml:space="preserve"> </w:t>
            </w:r>
            <w:r w:rsidRPr="00520C1D">
              <w:rPr>
                <w:color w:val="000000"/>
                <w:w w:val="120"/>
                <w:sz w:val="28"/>
                <w:szCs w:val="28"/>
                <w:lang w:val="ru-RU"/>
              </w:rPr>
              <w:t>и</w:t>
            </w:r>
            <w:r w:rsidRPr="00520C1D">
              <w:rPr>
                <w:color w:val="000000"/>
                <w:spacing w:val="8"/>
                <w:w w:val="120"/>
                <w:sz w:val="28"/>
                <w:szCs w:val="28"/>
                <w:lang w:val="ru-RU"/>
              </w:rPr>
              <w:t xml:space="preserve"> </w:t>
            </w:r>
            <w:r w:rsidRPr="00520C1D">
              <w:rPr>
                <w:color w:val="000000"/>
                <w:w w:val="120"/>
                <w:sz w:val="28"/>
                <w:szCs w:val="28"/>
                <w:lang w:val="ru-RU"/>
              </w:rPr>
              <w:t>др.</w:t>
            </w:r>
          </w:p>
        </w:tc>
        <w:tc>
          <w:tcPr>
            <w:tcW w:w="5432" w:type="dxa"/>
            <w:tcBorders>
              <w:top w:val="single" w:sz="6" w:space="0" w:color="231F20"/>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Читать, воспринимать и обсуждать историко-культурную</w:t>
            </w:r>
            <w:r w:rsidRPr="00520C1D">
              <w:rPr>
                <w:color w:val="000000"/>
                <w:spacing w:val="2"/>
                <w:w w:val="120"/>
                <w:sz w:val="28"/>
                <w:szCs w:val="28"/>
                <w:lang w:val="ru-RU"/>
              </w:rPr>
              <w:t xml:space="preserve"> </w:t>
            </w:r>
            <w:r w:rsidRPr="00520C1D">
              <w:rPr>
                <w:color w:val="000000"/>
                <w:w w:val="120"/>
                <w:sz w:val="28"/>
                <w:szCs w:val="28"/>
                <w:lang w:val="ru-RU"/>
              </w:rPr>
              <w:t>информацию</w:t>
            </w:r>
            <w:r w:rsidRPr="00520C1D">
              <w:rPr>
                <w:color w:val="000000"/>
                <w:spacing w:val="2"/>
                <w:w w:val="120"/>
                <w:sz w:val="28"/>
                <w:szCs w:val="28"/>
                <w:lang w:val="ru-RU"/>
              </w:rPr>
              <w:t xml:space="preserve"> </w:t>
            </w:r>
            <w:r w:rsidRPr="00520C1D">
              <w:rPr>
                <w:color w:val="000000"/>
                <w:w w:val="120"/>
                <w:sz w:val="28"/>
                <w:szCs w:val="28"/>
                <w:lang w:val="ru-RU"/>
              </w:rPr>
              <w:t>теоретической</w:t>
            </w:r>
            <w:r w:rsidRPr="00520C1D">
              <w:rPr>
                <w:color w:val="000000"/>
                <w:spacing w:val="2"/>
                <w:w w:val="120"/>
                <w:sz w:val="28"/>
                <w:szCs w:val="28"/>
                <w:lang w:val="ru-RU"/>
              </w:rPr>
              <w:t xml:space="preserve"> </w:t>
            </w:r>
            <w:r w:rsidRPr="00520C1D">
              <w:rPr>
                <w:color w:val="000000"/>
                <w:w w:val="120"/>
                <w:sz w:val="28"/>
                <w:szCs w:val="28"/>
                <w:lang w:val="ru-RU"/>
              </w:rPr>
              <w:t>статьи</w:t>
            </w:r>
            <w:r w:rsidRPr="00520C1D">
              <w:rPr>
                <w:color w:val="000000"/>
                <w:spacing w:val="2"/>
                <w:w w:val="120"/>
                <w:sz w:val="28"/>
                <w:szCs w:val="28"/>
                <w:lang w:val="ru-RU"/>
              </w:rPr>
              <w:t xml:space="preserve"> </w:t>
            </w:r>
            <w:r w:rsidRPr="00520C1D">
              <w:rPr>
                <w:color w:val="000000"/>
                <w:w w:val="120"/>
                <w:sz w:val="28"/>
                <w:szCs w:val="28"/>
                <w:lang w:val="ru-RU"/>
              </w:rPr>
              <w:t>к</w:t>
            </w:r>
            <w:r w:rsidRPr="00520C1D">
              <w:rPr>
                <w:color w:val="000000"/>
                <w:spacing w:val="2"/>
                <w:w w:val="120"/>
                <w:sz w:val="28"/>
                <w:szCs w:val="28"/>
                <w:lang w:val="ru-RU"/>
              </w:rPr>
              <w:t xml:space="preserve"> </w:t>
            </w:r>
            <w:r w:rsidRPr="00520C1D">
              <w:rPr>
                <w:color w:val="000000"/>
                <w:w w:val="120"/>
                <w:sz w:val="28"/>
                <w:szCs w:val="28"/>
                <w:lang w:val="ru-RU"/>
              </w:rPr>
              <w:t>разделу</w:t>
            </w:r>
            <w:r w:rsidRPr="00520C1D">
              <w:rPr>
                <w:color w:val="000000"/>
                <w:spacing w:val="1"/>
                <w:w w:val="120"/>
                <w:sz w:val="28"/>
                <w:szCs w:val="28"/>
                <w:lang w:val="ru-RU"/>
              </w:rPr>
              <w:t xml:space="preserve"> </w:t>
            </w:r>
            <w:r w:rsidRPr="00520C1D">
              <w:rPr>
                <w:color w:val="000000"/>
                <w:w w:val="120"/>
                <w:sz w:val="28"/>
                <w:szCs w:val="28"/>
                <w:lang w:val="ru-RU"/>
              </w:rPr>
              <w:t>учебника. Выразительно читать стихотворения. Отличать поэтический текст от прозаического, аргументировать свой ответ. Определять тематическое единство</w:t>
            </w:r>
            <w:r w:rsidRPr="00520C1D">
              <w:rPr>
                <w:color w:val="000000"/>
                <w:spacing w:val="1"/>
                <w:w w:val="120"/>
                <w:sz w:val="28"/>
                <w:szCs w:val="28"/>
                <w:lang w:val="ru-RU"/>
              </w:rPr>
              <w:t xml:space="preserve"> </w:t>
            </w:r>
            <w:r w:rsidRPr="00520C1D">
              <w:rPr>
                <w:color w:val="000000"/>
                <w:w w:val="120"/>
                <w:sz w:val="28"/>
                <w:szCs w:val="28"/>
                <w:lang w:val="ru-RU"/>
              </w:rPr>
              <w:t>стихотворений. Выявлять средства художественной</w:t>
            </w:r>
            <w:r w:rsidRPr="00520C1D">
              <w:rPr>
                <w:color w:val="000000"/>
                <w:spacing w:val="1"/>
                <w:w w:val="120"/>
                <w:sz w:val="28"/>
                <w:szCs w:val="28"/>
                <w:lang w:val="ru-RU"/>
              </w:rPr>
              <w:t xml:space="preserve"> </w:t>
            </w:r>
            <w:r w:rsidRPr="00520C1D">
              <w:rPr>
                <w:color w:val="000000"/>
                <w:w w:val="120"/>
                <w:sz w:val="28"/>
                <w:szCs w:val="28"/>
                <w:lang w:val="ru-RU"/>
              </w:rPr>
              <w:t>изобразительности</w:t>
            </w:r>
            <w:r w:rsidRPr="00520C1D">
              <w:rPr>
                <w:color w:val="000000"/>
                <w:spacing w:val="-13"/>
                <w:w w:val="120"/>
                <w:sz w:val="28"/>
                <w:szCs w:val="28"/>
                <w:lang w:val="ru-RU"/>
              </w:rPr>
              <w:t xml:space="preserve"> </w:t>
            </w:r>
            <w:r w:rsidRPr="00520C1D">
              <w:rPr>
                <w:color w:val="000000"/>
                <w:w w:val="120"/>
                <w:sz w:val="28"/>
                <w:szCs w:val="28"/>
                <w:lang w:val="ru-RU"/>
              </w:rPr>
              <w:t>в</w:t>
            </w:r>
            <w:r w:rsidRPr="00520C1D">
              <w:rPr>
                <w:color w:val="000000"/>
                <w:spacing w:val="-13"/>
                <w:w w:val="120"/>
                <w:sz w:val="28"/>
                <w:szCs w:val="28"/>
                <w:lang w:val="ru-RU"/>
              </w:rPr>
              <w:t xml:space="preserve"> </w:t>
            </w:r>
            <w:r w:rsidRPr="00520C1D">
              <w:rPr>
                <w:color w:val="000000"/>
                <w:w w:val="120"/>
                <w:sz w:val="28"/>
                <w:szCs w:val="28"/>
                <w:lang w:val="ru-RU"/>
              </w:rPr>
              <w:t>лирических</w:t>
            </w:r>
            <w:r w:rsidRPr="00520C1D">
              <w:rPr>
                <w:color w:val="000000"/>
                <w:spacing w:val="-13"/>
                <w:w w:val="120"/>
                <w:sz w:val="28"/>
                <w:szCs w:val="28"/>
                <w:lang w:val="ru-RU"/>
              </w:rPr>
              <w:t xml:space="preserve"> </w:t>
            </w:r>
            <w:r w:rsidRPr="00520C1D">
              <w:rPr>
                <w:color w:val="000000"/>
                <w:w w:val="120"/>
                <w:sz w:val="28"/>
                <w:szCs w:val="28"/>
                <w:lang w:val="ru-RU"/>
              </w:rPr>
              <w:t>произведениях</w:t>
            </w:r>
            <w:r w:rsidRPr="00520C1D">
              <w:rPr>
                <w:color w:val="000000"/>
                <w:spacing w:val="-13"/>
                <w:w w:val="120"/>
                <w:sz w:val="28"/>
                <w:szCs w:val="28"/>
                <w:lang w:val="ru-RU"/>
              </w:rPr>
              <w:t xml:space="preserve"> </w:t>
            </w:r>
            <w:r w:rsidRPr="00520C1D">
              <w:rPr>
                <w:color w:val="000000"/>
                <w:w w:val="120"/>
                <w:sz w:val="28"/>
                <w:szCs w:val="28"/>
                <w:lang w:val="ru-RU"/>
              </w:rPr>
              <w:t>(эпитет,</w:t>
            </w:r>
            <w:r w:rsidRPr="00520C1D">
              <w:rPr>
                <w:color w:val="000000"/>
                <w:spacing w:val="-51"/>
                <w:w w:val="120"/>
                <w:sz w:val="28"/>
                <w:szCs w:val="28"/>
                <w:lang w:val="ru-RU"/>
              </w:rPr>
              <w:t xml:space="preserve"> </w:t>
            </w:r>
            <w:r w:rsidRPr="00520C1D">
              <w:rPr>
                <w:color w:val="000000"/>
                <w:w w:val="120"/>
                <w:sz w:val="28"/>
                <w:szCs w:val="28"/>
                <w:lang w:val="ru-RU"/>
              </w:rPr>
              <w:t>олицетворение, сравнение). Выполнять письменные</w:t>
            </w:r>
            <w:r w:rsidRPr="00520C1D">
              <w:rPr>
                <w:color w:val="000000"/>
                <w:spacing w:val="1"/>
                <w:w w:val="120"/>
                <w:sz w:val="28"/>
                <w:szCs w:val="28"/>
                <w:lang w:val="ru-RU"/>
              </w:rPr>
              <w:t xml:space="preserve"> </w:t>
            </w:r>
            <w:r w:rsidRPr="00520C1D">
              <w:rPr>
                <w:color w:val="000000"/>
                <w:w w:val="120"/>
                <w:sz w:val="28"/>
                <w:szCs w:val="28"/>
                <w:lang w:val="ru-RU"/>
              </w:rPr>
              <w:t>работы</w:t>
            </w:r>
            <w:r w:rsidRPr="00520C1D">
              <w:rPr>
                <w:color w:val="000000"/>
                <w:spacing w:val="-1"/>
                <w:w w:val="120"/>
                <w:sz w:val="28"/>
                <w:szCs w:val="28"/>
                <w:lang w:val="ru-RU"/>
              </w:rPr>
              <w:t xml:space="preserve"> </w:t>
            </w:r>
            <w:r w:rsidRPr="00520C1D">
              <w:rPr>
                <w:color w:val="000000"/>
                <w:w w:val="120"/>
                <w:sz w:val="28"/>
                <w:szCs w:val="28"/>
                <w:lang w:val="ru-RU"/>
              </w:rPr>
              <w:t>по первоначальному анализу стихотворения.</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Заучивать</w:t>
            </w:r>
            <w:r w:rsidRPr="00520C1D">
              <w:rPr>
                <w:color w:val="000000"/>
                <w:spacing w:val="-9"/>
                <w:w w:val="120"/>
                <w:sz w:val="28"/>
                <w:szCs w:val="28"/>
                <w:lang w:val="ru-RU"/>
              </w:rPr>
              <w:t xml:space="preserve"> </w:t>
            </w:r>
            <w:r w:rsidRPr="00520C1D">
              <w:rPr>
                <w:color w:val="000000"/>
                <w:w w:val="120"/>
                <w:sz w:val="28"/>
                <w:szCs w:val="28"/>
                <w:lang w:val="ru-RU"/>
              </w:rPr>
              <w:t>стихотворения</w:t>
            </w:r>
            <w:r w:rsidRPr="00520C1D">
              <w:rPr>
                <w:color w:val="000000"/>
                <w:spacing w:val="-8"/>
                <w:w w:val="120"/>
                <w:sz w:val="28"/>
                <w:szCs w:val="28"/>
                <w:lang w:val="ru-RU"/>
              </w:rPr>
              <w:t xml:space="preserve"> </w:t>
            </w:r>
            <w:r w:rsidRPr="00520C1D">
              <w:rPr>
                <w:color w:val="000000"/>
                <w:w w:val="120"/>
                <w:sz w:val="28"/>
                <w:szCs w:val="28"/>
                <w:lang w:val="ru-RU"/>
              </w:rPr>
              <w:t>наизусть</w:t>
            </w:r>
          </w:p>
        </w:tc>
      </w:tr>
      <w:tr w:rsidR="00520C1D" w:rsidRPr="00520C1D" w:rsidTr="00520C1D">
        <w:trPr>
          <w:trHeight w:val="2760"/>
        </w:trPr>
        <w:tc>
          <w:tcPr>
            <w:tcW w:w="1531" w:type="dxa"/>
            <w:tcBorders>
              <w:top w:val="single" w:sz="6" w:space="0" w:color="231F20"/>
              <w:left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Загадки</w:t>
            </w:r>
            <w:r w:rsidRPr="00520C1D">
              <w:rPr>
                <w:b/>
                <w:color w:val="000000"/>
                <w:spacing w:val="1"/>
                <w:sz w:val="28"/>
                <w:szCs w:val="28"/>
              </w:rPr>
              <w:t xml:space="preserve"> </w:t>
            </w:r>
            <w:r w:rsidRPr="00520C1D">
              <w:rPr>
                <w:b/>
                <w:color w:val="000000"/>
                <w:sz w:val="28"/>
                <w:szCs w:val="28"/>
              </w:rPr>
              <w:t>русской</w:t>
            </w:r>
            <w:r w:rsidRPr="00520C1D">
              <w:rPr>
                <w:b/>
                <w:color w:val="000000"/>
                <w:spacing w:val="1"/>
                <w:sz w:val="28"/>
                <w:szCs w:val="28"/>
              </w:rPr>
              <w:t xml:space="preserve"> </w:t>
            </w:r>
            <w:r w:rsidRPr="00520C1D">
              <w:rPr>
                <w:b/>
                <w:color w:val="000000"/>
                <w:sz w:val="28"/>
                <w:szCs w:val="28"/>
              </w:rPr>
              <w:t>души</w:t>
            </w:r>
            <w:r w:rsidRPr="00520C1D">
              <w:rPr>
                <w:b/>
                <w:color w:val="000000"/>
                <w:spacing w:val="-37"/>
                <w:sz w:val="28"/>
                <w:szCs w:val="28"/>
              </w:rPr>
              <w:t xml:space="preserve"> </w:t>
            </w:r>
            <w:r w:rsidRPr="00520C1D">
              <w:rPr>
                <w:b/>
                <w:color w:val="000000"/>
                <w:sz w:val="28"/>
                <w:szCs w:val="28"/>
              </w:rPr>
              <w:t>(3</w:t>
            </w:r>
            <w:r w:rsidRPr="00520C1D">
              <w:rPr>
                <w:b/>
                <w:color w:val="000000"/>
                <w:spacing w:val="23"/>
                <w:sz w:val="28"/>
                <w:szCs w:val="28"/>
              </w:rPr>
              <w:t xml:space="preserve"> </w:t>
            </w:r>
            <w:r w:rsidRPr="00520C1D">
              <w:rPr>
                <w:b/>
                <w:color w:val="000000"/>
                <w:sz w:val="28"/>
                <w:szCs w:val="28"/>
              </w:rPr>
              <w:t>ч)</w:t>
            </w:r>
          </w:p>
          <w:p w:rsidR="00520C1D" w:rsidRPr="00520C1D" w:rsidRDefault="00520C1D" w:rsidP="00520C1D">
            <w:pPr>
              <w:pStyle w:val="TableParagraph"/>
              <w:ind w:left="0"/>
              <w:jc w:val="center"/>
              <w:rPr>
                <w:b/>
                <w:color w:val="000000"/>
                <w:sz w:val="28"/>
                <w:szCs w:val="28"/>
              </w:rPr>
            </w:pPr>
          </w:p>
        </w:tc>
        <w:tc>
          <w:tcPr>
            <w:tcW w:w="3175" w:type="dxa"/>
            <w:tcBorders>
              <w:top w:val="single" w:sz="6" w:space="0" w:color="231F20"/>
            </w:tcBorders>
          </w:tcPr>
          <w:p w:rsidR="00520C1D" w:rsidRPr="00520C1D" w:rsidRDefault="00520C1D" w:rsidP="00520C1D">
            <w:pPr>
              <w:pStyle w:val="TableParagraph"/>
              <w:ind w:left="0"/>
              <w:jc w:val="center"/>
              <w:rPr>
                <w:b/>
                <w:i/>
                <w:color w:val="000000"/>
                <w:sz w:val="28"/>
                <w:szCs w:val="28"/>
                <w:lang w:val="ru-RU"/>
              </w:rPr>
            </w:pPr>
            <w:r w:rsidRPr="00520C1D">
              <w:rPr>
                <w:b/>
                <w:i/>
                <w:color w:val="000000"/>
                <w:w w:val="130"/>
                <w:sz w:val="28"/>
                <w:szCs w:val="28"/>
                <w:lang w:val="ru-RU"/>
              </w:rPr>
              <w:t>Парадоксы русского характера</w:t>
            </w:r>
          </w:p>
          <w:p w:rsidR="00520C1D" w:rsidRPr="00520C1D" w:rsidRDefault="00520C1D" w:rsidP="00520C1D">
            <w:pPr>
              <w:pStyle w:val="TableParagraph"/>
              <w:ind w:left="0"/>
              <w:jc w:val="center"/>
              <w:rPr>
                <w:color w:val="000000"/>
                <w:sz w:val="28"/>
                <w:szCs w:val="28"/>
                <w:lang w:val="ru-RU"/>
              </w:rPr>
            </w:pPr>
            <w:r w:rsidRPr="00520C1D">
              <w:rPr>
                <w:b/>
                <w:color w:val="000000"/>
                <w:w w:val="110"/>
                <w:sz w:val="28"/>
                <w:szCs w:val="28"/>
                <w:lang w:val="ru-RU"/>
              </w:rPr>
              <w:t>К.</w:t>
            </w:r>
            <w:r w:rsidRPr="00520C1D">
              <w:rPr>
                <w:b/>
                <w:color w:val="000000"/>
                <w:spacing w:val="13"/>
                <w:w w:val="110"/>
                <w:sz w:val="28"/>
                <w:szCs w:val="28"/>
                <w:lang w:val="ru-RU"/>
              </w:rPr>
              <w:t xml:space="preserve"> </w:t>
            </w:r>
            <w:r w:rsidRPr="00520C1D">
              <w:rPr>
                <w:b/>
                <w:color w:val="000000"/>
                <w:w w:val="110"/>
                <w:sz w:val="28"/>
                <w:szCs w:val="28"/>
                <w:lang w:val="ru-RU"/>
              </w:rPr>
              <w:t>Г.</w:t>
            </w:r>
            <w:r w:rsidRPr="00520C1D">
              <w:rPr>
                <w:b/>
                <w:color w:val="000000"/>
                <w:spacing w:val="13"/>
                <w:w w:val="110"/>
                <w:sz w:val="28"/>
                <w:szCs w:val="28"/>
                <w:lang w:val="ru-RU"/>
              </w:rPr>
              <w:t xml:space="preserve"> </w:t>
            </w:r>
            <w:r w:rsidRPr="00520C1D">
              <w:rPr>
                <w:b/>
                <w:color w:val="000000"/>
                <w:w w:val="110"/>
                <w:sz w:val="28"/>
                <w:szCs w:val="28"/>
                <w:lang w:val="ru-RU"/>
              </w:rPr>
              <w:t>Паустовский</w:t>
            </w:r>
            <w:r w:rsidRPr="00520C1D">
              <w:rPr>
                <w:color w:val="000000"/>
                <w:w w:val="110"/>
                <w:sz w:val="28"/>
                <w:szCs w:val="28"/>
                <w:lang w:val="ru-RU"/>
              </w:rPr>
              <w:t>.</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«Похождения</w:t>
            </w:r>
            <w:r w:rsidRPr="00520C1D">
              <w:rPr>
                <w:color w:val="000000"/>
                <w:spacing w:val="1"/>
                <w:w w:val="115"/>
                <w:sz w:val="28"/>
                <w:szCs w:val="28"/>
                <w:lang w:val="ru-RU"/>
              </w:rPr>
              <w:t xml:space="preserve"> </w:t>
            </w:r>
            <w:r w:rsidRPr="00520C1D">
              <w:rPr>
                <w:color w:val="000000"/>
                <w:w w:val="115"/>
                <w:sz w:val="28"/>
                <w:szCs w:val="28"/>
                <w:lang w:val="ru-RU"/>
              </w:rPr>
              <w:t>жука-носорога»</w:t>
            </w:r>
            <w:r w:rsidRPr="00520C1D">
              <w:rPr>
                <w:color w:val="000000"/>
                <w:spacing w:val="-49"/>
                <w:w w:val="115"/>
                <w:sz w:val="28"/>
                <w:szCs w:val="28"/>
                <w:lang w:val="ru-RU"/>
              </w:rPr>
              <w:t xml:space="preserve"> </w:t>
            </w:r>
            <w:r w:rsidRPr="00520C1D">
              <w:rPr>
                <w:color w:val="000000"/>
                <w:w w:val="120"/>
                <w:sz w:val="28"/>
                <w:szCs w:val="28"/>
                <w:lang w:val="ru-RU"/>
              </w:rPr>
              <w:t>(солдатская</w:t>
            </w:r>
            <w:r w:rsidRPr="00520C1D">
              <w:rPr>
                <w:color w:val="000000"/>
                <w:spacing w:val="10"/>
                <w:w w:val="120"/>
                <w:sz w:val="28"/>
                <w:szCs w:val="28"/>
                <w:lang w:val="ru-RU"/>
              </w:rPr>
              <w:t xml:space="preserve"> </w:t>
            </w:r>
            <w:r w:rsidRPr="00520C1D">
              <w:rPr>
                <w:color w:val="000000"/>
                <w:w w:val="120"/>
                <w:sz w:val="28"/>
                <w:szCs w:val="28"/>
                <w:lang w:val="ru-RU"/>
              </w:rPr>
              <w:t>сказка).</w:t>
            </w:r>
          </w:p>
          <w:p w:rsidR="00520C1D" w:rsidRPr="00520C1D" w:rsidRDefault="00520C1D" w:rsidP="00520C1D">
            <w:pPr>
              <w:pStyle w:val="TableParagraph"/>
              <w:ind w:left="0"/>
              <w:jc w:val="center"/>
              <w:rPr>
                <w:color w:val="000000"/>
                <w:sz w:val="28"/>
                <w:szCs w:val="28"/>
                <w:lang w:val="ru-RU"/>
              </w:rPr>
            </w:pPr>
            <w:r w:rsidRPr="00520C1D">
              <w:rPr>
                <w:b/>
                <w:color w:val="000000"/>
                <w:w w:val="115"/>
                <w:sz w:val="28"/>
                <w:szCs w:val="28"/>
                <w:lang w:val="ru-RU"/>
              </w:rPr>
              <w:t xml:space="preserve">Ю. Я. Яковлев. </w:t>
            </w:r>
            <w:r w:rsidRPr="00520C1D">
              <w:rPr>
                <w:color w:val="000000"/>
                <w:w w:val="115"/>
                <w:sz w:val="28"/>
                <w:szCs w:val="28"/>
                <w:lang w:val="ru-RU"/>
              </w:rPr>
              <w:t>«Сыновья</w:t>
            </w:r>
            <w:r w:rsidRPr="00520C1D">
              <w:rPr>
                <w:color w:val="000000"/>
                <w:spacing w:val="-49"/>
                <w:w w:val="115"/>
                <w:sz w:val="28"/>
                <w:szCs w:val="28"/>
                <w:lang w:val="ru-RU"/>
              </w:rPr>
              <w:t xml:space="preserve"> </w:t>
            </w:r>
            <w:r w:rsidRPr="00520C1D">
              <w:rPr>
                <w:color w:val="000000"/>
                <w:w w:val="115"/>
                <w:sz w:val="28"/>
                <w:szCs w:val="28"/>
                <w:lang w:val="ru-RU"/>
              </w:rPr>
              <w:t>Пешеходова»</w:t>
            </w:r>
          </w:p>
        </w:tc>
        <w:tc>
          <w:tcPr>
            <w:tcW w:w="5432" w:type="dxa"/>
            <w:tcBorders>
              <w:top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Читать, воспринимать и обсуждать историко-культурную</w:t>
            </w:r>
            <w:r w:rsidRPr="00520C1D">
              <w:rPr>
                <w:color w:val="000000"/>
                <w:spacing w:val="1"/>
                <w:w w:val="120"/>
                <w:sz w:val="28"/>
                <w:szCs w:val="28"/>
                <w:lang w:val="ru-RU"/>
              </w:rPr>
              <w:t xml:space="preserve"> </w:t>
            </w:r>
            <w:r w:rsidRPr="00520C1D">
              <w:rPr>
                <w:color w:val="000000"/>
                <w:w w:val="120"/>
                <w:sz w:val="28"/>
                <w:szCs w:val="28"/>
                <w:lang w:val="ru-RU"/>
              </w:rPr>
              <w:t>информацию</w:t>
            </w:r>
            <w:r w:rsidRPr="00520C1D">
              <w:rPr>
                <w:color w:val="000000"/>
                <w:spacing w:val="2"/>
                <w:w w:val="120"/>
                <w:sz w:val="28"/>
                <w:szCs w:val="28"/>
                <w:lang w:val="ru-RU"/>
              </w:rPr>
              <w:t xml:space="preserve"> </w:t>
            </w:r>
            <w:r w:rsidRPr="00520C1D">
              <w:rPr>
                <w:color w:val="000000"/>
                <w:w w:val="120"/>
                <w:sz w:val="28"/>
                <w:szCs w:val="28"/>
                <w:lang w:val="ru-RU"/>
              </w:rPr>
              <w:t>теоретической</w:t>
            </w:r>
            <w:r w:rsidRPr="00520C1D">
              <w:rPr>
                <w:color w:val="000000"/>
                <w:spacing w:val="1"/>
                <w:w w:val="120"/>
                <w:sz w:val="28"/>
                <w:szCs w:val="28"/>
                <w:lang w:val="ru-RU"/>
              </w:rPr>
              <w:t xml:space="preserve"> </w:t>
            </w:r>
            <w:r w:rsidRPr="00520C1D">
              <w:rPr>
                <w:color w:val="000000"/>
                <w:w w:val="120"/>
                <w:sz w:val="28"/>
                <w:szCs w:val="28"/>
                <w:lang w:val="ru-RU"/>
              </w:rPr>
              <w:t>статьи</w:t>
            </w:r>
            <w:r w:rsidRPr="00520C1D">
              <w:rPr>
                <w:color w:val="000000"/>
                <w:spacing w:val="2"/>
                <w:w w:val="120"/>
                <w:sz w:val="28"/>
                <w:szCs w:val="28"/>
                <w:lang w:val="ru-RU"/>
              </w:rPr>
              <w:t xml:space="preserve"> </w:t>
            </w:r>
            <w:r w:rsidRPr="00520C1D">
              <w:rPr>
                <w:color w:val="000000"/>
                <w:w w:val="120"/>
                <w:sz w:val="28"/>
                <w:szCs w:val="28"/>
                <w:lang w:val="ru-RU"/>
              </w:rPr>
              <w:t>к</w:t>
            </w:r>
            <w:r w:rsidRPr="00520C1D">
              <w:rPr>
                <w:color w:val="000000"/>
                <w:spacing w:val="1"/>
                <w:w w:val="120"/>
                <w:sz w:val="28"/>
                <w:szCs w:val="28"/>
                <w:lang w:val="ru-RU"/>
              </w:rPr>
              <w:t xml:space="preserve"> </w:t>
            </w:r>
            <w:r w:rsidRPr="00520C1D">
              <w:rPr>
                <w:color w:val="000000"/>
                <w:w w:val="120"/>
                <w:sz w:val="28"/>
                <w:szCs w:val="28"/>
                <w:lang w:val="ru-RU"/>
              </w:rPr>
              <w:t>разделу</w:t>
            </w:r>
            <w:r w:rsidRPr="00520C1D">
              <w:rPr>
                <w:color w:val="000000"/>
                <w:spacing w:val="1"/>
                <w:w w:val="120"/>
                <w:sz w:val="28"/>
                <w:szCs w:val="28"/>
                <w:lang w:val="ru-RU"/>
              </w:rPr>
              <w:t xml:space="preserve"> </w:t>
            </w:r>
            <w:r w:rsidRPr="00520C1D">
              <w:rPr>
                <w:color w:val="000000"/>
                <w:w w:val="120"/>
                <w:sz w:val="28"/>
                <w:szCs w:val="28"/>
                <w:lang w:val="ru-RU"/>
              </w:rPr>
              <w:t>учебника.</w:t>
            </w:r>
            <w:r w:rsidRPr="00520C1D">
              <w:rPr>
                <w:color w:val="000000"/>
                <w:spacing w:val="5"/>
                <w:w w:val="120"/>
                <w:sz w:val="28"/>
                <w:szCs w:val="28"/>
                <w:lang w:val="ru-RU"/>
              </w:rPr>
              <w:t xml:space="preserve"> </w:t>
            </w:r>
            <w:r w:rsidRPr="00520C1D">
              <w:rPr>
                <w:color w:val="000000"/>
                <w:w w:val="120"/>
                <w:sz w:val="28"/>
                <w:szCs w:val="28"/>
                <w:lang w:val="ru-RU"/>
              </w:rPr>
              <w:t>Читать</w:t>
            </w:r>
            <w:r w:rsidRPr="00520C1D">
              <w:rPr>
                <w:color w:val="000000"/>
                <w:spacing w:val="5"/>
                <w:w w:val="120"/>
                <w:sz w:val="28"/>
                <w:szCs w:val="28"/>
                <w:lang w:val="ru-RU"/>
              </w:rPr>
              <w:t xml:space="preserve"> </w:t>
            </w:r>
            <w:r w:rsidRPr="00520C1D">
              <w:rPr>
                <w:color w:val="000000"/>
                <w:w w:val="120"/>
                <w:sz w:val="28"/>
                <w:szCs w:val="28"/>
                <w:lang w:val="ru-RU"/>
              </w:rPr>
              <w:t>выразительно</w:t>
            </w:r>
            <w:r w:rsidRPr="00520C1D">
              <w:rPr>
                <w:color w:val="000000"/>
                <w:spacing w:val="5"/>
                <w:w w:val="120"/>
                <w:sz w:val="28"/>
                <w:szCs w:val="28"/>
                <w:lang w:val="ru-RU"/>
              </w:rPr>
              <w:t xml:space="preserve"> </w:t>
            </w:r>
            <w:r w:rsidRPr="00520C1D">
              <w:rPr>
                <w:color w:val="000000"/>
                <w:w w:val="120"/>
                <w:sz w:val="28"/>
                <w:szCs w:val="28"/>
                <w:lang w:val="ru-RU"/>
              </w:rPr>
              <w:t>прозаический</w:t>
            </w:r>
            <w:r w:rsidRPr="00520C1D">
              <w:rPr>
                <w:color w:val="000000"/>
                <w:spacing w:val="6"/>
                <w:w w:val="120"/>
                <w:sz w:val="28"/>
                <w:szCs w:val="28"/>
                <w:lang w:val="ru-RU"/>
              </w:rPr>
              <w:t xml:space="preserve"> </w:t>
            </w:r>
            <w:r w:rsidRPr="00520C1D">
              <w:rPr>
                <w:color w:val="000000"/>
                <w:w w:val="120"/>
                <w:sz w:val="28"/>
                <w:szCs w:val="28"/>
                <w:lang w:val="ru-RU"/>
              </w:rPr>
              <w:t>текст,</w:t>
            </w:r>
            <w:r w:rsidRPr="00520C1D">
              <w:rPr>
                <w:color w:val="000000"/>
                <w:spacing w:val="1"/>
                <w:w w:val="120"/>
                <w:sz w:val="28"/>
                <w:szCs w:val="28"/>
                <w:lang w:val="ru-RU"/>
              </w:rPr>
              <w:t xml:space="preserve"> </w:t>
            </w:r>
            <w:r w:rsidRPr="00520C1D">
              <w:rPr>
                <w:color w:val="000000"/>
                <w:w w:val="115"/>
                <w:sz w:val="28"/>
                <w:szCs w:val="28"/>
                <w:lang w:val="ru-RU"/>
              </w:rPr>
              <w:t>отвечать</w:t>
            </w:r>
            <w:r w:rsidRPr="00520C1D">
              <w:rPr>
                <w:color w:val="000000"/>
                <w:spacing w:val="21"/>
                <w:w w:val="115"/>
                <w:sz w:val="28"/>
                <w:szCs w:val="28"/>
                <w:lang w:val="ru-RU"/>
              </w:rPr>
              <w:t xml:space="preserve"> </w:t>
            </w:r>
            <w:r w:rsidRPr="00520C1D">
              <w:rPr>
                <w:color w:val="000000"/>
                <w:w w:val="115"/>
                <w:sz w:val="28"/>
                <w:szCs w:val="28"/>
                <w:lang w:val="ru-RU"/>
              </w:rPr>
              <w:t>на</w:t>
            </w:r>
            <w:r w:rsidRPr="00520C1D">
              <w:rPr>
                <w:color w:val="000000"/>
                <w:spacing w:val="22"/>
                <w:w w:val="115"/>
                <w:sz w:val="28"/>
                <w:szCs w:val="28"/>
                <w:lang w:val="ru-RU"/>
              </w:rPr>
              <w:t xml:space="preserve"> </w:t>
            </w:r>
            <w:r w:rsidRPr="00520C1D">
              <w:rPr>
                <w:color w:val="000000"/>
                <w:w w:val="115"/>
                <w:sz w:val="28"/>
                <w:szCs w:val="28"/>
                <w:lang w:val="ru-RU"/>
              </w:rPr>
              <w:t>вопросы.</w:t>
            </w:r>
            <w:r w:rsidRPr="00520C1D">
              <w:rPr>
                <w:color w:val="000000"/>
                <w:spacing w:val="22"/>
                <w:w w:val="115"/>
                <w:sz w:val="28"/>
                <w:szCs w:val="28"/>
                <w:lang w:val="ru-RU"/>
              </w:rPr>
              <w:t xml:space="preserve"> </w:t>
            </w:r>
            <w:r w:rsidRPr="00520C1D">
              <w:rPr>
                <w:color w:val="000000"/>
                <w:w w:val="115"/>
                <w:sz w:val="28"/>
                <w:szCs w:val="28"/>
                <w:lang w:val="ru-RU"/>
              </w:rPr>
              <w:t>Учиться</w:t>
            </w:r>
            <w:r w:rsidRPr="00520C1D">
              <w:rPr>
                <w:color w:val="000000"/>
                <w:spacing w:val="22"/>
                <w:w w:val="115"/>
                <w:sz w:val="28"/>
                <w:szCs w:val="28"/>
                <w:lang w:val="ru-RU"/>
              </w:rPr>
              <w:t xml:space="preserve"> </w:t>
            </w:r>
            <w:r w:rsidRPr="00520C1D">
              <w:rPr>
                <w:color w:val="000000"/>
                <w:w w:val="115"/>
                <w:sz w:val="28"/>
                <w:szCs w:val="28"/>
                <w:lang w:val="ru-RU"/>
              </w:rPr>
              <w:t>самостоятельно</w:t>
            </w:r>
            <w:r w:rsidRPr="00520C1D">
              <w:rPr>
                <w:color w:val="000000"/>
                <w:spacing w:val="22"/>
                <w:w w:val="115"/>
                <w:sz w:val="28"/>
                <w:szCs w:val="28"/>
                <w:lang w:val="ru-RU"/>
              </w:rPr>
              <w:t xml:space="preserve"> </w:t>
            </w:r>
            <w:r w:rsidRPr="00520C1D">
              <w:rPr>
                <w:color w:val="000000"/>
                <w:w w:val="115"/>
                <w:sz w:val="28"/>
                <w:szCs w:val="28"/>
                <w:lang w:val="ru-RU"/>
              </w:rPr>
              <w:t>формули</w:t>
            </w:r>
            <w:r w:rsidRPr="00520C1D">
              <w:rPr>
                <w:color w:val="000000"/>
                <w:w w:val="120"/>
                <w:sz w:val="28"/>
                <w:szCs w:val="28"/>
                <w:lang w:val="ru-RU"/>
              </w:rPr>
              <w:t>ровать</w:t>
            </w:r>
            <w:r w:rsidRPr="00520C1D">
              <w:rPr>
                <w:color w:val="000000"/>
                <w:spacing w:val="2"/>
                <w:w w:val="120"/>
                <w:sz w:val="28"/>
                <w:szCs w:val="28"/>
                <w:lang w:val="ru-RU"/>
              </w:rPr>
              <w:t xml:space="preserve"> </w:t>
            </w:r>
            <w:r w:rsidRPr="00520C1D">
              <w:rPr>
                <w:color w:val="000000"/>
                <w:w w:val="120"/>
                <w:sz w:val="28"/>
                <w:szCs w:val="28"/>
                <w:lang w:val="ru-RU"/>
              </w:rPr>
              <w:t>вопросы.</w:t>
            </w:r>
            <w:r w:rsidRPr="00520C1D">
              <w:rPr>
                <w:color w:val="000000"/>
                <w:spacing w:val="2"/>
                <w:w w:val="120"/>
                <w:sz w:val="28"/>
                <w:szCs w:val="28"/>
                <w:lang w:val="ru-RU"/>
              </w:rPr>
              <w:t xml:space="preserve"> </w:t>
            </w:r>
            <w:r w:rsidRPr="00520C1D">
              <w:rPr>
                <w:color w:val="000000"/>
                <w:w w:val="120"/>
                <w:sz w:val="28"/>
                <w:szCs w:val="28"/>
                <w:lang w:val="ru-RU"/>
              </w:rPr>
              <w:t>Пересказывать</w:t>
            </w:r>
            <w:r w:rsidRPr="00520C1D">
              <w:rPr>
                <w:color w:val="000000"/>
                <w:spacing w:val="2"/>
                <w:w w:val="120"/>
                <w:sz w:val="28"/>
                <w:szCs w:val="28"/>
                <w:lang w:val="ru-RU"/>
              </w:rPr>
              <w:t xml:space="preserve"> </w:t>
            </w:r>
            <w:r w:rsidRPr="00520C1D">
              <w:rPr>
                <w:color w:val="000000"/>
                <w:w w:val="120"/>
                <w:sz w:val="28"/>
                <w:szCs w:val="28"/>
                <w:lang w:val="ru-RU"/>
              </w:rPr>
              <w:t>(кратко,</w:t>
            </w:r>
            <w:r w:rsidRPr="00520C1D">
              <w:rPr>
                <w:color w:val="000000"/>
                <w:spacing w:val="2"/>
                <w:w w:val="120"/>
                <w:sz w:val="28"/>
                <w:szCs w:val="28"/>
                <w:lang w:val="ru-RU"/>
              </w:rPr>
              <w:t xml:space="preserve"> </w:t>
            </w:r>
            <w:r w:rsidRPr="00520C1D">
              <w:rPr>
                <w:color w:val="000000"/>
                <w:w w:val="120"/>
                <w:sz w:val="28"/>
                <w:szCs w:val="28"/>
                <w:lang w:val="ru-RU"/>
              </w:rPr>
              <w:t>подробно,</w:t>
            </w:r>
            <w:r w:rsidRPr="00520C1D">
              <w:rPr>
                <w:color w:val="000000"/>
                <w:spacing w:val="1"/>
                <w:w w:val="120"/>
                <w:sz w:val="28"/>
                <w:szCs w:val="28"/>
                <w:lang w:val="ru-RU"/>
              </w:rPr>
              <w:t xml:space="preserve"> </w:t>
            </w:r>
            <w:r w:rsidRPr="00520C1D">
              <w:rPr>
                <w:color w:val="000000"/>
                <w:w w:val="115"/>
                <w:sz w:val="28"/>
                <w:szCs w:val="28"/>
                <w:lang w:val="ru-RU"/>
              </w:rPr>
              <w:t>выборочно)</w:t>
            </w:r>
            <w:r w:rsidRPr="00520C1D">
              <w:rPr>
                <w:color w:val="000000"/>
                <w:spacing w:val="21"/>
                <w:w w:val="115"/>
                <w:sz w:val="28"/>
                <w:szCs w:val="28"/>
                <w:lang w:val="ru-RU"/>
              </w:rPr>
              <w:t xml:space="preserve"> </w:t>
            </w:r>
            <w:r w:rsidRPr="00520C1D">
              <w:rPr>
                <w:color w:val="000000"/>
                <w:w w:val="115"/>
                <w:sz w:val="28"/>
                <w:szCs w:val="28"/>
                <w:lang w:val="ru-RU"/>
              </w:rPr>
              <w:t>текст</w:t>
            </w:r>
            <w:r w:rsidRPr="00520C1D">
              <w:rPr>
                <w:color w:val="000000"/>
                <w:spacing w:val="22"/>
                <w:w w:val="115"/>
                <w:sz w:val="28"/>
                <w:szCs w:val="28"/>
                <w:lang w:val="ru-RU"/>
              </w:rPr>
              <w:t xml:space="preserve"> </w:t>
            </w:r>
            <w:r w:rsidRPr="00520C1D">
              <w:rPr>
                <w:color w:val="000000"/>
                <w:w w:val="115"/>
                <w:sz w:val="28"/>
                <w:szCs w:val="28"/>
                <w:lang w:val="ru-RU"/>
              </w:rPr>
              <w:t>эпического</w:t>
            </w:r>
            <w:r w:rsidRPr="00520C1D">
              <w:rPr>
                <w:color w:val="000000"/>
                <w:spacing w:val="22"/>
                <w:w w:val="115"/>
                <w:sz w:val="28"/>
                <w:szCs w:val="28"/>
                <w:lang w:val="ru-RU"/>
              </w:rPr>
              <w:t xml:space="preserve"> </w:t>
            </w:r>
            <w:r w:rsidRPr="00520C1D">
              <w:rPr>
                <w:color w:val="000000"/>
                <w:w w:val="115"/>
                <w:sz w:val="28"/>
                <w:szCs w:val="28"/>
                <w:lang w:val="ru-RU"/>
              </w:rPr>
              <w:t>произведения.</w:t>
            </w:r>
            <w:r w:rsidRPr="00520C1D">
              <w:rPr>
                <w:color w:val="000000"/>
                <w:spacing w:val="22"/>
                <w:w w:val="115"/>
                <w:sz w:val="28"/>
                <w:szCs w:val="28"/>
                <w:lang w:val="ru-RU"/>
              </w:rPr>
              <w:t xml:space="preserve"> </w:t>
            </w:r>
            <w:r w:rsidRPr="00520C1D">
              <w:rPr>
                <w:color w:val="000000"/>
                <w:w w:val="115"/>
                <w:sz w:val="28"/>
                <w:szCs w:val="28"/>
                <w:lang w:val="ru-RU"/>
              </w:rPr>
              <w:t>Составлять</w:t>
            </w:r>
            <w:r w:rsidRPr="00520C1D">
              <w:rPr>
                <w:color w:val="000000"/>
                <w:spacing w:val="1"/>
                <w:w w:val="115"/>
                <w:sz w:val="28"/>
                <w:szCs w:val="28"/>
                <w:lang w:val="ru-RU"/>
              </w:rPr>
              <w:t xml:space="preserve"> </w:t>
            </w:r>
            <w:r w:rsidRPr="00520C1D">
              <w:rPr>
                <w:color w:val="000000"/>
                <w:w w:val="120"/>
                <w:sz w:val="28"/>
                <w:szCs w:val="28"/>
                <w:lang w:val="ru-RU"/>
              </w:rPr>
              <w:t>план.</w:t>
            </w:r>
            <w:r w:rsidRPr="00520C1D">
              <w:rPr>
                <w:color w:val="000000"/>
                <w:spacing w:val="-5"/>
                <w:w w:val="120"/>
                <w:sz w:val="28"/>
                <w:szCs w:val="28"/>
                <w:lang w:val="ru-RU"/>
              </w:rPr>
              <w:t xml:space="preserve"> </w:t>
            </w:r>
            <w:r w:rsidRPr="00520C1D">
              <w:rPr>
                <w:color w:val="000000"/>
                <w:w w:val="120"/>
                <w:sz w:val="28"/>
                <w:szCs w:val="28"/>
                <w:lang w:val="ru-RU"/>
              </w:rPr>
              <w:t>Определять</w:t>
            </w:r>
            <w:r w:rsidRPr="00520C1D">
              <w:rPr>
                <w:color w:val="000000"/>
                <w:spacing w:val="-4"/>
                <w:w w:val="120"/>
                <w:sz w:val="28"/>
                <w:szCs w:val="28"/>
                <w:lang w:val="ru-RU"/>
              </w:rPr>
              <w:t xml:space="preserve"> </w:t>
            </w:r>
            <w:r w:rsidRPr="00520C1D">
              <w:rPr>
                <w:color w:val="000000"/>
                <w:w w:val="120"/>
                <w:sz w:val="28"/>
                <w:szCs w:val="28"/>
                <w:lang w:val="ru-RU"/>
              </w:rPr>
              <w:t>сюжет</w:t>
            </w:r>
            <w:r w:rsidRPr="00520C1D">
              <w:rPr>
                <w:color w:val="000000"/>
                <w:spacing w:val="-4"/>
                <w:w w:val="120"/>
                <w:sz w:val="28"/>
                <w:szCs w:val="28"/>
                <w:lang w:val="ru-RU"/>
              </w:rPr>
              <w:t xml:space="preserve"> </w:t>
            </w:r>
            <w:r w:rsidRPr="00520C1D">
              <w:rPr>
                <w:color w:val="000000"/>
                <w:w w:val="120"/>
                <w:sz w:val="28"/>
                <w:szCs w:val="28"/>
                <w:lang w:val="ru-RU"/>
              </w:rPr>
              <w:t>и</w:t>
            </w:r>
            <w:r w:rsidRPr="00520C1D">
              <w:rPr>
                <w:color w:val="000000"/>
                <w:spacing w:val="-4"/>
                <w:w w:val="120"/>
                <w:sz w:val="28"/>
                <w:szCs w:val="28"/>
                <w:lang w:val="ru-RU"/>
              </w:rPr>
              <w:t xml:space="preserve"> </w:t>
            </w:r>
            <w:r w:rsidRPr="00520C1D">
              <w:rPr>
                <w:color w:val="000000"/>
                <w:w w:val="120"/>
                <w:sz w:val="28"/>
                <w:szCs w:val="28"/>
                <w:lang w:val="ru-RU"/>
              </w:rPr>
              <w:t>тематическое</w:t>
            </w:r>
            <w:r w:rsidRPr="00520C1D">
              <w:rPr>
                <w:color w:val="000000"/>
                <w:spacing w:val="-4"/>
                <w:w w:val="120"/>
                <w:sz w:val="28"/>
                <w:szCs w:val="28"/>
                <w:lang w:val="ru-RU"/>
              </w:rPr>
              <w:t xml:space="preserve"> </w:t>
            </w:r>
            <w:r w:rsidRPr="00520C1D">
              <w:rPr>
                <w:color w:val="000000"/>
                <w:w w:val="120"/>
                <w:sz w:val="28"/>
                <w:szCs w:val="28"/>
                <w:lang w:val="ru-RU"/>
              </w:rPr>
              <w:t>своеобразие</w:t>
            </w:r>
          </w:p>
          <w:p w:rsidR="00520C1D" w:rsidRPr="00520C1D" w:rsidRDefault="00520C1D" w:rsidP="00520C1D">
            <w:pPr>
              <w:pStyle w:val="TableParagraph"/>
              <w:ind w:left="0"/>
              <w:jc w:val="center"/>
              <w:rPr>
                <w:color w:val="000000"/>
                <w:sz w:val="28"/>
                <w:szCs w:val="28"/>
              </w:rPr>
            </w:pPr>
            <w:r w:rsidRPr="00520C1D">
              <w:rPr>
                <w:color w:val="000000"/>
                <w:w w:val="120"/>
                <w:sz w:val="28"/>
                <w:szCs w:val="28"/>
                <w:lang w:val="ru-RU"/>
              </w:rPr>
              <w:t>произведения. Определять художественные средства,</w:t>
            </w:r>
            <w:r w:rsidRPr="00520C1D">
              <w:rPr>
                <w:color w:val="000000"/>
                <w:spacing w:val="1"/>
                <w:w w:val="120"/>
                <w:sz w:val="28"/>
                <w:szCs w:val="28"/>
                <w:lang w:val="ru-RU"/>
              </w:rPr>
              <w:t xml:space="preserve"> </w:t>
            </w:r>
            <w:r w:rsidRPr="00520C1D">
              <w:rPr>
                <w:color w:val="000000"/>
                <w:w w:val="120"/>
                <w:sz w:val="28"/>
                <w:szCs w:val="28"/>
                <w:lang w:val="ru-RU"/>
              </w:rPr>
              <w:t>создающие фантастический настрой повествования.</w:t>
            </w:r>
            <w:r w:rsidRPr="00520C1D">
              <w:rPr>
                <w:color w:val="000000"/>
                <w:spacing w:val="1"/>
                <w:w w:val="120"/>
                <w:sz w:val="28"/>
                <w:szCs w:val="28"/>
                <w:lang w:val="ru-RU"/>
              </w:rPr>
              <w:t xml:space="preserve"> </w:t>
            </w:r>
            <w:r w:rsidRPr="00520C1D">
              <w:rPr>
                <w:color w:val="000000"/>
                <w:w w:val="120"/>
                <w:sz w:val="28"/>
                <w:szCs w:val="28"/>
              </w:rPr>
              <w:t>Определять близость сказки и рассказа к фольклорным</w:t>
            </w:r>
            <w:r w:rsidRPr="00520C1D">
              <w:rPr>
                <w:color w:val="000000"/>
                <w:spacing w:val="-51"/>
                <w:w w:val="120"/>
                <w:sz w:val="28"/>
                <w:szCs w:val="28"/>
              </w:rPr>
              <w:t xml:space="preserve"> </w:t>
            </w:r>
            <w:r w:rsidRPr="00520C1D">
              <w:rPr>
                <w:color w:val="000000"/>
                <w:w w:val="120"/>
                <w:sz w:val="28"/>
                <w:szCs w:val="28"/>
              </w:rPr>
              <w:t>произведениям</w:t>
            </w:r>
          </w:p>
        </w:tc>
      </w:tr>
      <w:tr w:rsidR="00520C1D" w:rsidRPr="00520C1D" w:rsidTr="00520C1D">
        <w:trPr>
          <w:trHeight w:val="2110"/>
        </w:trPr>
        <w:tc>
          <w:tcPr>
            <w:tcW w:w="1531" w:type="dxa"/>
            <w:tcBorders>
              <w:left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О</w:t>
            </w:r>
            <w:r w:rsidRPr="00520C1D">
              <w:rPr>
                <w:b/>
                <w:color w:val="000000"/>
                <w:spacing w:val="1"/>
                <w:sz w:val="28"/>
                <w:szCs w:val="28"/>
              </w:rPr>
              <w:t xml:space="preserve"> </w:t>
            </w:r>
            <w:r w:rsidRPr="00520C1D">
              <w:rPr>
                <w:b/>
                <w:color w:val="000000"/>
                <w:sz w:val="28"/>
                <w:szCs w:val="28"/>
              </w:rPr>
              <w:t>ваших</w:t>
            </w:r>
            <w:r w:rsidRPr="00520C1D">
              <w:rPr>
                <w:b/>
                <w:color w:val="000000"/>
                <w:spacing w:val="1"/>
                <w:sz w:val="28"/>
                <w:szCs w:val="28"/>
              </w:rPr>
              <w:t xml:space="preserve"> </w:t>
            </w:r>
            <w:r w:rsidRPr="00520C1D">
              <w:rPr>
                <w:b/>
                <w:color w:val="000000"/>
                <w:sz w:val="28"/>
                <w:szCs w:val="28"/>
              </w:rPr>
              <w:t>ровесниках</w:t>
            </w:r>
            <w:r w:rsidRPr="00520C1D">
              <w:rPr>
                <w:b/>
                <w:color w:val="000000"/>
                <w:spacing w:val="-37"/>
                <w:sz w:val="28"/>
                <w:szCs w:val="28"/>
              </w:rPr>
              <w:t xml:space="preserve"> </w:t>
            </w:r>
            <w:r w:rsidRPr="00520C1D">
              <w:rPr>
                <w:b/>
                <w:color w:val="000000"/>
                <w:sz w:val="28"/>
                <w:szCs w:val="28"/>
              </w:rPr>
              <w:t>(2</w:t>
            </w:r>
            <w:r w:rsidRPr="00520C1D">
              <w:rPr>
                <w:b/>
                <w:color w:val="000000"/>
                <w:spacing w:val="23"/>
                <w:sz w:val="28"/>
                <w:szCs w:val="28"/>
              </w:rPr>
              <w:t xml:space="preserve"> </w:t>
            </w:r>
            <w:r w:rsidRPr="00520C1D">
              <w:rPr>
                <w:b/>
                <w:color w:val="000000"/>
                <w:sz w:val="28"/>
                <w:szCs w:val="28"/>
              </w:rPr>
              <w:t>ч)</w:t>
            </w:r>
          </w:p>
        </w:tc>
        <w:tc>
          <w:tcPr>
            <w:tcW w:w="3175" w:type="dxa"/>
            <w:tcBorders>
              <w:bottom w:val="single" w:sz="6" w:space="0" w:color="231F20"/>
            </w:tcBorders>
          </w:tcPr>
          <w:p w:rsidR="00520C1D" w:rsidRPr="00520C1D" w:rsidRDefault="00520C1D" w:rsidP="00520C1D">
            <w:pPr>
              <w:pStyle w:val="TableParagraph"/>
              <w:ind w:left="0"/>
              <w:jc w:val="center"/>
              <w:rPr>
                <w:b/>
                <w:i/>
                <w:color w:val="000000"/>
                <w:sz w:val="28"/>
                <w:szCs w:val="28"/>
                <w:lang w:val="ru-RU"/>
              </w:rPr>
            </w:pPr>
            <w:r w:rsidRPr="00520C1D">
              <w:rPr>
                <w:b/>
                <w:i/>
                <w:color w:val="000000"/>
                <w:w w:val="125"/>
                <w:sz w:val="28"/>
                <w:szCs w:val="28"/>
                <w:lang w:val="ru-RU"/>
              </w:rPr>
              <w:t>Школьные</w:t>
            </w:r>
            <w:r w:rsidRPr="00520C1D">
              <w:rPr>
                <w:b/>
                <w:i/>
                <w:color w:val="000000"/>
                <w:spacing w:val="30"/>
                <w:w w:val="125"/>
                <w:sz w:val="28"/>
                <w:szCs w:val="28"/>
                <w:lang w:val="ru-RU"/>
              </w:rPr>
              <w:t xml:space="preserve"> </w:t>
            </w:r>
            <w:r w:rsidRPr="00520C1D">
              <w:rPr>
                <w:b/>
                <w:i/>
                <w:color w:val="000000"/>
                <w:w w:val="125"/>
                <w:sz w:val="28"/>
                <w:szCs w:val="28"/>
                <w:lang w:val="ru-RU"/>
              </w:rPr>
              <w:t>контрольные</w:t>
            </w:r>
          </w:p>
          <w:p w:rsidR="00520C1D" w:rsidRPr="00520C1D" w:rsidRDefault="00520C1D" w:rsidP="00520C1D">
            <w:pPr>
              <w:pStyle w:val="TableParagraph"/>
              <w:ind w:left="0"/>
              <w:jc w:val="center"/>
              <w:rPr>
                <w:color w:val="000000"/>
                <w:sz w:val="28"/>
                <w:szCs w:val="28"/>
                <w:lang w:val="ru-RU"/>
              </w:rPr>
            </w:pPr>
            <w:r w:rsidRPr="00520C1D">
              <w:rPr>
                <w:b/>
                <w:color w:val="000000"/>
                <w:spacing w:val="-1"/>
                <w:w w:val="115"/>
                <w:sz w:val="28"/>
                <w:szCs w:val="28"/>
                <w:lang w:val="ru-RU"/>
              </w:rPr>
              <w:t xml:space="preserve">К. И. Чуковский. </w:t>
            </w:r>
            <w:r w:rsidRPr="00520C1D">
              <w:rPr>
                <w:color w:val="000000"/>
                <w:spacing w:val="-1"/>
                <w:w w:val="115"/>
                <w:sz w:val="28"/>
                <w:szCs w:val="28"/>
                <w:lang w:val="ru-RU"/>
              </w:rPr>
              <w:t>«Серебряный</w:t>
            </w:r>
            <w:r w:rsidRPr="00520C1D">
              <w:rPr>
                <w:color w:val="000000"/>
                <w:spacing w:val="-49"/>
                <w:w w:val="115"/>
                <w:sz w:val="28"/>
                <w:szCs w:val="28"/>
                <w:lang w:val="ru-RU"/>
              </w:rPr>
              <w:t xml:space="preserve"> </w:t>
            </w:r>
            <w:r w:rsidRPr="00520C1D">
              <w:rPr>
                <w:color w:val="000000"/>
                <w:w w:val="115"/>
                <w:sz w:val="28"/>
                <w:szCs w:val="28"/>
                <w:lang w:val="ru-RU"/>
              </w:rPr>
              <w:t>герб»</w:t>
            </w:r>
            <w:r w:rsidRPr="00520C1D">
              <w:rPr>
                <w:color w:val="000000"/>
                <w:spacing w:val="12"/>
                <w:w w:val="115"/>
                <w:sz w:val="28"/>
                <w:szCs w:val="28"/>
                <w:lang w:val="ru-RU"/>
              </w:rPr>
              <w:t xml:space="preserve"> </w:t>
            </w:r>
            <w:r w:rsidRPr="00520C1D">
              <w:rPr>
                <w:color w:val="000000"/>
                <w:w w:val="115"/>
                <w:sz w:val="28"/>
                <w:szCs w:val="28"/>
                <w:lang w:val="ru-RU"/>
              </w:rPr>
              <w:t>(фрагмент).</w:t>
            </w:r>
          </w:p>
          <w:p w:rsidR="00520C1D" w:rsidRPr="00520C1D" w:rsidRDefault="00520C1D" w:rsidP="00520C1D">
            <w:pPr>
              <w:pStyle w:val="TableParagraph"/>
              <w:ind w:left="0"/>
              <w:jc w:val="center"/>
              <w:rPr>
                <w:b/>
                <w:color w:val="000000"/>
                <w:sz w:val="28"/>
                <w:szCs w:val="28"/>
                <w:lang w:val="ru-RU"/>
              </w:rPr>
            </w:pPr>
            <w:r w:rsidRPr="00520C1D">
              <w:rPr>
                <w:b/>
                <w:color w:val="000000"/>
                <w:w w:val="110"/>
                <w:sz w:val="28"/>
                <w:szCs w:val="28"/>
                <w:lang w:val="ru-RU"/>
              </w:rPr>
              <w:t>А.</w:t>
            </w:r>
            <w:r w:rsidRPr="00520C1D">
              <w:rPr>
                <w:b/>
                <w:color w:val="000000"/>
                <w:spacing w:val="19"/>
                <w:w w:val="110"/>
                <w:sz w:val="28"/>
                <w:szCs w:val="28"/>
                <w:lang w:val="ru-RU"/>
              </w:rPr>
              <w:t xml:space="preserve"> </w:t>
            </w:r>
            <w:r w:rsidRPr="00520C1D">
              <w:rPr>
                <w:b/>
                <w:color w:val="000000"/>
                <w:w w:val="110"/>
                <w:sz w:val="28"/>
                <w:szCs w:val="28"/>
                <w:lang w:val="ru-RU"/>
              </w:rPr>
              <w:t>А.</w:t>
            </w:r>
            <w:r w:rsidRPr="00520C1D">
              <w:rPr>
                <w:b/>
                <w:color w:val="000000"/>
                <w:spacing w:val="19"/>
                <w:w w:val="110"/>
                <w:sz w:val="28"/>
                <w:szCs w:val="28"/>
                <w:lang w:val="ru-RU"/>
              </w:rPr>
              <w:t xml:space="preserve"> </w:t>
            </w:r>
            <w:r w:rsidRPr="00520C1D">
              <w:rPr>
                <w:b/>
                <w:color w:val="000000"/>
                <w:w w:val="110"/>
                <w:sz w:val="28"/>
                <w:szCs w:val="28"/>
                <w:lang w:val="ru-RU"/>
              </w:rPr>
              <w:t>Гиваргизов.</w:t>
            </w:r>
          </w:p>
          <w:p w:rsidR="00520C1D" w:rsidRPr="00520C1D" w:rsidRDefault="00520C1D" w:rsidP="00520C1D">
            <w:pPr>
              <w:pStyle w:val="TableParagraph"/>
              <w:ind w:left="0"/>
              <w:jc w:val="center"/>
              <w:rPr>
                <w:color w:val="000000"/>
                <w:sz w:val="28"/>
                <w:szCs w:val="28"/>
              </w:rPr>
            </w:pPr>
            <w:r w:rsidRPr="00520C1D">
              <w:rPr>
                <w:color w:val="000000"/>
                <w:w w:val="120"/>
                <w:sz w:val="28"/>
                <w:szCs w:val="28"/>
              </w:rPr>
              <w:t>«Контрольный</w:t>
            </w:r>
            <w:r w:rsidRPr="00520C1D">
              <w:rPr>
                <w:color w:val="000000"/>
                <w:spacing w:val="-10"/>
                <w:w w:val="120"/>
                <w:sz w:val="28"/>
                <w:szCs w:val="28"/>
              </w:rPr>
              <w:t xml:space="preserve"> </w:t>
            </w:r>
            <w:r w:rsidRPr="00520C1D">
              <w:rPr>
                <w:color w:val="000000"/>
                <w:w w:val="120"/>
                <w:sz w:val="28"/>
                <w:szCs w:val="28"/>
              </w:rPr>
              <w:t>диктант»</w:t>
            </w:r>
          </w:p>
        </w:tc>
        <w:tc>
          <w:tcPr>
            <w:tcW w:w="5432" w:type="dxa"/>
            <w:tcBorders>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Читать, воспринимать и обсуждать историко-культурную</w:t>
            </w:r>
            <w:r w:rsidRPr="00520C1D">
              <w:rPr>
                <w:color w:val="000000"/>
                <w:spacing w:val="1"/>
                <w:w w:val="120"/>
                <w:sz w:val="28"/>
                <w:szCs w:val="28"/>
                <w:lang w:val="ru-RU"/>
              </w:rPr>
              <w:t xml:space="preserve"> </w:t>
            </w:r>
            <w:r w:rsidRPr="00520C1D">
              <w:rPr>
                <w:color w:val="000000"/>
                <w:w w:val="120"/>
                <w:sz w:val="28"/>
                <w:szCs w:val="28"/>
                <w:lang w:val="ru-RU"/>
              </w:rPr>
              <w:t>информацию</w:t>
            </w:r>
            <w:r w:rsidRPr="00520C1D">
              <w:rPr>
                <w:color w:val="000000"/>
                <w:spacing w:val="2"/>
                <w:w w:val="120"/>
                <w:sz w:val="28"/>
                <w:szCs w:val="28"/>
                <w:lang w:val="ru-RU"/>
              </w:rPr>
              <w:t xml:space="preserve"> </w:t>
            </w:r>
            <w:r w:rsidRPr="00520C1D">
              <w:rPr>
                <w:color w:val="000000"/>
                <w:w w:val="120"/>
                <w:sz w:val="28"/>
                <w:szCs w:val="28"/>
                <w:lang w:val="ru-RU"/>
              </w:rPr>
              <w:t>теоретической</w:t>
            </w:r>
            <w:r w:rsidRPr="00520C1D">
              <w:rPr>
                <w:color w:val="000000"/>
                <w:spacing w:val="2"/>
                <w:w w:val="120"/>
                <w:sz w:val="28"/>
                <w:szCs w:val="28"/>
                <w:lang w:val="ru-RU"/>
              </w:rPr>
              <w:t xml:space="preserve"> </w:t>
            </w:r>
            <w:r w:rsidRPr="00520C1D">
              <w:rPr>
                <w:color w:val="000000"/>
                <w:w w:val="120"/>
                <w:sz w:val="28"/>
                <w:szCs w:val="28"/>
                <w:lang w:val="ru-RU"/>
              </w:rPr>
              <w:t>статьи</w:t>
            </w:r>
            <w:r w:rsidRPr="00520C1D">
              <w:rPr>
                <w:color w:val="000000"/>
                <w:spacing w:val="2"/>
                <w:w w:val="120"/>
                <w:sz w:val="28"/>
                <w:szCs w:val="28"/>
                <w:lang w:val="ru-RU"/>
              </w:rPr>
              <w:t xml:space="preserve"> </w:t>
            </w:r>
            <w:r w:rsidRPr="00520C1D">
              <w:rPr>
                <w:color w:val="000000"/>
                <w:w w:val="120"/>
                <w:sz w:val="28"/>
                <w:szCs w:val="28"/>
                <w:lang w:val="ru-RU"/>
              </w:rPr>
              <w:t>к</w:t>
            </w:r>
            <w:r w:rsidRPr="00520C1D">
              <w:rPr>
                <w:color w:val="000000"/>
                <w:spacing w:val="2"/>
                <w:w w:val="120"/>
                <w:sz w:val="28"/>
                <w:szCs w:val="28"/>
                <w:lang w:val="ru-RU"/>
              </w:rPr>
              <w:t xml:space="preserve"> </w:t>
            </w:r>
            <w:r w:rsidRPr="00520C1D">
              <w:rPr>
                <w:color w:val="000000"/>
                <w:w w:val="120"/>
                <w:sz w:val="28"/>
                <w:szCs w:val="28"/>
                <w:lang w:val="ru-RU"/>
              </w:rPr>
              <w:t>разделу</w:t>
            </w:r>
            <w:r w:rsidRPr="00520C1D">
              <w:rPr>
                <w:color w:val="000000"/>
                <w:spacing w:val="1"/>
                <w:w w:val="120"/>
                <w:sz w:val="28"/>
                <w:szCs w:val="28"/>
                <w:lang w:val="ru-RU"/>
              </w:rPr>
              <w:t xml:space="preserve"> </w:t>
            </w:r>
            <w:r w:rsidRPr="00520C1D">
              <w:rPr>
                <w:color w:val="000000"/>
                <w:w w:val="120"/>
                <w:sz w:val="28"/>
                <w:szCs w:val="28"/>
                <w:lang w:val="ru-RU"/>
              </w:rPr>
              <w:t>учебника. Выразительно читать фрагменты эпического</w:t>
            </w:r>
            <w:r w:rsidRPr="00520C1D">
              <w:rPr>
                <w:color w:val="000000"/>
                <w:spacing w:val="1"/>
                <w:w w:val="120"/>
                <w:sz w:val="28"/>
                <w:szCs w:val="28"/>
                <w:lang w:val="ru-RU"/>
              </w:rPr>
              <w:t xml:space="preserve"> </w:t>
            </w:r>
            <w:r w:rsidRPr="00520C1D">
              <w:rPr>
                <w:color w:val="000000"/>
                <w:w w:val="120"/>
                <w:sz w:val="28"/>
                <w:szCs w:val="28"/>
                <w:lang w:val="ru-RU"/>
              </w:rPr>
              <w:t>и драматического произведений, в том числе по ролям.</w:t>
            </w:r>
            <w:r w:rsidRPr="00520C1D">
              <w:rPr>
                <w:color w:val="000000"/>
                <w:spacing w:val="1"/>
                <w:w w:val="120"/>
                <w:sz w:val="28"/>
                <w:szCs w:val="28"/>
                <w:lang w:val="ru-RU"/>
              </w:rPr>
              <w:t xml:space="preserve"> </w:t>
            </w:r>
            <w:r w:rsidRPr="00520C1D">
              <w:rPr>
                <w:color w:val="000000"/>
                <w:w w:val="120"/>
                <w:sz w:val="28"/>
                <w:szCs w:val="28"/>
                <w:lang w:val="ru-RU"/>
              </w:rPr>
              <w:t>Отвечать на вопросы по содержанию. Определять тему,</w:t>
            </w:r>
            <w:r w:rsidRPr="00520C1D">
              <w:rPr>
                <w:color w:val="000000"/>
                <w:spacing w:val="-51"/>
                <w:w w:val="120"/>
                <w:sz w:val="28"/>
                <w:szCs w:val="28"/>
                <w:lang w:val="ru-RU"/>
              </w:rPr>
              <w:t xml:space="preserve"> </w:t>
            </w:r>
            <w:r w:rsidRPr="00520C1D">
              <w:rPr>
                <w:color w:val="000000"/>
                <w:spacing w:val="-1"/>
                <w:w w:val="120"/>
                <w:sz w:val="28"/>
                <w:szCs w:val="28"/>
                <w:lang w:val="ru-RU"/>
              </w:rPr>
              <w:t>идею</w:t>
            </w:r>
            <w:r w:rsidRPr="00520C1D">
              <w:rPr>
                <w:color w:val="000000"/>
                <w:spacing w:val="-13"/>
                <w:w w:val="120"/>
                <w:sz w:val="28"/>
                <w:szCs w:val="28"/>
                <w:lang w:val="ru-RU"/>
              </w:rPr>
              <w:t xml:space="preserve"> </w:t>
            </w:r>
            <w:r w:rsidRPr="00520C1D">
              <w:rPr>
                <w:color w:val="000000"/>
                <w:w w:val="120"/>
                <w:sz w:val="28"/>
                <w:szCs w:val="28"/>
                <w:lang w:val="ru-RU"/>
              </w:rPr>
              <w:t>произведения.</w:t>
            </w:r>
            <w:r w:rsidRPr="00520C1D">
              <w:rPr>
                <w:color w:val="000000"/>
                <w:spacing w:val="-12"/>
                <w:w w:val="120"/>
                <w:sz w:val="28"/>
                <w:szCs w:val="28"/>
                <w:lang w:val="ru-RU"/>
              </w:rPr>
              <w:t xml:space="preserve"> </w:t>
            </w:r>
            <w:r w:rsidRPr="00520C1D">
              <w:rPr>
                <w:color w:val="000000"/>
                <w:w w:val="120"/>
                <w:sz w:val="28"/>
                <w:szCs w:val="28"/>
                <w:lang w:val="ru-RU"/>
              </w:rPr>
              <w:t>Характеризовать</w:t>
            </w:r>
            <w:r w:rsidRPr="00520C1D">
              <w:rPr>
                <w:color w:val="000000"/>
                <w:spacing w:val="-12"/>
                <w:w w:val="120"/>
                <w:sz w:val="28"/>
                <w:szCs w:val="28"/>
                <w:lang w:val="ru-RU"/>
              </w:rPr>
              <w:t xml:space="preserve"> </w:t>
            </w:r>
            <w:r w:rsidRPr="00520C1D">
              <w:rPr>
                <w:color w:val="000000"/>
                <w:w w:val="120"/>
                <w:sz w:val="28"/>
                <w:szCs w:val="28"/>
                <w:lang w:val="ru-RU"/>
              </w:rPr>
              <w:t>героев,</w:t>
            </w:r>
            <w:r w:rsidRPr="00520C1D">
              <w:rPr>
                <w:color w:val="000000"/>
                <w:spacing w:val="-13"/>
                <w:w w:val="120"/>
                <w:sz w:val="28"/>
                <w:szCs w:val="28"/>
                <w:lang w:val="ru-RU"/>
              </w:rPr>
              <w:t xml:space="preserve"> </w:t>
            </w:r>
            <w:r w:rsidRPr="00520C1D">
              <w:rPr>
                <w:color w:val="000000"/>
                <w:w w:val="120"/>
                <w:sz w:val="28"/>
                <w:szCs w:val="28"/>
                <w:lang w:val="ru-RU"/>
              </w:rPr>
              <w:t>составлять</w:t>
            </w:r>
            <w:r w:rsidRPr="00520C1D">
              <w:rPr>
                <w:color w:val="000000"/>
                <w:spacing w:val="-51"/>
                <w:w w:val="120"/>
                <w:sz w:val="28"/>
                <w:szCs w:val="28"/>
                <w:lang w:val="ru-RU"/>
              </w:rPr>
              <w:t xml:space="preserve"> </w:t>
            </w:r>
            <w:r w:rsidRPr="00520C1D">
              <w:rPr>
                <w:color w:val="000000"/>
                <w:w w:val="120"/>
                <w:sz w:val="28"/>
                <w:szCs w:val="28"/>
                <w:lang w:val="ru-RU"/>
              </w:rPr>
              <w:t>их</w:t>
            </w:r>
            <w:r w:rsidRPr="00520C1D">
              <w:rPr>
                <w:color w:val="000000"/>
                <w:spacing w:val="3"/>
                <w:w w:val="120"/>
                <w:sz w:val="28"/>
                <w:szCs w:val="28"/>
                <w:lang w:val="ru-RU"/>
              </w:rPr>
              <w:t xml:space="preserve"> </w:t>
            </w:r>
            <w:r w:rsidRPr="00520C1D">
              <w:rPr>
                <w:color w:val="000000"/>
                <w:w w:val="120"/>
                <w:sz w:val="28"/>
                <w:szCs w:val="28"/>
                <w:lang w:val="ru-RU"/>
              </w:rPr>
              <w:t>словесные</w:t>
            </w:r>
            <w:r w:rsidRPr="00520C1D">
              <w:rPr>
                <w:color w:val="000000"/>
                <w:spacing w:val="3"/>
                <w:w w:val="120"/>
                <w:sz w:val="28"/>
                <w:szCs w:val="28"/>
                <w:lang w:val="ru-RU"/>
              </w:rPr>
              <w:t xml:space="preserve"> </w:t>
            </w:r>
            <w:r w:rsidRPr="00520C1D">
              <w:rPr>
                <w:color w:val="000000"/>
                <w:w w:val="120"/>
                <w:sz w:val="28"/>
                <w:szCs w:val="28"/>
                <w:lang w:val="ru-RU"/>
              </w:rPr>
              <w:t>портреты.</w:t>
            </w:r>
            <w:r w:rsidRPr="00520C1D">
              <w:rPr>
                <w:color w:val="000000"/>
                <w:spacing w:val="3"/>
                <w:w w:val="120"/>
                <w:sz w:val="28"/>
                <w:szCs w:val="28"/>
                <w:lang w:val="ru-RU"/>
              </w:rPr>
              <w:t xml:space="preserve"> </w:t>
            </w:r>
            <w:r w:rsidRPr="00520C1D">
              <w:rPr>
                <w:color w:val="000000"/>
                <w:w w:val="120"/>
                <w:sz w:val="28"/>
                <w:szCs w:val="28"/>
                <w:lang w:val="ru-RU"/>
              </w:rPr>
              <w:t>Находить</w:t>
            </w:r>
            <w:r w:rsidRPr="00520C1D">
              <w:rPr>
                <w:color w:val="000000"/>
                <w:spacing w:val="3"/>
                <w:w w:val="120"/>
                <w:sz w:val="28"/>
                <w:szCs w:val="28"/>
                <w:lang w:val="ru-RU"/>
              </w:rPr>
              <w:t xml:space="preserve"> </w:t>
            </w:r>
            <w:r w:rsidRPr="00520C1D">
              <w:rPr>
                <w:color w:val="000000"/>
                <w:w w:val="120"/>
                <w:sz w:val="28"/>
                <w:szCs w:val="28"/>
                <w:lang w:val="ru-RU"/>
              </w:rPr>
              <w:t>детали,</w:t>
            </w:r>
            <w:r w:rsidRPr="00520C1D">
              <w:rPr>
                <w:color w:val="000000"/>
                <w:spacing w:val="3"/>
                <w:w w:val="120"/>
                <w:sz w:val="28"/>
                <w:szCs w:val="28"/>
                <w:lang w:val="ru-RU"/>
              </w:rPr>
              <w:t xml:space="preserve"> </w:t>
            </w:r>
            <w:r w:rsidRPr="00520C1D">
              <w:rPr>
                <w:color w:val="000000"/>
                <w:w w:val="120"/>
                <w:sz w:val="28"/>
                <w:szCs w:val="28"/>
                <w:lang w:val="ru-RU"/>
              </w:rPr>
              <w:t>языковые</w:t>
            </w:r>
            <w:r w:rsidRPr="00520C1D">
              <w:rPr>
                <w:color w:val="000000"/>
                <w:spacing w:val="1"/>
                <w:w w:val="120"/>
                <w:sz w:val="28"/>
                <w:szCs w:val="28"/>
                <w:lang w:val="ru-RU"/>
              </w:rPr>
              <w:t xml:space="preserve"> </w:t>
            </w:r>
            <w:r w:rsidRPr="00520C1D">
              <w:rPr>
                <w:color w:val="000000"/>
                <w:w w:val="115"/>
                <w:sz w:val="28"/>
                <w:szCs w:val="28"/>
                <w:lang w:val="ru-RU"/>
              </w:rPr>
              <w:t>средства</w:t>
            </w:r>
            <w:r w:rsidRPr="00520C1D">
              <w:rPr>
                <w:color w:val="000000"/>
                <w:spacing w:val="1"/>
                <w:w w:val="115"/>
                <w:sz w:val="28"/>
                <w:szCs w:val="28"/>
                <w:lang w:val="ru-RU"/>
              </w:rPr>
              <w:t xml:space="preserve"> </w:t>
            </w:r>
            <w:r w:rsidRPr="00520C1D">
              <w:rPr>
                <w:color w:val="000000"/>
                <w:w w:val="115"/>
                <w:sz w:val="28"/>
                <w:szCs w:val="28"/>
                <w:lang w:val="ru-RU"/>
              </w:rPr>
              <w:t>художественной</w:t>
            </w:r>
            <w:r w:rsidRPr="00520C1D">
              <w:rPr>
                <w:color w:val="000000"/>
                <w:spacing w:val="1"/>
                <w:w w:val="115"/>
                <w:sz w:val="28"/>
                <w:szCs w:val="28"/>
                <w:lang w:val="ru-RU"/>
              </w:rPr>
              <w:t xml:space="preserve"> </w:t>
            </w:r>
            <w:r w:rsidRPr="00520C1D">
              <w:rPr>
                <w:color w:val="000000"/>
                <w:w w:val="115"/>
                <w:sz w:val="28"/>
                <w:szCs w:val="28"/>
                <w:lang w:val="ru-RU"/>
              </w:rPr>
              <w:t>выразительности, определять</w:t>
            </w:r>
            <w:r w:rsidRPr="00520C1D">
              <w:rPr>
                <w:color w:val="000000"/>
                <w:spacing w:val="1"/>
                <w:w w:val="115"/>
                <w:sz w:val="28"/>
                <w:szCs w:val="28"/>
                <w:lang w:val="ru-RU"/>
              </w:rPr>
              <w:t xml:space="preserve"> </w:t>
            </w:r>
            <w:r w:rsidRPr="00520C1D">
              <w:rPr>
                <w:color w:val="000000"/>
                <w:w w:val="120"/>
                <w:sz w:val="28"/>
                <w:szCs w:val="28"/>
                <w:lang w:val="ru-RU"/>
              </w:rPr>
              <w:t>их</w:t>
            </w:r>
            <w:r w:rsidRPr="00520C1D">
              <w:rPr>
                <w:color w:val="000000"/>
                <w:spacing w:val="9"/>
                <w:w w:val="120"/>
                <w:sz w:val="28"/>
                <w:szCs w:val="28"/>
                <w:lang w:val="ru-RU"/>
              </w:rPr>
              <w:t xml:space="preserve"> </w:t>
            </w:r>
            <w:r w:rsidRPr="00520C1D">
              <w:rPr>
                <w:color w:val="000000"/>
                <w:w w:val="120"/>
                <w:sz w:val="28"/>
                <w:szCs w:val="28"/>
                <w:lang w:val="ru-RU"/>
              </w:rPr>
              <w:t>роль</w:t>
            </w:r>
            <w:r w:rsidRPr="00520C1D">
              <w:rPr>
                <w:color w:val="000000"/>
                <w:spacing w:val="9"/>
                <w:w w:val="120"/>
                <w:sz w:val="28"/>
                <w:szCs w:val="28"/>
                <w:lang w:val="ru-RU"/>
              </w:rPr>
              <w:t xml:space="preserve"> </w:t>
            </w:r>
            <w:r w:rsidRPr="00520C1D">
              <w:rPr>
                <w:color w:val="000000"/>
                <w:w w:val="120"/>
                <w:sz w:val="28"/>
                <w:szCs w:val="28"/>
                <w:lang w:val="ru-RU"/>
              </w:rPr>
              <w:t>в</w:t>
            </w:r>
            <w:r w:rsidRPr="00520C1D">
              <w:rPr>
                <w:color w:val="000000"/>
                <w:spacing w:val="9"/>
                <w:w w:val="120"/>
                <w:sz w:val="28"/>
                <w:szCs w:val="28"/>
                <w:lang w:val="ru-RU"/>
              </w:rPr>
              <w:t xml:space="preserve"> </w:t>
            </w:r>
            <w:r w:rsidRPr="00520C1D">
              <w:rPr>
                <w:color w:val="000000"/>
                <w:w w:val="120"/>
                <w:sz w:val="28"/>
                <w:szCs w:val="28"/>
                <w:lang w:val="ru-RU"/>
              </w:rPr>
              <w:t>произведении</w:t>
            </w:r>
          </w:p>
        </w:tc>
      </w:tr>
      <w:tr w:rsidR="00520C1D" w:rsidRPr="00520C1D" w:rsidTr="00520C1D">
        <w:trPr>
          <w:trHeight w:val="1448"/>
        </w:trPr>
        <w:tc>
          <w:tcPr>
            <w:tcW w:w="1531" w:type="dxa"/>
            <w:tcBorders>
              <w:top w:val="single" w:sz="6" w:space="0" w:color="231F20"/>
              <w:left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lang w:val="ru-RU"/>
              </w:rPr>
            </w:pPr>
            <w:r w:rsidRPr="00520C1D">
              <w:rPr>
                <w:b/>
                <w:color w:val="000000"/>
                <w:sz w:val="28"/>
                <w:szCs w:val="28"/>
                <w:lang w:val="ru-RU"/>
              </w:rPr>
              <w:t>Лишь</w:t>
            </w:r>
            <w:r w:rsidRPr="00520C1D">
              <w:rPr>
                <w:b/>
                <w:color w:val="000000"/>
                <w:spacing w:val="1"/>
                <w:sz w:val="28"/>
                <w:szCs w:val="28"/>
                <w:lang w:val="ru-RU"/>
              </w:rPr>
              <w:t xml:space="preserve"> </w:t>
            </w:r>
            <w:r w:rsidRPr="00520C1D">
              <w:rPr>
                <w:b/>
                <w:color w:val="000000"/>
                <w:sz w:val="28"/>
                <w:szCs w:val="28"/>
                <w:lang w:val="ru-RU"/>
              </w:rPr>
              <w:t>слову</w:t>
            </w:r>
            <w:r w:rsidRPr="00520C1D">
              <w:rPr>
                <w:b/>
                <w:color w:val="000000"/>
                <w:spacing w:val="-37"/>
                <w:sz w:val="28"/>
                <w:szCs w:val="28"/>
                <w:lang w:val="ru-RU"/>
              </w:rPr>
              <w:t xml:space="preserve"> </w:t>
            </w:r>
            <w:r w:rsidRPr="00520C1D">
              <w:rPr>
                <w:b/>
                <w:color w:val="000000"/>
                <w:sz w:val="28"/>
                <w:szCs w:val="28"/>
                <w:lang w:val="ru-RU"/>
              </w:rPr>
              <w:t>жизнь</w:t>
            </w:r>
            <w:r w:rsidRPr="00520C1D">
              <w:rPr>
                <w:b/>
                <w:color w:val="000000"/>
                <w:spacing w:val="1"/>
                <w:sz w:val="28"/>
                <w:szCs w:val="28"/>
                <w:lang w:val="ru-RU"/>
              </w:rPr>
              <w:t xml:space="preserve"> </w:t>
            </w:r>
            <w:r w:rsidRPr="00520C1D">
              <w:rPr>
                <w:b/>
                <w:color w:val="000000"/>
                <w:sz w:val="28"/>
                <w:szCs w:val="28"/>
                <w:lang w:val="ru-RU"/>
              </w:rPr>
              <w:t>дана</w:t>
            </w:r>
            <w:r w:rsidRPr="00520C1D">
              <w:rPr>
                <w:b/>
                <w:color w:val="000000"/>
                <w:spacing w:val="1"/>
                <w:sz w:val="28"/>
                <w:szCs w:val="28"/>
                <w:lang w:val="ru-RU"/>
              </w:rPr>
              <w:t xml:space="preserve"> </w:t>
            </w:r>
            <w:r w:rsidRPr="00520C1D">
              <w:rPr>
                <w:b/>
                <w:color w:val="000000"/>
                <w:sz w:val="28"/>
                <w:szCs w:val="28"/>
                <w:lang w:val="ru-RU"/>
              </w:rPr>
              <w:t>(1</w:t>
            </w:r>
            <w:r w:rsidRPr="00520C1D">
              <w:rPr>
                <w:b/>
                <w:color w:val="000000"/>
                <w:spacing w:val="23"/>
                <w:sz w:val="28"/>
                <w:szCs w:val="28"/>
                <w:lang w:val="ru-RU"/>
              </w:rPr>
              <w:t xml:space="preserve"> </w:t>
            </w:r>
            <w:r w:rsidRPr="00520C1D">
              <w:rPr>
                <w:b/>
                <w:color w:val="000000"/>
                <w:sz w:val="28"/>
                <w:szCs w:val="28"/>
                <w:lang w:val="ru-RU"/>
              </w:rPr>
              <w:t>ч)</w:t>
            </w:r>
          </w:p>
        </w:tc>
        <w:tc>
          <w:tcPr>
            <w:tcW w:w="3175" w:type="dxa"/>
            <w:tcBorders>
              <w:top w:val="single" w:sz="6" w:space="0" w:color="231F20"/>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b/>
                <w:i/>
                <w:color w:val="000000"/>
                <w:w w:val="120"/>
                <w:sz w:val="28"/>
                <w:szCs w:val="28"/>
                <w:lang w:val="ru-RU"/>
              </w:rPr>
              <w:t>Родной</w:t>
            </w:r>
            <w:r w:rsidRPr="00520C1D">
              <w:rPr>
                <w:b/>
                <w:i/>
                <w:color w:val="000000"/>
                <w:spacing w:val="1"/>
                <w:w w:val="120"/>
                <w:sz w:val="28"/>
                <w:szCs w:val="28"/>
                <w:lang w:val="ru-RU"/>
              </w:rPr>
              <w:t xml:space="preserve"> </w:t>
            </w:r>
            <w:r w:rsidRPr="00520C1D">
              <w:rPr>
                <w:b/>
                <w:i/>
                <w:color w:val="000000"/>
                <w:w w:val="120"/>
                <w:sz w:val="28"/>
                <w:szCs w:val="28"/>
                <w:lang w:val="ru-RU"/>
              </w:rPr>
              <w:t>язык,</w:t>
            </w:r>
            <w:r w:rsidRPr="00520C1D">
              <w:rPr>
                <w:b/>
                <w:i/>
                <w:color w:val="000000"/>
                <w:spacing w:val="1"/>
                <w:w w:val="120"/>
                <w:sz w:val="28"/>
                <w:szCs w:val="28"/>
                <w:lang w:val="ru-RU"/>
              </w:rPr>
              <w:t xml:space="preserve"> </w:t>
            </w:r>
            <w:r w:rsidRPr="00520C1D">
              <w:rPr>
                <w:b/>
                <w:i/>
                <w:color w:val="000000"/>
                <w:w w:val="120"/>
                <w:sz w:val="28"/>
                <w:szCs w:val="28"/>
                <w:lang w:val="ru-RU"/>
              </w:rPr>
              <w:t>родная</w:t>
            </w:r>
            <w:r w:rsidRPr="00520C1D">
              <w:rPr>
                <w:b/>
                <w:i/>
                <w:color w:val="000000"/>
                <w:spacing w:val="1"/>
                <w:w w:val="120"/>
                <w:sz w:val="28"/>
                <w:szCs w:val="28"/>
                <w:lang w:val="ru-RU"/>
              </w:rPr>
              <w:t xml:space="preserve"> </w:t>
            </w:r>
            <w:r w:rsidRPr="00520C1D">
              <w:rPr>
                <w:b/>
                <w:i/>
                <w:color w:val="000000"/>
                <w:w w:val="120"/>
                <w:sz w:val="28"/>
                <w:szCs w:val="28"/>
                <w:lang w:val="ru-RU"/>
              </w:rPr>
              <w:t>речь</w:t>
            </w:r>
            <w:r w:rsidRPr="00520C1D">
              <w:rPr>
                <w:b/>
                <w:i/>
                <w:color w:val="000000"/>
                <w:spacing w:val="1"/>
                <w:w w:val="120"/>
                <w:sz w:val="28"/>
                <w:szCs w:val="28"/>
                <w:lang w:val="ru-RU"/>
              </w:rPr>
              <w:t xml:space="preserve"> </w:t>
            </w:r>
            <w:r w:rsidRPr="00520C1D">
              <w:rPr>
                <w:b/>
                <w:color w:val="000000"/>
                <w:w w:val="110"/>
                <w:sz w:val="28"/>
                <w:szCs w:val="28"/>
                <w:lang w:val="ru-RU"/>
              </w:rPr>
              <w:t>Стихотворения</w:t>
            </w:r>
            <w:r w:rsidRPr="00520C1D">
              <w:rPr>
                <w:b/>
                <w:color w:val="000000"/>
                <w:spacing w:val="6"/>
                <w:w w:val="110"/>
                <w:sz w:val="28"/>
                <w:szCs w:val="28"/>
                <w:lang w:val="ru-RU"/>
              </w:rPr>
              <w:t xml:space="preserve"> </w:t>
            </w:r>
            <w:r w:rsidRPr="00520C1D">
              <w:rPr>
                <w:color w:val="000000"/>
                <w:w w:val="110"/>
                <w:sz w:val="28"/>
                <w:szCs w:val="28"/>
                <w:lang w:val="ru-RU"/>
              </w:rPr>
              <w:t>(не</w:t>
            </w:r>
            <w:r w:rsidRPr="00520C1D">
              <w:rPr>
                <w:color w:val="000000"/>
                <w:spacing w:val="1"/>
                <w:w w:val="110"/>
                <w:sz w:val="28"/>
                <w:szCs w:val="28"/>
                <w:lang w:val="ru-RU"/>
              </w:rPr>
              <w:t xml:space="preserve"> </w:t>
            </w:r>
            <w:r w:rsidRPr="00520C1D">
              <w:rPr>
                <w:color w:val="000000"/>
                <w:w w:val="110"/>
                <w:sz w:val="28"/>
                <w:szCs w:val="28"/>
                <w:lang w:val="ru-RU"/>
              </w:rPr>
              <w:t>менее двух).</w:t>
            </w:r>
            <w:r w:rsidRPr="00520C1D">
              <w:rPr>
                <w:color w:val="000000"/>
                <w:spacing w:val="-46"/>
                <w:w w:val="110"/>
                <w:sz w:val="28"/>
                <w:szCs w:val="28"/>
                <w:lang w:val="ru-RU"/>
              </w:rPr>
              <w:t xml:space="preserve"> </w:t>
            </w:r>
            <w:r w:rsidRPr="00520C1D">
              <w:rPr>
                <w:color w:val="000000"/>
                <w:w w:val="120"/>
                <w:sz w:val="28"/>
                <w:szCs w:val="28"/>
                <w:lang w:val="ru-RU"/>
              </w:rPr>
              <w:t>Например:</w:t>
            </w:r>
            <w:r w:rsidRPr="00520C1D">
              <w:rPr>
                <w:color w:val="000000"/>
                <w:spacing w:val="10"/>
                <w:w w:val="120"/>
                <w:sz w:val="28"/>
                <w:szCs w:val="28"/>
                <w:lang w:val="ru-RU"/>
              </w:rPr>
              <w:t xml:space="preserve"> </w:t>
            </w:r>
            <w:r w:rsidRPr="00520C1D">
              <w:rPr>
                <w:color w:val="000000"/>
                <w:w w:val="120"/>
                <w:sz w:val="28"/>
                <w:szCs w:val="28"/>
                <w:lang w:val="ru-RU"/>
              </w:rPr>
              <w:t>И.</w:t>
            </w:r>
            <w:r w:rsidRPr="00520C1D">
              <w:rPr>
                <w:color w:val="000000"/>
                <w:spacing w:val="10"/>
                <w:w w:val="120"/>
                <w:sz w:val="28"/>
                <w:szCs w:val="28"/>
                <w:lang w:val="ru-RU"/>
              </w:rPr>
              <w:t xml:space="preserve"> </w:t>
            </w:r>
            <w:r w:rsidRPr="00520C1D">
              <w:rPr>
                <w:color w:val="000000"/>
                <w:w w:val="120"/>
                <w:sz w:val="28"/>
                <w:szCs w:val="28"/>
                <w:lang w:val="ru-RU"/>
              </w:rPr>
              <w:t>А.</w:t>
            </w:r>
            <w:r w:rsidRPr="00520C1D">
              <w:rPr>
                <w:color w:val="000000"/>
                <w:spacing w:val="10"/>
                <w:w w:val="120"/>
                <w:sz w:val="28"/>
                <w:szCs w:val="28"/>
                <w:lang w:val="ru-RU"/>
              </w:rPr>
              <w:t xml:space="preserve"> </w:t>
            </w:r>
            <w:r w:rsidRPr="00520C1D">
              <w:rPr>
                <w:color w:val="000000"/>
                <w:w w:val="120"/>
                <w:sz w:val="28"/>
                <w:szCs w:val="28"/>
                <w:lang w:val="ru-RU"/>
              </w:rPr>
              <w:t>Бунин</w:t>
            </w:r>
            <w:r w:rsidRPr="00520C1D">
              <w:rPr>
                <w:color w:val="000000"/>
                <w:sz w:val="28"/>
                <w:szCs w:val="28"/>
                <w:lang w:val="ru-RU"/>
              </w:rPr>
              <w:t xml:space="preserve"> </w:t>
            </w:r>
            <w:r w:rsidRPr="00520C1D">
              <w:rPr>
                <w:color w:val="000000"/>
                <w:w w:val="115"/>
                <w:sz w:val="28"/>
                <w:szCs w:val="28"/>
                <w:lang w:val="ru-RU"/>
              </w:rPr>
              <w:t>«Слово»,</w:t>
            </w:r>
            <w:r w:rsidRPr="00520C1D">
              <w:rPr>
                <w:color w:val="000000"/>
                <w:spacing w:val="4"/>
                <w:w w:val="115"/>
                <w:sz w:val="28"/>
                <w:szCs w:val="28"/>
                <w:lang w:val="ru-RU"/>
              </w:rPr>
              <w:t xml:space="preserve"> </w:t>
            </w:r>
            <w:r w:rsidRPr="00520C1D">
              <w:rPr>
                <w:color w:val="000000"/>
                <w:w w:val="115"/>
                <w:sz w:val="28"/>
                <w:szCs w:val="28"/>
                <w:lang w:val="ru-RU"/>
              </w:rPr>
              <w:t>В.</w:t>
            </w:r>
            <w:r w:rsidRPr="00520C1D">
              <w:rPr>
                <w:color w:val="000000"/>
                <w:spacing w:val="5"/>
                <w:w w:val="115"/>
                <w:sz w:val="28"/>
                <w:szCs w:val="28"/>
                <w:lang w:val="ru-RU"/>
              </w:rPr>
              <w:t xml:space="preserve"> </w:t>
            </w:r>
            <w:r w:rsidRPr="00520C1D">
              <w:rPr>
                <w:color w:val="000000"/>
                <w:w w:val="115"/>
                <w:sz w:val="28"/>
                <w:szCs w:val="28"/>
                <w:lang w:val="ru-RU"/>
              </w:rPr>
              <w:t>Г.</w:t>
            </w:r>
            <w:r w:rsidRPr="00520C1D">
              <w:rPr>
                <w:color w:val="000000"/>
                <w:spacing w:val="5"/>
                <w:w w:val="115"/>
                <w:sz w:val="28"/>
                <w:szCs w:val="28"/>
                <w:lang w:val="ru-RU"/>
              </w:rPr>
              <w:t xml:space="preserve"> </w:t>
            </w:r>
            <w:r w:rsidRPr="00520C1D">
              <w:rPr>
                <w:color w:val="000000"/>
                <w:w w:val="115"/>
                <w:sz w:val="28"/>
                <w:szCs w:val="28"/>
                <w:lang w:val="ru-RU"/>
              </w:rPr>
              <w:t>Гордейчев</w:t>
            </w:r>
            <w:r w:rsidRPr="00520C1D">
              <w:rPr>
                <w:color w:val="000000"/>
                <w:sz w:val="28"/>
                <w:szCs w:val="28"/>
                <w:lang w:val="ru-RU"/>
              </w:rPr>
              <w:t xml:space="preserve"> </w:t>
            </w:r>
            <w:r w:rsidRPr="00520C1D">
              <w:rPr>
                <w:color w:val="000000"/>
                <w:w w:val="120"/>
                <w:sz w:val="28"/>
                <w:szCs w:val="28"/>
                <w:lang w:val="ru-RU"/>
              </w:rPr>
              <w:t>«Родная</w:t>
            </w:r>
            <w:r w:rsidRPr="00520C1D">
              <w:rPr>
                <w:color w:val="000000"/>
                <w:spacing w:val="6"/>
                <w:w w:val="120"/>
                <w:sz w:val="28"/>
                <w:szCs w:val="28"/>
                <w:lang w:val="ru-RU"/>
              </w:rPr>
              <w:t xml:space="preserve"> </w:t>
            </w:r>
            <w:r w:rsidRPr="00520C1D">
              <w:rPr>
                <w:color w:val="000000"/>
                <w:w w:val="120"/>
                <w:sz w:val="28"/>
                <w:szCs w:val="28"/>
                <w:lang w:val="ru-RU"/>
              </w:rPr>
              <w:t>речь»</w:t>
            </w:r>
            <w:r w:rsidRPr="00520C1D">
              <w:rPr>
                <w:color w:val="000000"/>
                <w:spacing w:val="7"/>
                <w:w w:val="120"/>
                <w:sz w:val="28"/>
                <w:szCs w:val="28"/>
                <w:lang w:val="ru-RU"/>
              </w:rPr>
              <w:t xml:space="preserve"> </w:t>
            </w:r>
            <w:r w:rsidRPr="00520C1D">
              <w:rPr>
                <w:color w:val="000000"/>
                <w:w w:val="120"/>
                <w:sz w:val="28"/>
                <w:szCs w:val="28"/>
                <w:lang w:val="ru-RU"/>
              </w:rPr>
              <w:t>и</w:t>
            </w:r>
            <w:r w:rsidRPr="00520C1D">
              <w:rPr>
                <w:color w:val="000000"/>
                <w:spacing w:val="6"/>
                <w:w w:val="120"/>
                <w:sz w:val="28"/>
                <w:szCs w:val="28"/>
                <w:lang w:val="ru-RU"/>
              </w:rPr>
              <w:t xml:space="preserve"> </w:t>
            </w:r>
            <w:r w:rsidRPr="00520C1D">
              <w:rPr>
                <w:color w:val="000000"/>
                <w:w w:val="120"/>
                <w:sz w:val="28"/>
                <w:szCs w:val="28"/>
                <w:lang w:val="ru-RU"/>
              </w:rPr>
              <w:t>др.</w:t>
            </w:r>
          </w:p>
        </w:tc>
        <w:tc>
          <w:tcPr>
            <w:tcW w:w="5432" w:type="dxa"/>
            <w:tcBorders>
              <w:top w:val="single" w:sz="6" w:space="0" w:color="231F20"/>
              <w:bottom w:val="single" w:sz="6" w:space="0" w:color="231F20"/>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lang w:val="ru-RU"/>
              </w:rPr>
              <w:t>Читать, воспринимать и обсуждать историко-культурную</w:t>
            </w:r>
            <w:r w:rsidRPr="00520C1D">
              <w:rPr>
                <w:color w:val="000000"/>
                <w:spacing w:val="1"/>
                <w:w w:val="120"/>
                <w:sz w:val="28"/>
                <w:szCs w:val="28"/>
                <w:lang w:val="ru-RU"/>
              </w:rPr>
              <w:t xml:space="preserve"> </w:t>
            </w:r>
            <w:r w:rsidRPr="00520C1D">
              <w:rPr>
                <w:color w:val="000000"/>
                <w:w w:val="120"/>
                <w:sz w:val="28"/>
                <w:szCs w:val="28"/>
                <w:lang w:val="ru-RU"/>
              </w:rPr>
              <w:t>информацию</w:t>
            </w:r>
            <w:r w:rsidRPr="00520C1D">
              <w:rPr>
                <w:color w:val="000000"/>
                <w:spacing w:val="2"/>
                <w:w w:val="120"/>
                <w:sz w:val="28"/>
                <w:szCs w:val="28"/>
                <w:lang w:val="ru-RU"/>
              </w:rPr>
              <w:t xml:space="preserve"> </w:t>
            </w:r>
            <w:r w:rsidRPr="00520C1D">
              <w:rPr>
                <w:color w:val="000000"/>
                <w:w w:val="120"/>
                <w:sz w:val="28"/>
                <w:szCs w:val="28"/>
                <w:lang w:val="ru-RU"/>
              </w:rPr>
              <w:t>теоретической</w:t>
            </w:r>
            <w:r w:rsidRPr="00520C1D">
              <w:rPr>
                <w:color w:val="000000"/>
                <w:spacing w:val="1"/>
                <w:w w:val="120"/>
                <w:sz w:val="28"/>
                <w:szCs w:val="28"/>
                <w:lang w:val="ru-RU"/>
              </w:rPr>
              <w:t xml:space="preserve"> </w:t>
            </w:r>
            <w:r w:rsidRPr="00520C1D">
              <w:rPr>
                <w:color w:val="000000"/>
                <w:w w:val="120"/>
                <w:sz w:val="28"/>
                <w:szCs w:val="28"/>
                <w:lang w:val="ru-RU"/>
              </w:rPr>
              <w:t>статьи</w:t>
            </w:r>
            <w:r w:rsidRPr="00520C1D">
              <w:rPr>
                <w:color w:val="000000"/>
                <w:spacing w:val="2"/>
                <w:w w:val="120"/>
                <w:sz w:val="28"/>
                <w:szCs w:val="28"/>
                <w:lang w:val="ru-RU"/>
              </w:rPr>
              <w:t xml:space="preserve"> </w:t>
            </w:r>
            <w:r w:rsidRPr="00520C1D">
              <w:rPr>
                <w:color w:val="000000"/>
                <w:w w:val="120"/>
                <w:sz w:val="28"/>
                <w:szCs w:val="28"/>
                <w:lang w:val="ru-RU"/>
              </w:rPr>
              <w:t>к</w:t>
            </w:r>
            <w:r w:rsidRPr="00520C1D">
              <w:rPr>
                <w:color w:val="000000"/>
                <w:spacing w:val="1"/>
                <w:w w:val="120"/>
                <w:sz w:val="28"/>
                <w:szCs w:val="28"/>
                <w:lang w:val="ru-RU"/>
              </w:rPr>
              <w:t xml:space="preserve"> </w:t>
            </w:r>
            <w:r w:rsidRPr="00520C1D">
              <w:rPr>
                <w:color w:val="000000"/>
                <w:w w:val="120"/>
                <w:sz w:val="28"/>
                <w:szCs w:val="28"/>
                <w:lang w:val="ru-RU"/>
              </w:rPr>
              <w:t>разделу</w:t>
            </w:r>
            <w:r w:rsidRPr="00520C1D">
              <w:rPr>
                <w:color w:val="000000"/>
                <w:spacing w:val="1"/>
                <w:w w:val="120"/>
                <w:sz w:val="28"/>
                <w:szCs w:val="28"/>
                <w:lang w:val="ru-RU"/>
              </w:rPr>
              <w:t xml:space="preserve"> </w:t>
            </w:r>
            <w:r w:rsidRPr="00520C1D">
              <w:rPr>
                <w:color w:val="000000"/>
                <w:spacing w:val="-1"/>
                <w:w w:val="120"/>
                <w:sz w:val="28"/>
                <w:szCs w:val="28"/>
                <w:lang w:val="ru-RU"/>
              </w:rPr>
              <w:t>учебника.</w:t>
            </w:r>
            <w:r w:rsidRPr="00520C1D">
              <w:rPr>
                <w:color w:val="000000"/>
                <w:spacing w:val="-12"/>
                <w:w w:val="120"/>
                <w:sz w:val="28"/>
                <w:szCs w:val="28"/>
                <w:lang w:val="ru-RU"/>
              </w:rPr>
              <w:t xml:space="preserve"> </w:t>
            </w:r>
            <w:r w:rsidRPr="00520C1D">
              <w:rPr>
                <w:color w:val="000000"/>
                <w:w w:val="120"/>
                <w:sz w:val="28"/>
                <w:szCs w:val="28"/>
                <w:lang w:val="ru-RU"/>
              </w:rPr>
              <w:t>Выразительно</w:t>
            </w:r>
            <w:r w:rsidRPr="00520C1D">
              <w:rPr>
                <w:color w:val="000000"/>
                <w:spacing w:val="-11"/>
                <w:w w:val="120"/>
                <w:sz w:val="28"/>
                <w:szCs w:val="28"/>
                <w:lang w:val="ru-RU"/>
              </w:rPr>
              <w:t xml:space="preserve"> </w:t>
            </w:r>
            <w:r w:rsidRPr="00520C1D">
              <w:rPr>
                <w:color w:val="000000"/>
                <w:w w:val="120"/>
                <w:sz w:val="28"/>
                <w:szCs w:val="28"/>
                <w:lang w:val="ru-RU"/>
              </w:rPr>
              <w:t>читать</w:t>
            </w:r>
            <w:r w:rsidRPr="00520C1D">
              <w:rPr>
                <w:color w:val="000000"/>
                <w:spacing w:val="-11"/>
                <w:w w:val="120"/>
                <w:sz w:val="28"/>
                <w:szCs w:val="28"/>
                <w:lang w:val="ru-RU"/>
              </w:rPr>
              <w:t xml:space="preserve"> </w:t>
            </w:r>
            <w:r w:rsidRPr="00520C1D">
              <w:rPr>
                <w:color w:val="000000"/>
                <w:w w:val="120"/>
                <w:sz w:val="28"/>
                <w:szCs w:val="28"/>
                <w:lang w:val="ru-RU"/>
              </w:rPr>
              <w:t>стихотворения,</w:t>
            </w:r>
            <w:r w:rsidRPr="00520C1D">
              <w:rPr>
                <w:color w:val="000000"/>
                <w:spacing w:val="-11"/>
                <w:w w:val="120"/>
                <w:sz w:val="28"/>
                <w:szCs w:val="28"/>
                <w:lang w:val="ru-RU"/>
              </w:rPr>
              <w:t xml:space="preserve"> </w:t>
            </w:r>
            <w:r w:rsidRPr="00520C1D">
              <w:rPr>
                <w:color w:val="000000"/>
                <w:w w:val="120"/>
                <w:sz w:val="28"/>
                <w:szCs w:val="28"/>
                <w:lang w:val="ru-RU"/>
              </w:rPr>
              <w:t>определять</w:t>
            </w:r>
            <w:r w:rsidRPr="00520C1D">
              <w:rPr>
                <w:color w:val="000000"/>
                <w:spacing w:val="1"/>
                <w:w w:val="120"/>
                <w:sz w:val="28"/>
                <w:szCs w:val="28"/>
                <w:lang w:val="ru-RU"/>
              </w:rPr>
              <w:t xml:space="preserve"> </w:t>
            </w:r>
            <w:r w:rsidRPr="00520C1D">
              <w:rPr>
                <w:color w:val="000000"/>
                <w:w w:val="120"/>
                <w:sz w:val="28"/>
                <w:szCs w:val="28"/>
                <w:lang w:val="ru-RU"/>
              </w:rPr>
              <w:t>их</w:t>
            </w:r>
            <w:r w:rsidRPr="00520C1D">
              <w:rPr>
                <w:color w:val="000000"/>
                <w:spacing w:val="1"/>
                <w:w w:val="120"/>
                <w:sz w:val="28"/>
                <w:szCs w:val="28"/>
                <w:lang w:val="ru-RU"/>
              </w:rPr>
              <w:t xml:space="preserve"> </w:t>
            </w:r>
            <w:r w:rsidRPr="00520C1D">
              <w:rPr>
                <w:color w:val="000000"/>
                <w:w w:val="120"/>
                <w:sz w:val="28"/>
                <w:szCs w:val="28"/>
                <w:lang w:val="ru-RU"/>
              </w:rPr>
              <w:t>тематическое</w:t>
            </w:r>
            <w:r w:rsidRPr="00520C1D">
              <w:rPr>
                <w:color w:val="000000"/>
                <w:spacing w:val="1"/>
                <w:w w:val="120"/>
                <w:sz w:val="28"/>
                <w:szCs w:val="28"/>
                <w:lang w:val="ru-RU"/>
              </w:rPr>
              <w:t xml:space="preserve"> </w:t>
            </w:r>
            <w:r w:rsidRPr="00520C1D">
              <w:rPr>
                <w:color w:val="000000"/>
                <w:w w:val="120"/>
                <w:sz w:val="28"/>
                <w:szCs w:val="28"/>
                <w:lang w:val="ru-RU"/>
              </w:rPr>
              <w:t>содержание,</w:t>
            </w:r>
            <w:r w:rsidRPr="00520C1D">
              <w:rPr>
                <w:color w:val="000000"/>
                <w:spacing w:val="1"/>
                <w:w w:val="120"/>
                <w:sz w:val="28"/>
                <w:szCs w:val="28"/>
                <w:lang w:val="ru-RU"/>
              </w:rPr>
              <w:t xml:space="preserve"> </w:t>
            </w:r>
            <w:r w:rsidRPr="00520C1D">
              <w:rPr>
                <w:color w:val="000000"/>
                <w:w w:val="120"/>
                <w:sz w:val="28"/>
                <w:szCs w:val="28"/>
                <w:lang w:val="ru-RU"/>
              </w:rPr>
              <w:t>средства</w:t>
            </w:r>
            <w:r w:rsidRPr="00520C1D">
              <w:rPr>
                <w:color w:val="000000"/>
                <w:spacing w:val="1"/>
                <w:w w:val="120"/>
                <w:sz w:val="28"/>
                <w:szCs w:val="28"/>
                <w:lang w:val="ru-RU"/>
              </w:rPr>
              <w:t xml:space="preserve"> </w:t>
            </w:r>
            <w:r w:rsidRPr="00520C1D">
              <w:rPr>
                <w:color w:val="000000"/>
                <w:w w:val="120"/>
                <w:sz w:val="28"/>
                <w:szCs w:val="28"/>
                <w:lang w:val="ru-RU"/>
              </w:rPr>
              <w:t xml:space="preserve">художественной выразительности. </w:t>
            </w:r>
            <w:r w:rsidRPr="00520C1D">
              <w:rPr>
                <w:color w:val="000000"/>
                <w:w w:val="120"/>
                <w:sz w:val="28"/>
                <w:szCs w:val="28"/>
              </w:rPr>
              <w:t>Выявлять</w:t>
            </w:r>
            <w:r w:rsidRPr="00520C1D">
              <w:rPr>
                <w:color w:val="000000"/>
                <w:spacing w:val="1"/>
                <w:w w:val="120"/>
                <w:sz w:val="28"/>
                <w:szCs w:val="28"/>
              </w:rPr>
              <w:t xml:space="preserve"> </w:t>
            </w:r>
            <w:r w:rsidRPr="00520C1D">
              <w:rPr>
                <w:color w:val="000000"/>
                <w:w w:val="120"/>
                <w:sz w:val="28"/>
                <w:szCs w:val="28"/>
              </w:rPr>
              <w:t>музыкальность</w:t>
            </w:r>
            <w:r w:rsidRPr="00520C1D">
              <w:rPr>
                <w:color w:val="000000"/>
                <w:spacing w:val="1"/>
                <w:w w:val="120"/>
                <w:sz w:val="28"/>
                <w:szCs w:val="28"/>
              </w:rPr>
              <w:t xml:space="preserve"> </w:t>
            </w:r>
            <w:r w:rsidRPr="00520C1D">
              <w:rPr>
                <w:color w:val="000000"/>
                <w:spacing w:val="-1"/>
                <w:w w:val="120"/>
                <w:sz w:val="28"/>
                <w:szCs w:val="28"/>
              </w:rPr>
              <w:t>поэтического</w:t>
            </w:r>
            <w:r w:rsidRPr="00520C1D">
              <w:rPr>
                <w:color w:val="000000"/>
                <w:spacing w:val="-13"/>
                <w:w w:val="120"/>
                <w:sz w:val="28"/>
                <w:szCs w:val="28"/>
              </w:rPr>
              <w:t xml:space="preserve"> </w:t>
            </w:r>
            <w:r w:rsidRPr="00520C1D">
              <w:rPr>
                <w:color w:val="000000"/>
                <w:w w:val="120"/>
                <w:sz w:val="28"/>
                <w:szCs w:val="28"/>
              </w:rPr>
              <w:t>текста.</w:t>
            </w:r>
            <w:r w:rsidRPr="00520C1D">
              <w:rPr>
                <w:color w:val="000000"/>
                <w:spacing w:val="-12"/>
                <w:w w:val="120"/>
                <w:sz w:val="28"/>
                <w:szCs w:val="28"/>
              </w:rPr>
              <w:t xml:space="preserve"> </w:t>
            </w:r>
            <w:r w:rsidRPr="00520C1D">
              <w:rPr>
                <w:color w:val="000000"/>
                <w:w w:val="120"/>
                <w:sz w:val="28"/>
                <w:szCs w:val="28"/>
              </w:rPr>
              <w:t>Заучивать</w:t>
            </w:r>
            <w:r w:rsidRPr="00520C1D">
              <w:rPr>
                <w:color w:val="000000"/>
                <w:spacing w:val="-13"/>
                <w:w w:val="120"/>
                <w:sz w:val="28"/>
                <w:szCs w:val="28"/>
              </w:rPr>
              <w:t xml:space="preserve"> </w:t>
            </w:r>
            <w:r w:rsidRPr="00520C1D">
              <w:rPr>
                <w:color w:val="000000"/>
                <w:w w:val="120"/>
                <w:sz w:val="28"/>
                <w:szCs w:val="28"/>
              </w:rPr>
              <w:t>стихотворения</w:t>
            </w:r>
            <w:r w:rsidRPr="00520C1D">
              <w:rPr>
                <w:color w:val="000000"/>
                <w:spacing w:val="-12"/>
                <w:w w:val="120"/>
                <w:sz w:val="28"/>
                <w:szCs w:val="28"/>
              </w:rPr>
              <w:t xml:space="preserve"> </w:t>
            </w:r>
            <w:r w:rsidRPr="00520C1D">
              <w:rPr>
                <w:color w:val="000000"/>
                <w:w w:val="120"/>
                <w:sz w:val="28"/>
                <w:szCs w:val="28"/>
              </w:rPr>
              <w:t>наизусть</w:t>
            </w:r>
          </w:p>
        </w:tc>
      </w:tr>
    </w:tbl>
    <w:p w:rsidR="00520C1D" w:rsidRPr="00520C1D" w:rsidRDefault="00520C1D" w:rsidP="00520C1D">
      <w:pPr>
        <w:pStyle w:val="2"/>
        <w:numPr>
          <w:ilvl w:val="0"/>
          <w:numId w:val="0"/>
        </w:numPr>
        <w:spacing w:line="240" w:lineRule="auto"/>
        <w:ind w:left="576"/>
        <w:rPr>
          <w:b w:val="0"/>
          <w:color w:val="000000"/>
        </w:rPr>
      </w:pPr>
      <w:bookmarkStart w:id="99" w:name="_TOC_250003"/>
      <w:bookmarkStart w:id="100" w:name="_Toc106462914"/>
      <w:bookmarkEnd w:id="99"/>
      <w:r w:rsidRPr="00520C1D">
        <w:rPr>
          <w:color w:val="000000"/>
        </w:rPr>
        <w:t>6 КЛАСС</w:t>
      </w:r>
      <w:bookmarkEnd w:id="100"/>
    </w:p>
    <w:p w:rsidR="00520C1D" w:rsidRPr="00520C1D" w:rsidRDefault="00520C1D" w:rsidP="00520C1D">
      <w:pPr>
        <w:spacing w:after="0" w:line="240" w:lineRule="auto"/>
        <w:ind w:firstLine="567"/>
        <w:rPr>
          <w:rFonts w:ascii="Times New Roman" w:hAnsi="Times New Roman"/>
          <w:b/>
          <w:color w:val="000000"/>
          <w:sz w:val="28"/>
          <w:szCs w:val="28"/>
        </w:rPr>
      </w:pPr>
      <w:r w:rsidRPr="00520C1D">
        <w:rPr>
          <w:rFonts w:ascii="Times New Roman" w:hAnsi="Times New Roman"/>
          <w:b/>
          <w:color w:val="000000"/>
          <w:sz w:val="28"/>
          <w:szCs w:val="28"/>
        </w:rPr>
        <w:t>Всего:</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w w:val="115"/>
          <w:sz w:val="28"/>
          <w:szCs w:val="28"/>
        </w:rPr>
        <w:t>на</w:t>
      </w:r>
      <w:r w:rsidRPr="00520C1D">
        <w:rPr>
          <w:rFonts w:ascii="Times New Roman" w:hAnsi="Times New Roman"/>
          <w:color w:val="000000"/>
          <w:spacing w:val="20"/>
          <w:w w:val="115"/>
          <w:sz w:val="28"/>
          <w:szCs w:val="28"/>
        </w:rPr>
        <w:t xml:space="preserve"> </w:t>
      </w:r>
      <w:r w:rsidRPr="00520C1D">
        <w:rPr>
          <w:rFonts w:ascii="Times New Roman" w:hAnsi="Times New Roman"/>
          <w:color w:val="000000"/>
          <w:w w:val="115"/>
          <w:sz w:val="28"/>
          <w:szCs w:val="28"/>
        </w:rPr>
        <w:t>чтение,</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изучение</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и</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обсуждение</w:t>
      </w:r>
      <w:r w:rsidRPr="00520C1D">
        <w:rPr>
          <w:rFonts w:ascii="Times New Roman" w:hAnsi="Times New Roman"/>
          <w:color w:val="000000"/>
          <w:spacing w:val="20"/>
          <w:w w:val="115"/>
          <w:sz w:val="28"/>
          <w:szCs w:val="28"/>
        </w:rPr>
        <w:t xml:space="preserve"> </w:t>
      </w:r>
      <w:r w:rsidRPr="00520C1D">
        <w:rPr>
          <w:rFonts w:ascii="Times New Roman" w:hAnsi="Times New Roman"/>
          <w:color w:val="000000"/>
          <w:w w:val="115"/>
          <w:sz w:val="28"/>
          <w:szCs w:val="28"/>
        </w:rPr>
        <w:t>—</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24</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ч;</w:t>
      </w:r>
      <w:r w:rsidRPr="00520C1D">
        <w:rPr>
          <w:rFonts w:ascii="Times New Roman" w:hAnsi="Times New Roman"/>
          <w:color w:val="000000"/>
          <w:spacing w:val="-55"/>
          <w:w w:val="115"/>
          <w:sz w:val="28"/>
          <w:szCs w:val="28"/>
        </w:rPr>
        <w:t xml:space="preserve"> </w:t>
      </w:r>
      <w:r w:rsidRPr="00520C1D">
        <w:rPr>
          <w:rFonts w:ascii="Times New Roman" w:hAnsi="Times New Roman"/>
          <w:color w:val="000000"/>
          <w:w w:val="115"/>
          <w:sz w:val="28"/>
          <w:szCs w:val="28"/>
        </w:rPr>
        <w:t>на</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развитие</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речи</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2</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ч;</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w w:val="115"/>
          <w:sz w:val="28"/>
          <w:szCs w:val="28"/>
        </w:rPr>
        <w:t>итоговые</w:t>
      </w:r>
      <w:r w:rsidRPr="00520C1D">
        <w:rPr>
          <w:rFonts w:ascii="Times New Roman" w:hAnsi="Times New Roman"/>
          <w:color w:val="000000"/>
          <w:spacing w:val="18"/>
          <w:w w:val="115"/>
          <w:sz w:val="28"/>
          <w:szCs w:val="28"/>
        </w:rPr>
        <w:t xml:space="preserve"> </w:t>
      </w:r>
      <w:r w:rsidRPr="00520C1D">
        <w:rPr>
          <w:rFonts w:ascii="Times New Roman" w:hAnsi="Times New Roman"/>
          <w:color w:val="000000"/>
          <w:w w:val="115"/>
          <w:sz w:val="28"/>
          <w:szCs w:val="28"/>
        </w:rPr>
        <w:t>контрольные</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работы</w:t>
      </w:r>
      <w:r w:rsidRPr="00520C1D">
        <w:rPr>
          <w:rFonts w:ascii="Times New Roman" w:hAnsi="Times New Roman"/>
          <w:color w:val="000000"/>
          <w:spacing w:val="18"/>
          <w:w w:val="115"/>
          <w:sz w:val="28"/>
          <w:szCs w:val="28"/>
        </w:rPr>
        <w:t xml:space="preserve"> </w:t>
      </w:r>
      <w:r w:rsidRPr="00520C1D">
        <w:rPr>
          <w:rFonts w:ascii="Times New Roman" w:hAnsi="Times New Roman"/>
          <w:color w:val="000000"/>
          <w:w w:val="115"/>
          <w:sz w:val="28"/>
          <w:szCs w:val="28"/>
        </w:rPr>
        <w:t>—</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1</w:t>
      </w:r>
      <w:r w:rsidRPr="00520C1D">
        <w:rPr>
          <w:rFonts w:ascii="Times New Roman" w:hAnsi="Times New Roman"/>
          <w:color w:val="000000"/>
          <w:spacing w:val="18"/>
          <w:w w:val="115"/>
          <w:sz w:val="28"/>
          <w:szCs w:val="28"/>
        </w:rPr>
        <w:t xml:space="preserve"> </w:t>
      </w:r>
      <w:r w:rsidRPr="00520C1D">
        <w:rPr>
          <w:rFonts w:ascii="Times New Roman" w:hAnsi="Times New Roman"/>
          <w:color w:val="000000"/>
          <w:w w:val="115"/>
          <w:sz w:val="28"/>
          <w:szCs w:val="28"/>
        </w:rPr>
        <w:t>ч;</w:t>
      </w:r>
      <w:r w:rsidRPr="00520C1D">
        <w:rPr>
          <w:rFonts w:ascii="Times New Roman" w:hAnsi="Times New Roman"/>
          <w:color w:val="000000"/>
          <w:spacing w:val="-54"/>
          <w:w w:val="115"/>
          <w:sz w:val="28"/>
          <w:szCs w:val="28"/>
        </w:rPr>
        <w:t xml:space="preserve"> </w:t>
      </w:r>
      <w:r w:rsidRPr="00520C1D">
        <w:rPr>
          <w:rFonts w:ascii="Times New Roman" w:hAnsi="Times New Roman"/>
          <w:color w:val="000000"/>
          <w:w w:val="115"/>
          <w:sz w:val="28"/>
          <w:szCs w:val="28"/>
        </w:rPr>
        <w:t>резервные</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уроки</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w:t>
      </w:r>
      <w:r w:rsidRPr="00520C1D">
        <w:rPr>
          <w:rFonts w:ascii="Times New Roman" w:hAnsi="Times New Roman"/>
          <w:color w:val="000000"/>
          <w:spacing w:val="17"/>
          <w:w w:val="115"/>
          <w:sz w:val="28"/>
          <w:szCs w:val="28"/>
        </w:rPr>
        <w:t xml:space="preserve"> </w:t>
      </w:r>
      <w:r w:rsidRPr="00520C1D">
        <w:rPr>
          <w:rFonts w:ascii="Times New Roman" w:hAnsi="Times New Roman"/>
          <w:color w:val="000000"/>
          <w:w w:val="115"/>
          <w:sz w:val="28"/>
          <w:szCs w:val="28"/>
        </w:rPr>
        <w:t>7</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ч.</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p>
    <w:tbl>
      <w:tblPr>
        <w:tblStyle w:val="TableNormal"/>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31"/>
        <w:gridCol w:w="3175"/>
        <w:gridCol w:w="5432"/>
      </w:tblGrid>
      <w:tr w:rsidR="00520C1D" w:rsidRPr="00520C1D" w:rsidTr="00520C1D">
        <w:trPr>
          <w:trHeight w:val="570"/>
        </w:trPr>
        <w:tc>
          <w:tcPr>
            <w:tcW w:w="1531"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Тематический</w:t>
            </w:r>
            <w:r w:rsidRPr="00520C1D">
              <w:rPr>
                <w:b/>
                <w:color w:val="000000"/>
                <w:spacing w:val="-37"/>
                <w:sz w:val="28"/>
                <w:szCs w:val="28"/>
              </w:rPr>
              <w:t xml:space="preserve"> </w:t>
            </w:r>
            <w:r w:rsidRPr="00520C1D">
              <w:rPr>
                <w:b/>
                <w:color w:val="000000"/>
                <w:sz w:val="28"/>
                <w:szCs w:val="28"/>
              </w:rPr>
              <w:t>блок/</w:t>
            </w:r>
            <w:r w:rsidRPr="00520C1D">
              <w:rPr>
                <w:b/>
                <w:color w:val="000000"/>
                <w:spacing w:val="25"/>
                <w:sz w:val="28"/>
                <w:szCs w:val="28"/>
              </w:rPr>
              <w:t xml:space="preserve"> </w:t>
            </w:r>
            <w:r w:rsidRPr="00520C1D">
              <w:rPr>
                <w:b/>
                <w:color w:val="000000"/>
                <w:sz w:val="28"/>
                <w:szCs w:val="28"/>
              </w:rPr>
              <w:t>раздел</w:t>
            </w:r>
          </w:p>
        </w:tc>
        <w:tc>
          <w:tcPr>
            <w:tcW w:w="3175" w:type="dxa"/>
            <w:tcBorders>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Основное</w:t>
            </w:r>
            <w:r w:rsidRPr="00520C1D">
              <w:rPr>
                <w:b/>
                <w:color w:val="000000"/>
                <w:spacing w:val="1"/>
                <w:sz w:val="28"/>
                <w:szCs w:val="28"/>
              </w:rPr>
              <w:t xml:space="preserve"> </w:t>
            </w:r>
            <w:r w:rsidRPr="00520C1D">
              <w:rPr>
                <w:b/>
                <w:color w:val="000000"/>
                <w:sz w:val="28"/>
                <w:szCs w:val="28"/>
              </w:rPr>
              <w:t>содержание</w:t>
            </w:r>
          </w:p>
        </w:tc>
        <w:tc>
          <w:tcPr>
            <w:tcW w:w="5432" w:type="dxa"/>
            <w:tcBorders>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Основные</w:t>
            </w:r>
            <w:r w:rsidRPr="00520C1D">
              <w:rPr>
                <w:b/>
                <w:color w:val="000000"/>
                <w:spacing w:val="5"/>
                <w:sz w:val="28"/>
                <w:szCs w:val="28"/>
              </w:rPr>
              <w:t xml:space="preserve"> </w:t>
            </w:r>
            <w:r w:rsidRPr="00520C1D">
              <w:rPr>
                <w:b/>
                <w:color w:val="000000"/>
                <w:sz w:val="28"/>
                <w:szCs w:val="28"/>
              </w:rPr>
              <w:t>виды</w:t>
            </w:r>
            <w:r w:rsidRPr="00520C1D">
              <w:rPr>
                <w:b/>
                <w:color w:val="000000"/>
                <w:spacing w:val="43"/>
                <w:sz w:val="28"/>
                <w:szCs w:val="28"/>
              </w:rPr>
              <w:t xml:space="preserve"> </w:t>
            </w:r>
            <w:r w:rsidRPr="00520C1D">
              <w:rPr>
                <w:b/>
                <w:color w:val="000000"/>
                <w:sz w:val="28"/>
                <w:szCs w:val="28"/>
              </w:rPr>
              <w:t>деятельности</w:t>
            </w:r>
            <w:r w:rsidRPr="00520C1D">
              <w:rPr>
                <w:b/>
                <w:color w:val="000000"/>
                <w:spacing w:val="43"/>
                <w:sz w:val="28"/>
                <w:szCs w:val="28"/>
              </w:rPr>
              <w:t xml:space="preserve"> </w:t>
            </w:r>
            <w:r w:rsidRPr="00520C1D">
              <w:rPr>
                <w:b/>
                <w:color w:val="000000"/>
                <w:sz w:val="28"/>
                <w:szCs w:val="28"/>
              </w:rPr>
              <w:t>обучающихся</w:t>
            </w:r>
          </w:p>
        </w:tc>
      </w:tr>
      <w:tr w:rsidR="00520C1D" w:rsidRPr="00520C1D" w:rsidTr="00520C1D">
        <w:trPr>
          <w:trHeight w:val="348"/>
        </w:trPr>
        <w:tc>
          <w:tcPr>
            <w:tcW w:w="10138" w:type="dxa"/>
            <w:gridSpan w:val="3"/>
            <w:tcBorders>
              <w:top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w w:val="115"/>
                <w:sz w:val="28"/>
                <w:szCs w:val="28"/>
              </w:rPr>
              <w:t>Раздел</w:t>
            </w:r>
            <w:r w:rsidRPr="00520C1D">
              <w:rPr>
                <w:b/>
                <w:color w:val="000000"/>
                <w:spacing w:val="3"/>
                <w:w w:val="115"/>
                <w:sz w:val="28"/>
                <w:szCs w:val="28"/>
              </w:rPr>
              <w:t xml:space="preserve"> </w:t>
            </w:r>
            <w:r w:rsidRPr="00520C1D">
              <w:rPr>
                <w:b/>
                <w:color w:val="000000"/>
                <w:w w:val="115"/>
                <w:sz w:val="28"/>
                <w:szCs w:val="28"/>
              </w:rPr>
              <w:t>1.</w:t>
            </w:r>
            <w:r w:rsidRPr="00520C1D">
              <w:rPr>
                <w:b/>
                <w:color w:val="000000"/>
                <w:spacing w:val="3"/>
                <w:w w:val="115"/>
                <w:sz w:val="28"/>
                <w:szCs w:val="28"/>
              </w:rPr>
              <w:t xml:space="preserve"> </w:t>
            </w:r>
            <w:r w:rsidRPr="00520C1D">
              <w:rPr>
                <w:b/>
                <w:color w:val="000000"/>
                <w:w w:val="115"/>
                <w:sz w:val="28"/>
                <w:szCs w:val="28"/>
              </w:rPr>
              <w:t>РОССИЯ</w:t>
            </w:r>
            <w:r w:rsidRPr="00520C1D">
              <w:rPr>
                <w:b/>
                <w:color w:val="000000"/>
                <w:spacing w:val="4"/>
                <w:w w:val="115"/>
                <w:sz w:val="28"/>
                <w:szCs w:val="28"/>
              </w:rPr>
              <w:t xml:space="preserve"> </w:t>
            </w:r>
            <w:r w:rsidRPr="00520C1D">
              <w:rPr>
                <w:b/>
                <w:color w:val="000000"/>
                <w:w w:val="115"/>
                <w:sz w:val="28"/>
                <w:szCs w:val="28"/>
              </w:rPr>
              <w:t>—</w:t>
            </w:r>
            <w:r w:rsidRPr="00520C1D">
              <w:rPr>
                <w:b/>
                <w:color w:val="000000"/>
                <w:spacing w:val="3"/>
                <w:w w:val="115"/>
                <w:sz w:val="28"/>
                <w:szCs w:val="28"/>
              </w:rPr>
              <w:t xml:space="preserve"> </w:t>
            </w:r>
            <w:r w:rsidRPr="00520C1D">
              <w:rPr>
                <w:b/>
                <w:color w:val="000000"/>
                <w:w w:val="115"/>
                <w:sz w:val="28"/>
                <w:szCs w:val="28"/>
              </w:rPr>
              <w:t>РОДИНА</w:t>
            </w:r>
            <w:r w:rsidRPr="00520C1D">
              <w:rPr>
                <w:b/>
                <w:color w:val="000000"/>
                <w:spacing w:val="3"/>
                <w:w w:val="115"/>
                <w:sz w:val="28"/>
                <w:szCs w:val="28"/>
              </w:rPr>
              <w:t xml:space="preserve"> </w:t>
            </w:r>
            <w:r w:rsidRPr="00520C1D">
              <w:rPr>
                <w:b/>
                <w:color w:val="000000"/>
                <w:w w:val="115"/>
                <w:sz w:val="28"/>
                <w:szCs w:val="28"/>
              </w:rPr>
              <w:t>МОЯ</w:t>
            </w:r>
          </w:p>
        </w:tc>
      </w:tr>
      <w:tr w:rsidR="00520C1D" w:rsidRPr="00520C1D" w:rsidTr="00520C1D">
        <w:trPr>
          <w:trHeight w:val="2498"/>
        </w:trPr>
        <w:tc>
          <w:tcPr>
            <w:tcW w:w="1531" w:type="dxa"/>
            <w:tcBorders>
              <w:top w:val="single" w:sz="6" w:space="0" w:color="231F20"/>
              <w:left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Преданья</w:t>
            </w:r>
            <w:r w:rsidRPr="00520C1D">
              <w:rPr>
                <w:b/>
                <w:color w:val="000000"/>
                <w:spacing w:val="1"/>
                <w:sz w:val="28"/>
                <w:szCs w:val="28"/>
              </w:rPr>
              <w:t xml:space="preserve"> </w:t>
            </w:r>
            <w:r w:rsidRPr="00520C1D">
              <w:rPr>
                <w:b/>
                <w:color w:val="000000"/>
                <w:sz w:val="28"/>
                <w:szCs w:val="28"/>
              </w:rPr>
              <w:t>старины</w:t>
            </w:r>
            <w:r w:rsidRPr="00520C1D">
              <w:rPr>
                <w:b/>
                <w:color w:val="000000"/>
                <w:spacing w:val="1"/>
                <w:sz w:val="28"/>
                <w:szCs w:val="28"/>
              </w:rPr>
              <w:t xml:space="preserve"> </w:t>
            </w:r>
            <w:r w:rsidRPr="00520C1D">
              <w:rPr>
                <w:b/>
                <w:color w:val="000000"/>
                <w:sz w:val="28"/>
                <w:szCs w:val="28"/>
              </w:rPr>
              <w:t>глубокой</w:t>
            </w:r>
            <w:r w:rsidRPr="00520C1D">
              <w:rPr>
                <w:b/>
                <w:color w:val="000000"/>
                <w:spacing w:val="1"/>
                <w:sz w:val="28"/>
                <w:szCs w:val="28"/>
              </w:rPr>
              <w:t xml:space="preserve"> </w:t>
            </w:r>
            <w:r w:rsidRPr="00520C1D">
              <w:rPr>
                <w:b/>
                <w:color w:val="000000"/>
                <w:sz w:val="28"/>
                <w:szCs w:val="28"/>
              </w:rPr>
              <w:t>(3</w:t>
            </w:r>
            <w:r w:rsidRPr="00520C1D">
              <w:rPr>
                <w:b/>
                <w:color w:val="000000"/>
                <w:spacing w:val="22"/>
                <w:sz w:val="28"/>
                <w:szCs w:val="28"/>
              </w:rPr>
              <w:t xml:space="preserve"> </w:t>
            </w:r>
            <w:r w:rsidRPr="00520C1D">
              <w:rPr>
                <w:b/>
                <w:color w:val="000000"/>
                <w:sz w:val="28"/>
                <w:szCs w:val="28"/>
              </w:rPr>
              <w:t>ч)</w:t>
            </w:r>
          </w:p>
        </w:tc>
        <w:tc>
          <w:tcPr>
            <w:tcW w:w="3175" w:type="dxa"/>
            <w:tcBorders>
              <w:top w:val="single" w:sz="6" w:space="0" w:color="231F20"/>
              <w:bottom w:val="single" w:sz="6" w:space="0" w:color="231F20"/>
            </w:tcBorders>
          </w:tcPr>
          <w:p w:rsidR="00520C1D" w:rsidRPr="00520C1D" w:rsidRDefault="00520C1D" w:rsidP="00520C1D">
            <w:pPr>
              <w:pStyle w:val="TableParagraph"/>
              <w:ind w:left="0"/>
              <w:jc w:val="center"/>
              <w:rPr>
                <w:b/>
                <w:i/>
                <w:color w:val="000000"/>
                <w:sz w:val="28"/>
                <w:szCs w:val="28"/>
                <w:lang w:val="ru-RU"/>
              </w:rPr>
            </w:pPr>
            <w:r w:rsidRPr="00520C1D">
              <w:rPr>
                <w:b/>
                <w:i/>
                <w:color w:val="000000"/>
                <w:w w:val="125"/>
                <w:sz w:val="28"/>
                <w:szCs w:val="28"/>
                <w:lang w:val="ru-RU"/>
              </w:rPr>
              <w:t>Богатыри</w:t>
            </w:r>
            <w:r w:rsidRPr="00520C1D">
              <w:rPr>
                <w:b/>
                <w:i/>
                <w:color w:val="000000"/>
                <w:spacing w:val="37"/>
                <w:w w:val="125"/>
                <w:sz w:val="28"/>
                <w:szCs w:val="28"/>
                <w:lang w:val="ru-RU"/>
              </w:rPr>
              <w:t xml:space="preserve"> </w:t>
            </w:r>
            <w:r w:rsidRPr="00520C1D">
              <w:rPr>
                <w:b/>
                <w:i/>
                <w:color w:val="000000"/>
                <w:w w:val="125"/>
                <w:sz w:val="28"/>
                <w:szCs w:val="28"/>
                <w:lang w:val="ru-RU"/>
              </w:rPr>
              <w:t>и</w:t>
            </w:r>
            <w:r w:rsidRPr="00520C1D">
              <w:rPr>
                <w:b/>
                <w:i/>
                <w:color w:val="000000"/>
                <w:spacing w:val="38"/>
                <w:w w:val="125"/>
                <w:sz w:val="28"/>
                <w:szCs w:val="28"/>
                <w:lang w:val="ru-RU"/>
              </w:rPr>
              <w:t xml:space="preserve"> </w:t>
            </w:r>
            <w:r w:rsidRPr="00520C1D">
              <w:rPr>
                <w:b/>
                <w:i/>
                <w:color w:val="000000"/>
                <w:w w:val="125"/>
                <w:sz w:val="28"/>
                <w:szCs w:val="28"/>
                <w:lang w:val="ru-RU"/>
              </w:rPr>
              <w:t>богатырство</w:t>
            </w:r>
          </w:p>
          <w:p w:rsidR="00520C1D" w:rsidRPr="00520C1D" w:rsidRDefault="00520C1D" w:rsidP="00520C1D">
            <w:pPr>
              <w:pStyle w:val="TableParagraph"/>
              <w:ind w:left="0"/>
              <w:jc w:val="center"/>
              <w:rPr>
                <w:color w:val="000000"/>
                <w:sz w:val="28"/>
                <w:szCs w:val="28"/>
                <w:lang w:val="ru-RU"/>
              </w:rPr>
            </w:pPr>
            <w:r w:rsidRPr="00520C1D">
              <w:rPr>
                <w:b/>
                <w:color w:val="000000"/>
                <w:w w:val="110"/>
                <w:sz w:val="28"/>
                <w:szCs w:val="28"/>
                <w:lang w:val="ru-RU"/>
              </w:rPr>
              <w:t>Былины</w:t>
            </w:r>
            <w:r w:rsidRPr="00520C1D">
              <w:rPr>
                <w:b/>
                <w:color w:val="000000"/>
                <w:spacing w:val="1"/>
                <w:w w:val="110"/>
                <w:sz w:val="28"/>
                <w:szCs w:val="28"/>
                <w:lang w:val="ru-RU"/>
              </w:rPr>
              <w:t xml:space="preserve"> </w:t>
            </w:r>
            <w:r w:rsidRPr="00520C1D">
              <w:rPr>
                <w:color w:val="000000"/>
                <w:w w:val="110"/>
                <w:sz w:val="28"/>
                <w:szCs w:val="28"/>
                <w:lang w:val="ru-RU"/>
              </w:rPr>
              <w:t>(одна былина</w:t>
            </w:r>
            <w:r w:rsidRPr="00520C1D">
              <w:rPr>
                <w:color w:val="000000"/>
                <w:spacing w:val="1"/>
                <w:w w:val="110"/>
                <w:sz w:val="28"/>
                <w:szCs w:val="28"/>
                <w:lang w:val="ru-RU"/>
              </w:rPr>
              <w:t xml:space="preserve"> </w:t>
            </w:r>
            <w:r w:rsidRPr="00520C1D">
              <w:rPr>
                <w:color w:val="000000"/>
                <w:w w:val="115"/>
                <w:sz w:val="28"/>
                <w:szCs w:val="28"/>
                <w:lang w:val="ru-RU"/>
              </w:rPr>
              <w:t>по</w:t>
            </w:r>
            <w:r w:rsidRPr="00520C1D">
              <w:rPr>
                <w:color w:val="000000"/>
                <w:spacing w:val="15"/>
                <w:w w:val="115"/>
                <w:sz w:val="28"/>
                <w:szCs w:val="28"/>
                <w:lang w:val="ru-RU"/>
              </w:rPr>
              <w:t xml:space="preserve"> </w:t>
            </w:r>
            <w:r w:rsidRPr="00520C1D">
              <w:rPr>
                <w:color w:val="000000"/>
                <w:w w:val="115"/>
                <w:sz w:val="28"/>
                <w:szCs w:val="28"/>
                <w:lang w:val="ru-RU"/>
              </w:rPr>
              <w:t>выбору).</w:t>
            </w:r>
            <w:r w:rsidRPr="00520C1D">
              <w:rPr>
                <w:color w:val="000000"/>
                <w:spacing w:val="15"/>
                <w:w w:val="115"/>
                <w:sz w:val="28"/>
                <w:szCs w:val="28"/>
                <w:lang w:val="ru-RU"/>
              </w:rPr>
              <w:t xml:space="preserve"> </w:t>
            </w:r>
            <w:r w:rsidRPr="00520C1D">
              <w:rPr>
                <w:color w:val="000000"/>
                <w:w w:val="115"/>
                <w:sz w:val="28"/>
                <w:szCs w:val="28"/>
                <w:lang w:val="ru-RU"/>
              </w:rPr>
              <w:t>Например:</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«Илья Муромец и Святогор».</w:t>
            </w:r>
            <w:r w:rsidRPr="00520C1D">
              <w:rPr>
                <w:color w:val="000000"/>
                <w:spacing w:val="1"/>
                <w:w w:val="120"/>
                <w:sz w:val="28"/>
                <w:szCs w:val="28"/>
                <w:lang w:val="ru-RU"/>
              </w:rPr>
              <w:t xml:space="preserve"> </w:t>
            </w:r>
            <w:r w:rsidRPr="00520C1D">
              <w:rPr>
                <w:b/>
                <w:i/>
                <w:color w:val="000000"/>
                <w:w w:val="120"/>
                <w:sz w:val="28"/>
                <w:szCs w:val="28"/>
                <w:lang w:val="ru-RU"/>
              </w:rPr>
              <w:t>Былинные</w:t>
            </w:r>
            <w:r w:rsidRPr="00520C1D">
              <w:rPr>
                <w:b/>
                <w:i/>
                <w:color w:val="000000"/>
                <w:spacing w:val="1"/>
                <w:w w:val="120"/>
                <w:sz w:val="28"/>
                <w:szCs w:val="28"/>
                <w:lang w:val="ru-RU"/>
              </w:rPr>
              <w:t xml:space="preserve"> </w:t>
            </w:r>
            <w:r w:rsidRPr="00520C1D">
              <w:rPr>
                <w:b/>
                <w:i/>
                <w:color w:val="000000"/>
                <w:w w:val="120"/>
                <w:sz w:val="28"/>
                <w:szCs w:val="28"/>
                <w:lang w:val="ru-RU"/>
              </w:rPr>
              <w:t>сюжеты и герои</w:t>
            </w:r>
            <w:r w:rsidRPr="00520C1D">
              <w:rPr>
                <w:b/>
                <w:i/>
                <w:color w:val="000000"/>
                <w:spacing w:val="-51"/>
                <w:w w:val="120"/>
                <w:sz w:val="28"/>
                <w:szCs w:val="28"/>
                <w:lang w:val="ru-RU"/>
              </w:rPr>
              <w:t xml:space="preserve"> </w:t>
            </w:r>
            <w:r w:rsidRPr="00520C1D">
              <w:rPr>
                <w:b/>
                <w:i/>
                <w:color w:val="000000"/>
                <w:w w:val="120"/>
                <w:sz w:val="28"/>
                <w:szCs w:val="28"/>
                <w:lang w:val="ru-RU"/>
              </w:rPr>
              <w:t>в</w:t>
            </w:r>
            <w:r w:rsidRPr="00520C1D">
              <w:rPr>
                <w:b/>
                <w:i/>
                <w:color w:val="000000"/>
                <w:spacing w:val="1"/>
                <w:w w:val="120"/>
                <w:sz w:val="28"/>
                <w:szCs w:val="28"/>
                <w:lang w:val="ru-RU"/>
              </w:rPr>
              <w:t xml:space="preserve"> </w:t>
            </w:r>
            <w:r w:rsidRPr="00520C1D">
              <w:rPr>
                <w:b/>
                <w:i/>
                <w:color w:val="000000"/>
                <w:w w:val="120"/>
                <w:sz w:val="28"/>
                <w:szCs w:val="28"/>
                <w:lang w:val="ru-RU"/>
              </w:rPr>
              <w:t>русской</w:t>
            </w:r>
            <w:r w:rsidRPr="00520C1D">
              <w:rPr>
                <w:b/>
                <w:i/>
                <w:color w:val="000000"/>
                <w:spacing w:val="1"/>
                <w:w w:val="120"/>
                <w:sz w:val="28"/>
                <w:szCs w:val="28"/>
                <w:lang w:val="ru-RU"/>
              </w:rPr>
              <w:t xml:space="preserve"> </w:t>
            </w:r>
            <w:r w:rsidRPr="00520C1D">
              <w:rPr>
                <w:b/>
                <w:i/>
                <w:color w:val="000000"/>
                <w:w w:val="120"/>
                <w:sz w:val="28"/>
                <w:szCs w:val="28"/>
                <w:lang w:val="ru-RU"/>
              </w:rPr>
              <w:t>литературе</w:t>
            </w:r>
            <w:r w:rsidRPr="00520C1D">
              <w:rPr>
                <w:b/>
                <w:i/>
                <w:color w:val="000000"/>
                <w:spacing w:val="1"/>
                <w:w w:val="120"/>
                <w:sz w:val="28"/>
                <w:szCs w:val="28"/>
                <w:lang w:val="ru-RU"/>
              </w:rPr>
              <w:t xml:space="preserve"> </w:t>
            </w:r>
            <w:r w:rsidRPr="00520C1D">
              <w:rPr>
                <w:b/>
                <w:color w:val="000000"/>
                <w:w w:val="115"/>
                <w:sz w:val="28"/>
                <w:szCs w:val="28"/>
                <w:lang w:val="ru-RU"/>
              </w:rPr>
              <w:t xml:space="preserve">Стихотворения </w:t>
            </w:r>
            <w:r w:rsidRPr="00520C1D">
              <w:rPr>
                <w:color w:val="000000"/>
                <w:w w:val="115"/>
                <w:sz w:val="28"/>
                <w:szCs w:val="28"/>
                <w:lang w:val="ru-RU"/>
              </w:rPr>
              <w:t>(не менее</w:t>
            </w:r>
            <w:r w:rsidRPr="00520C1D">
              <w:rPr>
                <w:color w:val="000000"/>
                <w:spacing w:val="1"/>
                <w:w w:val="115"/>
                <w:sz w:val="28"/>
                <w:szCs w:val="28"/>
                <w:lang w:val="ru-RU"/>
              </w:rPr>
              <w:t xml:space="preserve"> </w:t>
            </w:r>
            <w:r w:rsidRPr="00520C1D">
              <w:rPr>
                <w:color w:val="000000"/>
                <w:w w:val="120"/>
                <w:sz w:val="28"/>
                <w:szCs w:val="28"/>
                <w:lang w:val="ru-RU"/>
              </w:rPr>
              <w:t>одного).</w:t>
            </w:r>
            <w:r w:rsidRPr="00520C1D">
              <w:rPr>
                <w:color w:val="000000"/>
                <w:spacing w:val="-1"/>
                <w:w w:val="120"/>
                <w:sz w:val="28"/>
                <w:szCs w:val="28"/>
                <w:lang w:val="ru-RU"/>
              </w:rPr>
              <w:t xml:space="preserve"> </w:t>
            </w:r>
            <w:r w:rsidRPr="00520C1D">
              <w:rPr>
                <w:color w:val="000000"/>
                <w:w w:val="120"/>
                <w:sz w:val="28"/>
                <w:szCs w:val="28"/>
                <w:lang w:val="ru-RU"/>
              </w:rPr>
              <w:t>Например:</w:t>
            </w:r>
          </w:p>
          <w:p w:rsidR="00520C1D" w:rsidRPr="00520C1D" w:rsidRDefault="00520C1D" w:rsidP="00520C1D">
            <w:pPr>
              <w:pStyle w:val="TableParagraph"/>
              <w:ind w:left="0"/>
              <w:jc w:val="center"/>
              <w:rPr>
                <w:color w:val="000000"/>
                <w:sz w:val="28"/>
                <w:szCs w:val="28"/>
              </w:rPr>
            </w:pPr>
            <w:r w:rsidRPr="00520C1D">
              <w:rPr>
                <w:color w:val="000000"/>
                <w:w w:val="115"/>
                <w:sz w:val="28"/>
                <w:szCs w:val="28"/>
                <w:lang w:val="ru-RU"/>
              </w:rPr>
              <w:t>И.</w:t>
            </w:r>
            <w:r w:rsidRPr="00520C1D">
              <w:rPr>
                <w:color w:val="000000"/>
                <w:spacing w:val="14"/>
                <w:w w:val="115"/>
                <w:sz w:val="28"/>
                <w:szCs w:val="28"/>
                <w:lang w:val="ru-RU"/>
              </w:rPr>
              <w:t xml:space="preserve"> </w:t>
            </w:r>
            <w:r w:rsidRPr="00520C1D">
              <w:rPr>
                <w:color w:val="000000"/>
                <w:w w:val="115"/>
                <w:sz w:val="28"/>
                <w:szCs w:val="28"/>
                <w:lang w:val="ru-RU"/>
              </w:rPr>
              <w:t>А.</w:t>
            </w:r>
            <w:r w:rsidRPr="00520C1D">
              <w:rPr>
                <w:color w:val="000000"/>
                <w:spacing w:val="15"/>
                <w:w w:val="115"/>
                <w:sz w:val="28"/>
                <w:szCs w:val="28"/>
                <w:lang w:val="ru-RU"/>
              </w:rPr>
              <w:t xml:space="preserve"> </w:t>
            </w:r>
            <w:r w:rsidRPr="00520C1D">
              <w:rPr>
                <w:color w:val="000000"/>
                <w:w w:val="115"/>
                <w:sz w:val="28"/>
                <w:szCs w:val="28"/>
                <w:lang w:val="ru-RU"/>
              </w:rPr>
              <w:t>Бунин</w:t>
            </w:r>
            <w:r w:rsidRPr="00520C1D">
              <w:rPr>
                <w:color w:val="000000"/>
                <w:spacing w:val="15"/>
                <w:w w:val="115"/>
                <w:sz w:val="28"/>
                <w:szCs w:val="28"/>
                <w:lang w:val="ru-RU"/>
              </w:rPr>
              <w:t xml:space="preserve"> </w:t>
            </w:r>
            <w:r w:rsidRPr="00520C1D">
              <w:rPr>
                <w:color w:val="000000"/>
                <w:w w:val="115"/>
                <w:sz w:val="28"/>
                <w:szCs w:val="28"/>
                <w:lang w:val="ru-RU"/>
              </w:rPr>
              <w:t>«Святогор</w:t>
            </w:r>
            <w:r w:rsidRPr="00520C1D">
              <w:rPr>
                <w:color w:val="000000"/>
                <w:spacing w:val="15"/>
                <w:w w:val="115"/>
                <w:sz w:val="28"/>
                <w:szCs w:val="28"/>
                <w:lang w:val="ru-RU"/>
              </w:rPr>
              <w:t xml:space="preserve"> </w:t>
            </w:r>
            <w:r w:rsidRPr="00520C1D">
              <w:rPr>
                <w:color w:val="000000"/>
                <w:w w:val="115"/>
                <w:sz w:val="28"/>
                <w:szCs w:val="28"/>
                <w:lang w:val="ru-RU"/>
              </w:rPr>
              <w:t>и</w:t>
            </w:r>
            <w:r w:rsidRPr="00520C1D">
              <w:rPr>
                <w:color w:val="000000"/>
                <w:spacing w:val="15"/>
                <w:w w:val="115"/>
                <w:sz w:val="28"/>
                <w:szCs w:val="28"/>
                <w:lang w:val="ru-RU"/>
              </w:rPr>
              <w:t xml:space="preserve"> </w:t>
            </w:r>
            <w:r w:rsidRPr="00520C1D">
              <w:rPr>
                <w:color w:val="000000"/>
                <w:w w:val="115"/>
                <w:sz w:val="28"/>
                <w:szCs w:val="28"/>
                <w:lang w:val="ru-RU"/>
              </w:rPr>
              <w:t>Илья».</w:t>
            </w:r>
            <w:r w:rsidRPr="00520C1D">
              <w:rPr>
                <w:color w:val="000000"/>
                <w:spacing w:val="-49"/>
                <w:w w:val="115"/>
                <w:sz w:val="28"/>
                <w:szCs w:val="28"/>
                <w:lang w:val="ru-RU"/>
              </w:rPr>
              <w:t xml:space="preserve"> </w:t>
            </w:r>
            <w:r w:rsidRPr="00520C1D">
              <w:rPr>
                <w:b/>
                <w:color w:val="000000"/>
                <w:w w:val="115"/>
                <w:sz w:val="28"/>
                <w:szCs w:val="28"/>
                <w:lang w:val="ru-RU"/>
              </w:rPr>
              <w:t>М.</w:t>
            </w:r>
            <w:r w:rsidRPr="00520C1D">
              <w:rPr>
                <w:b/>
                <w:color w:val="000000"/>
                <w:spacing w:val="1"/>
                <w:w w:val="115"/>
                <w:sz w:val="28"/>
                <w:szCs w:val="28"/>
                <w:lang w:val="ru-RU"/>
              </w:rPr>
              <w:t xml:space="preserve"> </w:t>
            </w:r>
            <w:r w:rsidRPr="00520C1D">
              <w:rPr>
                <w:b/>
                <w:color w:val="000000"/>
                <w:w w:val="115"/>
                <w:sz w:val="28"/>
                <w:szCs w:val="28"/>
                <w:lang w:val="ru-RU"/>
              </w:rPr>
              <w:t>М.</w:t>
            </w:r>
            <w:r w:rsidRPr="00520C1D">
              <w:rPr>
                <w:b/>
                <w:color w:val="000000"/>
                <w:spacing w:val="1"/>
                <w:w w:val="115"/>
                <w:sz w:val="28"/>
                <w:szCs w:val="28"/>
                <w:lang w:val="ru-RU"/>
              </w:rPr>
              <w:t xml:space="preserve"> </w:t>
            </w:r>
            <w:r w:rsidRPr="00520C1D">
              <w:rPr>
                <w:b/>
                <w:color w:val="000000"/>
                <w:w w:val="115"/>
                <w:sz w:val="28"/>
                <w:szCs w:val="28"/>
                <w:lang w:val="ru-RU"/>
              </w:rPr>
              <w:t xml:space="preserve">Пришвин. </w:t>
            </w:r>
            <w:r w:rsidRPr="00520C1D">
              <w:rPr>
                <w:color w:val="000000"/>
                <w:w w:val="115"/>
                <w:sz w:val="28"/>
                <w:szCs w:val="28"/>
              </w:rPr>
              <w:t>«Певец</w:t>
            </w:r>
            <w:r w:rsidRPr="00520C1D">
              <w:rPr>
                <w:color w:val="000000"/>
                <w:spacing w:val="1"/>
                <w:w w:val="115"/>
                <w:sz w:val="28"/>
                <w:szCs w:val="28"/>
              </w:rPr>
              <w:t xml:space="preserve"> </w:t>
            </w:r>
            <w:r w:rsidRPr="00520C1D">
              <w:rPr>
                <w:color w:val="000000"/>
                <w:w w:val="115"/>
                <w:sz w:val="28"/>
                <w:szCs w:val="28"/>
              </w:rPr>
              <w:t>былин»</w:t>
            </w:r>
          </w:p>
        </w:tc>
        <w:tc>
          <w:tcPr>
            <w:tcW w:w="5432" w:type="dxa"/>
            <w:tcBorders>
              <w:top w:val="single" w:sz="6" w:space="0" w:color="231F20"/>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spacing w:val="-1"/>
                <w:w w:val="120"/>
                <w:sz w:val="28"/>
                <w:szCs w:val="28"/>
                <w:lang w:val="ru-RU"/>
              </w:rPr>
              <w:t>Читать,</w:t>
            </w:r>
            <w:r w:rsidRPr="00520C1D">
              <w:rPr>
                <w:color w:val="000000"/>
                <w:spacing w:val="-12"/>
                <w:w w:val="120"/>
                <w:sz w:val="28"/>
                <w:szCs w:val="28"/>
                <w:lang w:val="ru-RU"/>
              </w:rPr>
              <w:t xml:space="preserve"> </w:t>
            </w:r>
            <w:r w:rsidRPr="00520C1D">
              <w:rPr>
                <w:color w:val="000000"/>
                <w:w w:val="120"/>
                <w:sz w:val="28"/>
                <w:szCs w:val="28"/>
                <w:lang w:val="ru-RU"/>
              </w:rPr>
              <w:t>воспринимать</w:t>
            </w:r>
            <w:r w:rsidRPr="00520C1D">
              <w:rPr>
                <w:color w:val="000000"/>
                <w:spacing w:val="-12"/>
                <w:w w:val="120"/>
                <w:sz w:val="28"/>
                <w:szCs w:val="28"/>
                <w:lang w:val="ru-RU"/>
              </w:rPr>
              <w:t xml:space="preserve"> </w:t>
            </w:r>
            <w:r w:rsidRPr="00520C1D">
              <w:rPr>
                <w:color w:val="000000"/>
                <w:w w:val="120"/>
                <w:sz w:val="28"/>
                <w:szCs w:val="28"/>
                <w:lang w:val="ru-RU"/>
              </w:rPr>
              <w:t>и</w:t>
            </w:r>
            <w:r w:rsidRPr="00520C1D">
              <w:rPr>
                <w:color w:val="000000"/>
                <w:spacing w:val="-12"/>
                <w:w w:val="120"/>
                <w:sz w:val="28"/>
                <w:szCs w:val="28"/>
                <w:lang w:val="ru-RU"/>
              </w:rPr>
              <w:t xml:space="preserve"> </w:t>
            </w:r>
            <w:r w:rsidRPr="00520C1D">
              <w:rPr>
                <w:color w:val="000000"/>
                <w:w w:val="120"/>
                <w:sz w:val="28"/>
                <w:szCs w:val="28"/>
                <w:lang w:val="ru-RU"/>
              </w:rPr>
              <w:t>обсуждать</w:t>
            </w:r>
            <w:r w:rsidRPr="00520C1D">
              <w:rPr>
                <w:color w:val="000000"/>
                <w:spacing w:val="-12"/>
                <w:w w:val="120"/>
                <w:sz w:val="28"/>
                <w:szCs w:val="28"/>
                <w:lang w:val="ru-RU"/>
              </w:rPr>
              <w:t xml:space="preserve"> </w:t>
            </w:r>
            <w:r w:rsidRPr="00520C1D">
              <w:rPr>
                <w:color w:val="000000"/>
                <w:w w:val="120"/>
                <w:sz w:val="28"/>
                <w:szCs w:val="28"/>
                <w:lang w:val="ru-RU"/>
              </w:rPr>
              <w:t>историко-культурную информацию теоретической статьи к разделу</w:t>
            </w:r>
            <w:r w:rsidRPr="00520C1D">
              <w:rPr>
                <w:color w:val="000000"/>
                <w:spacing w:val="1"/>
                <w:w w:val="120"/>
                <w:sz w:val="28"/>
                <w:szCs w:val="28"/>
                <w:lang w:val="ru-RU"/>
              </w:rPr>
              <w:t xml:space="preserve"> </w:t>
            </w:r>
            <w:r w:rsidRPr="00520C1D">
              <w:rPr>
                <w:color w:val="000000"/>
                <w:w w:val="120"/>
                <w:sz w:val="28"/>
                <w:szCs w:val="28"/>
                <w:lang w:val="ru-RU"/>
              </w:rPr>
              <w:t>учебника.</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Выразительно читать фрагменты былины, в том числе</w:t>
            </w:r>
            <w:r w:rsidRPr="00520C1D">
              <w:rPr>
                <w:color w:val="000000"/>
                <w:spacing w:val="1"/>
                <w:w w:val="120"/>
                <w:sz w:val="28"/>
                <w:szCs w:val="28"/>
                <w:lang w:val="ru-RU"/>
              </w:rPr>
              <w:t xml:space="preserve"> </w:t>
            </w:r>
            <w:r w:rsidRPr="00520C1D">
              <w:rPr>
                <w:color w:val="000000"/>
                <w:w w:val="120"/>
                <w:sz w:val="28"/>
                <w:szCs w:val="28"/>
                <w:lang w:val="ru-RU"/>
              </w:rPr>
              <w:t>по</w:t>
            </w:r>
            <w:r w:rsidRPr="00520C1D">
              <w:rPr>
                <w:color w:val="000000"/>
                <w:spacing w:val="-8"/>
                <w:w w:val="120"/>
                <w:sz w:val="28"/>
                <w:szCs w:val="28"/>
                <w:lang w:val="ru-RU"/>
              </w:rPr>
              <w:t xml:space="preserve"> </w:t>
            </w:r>
            <w:r w:rsidRPr="00520C1D">
              <w:rPr>
                <w:color w:val="000000"/>
                <w:w w:val="120"/>
                <w:sz w:val="28"/>
                <w:szCs w:val="28"/>
                <w:lang w:val="ru-RU"/>
              </w:rPr>
              <w:t>ролям,</w:t>
            </w:r>
            <w:r w:rsidRPr="00520C1D">
              <w:rPr>
                <w:color w:val="000000"/>
                <w:spacing w:val="-7"/>
                <w:w w:val="120"/>
                <w:sz w:val="28"/>
                <w:szCs w:val="28"/>
                <w:lang w:val="ru-RU"/>
              </w:rPr>
              <w:t xml:space="preserve"> </w:t>
            </w:r>
            <w:r w:rsidRPr="00520C1D">
              <w:rPr>
                <w:color w:val="000000"/>
                <w:w w:val="120"/>
                <w:sz w:val="28"/>
                <w:szCs w:val="28"/>
                <w:lang w:val="ru-RU"/>
              </w:rPr>
              <w:t>и</w:t>
            </w:r>
            <w:r w:rsidRPr="00520C1D">
              <w:rPr>
                <w:color w:val="000000"/>
                <w:spacing w:val="-8"/>
                <w:w w:val="120"/>
                <w:sz w:val="28"/>
                <w:szCs w:val="28"/>
                <w:lang w:val="ru-RU"/>
              </w:rPr>
              <w:t xml:space="preserve"> </w:t>
            </w:r>
            <w:r w:rsidRPr="00520C1D">
              <w:rPr>
                <w:color w:val="000000"/>
                <w:w w:val="120"/>
                <w:sz w:val="28"/>
                <w:szCs w:val="28"/>
                <w:lang w:val="ru-RU"/>
              </w:rPr>
              <w:t>стихотворения.</w:t>
            </w:r>
            <w:r w:rsidRPr="00520C1D">
              <w:rPr>
                <w:color w:val="000000"/>
                <w:spacing w:val="-7"/>
                <w:w w:val="120"/>
                <w:sz w:val="28"/>
                <w:szCs w:val="28"/>
                <w:lang w:val="ru-RU"/>
              </w:rPr>
              <w:t xml:space="preserve"> </w:t>
            </w:r>
            <w:r w:rsidRPr="00520C1D">
              <w:rPr>
                <w:color w:val="000000"/>
                <w:w w:val="120"/>
                <w:sz w:val="28"/>
                <w:szCs w:val="28"/>
                <w:lang w:val="ru-RU"/>
              </w:rPr>
              <w:t>Работать</w:t>
            </w:r>
            <w:r w:rsidRPr="00520C1D">
              <w:rPr>
                <w:color w:val="000000"/>
                <w:spacing w:val="-7"/>
                <w:w w:val="120"/>
                <w:sz w:val="28"/>
                <w:szCs w:val="28"/>
                <w:lang w:val="ru-RU"/>
              </w:rPr>
              <w:t xml:space="preserve"> </w:t>
            </w:r>
            <w:r w:rsidRPr="00520C1D">
              <w:rPr>
                <w:color w:val="000000"/>
                <w:w w:val="120"/>
                <w:sz w:val="28"/>
                <w:szCs w:val="28"/>
                <w:lang w:val="ru-RU"/>
              </w:rPr>
              <w:t>со</w:t>
            </w:r>
            <w:r w:rsidRPr="00520C1D">
              <w:rPr>
                <w:color w:val="000000"/>
                <w:spacing w:val="-8"/>
                <w:w w:val="120"/>
                <w:sz w:val="28"/>
                <w:szCs w:val="28"/>
                <w:lang w:val="ru-RU"/>
              </w:rPr>
              <w:t xml:space="preserve"> </w:t>
            </w:r>
            <w:r w:rsidRPr="00520C1D">
              <w:rPr>
                <w:color w:val="000000"/>
                <w:w w:val="120"/>
                <w:sz w:val="28"/>
                <w:szCs w:val="28"/>
                <w:lang w:val="ru-RU"/>
              </w:rPr>
              <w:t>словом,</w:t>
            </w:r>
            <w:r w:rsidRPr="00520C1D">
              <w:rPr>
                <w:color w:val="000000"/>
                <w:spacing w:val="-7"/>
                <w:w w:val="120"/>
                <w:sz w:val="28"/>
                <w:szCs w:val="28"/>
                <w:lang w:val="ru-RU"/>
              </w:rPr>
              <w:t xml:space="preserve"> </w:t>
            </w:r>
            <w:r w:rsidRPr="00520C1D">
              <w:rPr>
                <w:color w:val="000000"/>
                <w:w w:val="120"/>
                <w:sz w:val="28"/>
                <w:szCs w:val="28"/>
                <w:lang w:val="ru-RU"/>
              </w:rPr>
              <w:t>составлять</w:t>
            </w:r>
            <w:r w:rsidRPr="00520C1D">
              <w:rPr>
                <w:color w:val="000000"/>
                <w:spacing w:val="3"/>
                <w:w w:val="120"/>
                <w:sz w:val="28"/>
                <w:szCs w:val="28"/>
                <w:lang w:val="ru-RU"/>
              </w:rPr>
              <w:t xml:space="preserve"> </w:t>
            </w:r>
            <w:r w:rsidRPr="00520C1D">
              <w:rPr>
                <w:color w:val="000000"/>
                <w:w w:val="120"/>
                <w:sz w:val="28"/>
                <w:szCs w:val="28"/>
                <w:lang w:val="ru-RU"/>
              </w:rPr>
              <w:t>историко-культурный</w:t>
            </w:r>
            <w:r w:rsidRPr="00520C1D">
              <w:rPr>
                <w:color w:val="000000"/>
                <w:spacing w:val="4"/>
                <w:w w:val="120"/>
                <w:sz w:val="28"/>
                <w:szCs w:val="28"/>
                <w:lang w:val="ru-RU"/>
              </w:rPr>
              <w:t xml:space="preserve"> </w:t>
            </w:r>
            <w:r w:rsidRPr="00520C1D">
              <w:rPr>
                <w:color w:val="000000"/>
                <w:w w:val="120"/>
                <w:sz w:val="28"/>
                <w:szCs w:val="28"/>
                <w:lang w:val="ru-RU"/>
              </w:rPr>
              <w:t>комментарий.</w:t>
            </w:r>
            <w:r w:rsidRPr="00520C1D">
              <w:rPr>
                <w:color w:val="000000"/>
                <w:spacing w:val="4"/>
                <w:w w:val="120"/>
                <w:sz w:val="28"/>
                <w:szCs w:val="28"/>
                <w:lang w:val="ru-RU"/>
              </w:rPr>
              <w:t xml:space="preserve"> </w:t>
            </w:r>
            <w:r w:rsidRPr="00520C1D">
              <w:rPr>
                <w:color w:val="000000"/>
                <w:w w:val="120"/>
                <w:sz w:val="28"/>
                <w:szCs w:val="28"/>
                <w:lang w:val="ru-RU"/>
              </w:rPr>
              <w:t>Владеть</w:t>
            </w:r>
            <w:r w:rsidRPr="00520C1D">
              <w:rPr>
                <w:color w:val="000000"/>
                <w:spacing w:val="1"/>
                <w:w w:val="120"/>
                <w:sz w:val="28"/>
                <w:szCs w:val="28"/>
                <w:lang w:val="ru-RU"/>
              </w:rPr>
              <w:t xml:space="preserve"> </w:t>
            </w:r>
            <w:r w:rsidRPr="00520C1D">
              <w:rPr>
                <w:color w:val="000000"/>
                <w:w w:val="120"/>
                <w:sz w:val="28"/>
                <w:szCs w:val="28"/>
                <w:lang w:val="ru-RU"/>
              </w:rPr>
              <w:t>разными видами пересказа эпизодов былин. Отвечать</w:t>
            </w:r>
            <w:r w:rsidRPr="00520C1D">
              <w:rPr>
                <w:color w:val="000000"/>
                <w:spacing w:val="1"/>
                <w:w w:val="120"/>
                <w:sz w:val="28"/>
                <w:szCs w:val="28"/>
                <w:lang w:val="ru-RU"/>
              </w:rPr>
              <w:t xml:space="preserve"> </w:t>
            </w:r>
            <w:r w:rsidRPr="00520C1D">
              <w:rPr>
                <w:color w:val="000000"/>
                <w:w w:val="120"/>
                <w:sz w:val="28"/>
                <w:szCs w:val="28"/>
                <w:lang w:val="ru-RU"/>
              </w:rPr>
              <w:t>на вопросы по содержанию. Определять тему, идею</w:t>
            </w:r>
            <w:r w:rsidRPr="00520C1D">
              <w:rPr>
                <w:color w:val="000000"/>
                <w:spacing w:val="1"/>
                <w:w w:val="120"/>
                <w:sz w:val="28"/>
                <w:szCs w:val="28"/>
                <w:lang w:val="ru-RU"/>
              </w:rPr>
              <w:t xml:space="preserve"> </w:t>
            </w:r>
            <w:r w:rsidRPr="00520C1D">
              <w:rPr>
                <w:color w:val="000000"/>
                <w:w w:val="120"/>
                <w:sz w:val="28"/>
                <w:szCs w:val="28"/>
                <w:lang w:val="ru-RU"/>
              </w:rPr>
              <w:t>произведения. Проводить сопоставительный анализ</w:t>
            </w:r>
            <w:r w:rsidRPr="00520C1D">
              <w:rPr>
                <w:color w:val="000000"/>
                <w:spacing w:val="1"/>
                <w:w w:val="120"/>
                <w:sz w:val="28"/>
                <w:szCs w:val="28"/>
                <w:lang w:val="ru-RU"/>
              </w:rPr>
              <w:t xml:space="preserve"> </w:t>
            </w:r>
            <w:r w:rsidRPr="00520C1D">
              <w:rPr>
                <w:color w:val="000000"/>
                <w:w w:val="120"/>
                <w:sz w:val="28"/>
                <w:szCs w:val="28"/>
                <w:lang w:val="ru-RU"/>
              </w:rPr>
              <w:t>героев русских былин и героического эпоса народов</w:t>
            </w:r>
            <w:r w:rsidRPr="00520C1D">
              <w:rPr>
                <w:color w:val="000000"/>
                <w:spacing w:val="1"/>
                <w:w w:val="120"/>
                <w:sz w:val="28"/>
                <w:szCs w:val="28"/>
                <w:lang w:val="ru-RU"/>
              </w:rPr>
              <w:t xml:space="preserve"> </w:t>
            </w:r>
            <w:r w:rsidRPr="00520C1D">
              <w:rPr>
                <w:color w:val="000000"/>
                <w:w w:val="120"/>
                <w:sz w:val="28"/>
                <w:szCs w:val="28"/>
                <w:lang w:val="ru-RU"/>
              </w:rPr>
              <w:t>России,</w:t>
            </w:r>
            <w:r w:rsidRPr="00520C1D">
              <w:rPr>
                <w:color w:val="000000"/>
                <w:spacing w:val="5"/>
                <w:w w:val="120"/>
                <w:sz w:val="28"/>
                <w:szCs w:val="28"/>
                <w:lang w:val="ru-RU"/>
              </w:rPr>
              <w:t xml:space="preserve"> </w:t>
            </w:r>
            <w:r w:rsidRPr="00520C1D">
              <w:rPr>
                <w:color w:val="000000"/>
                <w:w w:val="120"/>
                <w:sz w:val="28"/>
                <w:szCs w:val="28"/>
                <w:lang w:val="ru-RU"/>
              </w:rPr>
              <w:t>а</w:t>
            </w:r>
            <w:r w:rsidRPr="00520C1D">
              <w:rPr>
                <w:color w:val="000000"/>
                <w:spacing w:val="5"/>
                <w:w w:val="120"/>
                <w:sz w:val="28"/>
                <w:szCs w:val="28"/>
                <w:lang w:val="ru-RU"/>
              </w:rPr>
              <w:t xml:space="preserve"> </w:t>
            </w:r>
            <w:r w:rsidRPr="00520C1D">
              <w:rPr>
                <w:color w:val="000000"/>
                <w:w w:val="120"/>
                <w:sz w:val="28"/>
                <w:szCs w:val="28"/>
                <w:lang w:val="ru-RU"/>
              </w:rPr>
              <w:t>также</w:t>
            </w:r>
            <w:r w:rsidRPr="00520C1D">
              <w:rPr>
                <w:color w:val="000000"/>
                <w:spacing w:val="5"/>
                <w:w w:val="120"/>
                <w:sz w:val="28"/>
                <w:szCs w:val="28"/>
                <w:lang w:val="ru-RU"/>
              </w:rPr>
              <w:t xml:space="preserve"> </w:t>
            </w:r>
            <w:r w:rsidRPr="00520C1D">
              <w:rPr>
                <w:color w:val="000000"/>
                <w:w w:val="120"/>
                <w:sz w:val="28"/>
                <w:szCs w:val="28"/>
                <w:lang w:val="ru-RU"/>
              </w:rPr>
              <w:t>стихотворений,</w:t>
            </w:r>
            <w:r w:rsidRPr="00520C1D">
              <w:rPr>
                <w:color w:val="000000"/>
                <w:spacing w:val="6"/>
                <w:w w:val="120"/>
                <w:sz w:val="28"/>
                <w:szCs w:val="28"/>
                <w:lang w:val="ru-RU"/>
              </w:rPr>
              <w:t xml:space="preserve"> </w:t>
            </w:r>
            <w:r w:rsidRPr="00520C1D">
              <w:rPr>
                <w:color w:val="000000"/>
                <w:w w:val="120"/>
                <w:sz w:val="28"/>
                <w:szCs w:val="28"/>
                <w:lang w:val="ru-RU"/>
              </w:rPr>
              <w:t>близких</w:t>
            </w:r>
            <w:r w:rsidRPr="00520C1D">
              <w:rPr>
                <w:color w:val="000000"/>
                <w:spacing w:val="5"/>
                <w:w w:val="120"/>
                <w:sz w:val="28"/>
                <w:szCs w:val="28"/>
                <w:lang w:val="ru-RU"/>
              </w:rPr>
              <w:t xml:space="preserve"> </w:t>
            </w:r>
            <w:r w:rsidRPr="00520C1D">
              <w:rPr>
                <w:color w:val="000000"/>
                <w:w w:val="120"/>
                <w:sz w:val="28"/>
                <w:szCs w:val="28"/>
                <w:lang w:val="ru-RU"/>
              </w:rPr>
              <w:t>по</w:t>
            </w:r>
            <w:r w:rsidRPr="00520C1D">
              <w:rPr>
                <w:color w:val="000000"/>
                <w:spacing w:val="5"/>
                <w:w w:val="120"/>
                <w:sz w:val="28"/>
                <w:szCs w:val="28"/>
                <w:lang w:val="ru-RU"/>
              </w:rPr>
              <w:t xml:space="preserve"> </w:t>
            </w:r>
            <w:r w:rsidRPr="00520C1D">
              <w:rPr>
                <w:color w:val="000000"/>
                <w:w w:val="120"/>
                <w:sz w:val="28"/>
                <w:szCs w:val="28"/>
                <w:lang w:val="ru-RU"/>
              </w:rPr>
              <w:t>тематике</w:t>
            </w:r>
          </w:p>
        </w:tc>
      </w:tr>
      <w:tr w:rsidR="00520C1D" w:rsidRPr="00520C1D" w:rsidTr="00520C1D">
        <w:trPr>
          <w:trHeight w:val="1208"/>
        </w:trPr>
        <w:tc>
          <w:tcPr>
            <w:tcW w:w="1531" w:type="dxa"/>
            <w:tcBorders>
              <w:top w:val="single" w:sz="6" w:space="0" w:color="231F20"/>
              <w:left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Города</w:t>
            </w:r>
            <w:r w:rsidRPr="00520C1D">
              <w:rPr>
                <w:b/>
                <w:color w:val="000000"/>
                <w:spacing w:val="1"/>
                <w:sz w:val="28"/>
                <w:szCs w:val="28"/>
              </w:rPr>
              <w:t xml:space="preserve"> </w:t>
            </w:r>
            <w:r w:rsidRPr="00520C1D">
              <w:rPr>
                <w:b/>
                <w:color w:val="000000"/>
                <w:sz w:val="28"/>
                <w:szCs w:val="28"/>
              </w:rPr>
              <w:t>земли</w:t>
            </w:r>
            <w:r w:rsidRPr="00520C1D">
              <w:rPr>
                <w:b/>
                <w:color w:val="000000"/>
                <w:spacing w:val="-38"/>
                <w:sz w:val="28"/>
                <w:szCs w:val="28"/>
              </w:rPr>
              <w:t xml:space="preserve"> </w:t>
            </w:r>
            <w:r w:rsidRPr="00520C1D">
              <w:rPr>
                <w:b/>
                <w:color w:val="000000"/>
                <w:sz w:val="28"/>
                <w:szCs w:val="28"/>
              </w:rPr>
              <w:t>русской</w:t>
            </w:r>
          </w:p>
          <w:p w:rsidR="00520C1D" w:rsidRPr="00520C1D" w:rsidRDefault="00520C1D" w:rsidP="00520C1D">
            <w:pPr>
              <w:pStyle w:val="TableParagraph"/>
              <w:ind w:left="0"/>
              <w:jc w:val="center"/>
              <w:rPr>
                <w:b/>
                <w:color w:val="000000"/>
                <w:sz w:val="28"/>
                <w:szCs w:val="28"/>
              </w:rPr>
            </w:pPr>
            <w:r w:rsidRPr="00520C1D">
              <w:rPr>
                <w:b/>
                <w:color w:val="000000"/>
                <w:sz w:val="28"/>
                <w:szCs w:val="28"/>
              </w:rPr>
              <w:t>(3</w:t>
            </w:r>
            <w:r w:rsidRPr="00520C1D">
              <w:rPr>
                <w:b/>
                <w:color w:val="000000"/>
                <w:spacing w:val="16"/>
                <w:sz w:val="28"/>
                <w:szCs w:val="28"/>
              </w:rPr>
              <w:t xml:space="preserve"> </w:t>
            </w:r>
            <w:r w:rsidRPr="00520C1D">
              <w:rPr>
                <w:b/>
                <w:color w:val="000000"/>
                <w:sz w:val="28"/>
                <w:szCs w:val="28"/>
              </w:rPr>
              <w:t>ч)</w:t>
            </w:r>
          </w:p>
        </w:tc>
        <w:tc>
          <w:tcPr>
            <w:tcW w:w="3175" w:type="dxa"/>
            <w:tcBorders>
              <w:top w:val="single" w:sz="6" w:space="0" w:color="231F20"/>
              <w:bottom w:val="single" w:sz="6" w:space="0" w:color="231F20"/>
            </w:tcBorders>
          </w:tcPr>
          <w:p w:rsidR="00520C1D" w:rsidRPr="00520C1D" w:rsidRDefault="00520C1D" w:rsidP="00520C1D">
            <w:pPr>
              <w:pStyle w:val="TableParagraph"/>
              <w:ind w:left="0"/>
              <w:jc w:val="center"/>
              <w:rPr>
                <w:b/>
                <w:i/>
                <w:color w:val="000000"/>
                <w:sz w:val="28"/>
                <w:szCs w:val="28"/>
                <w:lang w:val="ru-RU"/>
              </w:rPr>
            </w:pPr>
            <w:r w:rsidRPr="00520C1D">
              <w:rPr>
                <w:b/>
                <w:i/>
                <w:color w:val="000000"/>
                <w:w w:val="125"/>
                <w:sz w:val="28"/>
                <w:szCs w:val="28"/>
                <w:lang w:val="ru-RU"/>
              </w:rPr>
              <w:t>Русский</w:t>
            </w:r>
            <w:r w:rsidRPr="00520C1D">
              <w:rPr>
                <w:b/>
                <w:i/>
                <w:color w:val="000000"/>
                <w:spacing w:val="26"/>
                <w:w w:val="125"/>
                <w:sz w:val="28"/>
                <w:szCs w:val="28"/>
                <w:lang w:val="ru-RU"/>
              </w:rPr>
              <w:t xml:space="preserve"> </w:t>
            </w:r>
            <w:r w:rsidRPr="00520C1D">
              <w:rPr>
                <w:b/>
                <w:i/>
                <w:color w:val="000000"/>
                <w:w w:val="125"/>
                <w:sz w:val="28"/>
                <w:szCs w:val="28"/>
                <w:lang w:val="ru-RU"/>
              </w:rPr>
              <w:t>Север</w:t>
            </w:r>
          </w:p>
          <w:p w:rsidR="00520C1D" w:rsidRPr="00520C1D" w:rsidRDefault="00520C1D" w:rsidP="00520C1D">
            <w:pPr>
              <w:pStyle w:val="TableParagraph"/>
              <w:ind w:left="0"/>
              <w:jc w:val="center"/>
              <w:rPr>
                <w:color w:val="000000"/>
                <w:sz w:val="28"/>
                <w:szCs w:val="28"/>
                <w:lang w:val="ru-RU"/>
              </w:rPr>
            </w:pPr>
            <w:r w:rsidRPr="00520C1D">
              <w:rPr>
                <w:b/>
                <w:color w:val="000000"/>
                <w:w w:val="120"/>
                <w:sz w:val="28"/>
                <w:szCs w:val="28"/>
                <w:lang w:val="ru-RU"/>
              </w:rPr>
              <w:t>С.</w:t>
            </w:r>
            <w:r w:rsidRPr="00520C1D">
              <w:rPr>
                <w:b/>
                <w:color w:val="000000"/>
                <w:spacing w:val="3"/>
                <w:w w:val="120"/>
                <w:sz w:val="28"/>
                <w:szCs w:val="28"/>
                <w:lang w:val="ru-RU"/>
              </w:rPr>
              <w:t xml:space="preserve"> </w:t>
            </w:r>
            <w:r w:rsidRPr="00520C1D">
              <w:rPr>
                <w:b/>
                <w:color w:val="000000"/>
                <w:w w:val="120"/>
                <w:sz w:val="28"/>
                <w:szCs w:val="28"/>
                <w:lang w:val="ru-RU"/>
              </w:rPr>
              <w:t>Г.</w:t>
            </w:r>
            <w:r w:rsidRPr="00520C1D">
              <w:rPr>
                <w:b/>
                <w:color w:val="000000"/>
                <w:spacing w:val="2"/>
                <w:w w:val="120"/>
                <w:sz w:val="28"/>
                <w:szCs w:val="28"/>
                <w:lang w:val="ru-RU"/>
              </w:rPr>
              <w:t xml:space="preserve"> </w:t>
            </w:r>
            <w:r w:rsidRPr="00520C1D">
              <w:rPr>
                <w:b/>
                <w:color w:val="000000"/>
                <w:w w:val="120"/>
                <w:sz w:val="28"/>
                <w:szCs w:val="28"/>
                <w:lang w:val="ru-RU"/>
              </w:rPr>
              <w:t>Писахов.</w:t>
            </w:r>
            <w:r w:rsidRPr="00520C1D">
              <w:rPr>
                <w:b/>
                <w:color w:val="000000"/>
                <w:spacing w:val="3"/>
                <w:w w:val="120"/>
                <w:sz w:val="28"/>
                <w:szCs w:val="28"/>
                <w:lang w:val="ru-RU"/>
              </w:rPr>
              <w:t xml:space="preserve"> </w:t>
            </w:r>
            <w:r w:rsidRPr="00520C1D">
              <w:rPr>
                <w:color w:val="000000"/>
                <w:w w:val="120"/>
                <w:sz w:val="28"/>
                <w:szCs w:val="28"/>
                <w:lang w:val="ru-RU"/>
              </w:rPr>
              <w:t>«Ледяна</w:t>
            </w:r>
            <w:r w:rsidRPr="00520C1D">
              <w:rPr>
                <w:color w:val="000000"/>
                <w:spacing w:val="-3"/>
                <w:w w:val="120"/>
                <w:sz w:val="28"/>
                <w:szCs w:val="28"/>
                <w:lang w:val="ru-RU"/>
              </w:rPr>
              <w:t xml:space="preserve"> </w:t>
            </w:r>
            <w:r w:rsidRPr="00520C1D">
              <w:rPr>
                <w:color w:val="000000"/>
                <w:w w:val="120"/>
                <w:sz w:val="28"/>
                <w:szCs w:val="28"/>
                <w:lang w:val="ru-RU"/>
              </w:rPr>
              <w:t>колокольня» (не менее одной главы</w:t>
            </w:r>
            <w:r w:rsidRPr="00520C1D">
              <w:rPr>
                <w:color w:val="000000"/>
                <w:spacing w:val="1"/>
                <w:w w:val="120"/>
                <w:sz w:val="28"/>
                <w:szCs w:val="28"/>
                <w:lang w:val="ru-RU"/>
              </w:rPr>
              <w:t xml:space="preserve"> </w:t>
            </w:r>
            <w:r w:rsidRPr="00520C1D">
              <w:rPr>
                <w:color w:val="000000"/>
                <w:w w:val="115"/>
                <w:sz w:val="28"/>
                <w:szCs w:val="28"/>
                <w:lang w:val="ru-RU"/>
              </w:rPr>
              <w:t>по</w:t>
            </w:r>
            <w:r w:rsidRPr="00520C1D">
              <w:rPr>
                <w:color w:val="000000"/>
                <w:spacing w:val="11"/>
                <w:w w:val="115"/>
                <w:sz w:val="28"/>
                <w:szCs w:val="28"/>
                <w:lang w:val="ru-RU"/>
              </w:rPr>
              <w:t xml:space="preserve"> </w:t>
            </w:r>
            <w:r w:rsidRPr="00520C1D">
              <w:rPr>
                <w:color w:val="000000"/>
                <w:w w:val="115"/>
                <w:sz w:val="28"/>
                <w:szCs w:val="28"/>
                <w:lang w:val="ru-RU"/>
              </w:rPr>
              <w:t>выбору,</w:t>
            </w:r>
            <w:r w:rsidRPr="00520C1D">
              <w:rPr>
                <w:color w:val="000000"/>
                <w:spacing w:val="12"/>
                <w:w w:val="115"/>
                <w:sz w:val="28"/>
                <w:szCs w:val="28"/>
                <w:lang w:val="ru-RU"/>
              </w:rPr>
              <w:t xml:space="preserve"> </w:t>
            </w:r>
            <w:r w:rsidRPr="00520C1D">
              <w:rPr>
                <w:color w:val="000000"/>
                <w:w w:val="115"/>
                <w:sz w:val="28"/>
                <w:szCs w:val="28"/>
                <w:lang w:val="ru-RU"/>
              </w:rPr>
              <w:t>например:</w:t>
            </w:r>
            <w:r w:rsidRPr="00520C1D">
              <w:rPr>
                <w:color w:val="000000"/>
                <w:spacing w:val="12"/>
                <w:w w:val="115"/>
                <w:sz w:val="28"/>
                <w:szCs w:val="28"/>
                <w:lang w:val="ru-RU"/>
              </w:rPr>
              <w:t xml:space="preserve"> </w:t>
            </w:r>
            <w:r w:rsidRPr="00520C1D">
              <w:rPr>
                <w:color w:val="000000"/>
                <w:w w:val="115"/>
                <w:sz w:val="28"/>
                <w:szCs w:val="28"/>
                <w:lang w:val="ru-RU"/>
              </w:rPr>
              <w:t>«Мороже</w:t>
            </w:r>
            <w:r w:rsidRPr="00520C1D">
              <w:rPr>
                <w:color w:val="000000"/>
                <w:w w:val="120"/>
                <w:sz w:val="28"/>
                <w:szCs w:val="28"/>
                <w:lang w:val="ru-RU"/>
              </w:rPr>
              <w:t>ны</w:t>
            </w:r>
            <w:r w:rsidRPr="00520C1D">
              <w:rPr>
                <w:color w:val="000000"/>
                <w:spacing w:val="9"/>
                <w:w w:val="120"/>
                <w:sz w:val="28"/>
                <w:szCs w:val="28"/>
                <w:lang w:val="ru-RU"/>
              </w:rPr>
              <w:t xml:space="preserve"> </w:t>
            </w:r>
            <w:r w:rsidRPr="00520C1D">
              <w:rPr>
                <w:color w:val="000000"/>
                <w:w w:val="120"/>
                <w:sz w:val="28"/>
                <w:szCs w:val="28"/>
                <w:lang w:val="ru-RU"/>
              </w:rPr>
              <w:t>песни»).</w:t>
            </w:r>
          </w:p>
        </w:tc>
        <w:tc>
          <w:tcPr>
            <w:tcW w:w="5432" w:type="dxa"/>
            <w:tcBorders>
              <w:top w:val="single" w:sz="6" w:space="0" w:color="231F20"/>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spacing w:val="-1"/>
                <w:w w:val="120"/>
                <w:sz w:val="28"/>
                <w:szCs w:val="28"/>
                <w:lang w:val="ru-RU"/>
              </w:rPr>
              <w:t>Читать,</w:t>
            </w:r>
            <w:r w:rsidRPr="00520C1D">
              <w:rPr>
                <w:color w:val="000000"/>
                <w:spacing w:val="-12"/>
                <w:w w:val="120"/>
                <w:sz w:val="28"/>
                <w:szCs w:val="28"/>
                <w:lang w:val="ru-RU"/>
              </w:rPr>
              <w:t xml:space="preserve"> </w:t>
            </w:r>
            <w:r w:rsidRPr="00520C1D">
              <w:rPr>
                <w:color w:val="000000"/>
                <w:w w:val="120"/>
                <w:sz w:val="28"/>
                <w:szCs w:val="28"/>
                <w:lang w:val="ru-RU"/>
              </w:rPr>
              <w:t>воспринимать</w:t>
            </w:r>
            <w:r w:rsidRPr="00520C1D">
              <w:rPr>
                <w:color w:val="000000"/>
                <w:spacing w:val="-12"/>
                <w:w w:val="120"/>
                <w:sz w:val="28"/>
                <w:szCs w:val="28"/>
                <w:lang w:val="ru-RU"/>
              </w:rPr>
              <w:t xml:space="preserve"> </w:t>
            </w:r>
            <w:r w:rsidRPr="00520C1D">
              <w:rPr>
                <w:color w:val="000000"/>
                <w:w w:val="120"/>
                <w:sz w:val="28"/>
                <w:szCs w:val="28"/>
                <w:lang w:val="ru-RU"/>
              </w:rPr>
              <w:t>и</w:t>
            </w:r>
            <w:r w:rsidRPr="00520C1D">
              <w:rPr>
                <w:color w:val="000000"/>
                <w:spacing w:val="-12"/>
                <w:w w:val="120"/>
                <w:sz w:val="28"/>
                <w:szCs w:val="28"/>
                <w:lang w:val="ru-RU"/>
              </w:rPr>
              <w:t xml:space="preserve"> </w:t>
            </w:r>
            <w:r w:rsidRPr="00520C1D">
              <w:rPr>
                <w:color w:val="000000"/>
                <w:w w:val="120"/>
                <w:sz w:val="28"/>
                <w:szCs w:val="28"/>
                <w:lang w:val="ru-RU"/>
              </w:rPr>
              <w:t>обсуждать</w:t>
            </w:r>
            <w:r w:rsidRPr="00520C1D">
              <w:rPr>
                <w:color w:val="000000"/>
                <w:spacing w:val="-12"/>
                <w:w w:val="120"/>
                <w:sz w:val="28"/>
                <w:szCs w:val="28"/>
                <w:lang w:val="ru-RU"/>
              </w:rPr>
              <w:t xml:space="preserve"> </w:t>
            </w:r>
            <w:r w:rsidRPr="00520C1D">
              <w:rPr>
                <w:color w:val="000000"/>
                <w:w w:val="120"/>
                <w:sz w:val="28"/>
                <w:szCs w:val="28"/>
                <w:lang w:val="ru-RU"/>
              </w:rPr>
              <w:t>историко-культурную информацию теоретической статьи к разделу</w:t>
            </w:r>
            <w:r w:rsidRPr="00520C1D">
              <w:rPr>
                <w:color w:val="000000"/>
                <w:spacing w:val="1"/>
                <w:w w:val="120"/>
                <w:sz w:val="28"/>
                <w:szCs w:val="28"/>
                <w:lang w:val="ru-RU"/>
              </w:rPr>
              <w:t xml:space="preserve"> </w:t>
            </w:r>
            <w:r w:rsidRPr="00520C1D">
              <w:rPr>
                <w:color w:val="000000"/>
                <w:w w:val="120"/>
                <w:sz w:val="28"/>
                <w:szCs w:val="28"/>
                <w:lang w:val="ru-RU"/>
              </w:rPr>
              <w:t>учебника.</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Знакомиться</w:t>
            </w:r>
            <w:r w:rsidRPr="00520C1D">
              <w:rPr>
                <w:color w:val="000000"/>
                <w:spacing w:val="1"/>
                <w:w w:val="115"/>
                <w:sz w:val="28"/>
                <w:szCs w:val="28"/>
                <w:lang w:val="ru-RU"/>
              </w:rPr>
              <w:t xml:space="preserve"> </w:t>
            </w:r>
            <w:r w:rsidRPr="00520C1D">
              <w:rPr>
                <w:color w:val="000000"/>
                <w:w w:val="115"/>
                <w:sz w:val="28"/>
                <w:szCs w:val="28"/>
                <w:lang w:val="ru-RU"/>
              </w:rPr>
              <w:t>с</w:t>
            </w:r>
            <w:r w:rsidRPr="00520C1D">
              <w:rPr>
                <w:color w:val="000000"/>
                <w:spacing w:val="1"/>
                <w:w w:val="115"/>
                <w:sz w:val="28"/>
                <w:szCs w:val="28"/>
                <w:lang w:val="ru-RU"/>
              </w:rPr>
              <w:t xml:space="preserve"> </w:t>
            </w:r>
            <w:r w:rsidRPr="00520C1D">
              <w:rPr>
                <w:color w:val="000000"/>
                <w:w w:val="115"/>
                <w:sz w:val="28"/>
                <w:szCs w:val="28"/>
                <w:lang w:val="ru-RU"/>
              </w:rPr>
              <w:t>фактами</w:t>
            </w:r>
            <w:r w:rsidRPr="00520C1D">
              <w:rPr>
                <w:color w:val="000000"/>
                <w:spacing w:val="1"/>
                <w:w w:val="115"/>
                <w:sz w:val="28"/>
                <w:szCs w:val="28"/>
                <w:lang w:val="ru-RU"/>
              </w:rPr>
              <w:t xml:space="preserve"> </w:t>
            </w:r>
            <w:r w:rsidRPr="00520C1D">
              <w:rPr>
                <w:color w:val="000000"/>
                <w:w w:val="115"/>
                <w:sz w:val="28"/>
                <w:szCs w:val="28"/>
                <w:lang w:val="ru-RU"/>
              </w:rPr>
              <w:t>биографии</w:t>
            </w:r>
            <w:r w:rsidRPr="00520C1D">
              <w:rPr>
                <w:color w:val="000000"/>
                <w:spacing w:val="1"/>
                <w:w w:val="115"/>
                <w:sz w:val="28"/>
                <w:szCs w:val="28"/>
                <w:lang w:val="ru-RU"/>
              </w:rPr>
              <w:t xml:space="preserve"> </w:t>
            </w:r>
            <w:r w:rsidRPr="00520C1D">
              <w:rPr>
                <w:color w:val="000000"/>
                <w:w w:val="115"/>
                <w:sz w:val="28"/>
                <w:szCs w:val="28"/>
                <w:lang w:val="ru-RU"/>
              </w:rPr>
              <w:t>писателя.</w:t>
            </w:r>
            <w:r w:rsidRPr="00520C1D">
              <w:rPr>
                <w:color w:val="000000"/>
                <w:spacing w:val="1"/>
                <w:w w:val="115"/>
                <w:sz w:val="28"/>
                <w:szCs w:val="28"/>
                <w:lang w:val="ru-RU"/>
              </w:rPr>
              <w:t xml:space="preserve"> </w:t>
            </w:r>
            <w:r w:rsidRPr="00520C1D">
              <w:rPr>
                <w:color w:val="000000"/>
                <w:w w:val="115"/>
                <w:sz w:val="28"/>
                <w:szCs w:val="28"/>
                <w:lang w:val="ru-RU"/>
              </w:rPr>
              <w:t>Выразительно</w:t>
            </w:r>
            <w:r w:rsidRPr="00520C1D">
              <w:rPr>
                <w:color w:val="000000"/>
                <w:spacing w:val="25"/>
                <w:w w:val="115"/>
                <w:sz w:val="28"/>
                <w:szCs w:val="28"/>
                <w:lang w:val="ru-RU"/>
              </w:rPr>
              <w:t xml:space="preserve"> </w:t>
            </w:r>
            <w:r w:rsidRPr="00520C1D">
              <w:rPr>
                <w:color w:val="000000"/>
                <w:w w:val="115"/>
                <w:sz w:val="28"/>
                <w:szCs w:val="28"/>
                <w:lang w:val="ru-RU"/>
              </w:rPr>
              <w:t>читать</w:t>
            </w:r>
            <w:r w:rsidRPr="00520C1D">
              <w:rPr>
                <w:color w:val="000000"/>
                <w:spacing w:val="25"/>
                <w:w w:val="115"/>
                <w:sz w:val="28"/>
                <w:szCs w:val="28"/>
                <w:lang w:val="ru-RU"/>
              </w:rPr>
              <w:t xml:space="preserve"> </w:t>
            </w:r>
            <w:r w:rsidRPr="00520C1D">
              <w:rPr>
                <w:color w:val="000000"/>
                <w:w w:val="115"/>
                <w:sz w:val="28"/>
                <w:szCs w:val="28"/>
                <w:lang w:val="ru-RU"/>
              </w:rPr>
              <w:t>фрагменты</w:t>
            </w:r>
            <w:r w:rsidRPr="00520C1D">
              <w:rPr>
                <w:color w:val="000000"/>
                <w:spacing w:val="26"/>
                <w:w w:val="115"/>
                <w:sz w:val="28"/>
                <w:szCs w:val="28"/>
                <w:lang w:val="ru-RU"/>
              </w:rPr>
              <w:t xml:space="preserve"> </w:t>
            </w:r>
            <w:r w:rsidRPr="00520C1D">
              <w:rPr>
                <w:color w:val="000000"/>
                <w:w w:val="115"/>
                <w:sz w:val="28"/>
                <w:szCs w:val="28"/>
                <w:lang w:val="ru-RU"/>
              </w:rPr>
              <w:t>текста,</w:t>
            </w:r>
            <w:r w:rsidRPr="00520C1D">
              <w:rPr>
                <w:color w:val="000000"/>
                <w:spacing w:val="25"/>
                <w:w w:val="115"/>
                <w:sz w:val="28"/>
                <w:szCs w:val="28"/>
                <w:lang w:val="ru-RU"/>
              </w:rPr>
              <w:t xml:space="preserve"> </w:t>
            </w:r>
            <w:r w:rsidRPr="00520C1D">
              <w:rPr>
                <w:color w:val="000000"/>
                <w:w w:val="115"/>
                <w:sz w:val="28"/>
                <w:szCs w:val="28"/>
                <w:lang w:val="ru-RU"/>
              </w:rPr>
              <w:t>в</w:t>
            </w:r>
            <w:r w:rsidRPr="00520C1D">
              <w:rPr>
                <w:color w:val="000000"/>
                <w:spacing w:val="26"/>
                <w:w w:val="115"/>
                <w:sz w:val="28"/>
                <w:szCs w:val="28"/>
                <w:lang w:val="ru-RU"/>
              </w:rPr>
              <w:t xml:space="preserve"> </w:t>
            </w:r>
            <w:r w:rsidRPr="00520C1D">
              <w:rPr>
                <w:color w:val="000000"/>
                <w:w w:val="115"/>
                <w:sz w:val="28"/>
                <w:szCs w:val="28"/>
                <w:lang w:val="ru-RU"/>
              </w:rPr>
              <w:t>том</w:t>
            </w:r>
            <w:r w:rsidRPr="00520C1D">
              <w:rPr>
                <w:color w:val="000000"/>
                <w:spacing w:val="25"/>
                <w:w w:val="115"/>
                <w:sz w:val="28"/>
                <w:szCs w:val="28"/>
                <w:lang w:val="ru-RU"/>
              </w:rPr>
              <w:t xml:space="preserve"> </w:t>
            </w:r>
            <w:r w:rsidRPr="00520C1D">
              <w:rPr>
                <w:color w:val="000000"/>
                <w:w w:val="115"/>
                <w:sz w:val="28"/>
                <w:szCs w:val="28"/>
                <w:lang w:val="ru-RU"/>
              </w:rPr>
              <w:t>числе</w:t>
            </w:r>
            <w:r w:rsidRPr="00520C1D">
              <w:rPr>
                <w:color w:val="000000"/>
                <w:spacing w:val="26"/>
                <w:w w:val="115"/>
                <w:sz w:val="28"/>
                <w:szCs w:val="28"/>
                <w:lang w:val="ru-RU"/>
              </w:rPr>
              <w:t xml:space="preserve"> </w:t>
            </w:r>
            <w:r w:rsidRPr="00520C1D">
              <w:rPr>
                <w:color w:val="000000"/>
                <w:w w:val="115"/>
                <w:sz w:val="28"/>
                <w:szCs w:val="28"/>
                <w:lang w:val="ru-RU"/>
              </w:rPr>
              <w:t>по</w:t>
            </w:r>
            <w:r w:rsidRPr="00520C1D">
              <w:rPr>
                <w:color w:val="000000"/>
                <w:spacing w:val="25"/>
                <w:w w:val="115"/>
                <w:sz w:val="28"/>
                <w:szCs w:val="28"/>
                <w:lang w:val="ru-RU"/>
              </w:rPr>
              <w:t xml:space="preserve"> </w:t>
            </w:r>
            <w:r w:rsidRPr="00520C1D">
              <w:rPr>
                <w:color w:val="000000"/>
                <w:w w:val="115"/>
                <w:sz w:val="28"/>
                <w:szCs w:val="28"/>
                <w:lang w:val="ru-RU"/>
              </w:rPr>
              <w:t>ролям.</w:t>
            </w:r>
          </w:p>
        </w:tc>
      </w:tr>
      <w:tr w:rsidR="00520C1D" w:rsidRPr="00520C1D" w:rsidTr="00520C1D">
        <w:trPr>
          <w:trHeight w:val="1414"/>
        </w:trPr>
        <w:tc>
          <w:tcPr>
            <w:tcW w:w="1531" w:type="dxa"/>
            <w:tcBorders>
              <w:left w:val="single" w:sz="6" w:space="0" w:color="231F20"/>
            </w:tcBorders>
          </w:tcPr>
          <w:p w:rsidR="00520C1D" w:rsidRPr="00520C1D" w:rsidRDefault="00520C1D" w:rsidP="00520C1D">
            <w:pPr>
              <w:pStyle w:val="TableParagraph"/>
              <w:ind w:left="0"/>
              <w:jc w:val="center"/>
              <w:rPr>
                <w:color w:val="000000"/>
                <w:sz w:val="28"/>
                <w:szCs w:val="28"/>
                <w:lang w:val="ru-RU"/>
              </w:rPr>
            </w:pPr>
          </w:p>
        </w:tc>
        <w:tc>
          <w:tcPr>
            <w:tcW w:w="3175" w:type="dxa"/>
          </w:tcPr>
          <w:p w:rsidR="00520C1D" w:rsidRPr="00520C1D" w:rsidRDefault="00520C1D" w:rsidP="00520C1D">
            <w:pPr>
              <w:pStyle w:val="TableParagraph"/>
              <w:ind w:left="0"/>
              <w:jc w:val="center"/>
              <w:rPr>
                <w:color w:val="000000"/>
                <w:sz w:val="28"/>
                <w:szCs w:val="28"/>
                <w:lang w:val="ru-RU"/>
              </w:rPr>
            </w:pPr>
            <w:r w:rsidRPr="00520C1D">
              <w:rPr>
                <w:b/>
                <w:color w:val="000000"/>
                <w:w w:val="115"/>
                <w:sz w:val="28"/>
                <w:szCs w:val="28"/>
                <w:lang w:val="ru-RU"/>
              </w:rPr>
              <w:t>Б.</w:t>
            </w:r>
            <w:r w:rsidRPr="00520C1D">
              <w:rPr>
                <w:b/>
                <w:color w:val="000000"/>
                <w:spacing w:val="12"/>
                <w:w w:val="115"/>
                <w:sz w:val="28"/>
                <w:szCs w:val="28"/>
                <w:lang w:val="ru-RU"/>
              </w:rPr>
              <w:t xml:space="preserve"> </w:t>
            </w:r>
            <w:r w:rsidRPr="00520C1D">
              <w:rPr>
                <w:b/>
                <w:color w:val="000000"/>
                <w:w w:val="115"/>
                <w:sz w:val="28"/>
                <w:szCs w:val="28"/>
                <w:lang w:val="ru-RU"/>
              </w:rPr>
              <w:t>В.</w:t>
            </w:r>
            <w:r w:rsidRPr="00520C1D">
              <w:rPr>
                <w:b/>
                <w:color w:val="000000"/>
                <w:spacing w:val="13"/>
                <w:w w:val="115"/>
                <w:sz w:val="28"/>
                <w:szCs w:val="28"/>
                <w:lang w:val="ru-RU"/>
              </w:rPr>
              <w:t xml:space="preserve"> </w:t>
            </w:r>
            <w:r w:rsidRPr="00520C1D">
              <w:rPr>
                <w:b/>
                <w:color w:val="000000"/>
                <w:w w:val="115"/>
                <w:sz w:val="28"/>
                <w:szCs w:val="28"/>
                <w:lang w:val="ru-RU"/>
              </w:rPr>
              <w:t>Шергин.</w:t>
            </w:r>
            <w:r w:rsidRPr="00520C1D">
              <w:rPr>
                <w:b/>
                <w:color w:val="000000"/>
                <w:spacing w:val="13"/>
                <w:w w:val="115"/>
                <w:sz w:val="28"/>
                <w:szCs w:val="28"/>
                <w:lang w:val="ru-RU"/>
              </w:rPr>
              <w:t xml:space="preserve"> </w:t>
            </w:r>
            <w:r w:rsidRPr="00520C1D">
              <w:rPr>
                <w:color w:val="000000"/>
                <w:w w:val="115"/>
                <w:sz w:val="28"/>
                <w:szCs w:val="28"/>
                <w:lang w:val="ru-RU"/>
              </w:rPr>
              <w:t>«Поморские</w:t>
            </w:r>
            <w:r w:rsidRPr="00520C1D">
              <w:rPr>
                <w:color w:val="000000"/>
                <w:spacing w:val="1"/>
                <w:w w:val="115"/>
                <w:sz w:val="28"/>
                <w:szCs w:val="28"/>
                <w:lang w:val="ru-RU"/>
              </w:rPr>
              <w:t xml:space="preserve"> </w:t>
            </w:r>
            <w:r w:rsidRPr="00520C1D">
              <w:rPr>
                <w:color w:val="000000"/>
                <w:w w:val="115"/>
                <w:sz w:val="28"/>
                <w:szCs w:val="28"/>
                <w:lang w:val="ru-RU"/>
              </w:rPr>
              <w:t>были</w:t>
            </w:r>
            <w:r w:rsidRPr="00520C1D">
              <w:rPr>
                <w:color w:val="000000"/>
                <w:spacing w:val="1"/>
                <w:w w:val="115"/>
                <w:sz w:val="28"/>
                <w:szCs w:val="28"/>
                <w:lang w:val="ru-RU"/>
              </w:rPr>
              <w:t xml:space="preserve"> </w:t>
            </w:r>
            <w:r w:rsidRPr="00520C1D">
              <w:rPr>
                <w:color w:val="000000"/>
                <w:w w:val="115"/>
                <w:sz w:val="28"/>
                <w:szCs w:val="28"/>
                <w:lang w:val="ru-RU"/>
              </w:rPr>
              <w:t>и</w:t>
            </w:r>
            <w:r w:rsidRPr="00520C1D">
              <w:rPr>
                <w:color w:val="000000"/>
                <w:spacing w:val="1"/>
                <w:w w:val="115"/>
                <w:sz w:val="28"/>
                <w:szCs w:val="28"/>
                <w:lang w:val="ru-RU"/>
              </w:rPr>
              <w:t xml:space="preserve"> </w:t>
            </w:r>
            <w:r w:rsidRPr="00520C1D">
              <w:rPr>
                <w:color w:val="000000"/>
                <w:w w:val="115"/>
                <w:sz w:val="28"/>
                <w:szCs w:val="28"/>
                <w:lang w:val="ru-RU"/>
              </w:rPr>
              <w:t>сказания» (не менее</w:t>
            </w:r>
            <w:r w:rsidRPr="00520C1D">
              <w:rPr>
                <w:color w:val="000000"/>
                <w:spacing w:val="1"/>
                <w:w w:val="115"/>
                <w:sz w:val="28"/>
                <w:szCs w:val="28"/>
                <w:lang w:val="ru-RU"/>
              </w:rPr>
              <w:t xml:space="preserve"> </w:t>
            </w:r>
            <w:r w:rsidRPr="00520C1D">
              <w:rPr>
                <w:color w:val="000000"/>
                <w:w w:val="115"/>
                <w:sz w:val="28"/>
                <w:szCs w:val="28"/>
                <w:lang w:val="ru-RU"/>
              </w:rPr>
              <w:t>двух</w:t>
            </w:r>
            <w:r w:rsidRPr="00520C1D">
              <w:rPr>
                <w:color w:val="000000"/>
                <w:spacing w:val="15"/>
                <w:w w:val="115"/>
                <w:sz w:val="28"/>
                <w:szCs w:val="28"/>
                <w:lang w:val="ru-RU"/>
              </w:rPr>
              <w:t xml:space="preserve"> </w:t>
            </w:r>
            <w:r w:rsidRPr="00520C1D">
              <w:rPr>
                <w:color w:val="000000"/>
                <w:w w:val="115"/>
                <w:sz w:val="28"/>
                <w:szCs w:val="28"/>
                <w:lang w:val="ru-RU"/>
              </w:rPr>
              <w:t>глав</w:t>
            </w:r>
            <w:r w:rsidRPr="00520C1D">
              <w:rPr>
                <w:color w:val="000000"/>
                <w:spacing w:val="16"/>
                <w:w w:val="115"/>
                <w:sz w:val="28"/>
                <w:szCs w:val="28"/>
                <w:lang w:val="ru-RU"/>
              </w:rPr>
              <w:t xml:space="preserve"> </w:t>
            </w:r>
            <w:r w:rsidRPr="00520C1D">
              <w:rPr>
                <w:color w:val="000000"/>
                <w:w w:val="115"/>
                <w:sz w:val="28"/>
                <w:szCs w:val="28"/>
                <w:lang w:val="ru-RU"/>
              </w:rPr>
              <w:t>по</w:t>
            </w:r>
            <w:r w:rsidRPr="00520C1D">
              <w:rPr>
                <w:color w:val="000000"/>
                <w:spacing w:val="16"/>
                <w:w w:val="115"/>
                <w:sz w:val="28"/>
                <w:szCs w:val="28"/>
                <w:lang w:val="ru-RU"/>
              </w:rPr>
              <w:t xml:space="preserve"> </w:t>
            </w:r>
            <w:r w:rsidRPr="00520C1D">
              <w:rPr>
                <w:color w:val="000000"/>
                <w:w w:val="115"/>
                <w:sz w:val="28"/>
                <w:szCs w:val="28"/>
                <w:lang w:val="ru-RU"/>
              </w:rPr>
              <w:t>выбору,</w:t>
            </w:r>
            <w:r w:rsidRPr="00520C1D">
              <w:rPr>
                <w:color w:val="000000"/>
                <w:spacing w:val="16"/>
                <w:w w:val="115"/>
                <w:sz w:val="28"/>
                <w:szCs w:val="28"/>
                <w:lang w:val="ru-RU"/>
              </w:rPr>
              <w:t xml:space="preserve"> </w:t>
            </w:r>
            <w:r w:rsidRPr="00520C1D">
              <w:rPr>
                <w:color w:val="000000"/>
                <w:w w:val="115"/>
                <w:sz w:val="28"/>
                <w:szCs w:val="28"/>
                <w:lang w:val="ru-RU"/>
              </w:rPr>
              <w:t>например:</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«Детство</w:t>
            </w:r>
            <w:r w:rsidRPr="00520C1D">
              <w:rPr>
                <w:color w:val="000000"/>
                <w:spacing w:val="30"/>
                <w:w w:val="115"/>
                <w:sz w:val="28"/>
                <w:szCs w:val="28"/>
                <w:lang w:val="ru-RU"/>
              </w:rPr>
              <w:t xml:space="preserve"> </w:t>
            </w:r>
            <w:r w:rsidRPr="00520C1D">
              <w:rPr>
                <w:color w:val="000000"/>
                <w:w w:val="115"/>
                <w:sz w:val="28"/>
                <w:szCs w:val="28"/>
                <w:lang w:val="ru-RU"/>
              </w:rPr>
              <w:t>в</w:t>
            </w:r>
            <w:r w:rsidRPr="00520C1D">
              <w:rPr>
                <w:color w:val="000000"/>
                <w:spacing w:val="31"/>
                <w:w w:val="115"/>
                <w:sz w:val="28"/>
                <w:szCs w:val="28"/>
                <w:lang w:val="ru-RU"/>
              </w:rPr>
              <w:t xml:space="preserve"> </w:t>
            </w:r>
            <w:r w:rsidRPr="00520C1D">
              <w:rPr>
                <w:color w:val="000000"/>
                <w:w w:val="115"/>
                <w:sz w:val="28"/>
                <w:szCs w:val="28"/>
                <w:lang w:val="ru-RU"/>
              </w:rPr>
              <w:t>Архангельске»,</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«Миша</w:t>
            </w:r>
            <w:r w:rsidRPr="00520C1D">
              <w:rPr>
                <w:color w:val="000000"/>
                <w:spacing w:val="-4"/>
                <w:w w:val="120"/>
                <w:sz w:val="28"/>
                <w:szCs w:val="28"/>
                <w:lang w:val="ru-RU"/>
              </w:rPr>
              <w:t xml:space="preserve"> </w:t>
            </w:r>
            <w:r w:rsidRPr="00520C1D">
              <w:rPr>
                <w:color w:val="000000"/>
                <w:w w:val="120"/>
                <w:sz w:val="28"/>
                <w:szCs w:val="28"/>
                <w:lang w:val="ru-RU"/>
              </w:rPr>
              <w:t>Ласкин»)</w:t>
            </w:r>
          </w:p>
        </w:tc>
        <w:tc>
          <w:tcPr>
            <w:tcW w:w="5432" w:type="dxa"/>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Работать</w:t>
            </w:r>
            <w:r w:rsidRPr="00520C1D">
              <w:rPr>
                <w:color w:val="000000"/>
                <w:spacing w:val="1"/>
                <w:w w:val="115"/>
                <w:sz w:val="28"/>
                <w:szCs w:val="28"/>
                <w:lang w:val="ru-RU"/>
              </w:rPr>
              <w:t xml:space="preserve"> </w:t>
            </w:r>
            <w:r w:rsidRPr="00520C1D">
              <w:rPr>
                <w:color w:val="000000"/>
                <w:w w:val="115"/>
                <w:sz w:val="28"/>
                <w:szCs w:val="28"/>
                <w:lang w:val="ru-RU"/>
              </w:rPr>
              <w:t>со</w:t>
            </w:r>
            <w:r w:rsidRPr="00520C1D">
              <w:rPr>
                <w:color w:val="000000"/>
                <w:spacing w:val="1"/>
                <w:w w:val="115"/>
                <w:sz w:val="28"/>
                <w:szCs w:val="28"/>
                <w:lang w:val="ru-RU"/>
              </w:rPr>
              <w:t xml:space="preserve"> </w:t>
            </w:r>
            <w:r w:rsidRPr="00520C1D">
              <w:rPr>
                <w:color w:val="000000"/>
                <w:w w:val="115"/>
                <w:sz w:val="28"/>
                <w:szCs w:val="28"/>
                <w:lang w:val="ru-RU"/>
              </w:rPr>
              <w:t>словом,</w:t>
            </w:r>
            <w:r w:rsidRPr="00520C1D">
              <w:rPr>
                <w:color w:val="000000"/>
                <w:spacing w:val="1"/>
                <w:w w:val="115"/>
                <w:sz w:val="28"/>
                <w:szCs w:val="28"/>
                <w:lang w:val="ru-RU"/>
              </w:rPr>
              <w:t xml:space="preserve"> </w:t>
            </w:r>
            <w:r w:rsidRPr="00520C1D">
              <w:rPr>
                <w:color w:val="000000"/>
                <w:w w:val="115"/>
                <w:sz w:val="28"/>
                <w:szCs w:val="28"/>
                <w:lang w:val="ru-RU"/>
              </w:rPr>
              <w:t>составлять</w:t>
            </w:r>
            <w:r w:rsidRPr="00520C1D">
              <w:rPr>
                <w:color w:val="000000"/>
                <w:spacing w:val="1"/>
                <w:w w:val="115"/>
                <w:sz w:val="28"/>
                <w:szCs w:val="28"/>
                <w:lang w:val="ru-RU"/>
              </w:rPr>
              <w:t xml:space="preserve"> </w:t>
            </w:r>
            <w:r w:rsidRPr="00520C1D">
              <w:rPr>
                <w:color w:val="000000"/>
                <w:w w:val="115"/>
                <w:sz w:val="28"/>
                <w:szCs w:val="28"/>
                <w:lang w:val="ru-RU"/>
              </w:rPr>
              <w:t>историко-культурный</w:t>
            </w:r>
            <w:r w:rsidRPr="00520C1D">
              <w:rPr>
                <w:color w:val="000000"/>
                <w:spacing w:val="-49"/>
                <w:w w:val="115"/>
                <w:sz w:val="28"/>
                <w:szCs w:val="28"/>
                <w:lang w:val="ru-RU"/>
              </w:rPr>
              <w:t xml:space="preserve"> </w:t>
            </w:r>
            <w:r w:rsidRPr="00520C1D">
              <w:rPr>
                <w:color w:val="000000"/>
                <w:w w:val="115"/>
                <w:sz w:val="28"/>
                <w:szCs w:val="28"/>
                <w:lang w:val="ru-RU"/>
              </w:rPr>
              <w:t>комментарий.</w:t>
            </w:r>
            <w:r w:rsidRPr="00520C1D">
              <w:rPr>
                <w:color w:val="000000"/>
                <w:spacing w:val="34"/>
                <w:w w:val="115"/>
                <w:sz w:val="28"/>
                <w:szCs w:val="28"/>
                <w:lang w:val="ru-RU"/>
              </w:rPr>
              <w:t xml:space="preserve"> </w:t>
            </w:r>
            <w:r w:rsidRPr="00520C1D">
              <w:rPr>
                <w:color w:val="000000"/>
                <w:w w:val="115"/>
                <w:sz w:val="28"/>
                <w:szCs w:val="28"/>
                <w:lang w:val="ru-RU"/>
              </w:rPr>
              <w:t>Выражать</w:t>
            </w:r>
            <w:r w:rsidRPr="00520C1D">
              <w:rPr>
                <w:color w:val="000000"/>
                <w:spacing w:val="35"/>
                <w:w w:val="115"/>
                <w:sz w:val="28"/>
                <w:szCs w:val="28"/>
                <w:lang w:val="ru-RU"/>
              </w:rPr>
              <w:t xml:space="preserve"> </w:t>
            </w:r>
            <w:r w:rsidRPr="00520C1D">
              <w:rPr>
                <w:color w:val="000000"/>
                <w:w w:val="115"/>
                <w:sz w:val="28"/>
                <w:szCs w:val="28"/>
                <w:lang w:val="ru-RU"/>
              </w:rPr>
              <w:t>личное</w:t>
            </w:r>
            <w:r w:rsidRPr="00520C1D">
              <w:rPr>
                <w:color w:val="000000"/>
                <w:spacing w:val="35"/>
                <w:w w:val="115"/>
                <w:sz w:val="28"/>
                <w:szCs w:val="28"/>
                <w:lang w:val="ru-RU"/>
              </w:rPr>
              <w:t xml:space="preserve"> </w:t>
            </w:r>
            <w:r w:rsidRPr="00520C1D">
              <w:rPr>
                <w:color w:val="000000"/>
                <w:w w:val="115"/>
                <w:sz w:val="28"/>
                <w:szCs w:val="28"/>
                <w:lang w:val="ru-RU"/>
              </w:rPr>
              <w:t>читательское</w:t>
            </w:r>
            <w:r w:rsidRPr="00520C1D">
              <w:rPr>
                <w:color w:val="000000"/>
                <w:spacing w:val="35"/>
                <w:w w:val="115"/>
                <w:sz w:val="28"/>
                <w:szCs w:val="28"/>
                <w:lang w:val="ru-RU"/>
              </w:rPr>
              <w:t xml:space="preserve"> </w:t>
            </w:r>
            <w:r w:rsidRPr="00520C1D">
              <w:rPr>
                <w:color w:val="000000"/>
                <w:w w:val="115"/>
                <w:sz w:val="28"/>
                <w:szCs w:val="28"/>
                <w:lang w:val="ru-RU"/>
              </w:rPr>
              <w:t>отношение</w:t>
            </w:r>
            <w:r w:rsidRPr="00520C1D">
              <w:rPr>
                <w:color w:val="000000"/>
                <w:spacing w:val="25"/>
                <w:w w:val="115"/>
                <w:sz w:val="28"/>
                <w:szCs w:val="28"/>
                <w:lang w:val="ru-RU"/>
              </w:rPr>
              <w:t xml:space="preserve"> </w:t>
            </w:r>
            <w:r w:rsidRPr="00520C1D">
              <w:rPr>
                <w:color w:val="000000"/>
                <w:w w:val="115"/>
                <w:sz w:val="28"/>
                <w:szCs w:val="28"/>
                <w:lang w:val="ru-RU"/>
              </w:rPr>
              <w:t>к</w:t>
            </w:r>
            <w:r w:rsidRPr="00520C1D">
              <w:rPr>
                <w:color w:val="000000"/>
                <w:spacing w:val="26"/>
                <w:w w:val="115"/>
                <w:sz w:val="28"/>
                <w:szCs w:val="28"/>
                <w:lang w:val="ru-RU"/>
              </w:rPr>
              <w:t xml:space="preserve"> </w:t>
            </w:r>
            <w:r w:rsidRPr="00520C1D">
              <w:rPr>
                <w:color w:val="000000"/>
                <w:w w:val="115"/>
                <w:sz w:val="28"/>
                <w:szCs w:val="28"/>
                <w:lang w:val="ru-RU"/>
              </w:rPr>
              <w:t>прочитанному.</w:t>
            </w:r>
            <w:r w:rsidRPr="00520C1D">
              <w:rPr>
                <w:color w:val="000000"/>
                <w:spacing w:val="25"/>
                <w:w w:val="115"/>
                <w:sz w:val="28"/>
                <w:szCs w:val="28"/>
                <w:lang w:val="ru-RU"/>
              </w:rPr>
              <w:t xml:space="preserve"> </w:t>
            </w:r>
            <w:r w:rsidRPr="00520C1D">
              <w:rPr>
                <w:color w:val="000000"/>
                <w:w w:val="115"/>
                <w:sz w:val="28"/>
                <w:szCs w:val="28"/>
                <w:lang w:val="ru-RU"/>
              </w:rPr>
              <w:t>Определять</w:t>
            </w:r>
            <w:r w:rsidRPr="00520C1D">
              <w:rPr>
                <w:color w:val="000000"/>
                <w:spacing w:val="26"/>
                <w:w w:val="115"/>
                <w:sz w:val="28"/>
                <w:szCs w:val="28"/>
                <w:lang w:val="ru-RU"/>
              </w:rPr>
              <w:t xml:space="preserve"> </w:t>
            </w:r>
            <w:r w:rsidRPr="00520C1D">
              <w:rPr>
                <w:color w:val="000000"/>
                <w:w w:val="115"/>
                <w:sz w:val="28"/>
                <w:szCs w:val="28"/>
                <w:lang w:val="ru-RU"/>
              </w:rPr>
              <w:t>тему,</w:t>
            </w:r>
            <w:r w:rsidRPr="00520C1D">
              <w:rPr>
                <w:color w:val="000000"/>
                <w:spacing w:val="25"/>
                <w:w w:val="115"/>
                <w:sz w:val="28"/>
                <w:szCs w:val="28"/>
                <w:lang w:val="ru-RU"/>
              </w:rPr>
              <w:t xml:space="preserve"> </w:t>
            </w:r>
            <w:r w:rsidRPr="00520C1D">
              <w:rPr>
                <w:color w:val="000000"/>
                <w:w w:val="115"/>
                <w:sz w:val="28"/>
                <w:szCs w:val="28"/>
                <w:lang w:val="ru-RU"/>
              </w:rPr>
              <w:t>проблематику,</w:t>
            </w:r>
            <w:r w:rsidRPr="00520C1D">
              <w:rPr>
                <w:color w:val="000000"/>
                <w:spacing w:val="1"/>
                <w:w w:val="115"/>
                <w:sz w:val="28"/>
                <w:szCs w:val="28"/>
                <w:lang w:val="ru-RU"/>
              </w:rPr>
              <w:t xml:space="preserve"> </w:t>
            </w:r>
            <w:r w:rsidRPr="00520C1D">
              <w:rPr>
                <w:color w:val="000000"/>
                <w:w w:val="115"/>
                <w:sz w:val="28"/>
                <w:szCs w:val="28"/>
                <w:lang w:val="ru-RU"/>
              </w:rPr>
              <w:t>идейно-художественное</w:t>
            </w:r>
            <w:r w:rsidRPr="00520C1D">
              <w:rPr>
                <w:color w:val="000000"/>
                <w:spacing w:val="20"/>
                <w:w w:val="115"/>
                <w:sz w:val="28"/>
                <w:szCs w:val="28"/>
                <w:lang w:val="ru-RU"/>
              </w:rPr>
              <w:t xml:space="preserve"> </w:t>
            </w:r>
            <w:r w:rsidRPr="00520C1D">
              <w:rPr>
                <w:color w:val="000000"/>
                <w:w w:val="115"/>
                <w:sz w:val="28"/>
                <w:szCs w:val="28"/>
                <w:lang w:val="ru-RU"/>
              </w:rPr>
              <w:t>содержание</w:t>
            </w:r>
            <w:r w:rsidRPr="00520C1D">
              <w:rPr>
                <w:color w:val="000000"/>
                <w:spacing w:val="20"/>
                <w:w w:val="115"/>
                <w:sz w:val="28"/>
                <w:szCs w:val="28"/>
                <w:lang w:val="ru-RU"/>
              </w:rPr>
              <w:t xml:space="preserve"> </w:t>
            </w:r>
            <w:r w:rsidRPr="00520C1D">
              <w:rPr>
                <w:color w:val="000000"/>
                <w:w w:val="115"/>
                <w:sz w:val="28"/>
                <w:szCs w:val="28"/>
                <w:lang w:val="ru-RU"/>
              </w:rPr>
              <w:t>произведения.</w:t>
            </w:r>
          </w:p>
          <w:p w:rsidR="00520C1D" w:rsidRPr="00520C1D" w:rsidRDefault="00520C1D" w:rsidP="00520C1D">
            <w:pPr>
              <w:pStyle w:val="TableParagraph"/>
              <w:ind w:left="0"/>
              <w:jc w:val="center"/>
              <w:rPr>
                <w:color w:val="000000"/>
                <w:sz w:val="28"/>
                <w:szCs w:val="28"/>
              </w:rPr>
            </w:pPr>
            <w:r w:rsidRPr="00520C1D">
              <w:rPr>
                <w:color w:val="000000"/>
                <w:w w:val="120"/>
                <w:sz w:val="28"/>
                <w:szCs w:val="28"/>
                <w:lang w:val="ru-RU"/>
              </w:rPr>
              <w:t>Владеть</w:t>
            </w:r>
            <w:r w:rsidRPr="00520C1D">
              <w:rPr>
                <w:color w:val="000000"/>
                <w:spacing w:val="-7"/>
                <w:w w:val="120"/>
                <w:sz w:val="28"/>
                <w:szCs w:val="28"/>
                <w:lang w:val="ru-RU"/>
              </w:rPr>
              <w:t xml:space="preserve"> </w:t>
            </w:r>
            <w:r w:rsidRPr="00520C1D">
              <w:rPr>
                <w:color w:val="000000"/>
                <w:w w:val="120"/>
                <w:sz w:val="28"/>
                <w:szCs w:val="28"/>
                <w:lang w:val="ru-RU"/>
              </w:rPr>
              <w:t>разными</w:t>
            </w:r>
            <w:r w:rsidRPr="00520C1D">
              <w:rPr>
                <w:color w:val="000000"/>
                <w:spacing w:val="-6"/>
                <w:w w:val="120"/>
                <w:sz w:val="28"/>
                <w:szCs w:val="28"/>
                <w:lang w:val="ru-RU"/>
              </w:rPr>
              <w:t xml:space="preserve"> </w:t>
            </w:r>
            <w:r w:rsidRPr="00520C1D">
              <w:rPr>
                <w:color w:val="000000"/>
                <w:w w:val="120"/>
                <w:sz w:val="28"/>
                <w:szCs w:val="28"/>
                <w:lang w:val="ru-RU"/>
              </w:rPr>
              <w:t>видами</w:t>
            </w:r>
            <w:r w:rsidRPr="00520C1D">
              <w:rPr>
                <w:color w:val="000000"/>
                <w:spacing w:val="-6"/>
                <w:w w:val="120"/>
                <w:sz w:val="28"/>
                <w:szCs w:val="28"/>
                <w:lang w:val="ru-RU"/>
              </w:rPr>
              <w:t xml:space="preserve"> </w:t>
            </w:r>
            <w:r w:rsidRPr="00520C1D">
              <w:rPr>
                <w:color w:val="000000"/>
                <w:w w:val="120"/>
                <w:sz w:val="28"/>
                <w:szCs w:val="28"/>
                <w:lang w:val="ru-RU"/>
              </w:rPr>
              <w:t>пересказа.</w:t>
            </w:r>
            <w:r w:rsidRPr="00520C1D">
              <w:rPr>
                <w:color w:val="000000"/>
                <w:spacing w:val="-51"/>
                <w:w w:val="120"/>
                <w:sz w:val="28"/>
                <w:szCs w:val="28"/>
                <w:lang w:val="ru-RU"/>
              </w:rPr>
              <w:t xml:space="preserve"> </w:t>
            </w:r>
            <w:r w:rsidRPr="00520C1D">
              <w:rPr>
                <w:color w:val="000000"/>
                <w:w w:val="120"/>
                <w:sz w:val="28"/>
                <w:szCs w:val="28"/>
              </w:rPr>
              <w:t>Готовиться</w:t>
            </w:r>
            <w:r w:rsidRPr="00520C1D">
              <w:rPr>
                <w:color w:val="000000"/>
                <w:spacing w:val="-10"/>
                <w:w w:val="120"/>
                <w:sz w:val="28"/>
                <w:szCs w:val="28"/>
              </w:rPr>
              <w:t xml:space="preserve"> </w:t>
            </w:r>
            <w:r w:rsidRPr="00520C1D">
              <w:rPr>
                <w:color w:val="000000"/>
                <w:w w:val="120"/>
                <w:sz w:val="28"/>
                <w:szCs w:val="28"/>
              </w:rPr>
              <w:t>к</w:t>
            </w:r>
            <w:r w:rsidRPr="00520C1D">
              <w:rPr>
                <w:color w:val="000000"/>
                <w:spacing w:val="-10"/>
                <w:w w:val="120"/>
                <w:sz w:val="28"/>
                <w:szCs w:val="28"/>
              </w:rPr>
              <w:t xml:space="preserve"> </w:t>
            </w:r>
            <w:r w:rsidRPr="00520C1D">
              <w:rPr>
                <w:color w:val="000000"/>
                <w:w w:val="120"/>
                <w:sz w:val="28"/>
                <w:szCs w:val="28"/>
              </w:rPr>
              <w:t>написанию</w:t>
            </w:r>
            <w:r w:rsidRPr="00520C1D">
              <w:rPr>
                <w:color w:val="000000"/>
                <w:spacing w:val="-10"/>
                <w:w w:val="120"/>
                <w:sz w:val="28"/>
                <w:szCs w:val="28"/>
              </w:rPr>
              <w:t xml:space="preserve"> </w:t>
            </w:r>
            <w:r w:rsidRPr="00520C1D">
              <w:rPr>
                <w:color w:val="000000"/>
                <w:w w:val="120"/>
                <w:sz w:val="28"/>
                <w:szCs w:val="28"/>
              </w:rPr>
              <w:t>сочинения</w:t>
            </w:r>
          </w:p>
        </w:tc>
      </w:tr>
      <w:tr w:rsidR="00520C1D" w:rsidRPr="00520C1D" w:rsidTr="00520C1D">
        <w:trPr>
          <w:trHeight w:val="2481"/>
        </w:trPr>
        <w:tc>
          <w:tcPr>
            <w:tcW w:w="1531" w:type="dxa"/>
            <w:tcBorders>
              <w:left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Родные</w:t>
            </w:r>
            <w:r w:rsidRPr="00520C1D">
              <w:rPr>
                <w:b/>
                <w:color w:val="000000"/>
                <w:spacing w:val="1"/>
                <w:sz w:val="28"/>
                <w:szCs w:val="28"/>
              </w:rPr>
              <w:t xml:space="preserve"> </w:t>
            </w:r>
            <w:r w:rsidRPr="00520C1D">
              <w:rPr>
                <w:b/>
                <w:color w:val="000000"/>
                <w:sz w:val="28"/>
                <w:szCs w:val="28"/>
              </w:rPr>
              <w:t>просторы</w:t>
            </w:r>
            <w:r w:rsidRPr="00520C1D">
              <w:rPr>
                <w:b/>
                <w:color w:val="000000"/>
                <w:spacing w:val="-37"/>
                <w:sz w:val="28"/>
                <w:szCs w:val="28"/>
              </w:rPr>
              <w:t xml:space="preserve"> </w:t>
            </w:r>
            <w:r w:rsidRPr="00520C1D">
              <w:rPr>
                <w:b/>
                <w:color w:val="000000"/>
                <w:sz w:val="28"/>
                <w:szCs w:val="28"/>
              </w:rPr>
              <w:t>(2</w:t>
            </w:r>
            <w:r w:rsidRPr="00520C1D">
              <w:rPr>
                <w:b/>
                <w:color w:val="000000"/>
                <w:spacing w:val="22"/>
                <w:sz w:val="28"/>
                <w:szCs w:val="28"/>
              </w:rPr>
              <w:t xml:space="preserve"> </w:t>
            </w:r>
            <w:r w:rsidRPr="00520C1D">
              <w:rPr>
                <w:b/>
                <w:color w:val="000000"/>
                <w:sz w:val="28"/>
                <w:szCs w:val="28"/>
              </w:rPr>
              <w:t>ч)</w:t>
            </w:r>
          </w:p>
        </w:tc>
        <w:tc>
          <w:tcPr>
            <w:tcW w:w="3175" w:type="dxa"/>
            <w:tcBorders>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b/>
                <w:i/>
                <w:color w:val="000000"/>
                <w:w w:val="120"/>
                <w:sz w:val="28"/>
                <w:szCs w:val="28"/>
                <w:lang w:val="ru-RU"/>
              </w:rPr>
              <w:t>Зима</w:t>
            </w:r>
            <w:r w:rsidRPr="00520C1D">
              <w:rPr>
                <w:b/>
                <w:i/>
                <w:color w:val="000000"/>
                <w:spacing w:val="1"/>
                <w:w w:val="120"/>
                <w:sz w:val="28"/>
                <w:szCs w:val="28"/>
                <w:lang w:val="ru-RU"/>
              </w:rPr>
              <w:t xml:space="preserve"> </w:t>
            </w:r>
            <w:r w:rsidRPr="00520C1D">
              <w:rPr>
                <w:b/>
                <w:i/>
                <w:color w:val="000000"/>
                <w:w w:val="120"/>
                <w:sz w:val="28"/>
                <w:szCs w:val="28"/>
                <w:lang w:val="ru-RU"/>
              </w:rPr>
              <w:t>в</w:t>
            </w:r>
            <w:r w:rsidRPr="00520C1D">
              <w:rPr>
                <w:b/>
                <w:i/>
                <w:color w:val="000000"/>
                <w:spacing w:val="1"/>
                <w:w w:val="120"/>
                <w:sz w:val="28"/>
                <w:szCs w:val="28"/>
                <w:lang w:val="ru-RU"/>
              </w:rPr>
              <w:t xml:space="preserve"> </w:t>
            </w:r>
            <w:r w:rsidRPr="00520C1D">
              <w:rPr>
                <w:b/>
                <w:i/>
                <w:color w:val="000000"/>
                <w:w w:val="120"/>
                <w:sz w:val="28"/>
                <w:szCs w:val="28"/>
                <w:lang w:val="ru-RU"/>
              </w:rPr>
              <w:t>русской</w:t>
            </w:r>
            <w:r w:rsidRPr="00520C1D">
              <w:rPr>
                <w:b/>
                <w:i/>
                <w:color w:val="000000"/>
                <w:spacing w:val="1"/>
                <w:w w:val="120"/>
                <w:sz w:val="28"/>
                <w:szCs w:val="28"/>
                <w:lang w:val="ru-RU"/>
              </w:rPr>
              <w:t xml:space="preserve"> </w:t>
            </w:r>
            <w:r w:rsidRPr="00520C1D">
              <w:rPr>
                <w:b/>
                <w:i/>
                <w:color w:val="000000"/>
                <w:w w:val="120"/>
                <w:sz w:val="28"/>
                <w:szCs w:val="28"/>
                <w:lang w:val="ru-RU"/>
              </w:rPr>
              <w:t>поэзии</w:t>
            </w:r>
            <w:r w:rsidRPr="00520C1D">
              <w:rPr>
                <w:b/>
                <w:i/>
                <w:color w:val="000000"/>
                <w:spacing w:val="1"/>
                <w:w w:val="120"/>
                <w:sz w:val="28"/>
                <w:szCs w:val="28"/>
                <w:lang w:val="ru-RU"/>
              </w:rPr>
              <w:t xml:space="preserve"> </w:t>
            </w:r>
            <w:r w:rsidRPr="00520C1D">
              <w:rPr>
                <w:b/>
                <w:color w:val="000000"/>
                <w:w w:val="110"/>
                <w:sz w:val="28"/>
                <w:szCs w:val="28"/>
                <w:lang w:val="ru-RU"/>
              </w:rPr>
              <w:t>Стихотворения</w:t>
            </w:r>
            <w:r w:rsidRPr="00520C1D">
              <w:rPr>
                <w:b/>
                <w:color w:val="000000"/>
                <w:spacing w:val="6"/>
                <w:w w:val="110"/>
                <w:sz w:val="28"/>
                <w:szCs w:val="28"/>
                <w:lang w:val="ru-RU"/>
              </w:rPr>
              <w:t xml:space="preserve"> </w:t>
            </w:r>
            <w:r w:rsidRPr="00520C1D">
              <w:rPr>
                <w:color w:val="000000"/>
                <w:w w:val="110"/>
                <w:sz w:val="28"/>
                <w:szCs w:val="28"/>
                <w:lang w:val="ru-RU"/>
              </w:rPr>
              <w:t>(не</w:t>
            </w:r>
            <w:r w:rsidRPr="00520C1D">
              <w:rPr>
                <w:color w:val="000000"/>
                <w:spacing w:val="1"/>
                <w:w w:val="110"/>
                <w:sz w:val="28"/>
                <w:szCs w:val="28"/>
                <w:lang w:val="ru-RU"/>
              </w:rPr>
              <w:t xml:space="preserve"> </w:t>
            </w:r>
            <w:r w:rsidRPr="00520C1D">
              <w:rPr>
                <w:color w:val="000000"/>
                <w:w w:val="110"/>
                <w:sz w:val="28"/>
                <w:szCs w:val="28"/>
                <w:lang w:val="ru-RU"/>
              </w:rPr>
              <w:t>менее двух).</w:t>
            </w:r>
            <w:r w:rsidRPr="00520C1D">
              <w:rPr>
                <w:color w:val="000000"/>
                <w:spacing w:val="-46"/>
                <w:w w:val="110"/>
                <w:sz w:val="28"/>
                <w:szCs w:val="28"/>
                <w:lang w:val="ru-RU"/>
              </w:rPr>
              <w:t xml:space="preserve"> </w:t>
            </w:r>
            <w:r w:rsidRPr="00520C1D">
              <w:rPr>
                <w:color w:val="000000"/>
                <w:w w:val="120"/>
                <w:sz w:val="28"/>
                <w:szCs w:val="28"/>
                <w:lang w:val="ru-RU"/>
              </w:rPr>
              <w:t>Например:</w:t>
            </w:r>
            <w:r w:rsidRPr="00520C1D">
              <w:rPr>
                <w:color w:val="000000"/>
                <w:spacing w:val="8"/>
                <w:w w:val="120"/>
                <w:sz w:val="28"/>
                <w:szCs w:val="28"/>
                <w:lang w:val="ru-RU"/>
              </w:rPr>
              <w:t xml:space="preserve"> </w:t>
            </w:r>
            <w:r w:rsidRPr="00520C1D">
              <w:rPr>
                <w:color w:val="000000"/>
                <w:w w:val="120"/>
                <w:sz w:val="28"/>
                <w:szCs w:val="28"/>
                <w:lang w:val="ru-RU"/>
              </w:rPr>
              <w:t>И.</w:t>
            </w:r>
            <w:r w:rsidRPr="00520C1D">
              <w:rPr>
                <w:color w:val="000000"/>
                <w:spacing w:val="9"/>
                <w:w w:val="120"/>
                <w:sz w:val="28"/>
                <w:szCs w:val="28"/>
                <w:lang w:val="ru-RU"/>
              </w:rPr>
              <w:t xml:space="preserve"> </w:t>
            </w:r>
            <w:r w:rsidRPr="00520C1D">
              <w:rPr>
                <w:color w:val="000000"/>
                <w:w w:val="120"/>
                <w:sz w:val="28"/>
                <w:szCs w:val="28"/>
                <w:lang w:val="ru-RU"/>
              </w:rPr>
              <w:t>С.</w:t>
            </w:r>
            <w:r w:rsidRPr="00520C1D">
              <w:rPr>
                <w:color w:val="000000"/>
                <w:spacing w:val="9"/>
                <w:w w:val="120"/>
                <w:sz w:val="28"/>
                <w:szCs w:val="28"/>
                <w:lang w:val="ru-RU"/>
              </w:rPr>
              <w:t xml:space="preserve"> </w:t>
            </w:r>
            <w:r w:rsidRPr="00520C1D">
              <w:rPr>
                <w:color w:val="000000"/>
                <w:w w:val="120"/>
                <w:sz w:val="28"/>
                <w:szCs w:val="28"/>
                <w:lang w:val="ru-RU"/>
              </w:rPr>
              <w:t>Никитин</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«Встреча</w:t>
            </w:r>
            <w:r w:rsidRPr="00520C1D">
              <w:rPr>
                <w:color w:val="000000"/>
                <w:spacing w:val="10"/>
                <w:w w:val="120"/>
                <w:sz w:val="28"/>
                <w:szCs w:val="28"/>
                <w:lang w:val="ru-RU"/>
              </w:rPr>
              <w:t xml:space="preserve"> </w:t>
            </w:r>
            <w:r w:rsidRPr="00520C1D">
              <w:rPr>
                <w:color w:val="000000"/>
                <w:w w:val="120"/>
                <w:sz w:val="28"/>
                <w:szCs w:val="28"/>
                <w:lang w:val="ru-RU"/>
              </w:rPr>
              <w:t>Зимы»,</w:t>
            </w:r>
            <w:r w:rsidRPr="00520C1D">
              <w:rPr>
                <w:color w:val="000000"/>
                <w:spacing w:val="10"/>
                <w:w w:val="120"/>
                <w:sz w:val="28"/>
                <w:szCs w:val="28"/>
                <w:lang w:val="ru-RU"/>
              </w:rPr>
              <w:t xml:space="preserve"> </w:t>
            </w:r>
            <w:r w:rsidRPr="00520C1D">
              <w:rPr>
                <w:color w:val="000000"/>
                <w:w w:val="120"/>
                <w:sz w:val="28"/>
                <w:szCs w:val="28"/>
                <w:lang w:val="ru-RU"/>
              </w:rPr>
              <w:t>А.</w:t>
            </w:r>
            <w:r w:rsidRPr="00520C1D">
              <w:rPr>
                <w:color w:val="000000"/>
                <w:spacing w:val="11"/>
                <w:w w:val="120"/>
                <w:sz w:val="28"/>
                <w:szCs w:val="28"/>
                <w:lang w:val="ru-RU"/>
              </w:rPr>
              <w:t xml:space="preserve"> </w:t>
            </w:r>
            <w:r w:rsidRPr="00520C1D">
              <w:rPr>
                <w:color w:val="000000"/>
                <w:w w:val="120"/>
                <w:sz w:val="28"/>
                <w:szCs w:val="28"/>
                <w:lang w:val="ru-RU"/>
              </w:rPr>
              <w:t>А.</w:t>
            </w:r>
            <w:r w:rsidRPr="00520C1D">
              <w:rPr>
                <w:color w:val="000000"/>
                <w:spacing w:val="10"/>
                <w:w w:val="120"/>
                <w:sz w:val="28"/>
                <w:szCs w:val="28"/>
                <w:lang w:val="ru-RU"/>
              </w:rPr>
              <w:t xml:space="preserve"> </w:t>
            </w:r>
            <w:r w:rsidRPr="00520C1D">
              <w:rPr>
                <w:color w:val="000000"/>
                <w:w w:val="120"/>
                <w:sz w:val="28"/>
                <w:szCs w:val="28"/>
                <w:lang w:val="ru-RU"/>
              </w:rPr>
              <w:t>Блок</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«Снег</w:t>
            </w:r>
            <w:r w:rsidRPr="00520C1D">
              <w:rPr>
                <w:color w:val="000000"/>
                <w:spacing w:val="7"/>
                <w:w w:val="115"/>
                <w:sz w:val="28"/>
                <w:szCs w:val="28"/>
                <w:lang w:val="ru-RU"/>
              </w:rPr>
              <w:t xml:space="preserve"> </w:t>
            </w:r>
            <w:r w:rsidRPr="00520C1D">
              <w:rPr>
                <w:color w:val="000000"/>
                <w:w w:val="115"/>
                <w:sz w:val="28"/>
                <w:szCs w:val="28"/>
                <w:lang w:val="ru-RU"/>
              </w:rPr>
              <w:t>да</w:t>
            </w:r>
            <w:r w:rsidRPr="00520C1D">
              <w:rPr>
                <w:color w:val="000000"/>
                <w:spacing w:val="7"/>
                <w:w w:val="115"/>
                <w:sz w:val="28"/>
                <w:szCs w:val="28"/>
                <w:lang w:val="ru-RU"/>
              </w:rPr>
              <w:t xml:space="preserve"> </w:t>
            </w:r>
            <w:r w:rsidRPr="00520C1D">
              <w:rPr>
                <w:color w:val="000000"/>
                <w:w w:val="115"/>
                <w:sz w:val="28"/>
                <w:szCs w:val="28"/>
                <w:lang w:val="ru-RU"/>
              </w:rPr>
              <w:t>снег.</w:t>
            </w:r>
            <w:r w:rsidRPr="00520C1D">
              <w:rPr>
                <w:color w:val="000000"/>
                <w:spacing w:val="7"/>
                <w:w w:val="115"/>
                <w:sz w:val="28"/>
                <w:szCs w:val="28"/>
                <w:lang w:val="ru-RU"/>
              </w:rPr>
              <w:t xml:space="preserve"> </w:t>
            </w:r>
            <w:r w:rsidRPr="00520C1D">
              <w:rPr>
                <w:color w:val="000000"/>
                <w:w w:val="115"/>
                <w:sz w:val="28"/>
                <w:szCs w:val="28"/>
                <w:lang w:val="ru-RU"/>
              </w:rPr>
              <w:t>Всю</w:t>
            </w:r>
            <w:r w:rsidRPr="00520C1D">
              <w:rPr>
                <w:color w:val="000000"/>
                <w:spacing w:val="7"/>
                <w:w w:val="115"/>
                <w:sz w:val="28"/>
                <w:szCs w:val="28"/>
                <w:lang w:val="ru-RU"/>
              </w:rPr>
              <w:t xml:space="preserve"> </w:t>
            </w:r>
            <w:r w:rsidRPr="00520C1D">
              <w:rPr>
                <w:color w:val="000000"/>
                <w:w w:val="115"/>
                <w:sz w:val="28"/>
                <w:szCs w:val="28"/>
                <w:lang w:val="ru-RU"/>
              </w:rPr>
              <w:t>избу</w:t>
            </w:r>
            <w:r w:rsidRPr="00520C1D">
              <w:rPr>
                <w:color w:val="000000"/>
                <w:spacing w:val="7"/>
                <w:w w:val="115"/>
                <w:sz w:val="28"/>
                <w:szCs w:val="28"/>
                <w:lang w:val="ru-RU"/>
              </w:rPr>
              <w:t xml:space="preserve"> </w:t>
            </w:r>
            <w:r w:rsidRPr="00520C1D">
              <w:rPr>
                <w:color w:val="000000"/>
                <w:w w:val="115"/>
                <w:sz w:val="28"/>
                <w:szCs w:val="28"/>
                <w:lang w:val="ru-RU"/>
              </w:rPr>
              <w:t>занесло…»,</w:t>
            </w:r>
            <w:r w:rsidRPr="00520C1D">
              <w:rPr>
                <w:color w:val="000000"/>
                <w:spacing w:val="13"/>
                <w:w w:val="115"/>
                <w:sz w:val="28"/>
                <w:szCs w:val="28"/>
                <w:lang w:val="ru-RU"/>
              </w:rPr>
              <w:t xml:space="preserve"> </w:t>
            </w:r>
            <w:r w:rsidRPr="00520C1D">
              <w:rPr>
                <w:color w:val="000000"/>
                <w:w w:val="115"/>
                <w:sz w:val="28"/>
                <w:szCs w:val="28"/>
                <w:lang w:val="ru-RU"/>
              </w:rPr>
              <w:t>Н.</w:t>
            </w:r>
            <w:r w:rsidRPr="00520C1D">
              <w:rPr>
                <w:color w:val="000000"/>
                <w:spacing w:val="13"/>
                <w:w w:val="115"/>
                <w:sz w:val="28"/>
                <w:szCs w:val="28"/>
                <w:lang w:val="ru-RU"/>
              </w:rPr>
              <w:t xml:space="preserve"> </w:t>
            </w:r>
            <w:r w:rsidRPr="00520C1D">
              <w:rPr>
                <w:color w:val="000000"/>
                <w:w w:val="115"/>
                <w:sz w:val="28"/>
                <w:szCs w:val="28"/>
                <w:lang w:val="ru-RU"/>
              </w:rPr>
              <w:t>М.</w:t>
            </w:r>
            <w:r w:rsidRPr="00520C1D">
              <w:rPr>
                <w:color w:val="000000"/>
                <w:spacing w:val="13"/>
                <w:w w:val="115"/>
                <w:sz w:val="28"/>
                <w:szCs w:val="28"/>
                <w:lang w:val="ru-RU"/>
              </w:rPr>
              <w:t xml:space="preserve"> </w:t>
            </w:r>
            <w:r w:rsidRPr="00520C1D">
              <w:rPr>
                <w:color w:val="000000"/>
                <w:w w:val="115"/>
                <w:sz w:val="28"/>
                <w:szCs w:val="28"/>
                <w:lang w:val="ru-RU"/>
              </w:rPr>
              <w:t>Рубцов</w:t>
            </w:r>
            <w:r w:rsidRPr="00520C1D">
              <w:rPr>
                <w:color w:val="000000"/>
                <w:spacing w:val="14"/>
                <w:w w:val="115"/>
                <w:sz w:val="28"/>
                <w:szCs w:val="28"/>
                <w:lang w:val="ru-RU"/>
              </w:rPr>
              <w:t xml:space="preserve"> </w:t>
            </w:r>
            <w:r w:rsidRPr="00520C1D">
              <w:rPr>
                <w:color w:val="000000"/>
                <w:w w:val="115"/>
                <w:sz w:val="28"/>
                <w:szCs w:val="28"/>
                <w:lang w:val="ru-RU"/>
              </w:rPr>
              <w:t>«Первый</w:t>
            </w:r>
            <w:r w:rsidRPr="00520C1D">
              <w:rPr>
                <w:color w:val="000000"/>
                <w:spacing w:val="1"/>
                <w:w w:val="115"/>
                <w:sz w:val="28"/>
                <w:szCs w:val="28"/>
                <w:lang w:val="ru-RU"/>
              </w:rPr>
              <w:t xml:space="preserve"> </w:t>
            </w:r>
            <w:r w:rsidRPr="00520C1D">
              <w:rPr>
                <w:color w:val="000000"/>
                <w:w w:val="115"/>
                <w:sz w:val="28"/>
                <w:szCs w:val="28"/>
                <w:lang w:val="ru-RU"/>
              </w:rPr>
              <w:t>снег»</w:t>
            </w:r>
            <w:r w:rsidRPr="00520C1D">
              <w:rPr>
                <w:color w:val="000000"/>
                <w:spacing w:val="12"/>
                <w:w w:val="115"/>
                <w:sz w:val="28"/>
                <w:szCs w:val="28"/>
                <w:lang w:val="ru-RU"/>
              </w:rPr>
              <w:t xml:space="preserve"> </w:t>
            </w:r>
            <w:r w:rsidRPr="00520C1D">
              <w:rPr>
                <w:color w:val="000000"/>
                <w:w w:val="115"/>
                <w:sz w:val="28"/>
                <w:szCs w:val="28"/>
                <w:lang w:val="ru-RU"/>
              </w:rPr>
              <w:t>и</w:t>
            </w:r>
            <w:r w:rsidRPr="00520C1D">
              <w:rPr>
                <w:color w:val="000000"/>
                <w:spacing w:val="13"/>
                <w:w w:val="115"/>
                <w:sz w:val="28"/>
                <w:szCs w:val="28"/>
                <w:lang w:val="ru-RU"/>
              </w:rPr>
              <w:t xml:space="preserve"> </w:t>
            </w:r>
            <w:r w:rsidRPr="00520C1D">
              <w:rPr>
                <w:color w:val="000000"/>
                <w:w w:val="115"/>
                <w:sz w:val="28"/>
                <w:szCs w:val="28"/>
                <w:lang w:val="ru-RU"/>
              </w:rPr>
              <w:t>др.</w:t>
            </w:r>
          </w:p>
          <w:p w:rsidR="00520C1D" w:rsidRPr="00520C1D" w:rsidRDefault="00520C1D" w:rsidP="00520C1D">
            <w:pPr>
              <w:pStyle w:val="TableParagraph"/>
              <w:ind w:left="0"/>
              <w:jc w:val="center"/>
              <w:rPr>
                <w:b/>
                <w:i/>
                <w:color w:val="000000"/>
                <w:sz w:val="28"/>
                <w:szCs w:val="28"/>
                <w:lang w:val="ru-RU"/>
              </w:rPr>
            </w:pPr>
            <w:r w:rsidRPr="00520C1D">
              <w:rPr>
                <w:b/>
                <w:i/>
                <w:color w:val="000000"/>
                <w:w w:val="130"/>
                <w:sz w:val="28"/>
                <w:szCs w:val="28"/>
                <w:lang w:val="ru-RU"/>
              </w:rPr>
              <w:t>По</w:t>
            </w:r>
            <w:r w:rsidRPr="00520C1D">
              <w:rPr>
                <w:b/>
                <w:i/>
                <w:color w:val="000000"/>
                <w:spacing w:val="5"/>
                <w:w w:val="130"/>
                <w:sz w:val="28"/>
                <w:szCs w:val="28"/>
                <w:lang w:val="ru-RU"/>
              </w:rPr>
              <w:t xml:space="preserve"> </w:t>
            </w:r>
            <w:r w:rsidRPr="00520C1D">
              <w:rPr>
                <w:b/>
                <w:i/>
                <w:color w:val="000000"/>
                <w:w w:val="130"/>
                <w:sz w:val="28"/>
                <w:szCs w:val="28"/>
                <w:lang w:val="ru-RU"/>
              </w:rPr>
              <w:t>мотивам</w:t>
            </w:r>
            <w:r w:rsidRPr="00520C1D">
              <w:rPr>
                <w:b/>
                <w:i/>
                <w:color w:val="000000"/>
                <w:spacing w:val="5"/>
                <w:w w:val="130"/>
                <w:sz w:val="28"/>
                <w:szCs w:val="28"/>
                <w:lang w:val="ru-RU"/>
              </w:rPr>
              <w:t xml:space="preserve"> </w:t>
            </w:r>
            <w:r w:rsidRPr="00520C1D">
              <w:rPr>
                <w:b/>
                <w:i/>
                <w:color w:val="000000"/>
                <w:w w:val="130"/>
                <w:sz w:val="28"/>
                <w:szCs w:val="28"/>
                <w:lang w:val="ru-RU"/>
              </w:rPr>
              <w:t>русских</w:t>
            </w:r>
            <w:r w:rsidRPr="00520C1D">
              <w:rPr>
                <w:b/>
                <w:i/>
                <w:color w:val="000000"/>
                <w:spacing w:val="5"/>
                <w:w w:val="130"/>
                <w:sz w:val="28"/>
                <w:szCs w:val="28"/>
                <w:lang w:val="ru-RU"/>
              </w:rPr>
              <w:t xml:space="preserve"> </w:t>
            </w:r>
            <w:r w:rsidRPr="00520C1D">
              <w:rPr>
                <w:b/>
                <w:i/>
                <w:color w:val="000000"/>
                <w:w w:val="130"/>
                <w:sz w:val="28"/>
                <w:szCs w:val="28"/>
                <w:lang w:val="ru-RU"/>
              </w:rPr>
              <w:t>сказок</w:t>
            </w:r>
            <w:r w:rsidRPr="00520C1D">
              <w:rPr>
                <w:b/>
                <w:i/>
                <w:color w:val="000000"/>
                <w:spacing w:val="-56"/>
                <w:w w:val="130"/>
                <w:sz w:val="28"/>
                <w:szCs w:val="28"/>
                <w:lang w:val="ru-RU"/>
              </w:rPr>
              <w:t xml:space="preserve"> </w:t>
            </w:r>
            <w:r w:rsidRPr="00520C1D">
              <w:rPr>
                <w:b/>
                <w:i/>
                <w:color w:val="000000"/>
                <w:w w:val="130"/>
                <w:sz w:val="28"/>
                <w:szCs w:val="28"/>
                <w:lang w:val="ru-RU"/>
              </w:rPr>
              <w:t>о</w:t>
            </w:r>
            <w:r w:rsidRPr="00520C1D">
              <w:rPr>
                <w:b/>
                <w:i/>
                <w:color w:val="000000"/>
                <w:spacing w:val="11"/>
                <w:w w:val="130"/>
                <w:sz w:val="28"/>
                <w:szCs w:val="28"/>
                <w:lang w:val="ru-RU"/>
              </w:rPr>
              <w:t xml:space="preserve"> </w:t>
            </w:r>
            <w:r w:rsidRPr="00520C1D">
              <w:rPr>
                <w:b/>
                <w:i/>
                <w:color w:val="000000"/>
                <w:w w:val="130"/>
                <w:sz w:val="28"/>
                <w:szCs w:val="28"/>
                <w:lang w:val="ru-RU"/>
              </w:rPr>
              <w:t>зиме</w:t>
            </w:r>
          </w:p>
          <w:p w:rsidR="00520C1D" w:rsidRPr="00520C1D" w:rsidRDefault="00520C1D" w:rsidP="00520C1D">
            <w:pPr>
              <w:pStyle w:val="TableParagraph"/>
              <w:ind w:left="0"/>
              <w:jc w:val="center"/>
              <w:rPr>
                <w:color w:val="000000"/>
                <w:sz w:val="28"/>
                <w:szCs w:val="28"/>
                <w:lang w:val="ru-RU"/>
              </w:rPr>
            </w:pPr>
            <w:r w:rsidRPr="00520C1D">
              <w:rPr>
                <w:b/>
                <w:color w:val="000000"/>
                <w:w w:val="115"/>
                <w:sz w:val="28"/>
                <w:szCs w:val="28"/>
                <w:lang w:val="ru-RU"/>
              </w:rPr>
              <w:t>Е.</w:t>
            </w:r>
            <w:r w:rsidRPr="00520C1D">
              <w:rPr>
                <w:b/>
                <w:color w:val="000000"/>
                <w:spacing w:val="16"/>
                <w:w w:val="115"/>
                <w:sz w:val="28"/>
                <w:szCs w:val="28"/>
                <w:lang w:val="ru-RU"/>
              </w:rPr>
              <w:t xml:space="preserve"> </w:t>
            </w:r>
            <w:r w:rsidRPr="00520C1D">
              <w:rPr>
                <w:b/>
                <w:color w:val="000000"/>
                <w:w w:val="115"/>
                <w:sz w:val="28"/>
                <w:szCs w:val="28"/>
                <w:lang w:val="ru-RU"/>
              </w:rPr>
              <w:t>Л.</w:t>
            </w:r>
            <w:r w:rsidRPr="00520C1D">
              <w:rPr>
                <w:b/>
                <w:color w:val="000000"/>
                <w:spacing w:val="16"/>
                <w:w w:val="115"/>
                <w:sz w:val="28"/>
                <w:szCs w:val="28"/>
                <w:lang w:val="ru-RU"/>
              </w:rPr>
              <w:t xml:space="preserve"> </w:t>
            </w:r>
            <w:r w:rsidRPr="00520C1D">
              <w:rPr>
                <w:b/>
                <w:color w:val="000000"/>
                <w:w w:val="115"/>
                <w:sz w:val="28"/>
                <w:szCs w:val="28"/>
                <w:lang w:val="ru-RU"/>
              </w:rPr>
              <w:t>Шварц.</w:t>
            </w:r>
            <w:r w:rsidRPr="00520C1D">
              <w:rPr>
                <w:b/>
                <w:color w:val="000000"/>
                <w:spacing w:val="17"/>
                <w:w w:val="115"/>
                <w:sz w:val="28"/>
                <w:szCs w:val="28"/>
                <w:lang w:val="ru-RU"/>
              </w:rPr>
              <w:t xml:space="preserve"> </w:t>
            </w:r>
            <w:r w:rsidRPr="00520C1D">
              <w:rPr>
                <w:color w:val="000000"/>
                <w:w w:val="115"/>
                <w:sz w:val="28"/>
                <w:szCs w:val="28"/>
                <w:lang w:val="ru-RU"/>
              </w:rPr>
              <w:t>«Два</w:t>
            </w:r>
            <w:r w:rsidRPr="00520C1D">
              <w:rPr>
                <w:color w:val="000000"/>
                <w:spacing w:val="10"/>
                <w:w w:val="115"/>
                <w:sz w:val="28"/>
                <w:szCs w:val="28"/>
                <w:lang w:val="ru-RU"/>
              </w:rPr>
              <w:t xml:space="preserve"> </w:t>
            </w:r>
            <w:r w:rsidRPr="00520C1D">
              <w:rPr>
                <w:color w:val="000000"/>
                <w:w w:val="115"/>
                <w:sz w:val="28"/>
                <w:szCs w:val="28"/>
                <w:lang w:val="ru-RU"/>
              </w:rPr>
              <w:t>брата»</w:t>
            </w:r>
          </w:p>
        </w:tc>
        <w:tc>
          <w:tcPr>
            <w:tcW w:w="5432" w:type="dxa"/>
            <w:tcBorders>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spacing w:val="-1"/>
                <w:w w:val="120"/>
                <w:sz w:val="28"/>
                <w:szCs w:val="28"/>
                <w:lang w:val="ru-RU"/>
              </w:rPr>
              <w:t>Читать,</w:t>
            </w:r>
            <w:r w:rsidRPr="00520C1D">
              <w:rPr>
                <w:color w:val="000000"/>
                <w:spacing w:val="-12"/>
                <w:w w:val="120"/>
                <w:sz w:val="28"/>
                <w:szCs w:val="28"/>
                <w:lang w:val="ru-RU"/>
              </w:rPr>
              <w:t xml:space="preserve"> </w:t>
            </w:r>
            <w:r w:rsidRPr="00520C1D">
              <w:rPr>
                <w:color w:val="000000"/>
                <w:w w:val="120"/>
                <w:sz w:val="28"/>
                <w:szCs w:val="28"/>
                <w:lang w:val="ru-RU"/>
              </w:rPr>
              <w:t>воспринимать</w:t>
            </w:r>
            <w:r w:rsidRPr="00520C1D">
              <w:rPr>
                <w:color w:val="000000"/>
                <w:spacing w:val="-12"/>
                <w:w w:val="120"/>
                <w:sz w:val="28"/>
                <w:szCs w:val="28"/>
                <w:lang w:val="ru-RU"/>
              </w:rPr>
              <w:t xml:space="preserve"> </w:t>
            </w:r>
            <w:r w:rsidRPr="00520C1D">
              <w:rPr>
                <w:color w:val="000000"/>
                <w:w w:val="120"/>
                <w:sz w:val="28"/>
                <w:szCs w:val="28"/>
                <w:lang w:val="ru-RU"/>
              </w:rPr>
              <w:t>и</w:t>
            </w:r>
            <w:r w:rsidRPr="00520C1D">
              <w:rPr>
                <w:color w:val="000000"/>
                <w:spacing w:val="-12"/>
                <w:w w:val="120"/>
                <w:sz w:val="28"/>
                <w:szCs w:val="28"/>
                <w:lang w:val="ru-RU"/>
              </w:rPr>
              <w:t xml:space="preserve"> </w:t>
            </w:r>
            <w:r w:rsidRPr="00520C1D">
              <w:rPr>
                <w:color w:val="000000"/>
                <w:w w:val="120"/>
                <w:sz w:val="28"/>
                <w:szCs w:val="28"/>
                <w:lang w:val="ru-RU"/>
              </w:rPr>
              <w:t>обсуждать</w:t>
            </w:r>
            <w:r w:rsidRPr="00520C1D">
              <w:rPr>
                <w:color w:val="000000"/>
                <w:spacing w:val="-12"/>
                <w:w w:val="120"/>
                <w:sz w:val="28"/>
                <w:szCs w:val="28"/>
                <w:lang w:val="ru-RU"/>
              </w:rPr>
              <w:t xml:space="preserve"> </w:t>
            </w:r>
            <w:r w:rsidRPr="00520C1D">
              <w:rPr>
                <w:color w:val="000000"/>
                <w:w w:val="120"/>
                <w:sz w:val="28"/>
                <w:szCs w:val="28"/>
                <w:lang w:val="ru-RU"/>
              </w:rPr>
              <w:t>историко-культурную информацию теоретической статьи к разделу</w:t>
            </w:r>
            <w:r w:rsidRPr="00520C1D">
              <w:rPr>
                <w:color w:val="000000"/>
                <w:spacing w:val="1"/>
                <w:w w:val="120"/>
                <w:sz w:val="28"/>
                <w:szCs w:val="28"/>
                <w:lang w:val="ru-RU"/>
              </w:rPr>
              <w:t xml:space="preserve"> </w:t>
            </w:r>
            <w:r w:rsidRPr="00520C1D">
              <w:rPr>
                <w:color w:val="000000"/>
                <w:w w:val="120"/>
                <w:sz w:val="28"/>
                <w:szCs w:val="28"/>
                <w:lang w:val="ru-RU"/>
              </w:rPr>
              <w:t>учебника.</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Знакомиться с фактами биографии поэтов. Выразительно</w:t>
            </w:r>
            <w:r w:rsidRPr="00520C1D">
              <w:rPr>
                <w:color w:val="000000"/>
                <w:spacing w:val="-7"/>
                <w:w w:val="120"/>
                <w:sz w:val="28"/>
                <w:szCs w:val="28"/>
                <w:lang w:val="ru-RU"/>
              </w:rPr>
              <w:t xml:space="preserve"> </w:t>
            </w:r>
            <w:r w:rsidRPr="00520C1D">
              <w:rPr>
                <w:color w:val="000000"/>
                <w:w w:val="120"/>
                <w:sz w:val="28"/>
                <w:szCs w:val="28"/>
                <w:lang w:val="ru-RU"/>
              </w:rPr>
              <w:t>читать</w:t>
            </w:r>
            <w:r w:rsidRPr="00520C1D">
              <w:rPr>
                <w:color w:val="000000"/>
                <w:spacing w:val="-6"/>
                <w:w w:val="120"/>
                <w:sz w:val="28"/>
                <w:szCs w:val="28"/>
                <w:lang w:val="ru-RU"/>
              </w:rPr>
              <w:t xml:space="preserve"> </w:t>
            </w:r>
            <w:r w:rsidRPr="00520C1D">
              <w:rPr>
                <w:color w:val="000000"/>
                <w:w w:val="120"/>
                <w:sz w:val="28"/>
                <w:szCs w:val="28"/>
                <w:lang w:val="ru-RU"/>
              </w:rPr>
              <w:t>стихотворения,</w:t>
            </w:r>
            <w:r w:rsidRPr="00520C1D">
              <w:rPr>
                <w:color w:val="000000"/>
                <w:spacing w:val="-6"/>
                <w:w w:val="120"/>
                <w:sz w:val="28"/>
                <w:szCs w:val="28"/>
                <w:lang w:val="ru-RU"/>
              </w:rPr>
              <w:t xml:space="preserve"> </w:t>
            </w:r>
            <w:r w:rsidRPr="00520C1D">
              <w:rPr>
                <w:color w:val="000000"/>
                <w:w w:val="120"/>
                <w:sz w:val="28"/>
                <w:szCs w:val="28"/>
                <w:lang w:val="ru-RU"/>
              </w:rPr>
              <w:t>в</w:t>
            </w:r>
            <w:r w:rsidRPr="00520C1D">
              <w:rPr>
                <w:color w:val="000000"/>
                <w:spacing w:val="-6"/>
                <w:w w:val="120"/>
                <w:sz w:val="28"/>
                <w:szCs w:val="28"/>
                <w:lang w:val="ru-RU"/>
              </w:rPr>
              <w:t xml:space="preserve"> </w:t>
            </w:r>
            <w:r w:rsidRPr="00520C1D">
              <w:rPr>
                <w:color w:val="000000"/>
                <w:w w:val="120"/>
                <w:sz w:val="28"/>
                <w:szCs w:val="28"/>
                <w:lang w:val="ru-RU"/>
              </w:rPr>
              <w:t>том</w:t>
            </w:r>
            <w:r w:rsidRPr="00520C1D">
              <w:rPr>
                <w:color w:val="000000"/>
                <w:spacing w:val="-6"/>
                <w:w w:val="120"/>
                <w:sz w:val="28"/>
                <w:szCs w:val="28"/>
                <w:lang w:val="ru-RU"/>
              </w:rPr>
              <w:t xml:space="preserve"> </w:t>
            </w:r>
            <w:r w:rsidRPr="00520C1D">
              <w:rPr>
                <w:color w:val="000000"/>
                <w:w w:val="120"/>
                <w:sz w:val="28"/>
                <w:szCs w:val="28"/>
                <w:lang w:val="ru-RU"/>
              </w:rPr>
              <w:t>числе</w:t>
            </w:r>
            <w:r w:rsidRPr="00520C1D">
              <w:rPr>
                <w:color w:val="000000"/>
                <w:spacing w:val="-6"/>
                <w:w w:val="120"/>
                <w:sz w:val="28"/>
                <w:szCs w:val="28"/>
                <w:lang w:val="ru-RU"/>
              </w:rPr>
              <w:t xml:space="preserve"> </w:t>
            </w:r>
            <w:r w:rsidRPr="00520C1D">
              <w:rPr>
                <w:color w:val="000000"/>
                <w:w w:val="120"/>
                <w:sz w:val="28"/>
                <w:szCs w:val="28"/>
                <w:lang w:val="ru-RU"/>
              </w:rPr>
              <w:t>наизусть,</w:t>
            </w:r>
            <w:r w:rsidRPr="00520C1D">
              <w:rPr>
                <w:color w:val="000000"/>
                <w:spacing w:val="-6"/>
                <w:w w:val="120"/>
                <w:sz w:val="28"/>
                <w:szCs w:val="28"/>
                <w:lang w:val="ru-RU"/>
              </w:rPr>
              <w:t xml:space="preserve"> </w:t>
            </w:r>
            <w:r w:rsidRPr="00520C1D">
              <w:rPr>
                <w:color w:val="000000"/>
                <w:w w:val="120"/>
                <w:sz w:val="28"/>
                <w:szCs w:val="28"/>
                <w:lang w:val="ru-RU"/>
              </w:rPr>
              <w:t>эмоционально</w:t>
            </w:r>
            <w:r w:rsidRPr="00520C1D">
              <w:rPr>
                <w:color w:val="000000"/>
                <w:spacing w:val="3"/>
                <w:w w:val="120"/>
                <w:sz w:val="28"/>
                <w:szCs w:val="28"/>
                <w:lang w:val="ru-RU"/>
              </w:rPr>
              <w:t xml:space="preserve"> </w:t>
            </w:r>
            <w:r w:rsidRPr="00520C1D">
              <w:rPr>
                <w:color w:val="000000"/>
                <w:w w:val="120"/>
                <w:sz w:val="28"/>
                <w:szCs w:val="28"/>
                <w:lang w:val="ru-RU"/>
              </w:rPr>
              <w:t>воспринимать</w:t>
            </w:r>
            <w:r w:rsidRPr="00520C1D">
              <w:rPr>
                <w:color w:val="000000"/>
                <w:spacing w:val="4"/>
                <w:w w:val="120"/>
                <w:sz w:val="28"/>
                <w:szCs w:val="28"/>
                <w:lang w:val="ru-RU"/>
              </w:rPr>
              <w:t xml:space="preserve"> </w:t>
            </w:r>
            <w:r w:rsidRPr="00520C1D">
              <w:rPr>
                <w:color w:val="000000"/>
                <w:w w:val="120"/>
                <w:sz w:val="28"/>
                <w:szCs w:val="28"/>
                <w:lang w:val="ru-RU"/>
              </w:rPr>
              <w:t>текст.</w:t>
            </w:r>
            <w:r w:rsidRPr="00520C1D">
              <w:rPr>
                <w:color w:val="000000"/>
                <w:spacing w:val="3"/>
                <w:w w:val="120"/>
                <w:sz w:val="28"/>
                <w:szCs w:val="28"/>
                <w:lang w:val="ru-RU"/>
              </w:rPr>
              <w:t xml:space="preserve"> </w:t>
            </w:r>
            <w:r w:rsidRPr="00520C1D">
              <w:rPr>
                <w:color w:val="000000"/>
                <w:w w:val="120"/>
                <w:sz w:val="28"/>
                <w:szCs w:val="28"/>
                <w:lang w:val="ru-RU"/>
              </w:rPr>
              <w:t>Работать</w:t>
            </w:r>
            <w:r w:rsidRPr="00520C1D">
              <w:rPr>
                <w:color w:val="000000"/>
                <w:spacing w:val="4"/>
                <w:w w:val="120"/>
                <w:sz w:val="28"/>
                <w:szCs w:val="28"/>
                <w:lang w:val="ru-RU"/>
              </w:rPr>
              <w:t xml:space="preserve"> </w:t>
            </w:r>
            <w:r w:rsidRPr="00520C1D">
              <w:rPr>
                <w:color w:val="000000"/>
                <w:w w:val="120"/>
                <w:sz w:val="28"/>
                <w:szCs w:val="28"/>
                <w:lang w:val="ru-RU"/>
              </w:rPr>
              <w:t>со</w:t>
            </w:r>
            <w:r w:rsidRPr="00520C1D">
              <w:rPr>
                <w:color w:val="000000"/>
                <w:spacing w:val="3"/>
                <w:w w:val="120"/>
                <w:sz w:val="28"/>
                <w:szCs w:val="28"/>
                <w:lang w:val="ru-RU"/>
              </w:rPr>
              <w:t xml:space="preserve"> </w:t>
            </w:r>
            <w:r w:rsidRPr="00520C1D">
              <w:rPr>
                <w:color w:val="000000"/>
                <w:w w:val="120"/>
                <w:sz w:val="28"/>
                <w:szCs w:val="28"/>
                <w:lang w:val="ru-RU"/>
              </w:rPr>
              <w:t>словом,</w:t>
            </w:r>
            <w:r w:rsidRPr="00520C1D">
              <w:rPr>
                <w:color w:val="000000"/>
                <w:spacing w:val="1"/>
                <w:w w:val="120"/>
                <w:sz w:val="28"/>
                <w:szCs w:val="28"/>
                <w:lang w:val="ru-RU"/>
              </w:rPr>
              <w:t xml:space="preserve"> </w:t>
            </w:r>
            <w:r w:rsidRPr="00520C1D">
              <w:rPr>
                <w:color w:val="000000"/>
                <w:spacing w:val="-1"/>
                <w:w w:val="120"/>
                <w:sz w:val="28"/>
                <w:szCs w:val="28"/>
                <w:lang w:val="ru-RU"/>
              </w:rPr>
              <w:t>составлять</w:t>
            </w:r>
            <w:r w:rsidRPr="00520C1D">
              <w:rPr>
                <w:color w:val="000000"/>
                <w:spacing w:val="-12"/>
                <w:w w:val="120"/>
                <w:sz w:val="28"/>
                <w:szCs w:val="28"/>
                <w:lang w:val="ru-RU"/>
              </w:rPr>
              <w:t xml:space="preserve"> </w:t>
            </w:r>
            <w:r w:rsidRPr="00520C1D">
              <w:rPr>
                <w:color w:val="000000"/>
                <w:spacing w:val="-1"/>
                <w:w w:val="120"/>
                <w:sz w:val="28"/>
                <w:szCs w:val="28"/>
                <w:lang w:val="ru-RU"/>
              </w:rPr>
              <w:t>историко-культурный</w:t>
            </w:r>
            <w:r w:rsidRPr="00520C1D">
              <w:rPr>
                <w:color w:val="000000"/>
                <w:spacing w:val="-11"/>
                <w:w w:val="120"/>
                <w:sz w:val="28"/>
                <w:szCs w:val="28"/>
                <w:lang w:val="ru-RU"/>
              </w:rPr>
              <w:t xml:space="preserve"> </w:t>
            </w:r>
            <w:r w:rsidRPr="00520C1D">
              <w:rPr>
                <w:color w:val="000000"/>
                <w:w w:val="120"/>
                <w:sz w:val="28"/>
                <w:szCs w:val="28"/>
                <w:lang w:val="ru-RU"/>
              </w:rPr>
              <w:t>комментарий.</w:t>
            </w:r>
            <w:r w:rsidRPr="00520C1D">
              <w:rPr>
                <w:color w:val="000000"/>
                <w:spacing w:val="-12"/>
                <w:w w:val="120"/>
                <w:sz w:val="28"/>
                <w:szCs w:val="28"/>
                <w:lang w:val="ru-RU"/>
              </w:rPr>
              <w:t xml:space="preserve"> </w:t>
            </w:r>
            <w:r w:rsidRPr="00520C1D">
              <w:rPr>
                <w:color w:val="000000"/>
                <w:w w:val="120"/>
                <w:sz w:val="28"/>
                <w:szCs w:val="28"/>
                <w:lang w:val="ru-RU"/>
              </w:rPr>
              <w:t>Владеть</w:t>
            </w:r>
            <w:r w:rsidRPr="00520C1D">
              <w:rPr>
                <w:color w:val="000000"/>
                <w:spacing w:val="-51"/>
                <w:w w:val="120"/>
                <w:sz w:val="28"/>
                <w:szCs w:val="28"/>
                <w:lang w:val="ru-RU"/>
              </w:rPr>
              <w:t xml:space="preserve"> </w:t>
            </w:r>
            <w:r w:rsidRPr="00520C1D">
              <w:rPr>
                <w:color w:val="000000"/>
                <w:w w:val="120"/>
                <w:sz w:val="28"/>
                <w:szCs w:val="28"/>
                <w:lang w:val="ru-RU"/>
              </w:rPr>
              <w:t>разными</w:t>
            </w:r>
            <w:r w:rsidRPr="00520C1D">
              <w:rPr>
                <w:color w:val="000000"/>
                <w:spacing w:val="4"/>
                <w:w w:val="120"/>
                <w:sz w:val="28"/>
                <w:szCs w:val="28"/>
                <w:lang w:val="ru-RU"/>
              </w:rPr>
              <w:t xml:space="preserve"> </w:t>
            </w:r>
            <w:r w:rsidRPr="00520C1D">
              <w:rPr>
                <w:color w:val="000000"/>
                <w:w w:val="120"/>
                <w:sz w:val="28"/>
                <w:szCs w:val="28"/>
                <w:lang w:val="ru-RU"/>
              </w:rPr>
              <w:t>видами</w:t>
            </w:r>
            <w:r w:rsidRPr="00520C1D">
              <w:rPr>
                <w:color w:val="000000"/>
                <w:spacing w:val="5"/>
                <w:w w:val="120"/>
                <w:sz w:val="28"/>
                <w:szCs w:val="28"/>
                <w:lang w:val="ru-RU"/>
              </w:rPr>
              <w:t xml:space="preserve"> </w:t>
            </w:r>
            <w:r w:rsidRPr="00520C1D">
              <w:rPr>
                <w:color w:val="000000"/>
                <w:w w:val="120"/>
                <w:sz w:val="28"/>
                <w:szCs w:val="28"/>
                <w:lang w:val="ru-RU"/>
              </w:rPr>
              <w:t>пересказа.</w:t>
            </w:r>
            <w:r w:rsidRPr="00520C1D">
              <w:rPr>
                <w:color w:val="000000"/>
                <w:spacing w:val="5"/>
                <w:w w:val="120"/>
                <w:sz w:val="28"/>
                <w:szCs w:val="28"/>
                <w:lang w:val="ru-RU"/>
              </w:rPr>
              <w:t xml:space="preserve"> </w:t>
            </w:r>
            <w:r w:rsidRPr="00520C1D">
              <w:rPr>
                <w:color w:val="000000"/>
                <w:w w:val="120"/>
                <w:sz w:val="28"/>
                <w:szCs w:val="28"/>
                <w:lang w:val="ru-RU"/>
              </w:rPr>
              <w:t>Анализировать</w:t>
            </w:r>
            <w:r w:rsidRPr="00520C1D">
              <w:rPr>
                <w:color w:val="000000"/>
                <w:spacing w:val="5"/>
                <w:w w:val="120"/>
                <w:sz w:val="28"/>
                <w:szCs w:val="28"/>
                <w:lang w:val="ru-RU"/>
              </w:rPr>
              <w:t xml:space="preserve"> </w:t>
            </w:r>
            <w:r w:rsidRPr="00520C1D">
              <w:rPr>
                <w:color w:val="000000"/>
                <w:w w:val="120"/>
                <w:sz w:val="28"/>
                <w:szCs w:val="28"/>
                <w:lang w:val="ru-RU"/>
              </w:rPr>
              <w:t>художественное произведение. Сопоставлять тематически</w:t>
            </w:r>
            <w:r w:rsidRPr="00520C1D">
              <w:rPr>
                <w:color w:val="000000"/>
                <w:spacing w:val="1"/>
                <w:w w:val="120"/>
                <w:sz w:val="28"/>
                <w:szCs w:val="28"/>
                <w:lang w:val="ru-RU"/>
              </w:rPr>
              <w:t xml:space="preserve"> </w:t>
            </w:r>
            <w:r w:rsidRPr="00520C1D">
              <w:rPr>
                <w:color w:val="000000"/>
                <w:w w:val="120"/>
                <w:sz w:val="28"/>
                <w:szCs w:val="28"/>
                <w:lang w:val="ru-RU"/>
              </w:rPr>
              <w:t>близкие произведения фольклора, русской и зарубежной</w:t>
            </w:r>
            <w:r w:rsidRPr="00520C1D">
              <w:rPr>
                <w:color w:val="000000"/>
                <w:spacing w:val="9"/>
                <w:w w:val="120"/>
                <w:sz w:val="28"/>
                <w:szCs w:val="28"/>
                <w:lang w:val="ru-RU"/>
              </w:rPr>
              <w:t xml:space="preserve"> </w:t>
            </w:r>
            <w:r w:rsidRPr="00520C1D">
              <w:rPr>
                <w:color w:val="000000"/>
                <w:w w:val="120"/>
                <w:sz w:val="28"/>
                <w:szCs w:val="28"/>
                <w:lang w:val="ru-RU"/>
              </w:rPr>
              <w:t>литератур</w:t>
            </w:r>
          </w:p>
        </w:tc>
      </w:tr>
      <w:tr w:rsidR="00520C1D" w:rsidRPr="00520C1D" w:rsidTr="00520C1D">
        <w:trPr>
          <w:trHeight w:val="339"/>
        </w:trPr>
        <w:tc>
          <w:tcPr>
            <w:tcW w:w="10138" w:type="dxa"/>
            <w:gridSpan w:val="3"/>
            <w:tcBorders>
              <w:top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w w:val="115"/>
                <w:sz w:val="28"/>
                <w:szCs w:val="28"/>
              </w:rPr>
              <w:t>Раздел</w:t>
            </w:r>
            <w:r w:rsidRPr="00520C1D">
              <w:rPr>
                <w:b/>
                <w:color w:val="000000"/>
                <w:spacing w:val="5"/>
                <w:w w:val="115"/>
                <w:sz w:val="28"/>
                <w:szCs w:val="28"/>
              </w:rPr>
              <w:t xml:space="preserve"> </w:t>
            </w:r>
            <w:r w:rsidRPr="00520C1D">
              <w:rPr>
                <w:b/>
                <w:color w:val="000000"/>
                <w:w w:val="115"/>
                <w:sz w:val="28"/>
                <w:szCs w:val="28"/>
              </w:rPr>
              <w:t>2.</w:t>
            </w:r>
            <w:r w:rsidRPr="00520C1D">
              <w:rPr>
                <w:b/>
                <w:color w:val="000000"/>
                <w:spacing w:val="6"/>
                <w:w w:val="115"/>
                <w:sz w:val="28"/>
                <w:szCs w:val="28"/>
              </w:rPr>
              <w:t xml:space="preserve"> </w:t>
            </w:r>
            <w:r w:rsidRPr="00520C1D">
              <w:rPr>
                <w:b/>
                <w:color w:val="000000"/>
                <w:w w:val="115"/>
                <w:sz w:val="28"/>
                <w:szCs w:val="28"/>
              </w:rPr>
              <w:t>РУССКИЕ</w:t>
            </w:r>
            <w:r w:rsidRPr="00520C1D">
              <w:rPr>
                <w:b/>
                <w:color w:val="000000"/>
                <w:spacing w:val="6"/>
                <w:w w:val="115"/>
                <w:sz w:val="28"/>
                <w:szCs w:val="28"/>
              </w:rPr>
              <w:t xml:space="preserve"> </w:t>
            </w:r>
            <w:r w:rsidRPr="00520C1D">
              <w:rPr>
                <w:b/>
                <w:color w:val="000000"/>
                <w:w w:val="115"/>
                <w:sz w:val="28"/>
                <w:szCs w:val="28"/>
              </w:rPr>
              <w:t>ТРАДИЦИИ</w:t>
            </w:r>
          </w:p>
        </w:tc>
      </w:tr>
      <w:tr w:rsidR="00520C1D" w:rsidRPr="00520C1D" w:rsidTr="00520C1D">
        <w:trPr>
          <w:trHeight w:val="2051"/>
        </w:trPr>
        <w:tc>
          <w:tcPr>
            <w:tcW w:w="1531" w:type="dxa"/>
            <w:tcBorders>
              <w:top w:val="single" w:sz="6" w:space="0" w:color="231F20"/>
              <w:left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pacing w:val="-1"/>
                <w:w w:val="105"/>
                <w:sz w:val="28"/>
                <w:szCs w:val="28"/>
              </w:rPr>
              <w:t>Праздники</w:t>
            </w:r>
            <w:r w:rsidRPr="00520C1D">
              <w:rPr>
                <w:b/>
                <w:color w:val="000000"/>
                <w:spacing w:val="-39"/>
                <w:w w:val="105"/>
                <w:sz w:val="28"/>
                <w:szCs w:val="28"/>
              </w:rPr>
              <w:t xml:space="preserve"> </w:t>
            </w:r>
            <w:r w:rsidRPr="00520C1D">
              <w:rPr>
                <w:b/>
                <w:color w:val="000000"/>
                <w:w w:val="105"/>
                <w:sz w:val="28"/>
                <w:szCs w:val="28"/>
              </w:rPr>
              <w:t>русского</w:t>
            </w:r>
            <w:r w:rsidRPr="00520C1D">
              <w:rPr>
                <w:b/>
                <w:color w:val="000000"/>
                <w:spacing w:val="1"/>
                <w:w w:val="105"/>
                <w:sz w:val="28"/>
                <w:szCs w:val="28"/>
              </w:rPr>
              <w:t xml:space="preserve"> </w:t>
            </w:r>
            <w:r w:rsidRPr="00520C1D">
              <w:rPr>
                <w:b/>
                <w:color w:val="000000"/>
                <w:w w:val="105"/>
                <w:sz w:val="28"/>
                <w:szCs w:val="28"/>
              </w:rPr>
              <w:t>мира</w:t>
            </w:r>
          </w:p>
          <w:p w:rsidR="00520C1D" w:rsidRPr="00520C1D" w:rsidRDefault="00520C1D" w:rsidP="00520C1D">
            <w:pPr>
              <w:pStyle w:val="TableParagraph"/>
              <w:ind w:left="0"/>
              <w:jc w:val="center"/>
              <w:rPr>
                <w:b/>
                <w:color w:val="000000"/>
                <w:sz w:val="28"/>
                <w:szCs w:val="28"/>
              </w:rPr>
            </w:pPr>
            <w:r w:rsidRPr="00520C1D">
              <w:rPr>
                <w:b/>
                <w:color w:val="000000"/>
                <w:sz w:val="28"/>
                <w:szCs w:val="28"/>
              </w:rPr>
              <w:t>(4</w:t>
            </w:r>
            <w:r w:rsidRPr="00520C1D">
              <w:rPr>
                <w:b/>
                <w:color w:val="000000"/>
                <w:spacing w:val="16"/>
                <w:sz w:val="28"/>
                <w:szCs w:val="28"/>
              </w:rPr>
              <w:t xml:space="preserve"> </w:t>
            </w:r>
            <w:r w:rsidRPr="00520C1D">
              <w:rPr>
                <w:b/>
                <w:color w:val="000000"/>
                <w:sz w:val="28"/>
                <w:szCs w:val="28"/>
              </w:rPr>
              <w:t>ч)</w:t>
            </w:r>
          </w:p>
        </w:tc>
        <w:tc>
          <w:tcPr>
            <w:tcW w:w="3175" w:type="dxa"/>
            <w:tcBorders>
              <w:top w:val="single" w:sz="6" w:space="0" w:color="231F20"/>
              <w:bottom w:val="single" w:sz="6" w:space="0" w:color="231F20"/>
            </w:tcBorders>
          </w:tcPr>
          <w:p w:rsidR="00520C1D" w:rsidRPr="00520C1D" w:rsidRDefault="00520C1D" w:rsidP="00520C1D">
            <w:pPr>
              <w:pStyle w:val="TableParagraph"/>
              <w:ind w:left="0"/>
              <w:jc w:val="center"/>
              <w:rPr>
                <w:b/>
                <w:i/>
                <w:color w:val="000000"/>
                <w:sz w:val="28"/>
                <w:szCs w:val="28"/>
                <w:lang w:val="ru-RU"/>
              </w:rPr>
            </w:pPr>
            <w:r w:rsidRPr="00520C1D">
              <w:rPr>
                <w:b/>
                <w:i/>
                <w:color w:val="000000"/>
                <w:w w:val="130"/>
                <w:sz w:val="28"/>
                <w:szCs w:val="28"/>
                <w:lang w:val="ru-RU"/>
              </w:rPr>
              <w:t>Масленица</w:t>
            </w:r>
          </w:p>
          <w:p w:rsidR="00520C1D" w:rsidRPr="00520C1D" w:rsidRDefault="00520C1D" w:rsidP="00520C1D">
            <w:pPr>
              <w:pStyle w:val="TableParagraph"/>
              <w:ind w:left="0"/>
              <w:jc w:val="center"/>
              <w:rPr>
                <w:color w:val="000000"/>
                <w:sz w:val="28"/>
                <w:szCs w:val="28"/>
                <w:lang w:val="ru-RU"/>
              </w:rPr>
            </w:pPr>
            <w:r w:rsidRPr="00520C1D">
              <w:rPr>
                <w:b/>
                <w:color w:val="000000"/>
                <w:w w:val="110"/>
                <w:sz w:val="28"/>
                <w:szCs w:val="28"/>
                <w:lang w:val="ru-RU"/>
              </w:rPr>
              <w:t>Стихотворения</w:t>
            </w:r>
            <w:r w:rsidRPr="00520C1D">
              <w:rPr>
                <w:b/>
                <w:color w:val="000000"/>
                <w:spacing w:val="6"/>
                <w:w w:val="110"/>
                <w:sz w:val="28"/>
                <w:szCs w:val="28"/>
                <w:lang w:val="ru-RU"/>
              </w:rPr>
              <w:t xml:space="preserve"> </w:t>
            </w:r>
            <w:r w:rsidRPr="00520C1D">
              <w:rPr>
                <w:color w:val="000000"/>
                <w:w w:val="110"/>
                <w:sz w:val="28"/>
                <w:szCs w:val="28"/>
                <w:lang w:val="ru-RU"/>
              </w:rPr>
              <w:t>(не</w:t>
            </w:r>
            <w:r w:rsidRPr="00520C1D">
              <w:rPr>
                <w:color w:val="000000"/>
                <w:spacing w:val="1"/>
                <w:w w:val="110"/>
                <w:sz w:val="28"/>
                <w:szCs w:val="28"/>
                <w:lang w:val="ru-RU"/>
              </w:rPr>
              <w:t xml:space="preserve"> </w:t>
            </w:r>
            <w:r w:rsidRPr="00520C1D">
              <w:rPr>
                <w:color w:val="000000"/>
                <w:w w:val="110"/>
                <w:sz w:val="28"/>
                <w:szCs w:val="28"/>
                <w:lang w:val="ru-RU"/>
              </w:rPr>
              <w:t>менее двух).</w:t>
            </w:r>
            <w:r w:rsidRPr="00520C1D">
              <w:rPr>
                <w:color w:val="000000"/>
                <w:spacing w:val="-46"/>
                <w:w w:val="110"/>
                <w:sz w:val="28"/>
                <w:szCs w:val="28"/>
                <w:lang w:val="ru-RU"/>
              </w:rPr>
              <w:t xml:space="preserve"> </w:t>
            </w:r>
            <w:r w:rsidRPr="00520C1D">
              <w:rPr>
                <w:color w:val="000000"/>
                <w:w w:val="115"/>
                <w:sz w:val="28"/>
                <w:szCs w:val="28"/>
                <w:lang w:val="ru-RU"/>
              </w:rPr>
              <w:t>Например:</w:t>
            </w:r>
            <w:r w:rsidRPr="00520C1D">
              <w:rPr>
                <w:color w:val="000000"/>
                <w:spacing w:val="15"/>
                <w:w w:val="115"/>
                <w:sz w:val="28"/>
                <w:szCs w:val="28"/>
                <w:lang w:val="ru-RU"/>
              </w:rPr>
              <w:t xml:space="preserve"> </w:t>
            </w:r>
            <w:r w:rsidRPr="00520C1D">
              <w:rPr>
                <w:color w:val="000000"/>
                <w:w w:val="115"/>
                <w:sz w:val="28"/>
                <w:szCs w:val="28"/>
                <w:lang w:val="ru-RU"/>
              </w:rPr>
              <w:t>М.</w:t>
            </w:r>
            <w:r w:rsidRPr="00520C1D">
              <w:rPr>
                <w:color w:val="000000"/>
                <w:spacing w:val="16"/>
                <w:w w:val="115"/>
                <w:sz w:val="28"/>
                <w:szCs w:val="28"/>
                <w:lang w:val="ru-RU"/>
              </w:rPr>
              <w:t xml:space="preserve"> </w:t>
            </w:r>
            <w:r w:rsidRPr="00520C1D">
              <w:rPr>
                <w:color w:val="000000"/>
                <w:w w:val="115"/>
                <w:sz w:val="28"/>
                <w:szCs w:val="28"/>
                <w:lang w:val="ru-RU"/>
              </w:rPr>
              <w:t>Ю.</w:t>
            </w:r>
            <w:r w:rsidRPr="00520C1D">
              <w:rPr>
                <w:color w:val="000000"/>
                <w:spacing w:val="16"/>
                <w:w w:val="115"/>
                <w:sz w:val="28"/>
                <w:szCs w:val="28"/>
                <w:lang w:val="ru-RU"/>
              </w:rPr>
              <w:t xml:space="preserve"> </w:t>
            </w:r>
            <w:r w:rsidRPr="00520C1D">
              <w:rPr>
                <w:color w:val="000000"/>
                <w:w w:val="115"/>
                <w:sz w:val="28"/>
                <w:szCs w:val="28"/>
                <w:lang w:val="ru-RU"/>
              </w:rPr>
              <w:t>Лермонтов</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«Посреди</w:t>
            </w:r>
            <w:r w:rsidRPr="00520C1D">
              <w:rPr>
                <w:color w:val="000000"/>
                <w:spacing w:val="6"/>
                <w:w w:val="115"/>
                <w:sz w:val="28"/>
                <w:szCs w:val="28"/>
                <w:lang w:val="ru-RU"/>
              </w:rPr>
              <w:t xml:space="preserve"> </w:t>
            </w:r>
            <w:r w:rsidRPr="00520C1D">
              <w:rPr>
                <w:color w:val="000000"/>
                <w:w w:val="115"/>
                <w:sz w:val="28"/>
                <w:szCs w:val="28"/>
                <w:lang w:val="ru-RU"/>
              </w:rPr>
              <w:t>небесных</w:t>
            </w:r>
            <w:r w:rsidRPr="00520C1D">
              <w:rPr>
                <w:color w:val="000000"/>
                <w:spacing w:val="6"/>
                <w:w w:val="115"/>
                <w:sz w:val="28"/>
                <w:szCs w:val="28"/>
                <w:lang w:val="ru-RU"/>
              </w:rPr>
              <w:t xml:space="preserve"> </w:t>
            </w:r>
            <w:r w:rsidRPr="00520C1D">
              <w:rPr>
                <w:color w:val="000000"/>
                <w:w w:val="115"/>
                <w:sz w:val="28"/>
                <w:szCs w:val="28"/>
                <w:lang w:val="ru-RU"/>
              </w:rPr>
              <w:t>тел…»,</w:t>
            </w:r>
            <w:r w:rsidRPr="00520C1D">
              <w:rPr>
                <w:color w:val="000000"/>
                <w:spacing w:val="1"/>
                <w:w w:val="115"/>
                <w:sz w:val="28"/>
                <w:szCs w:val="28"/>
                <w:lang w:val="ru-RU"/>
              </w:rPr>
              <w:t xml:space="preserve"> </w:t>
            </w:r>
            <w:r w:rsidRPr="00520C1D">
              <w:rPr>
                <w:color w:val="000000"/>
                <w:w w:val="115"/>
                <w:sz w:val="28"/>
                <w:szCs w:val="28"/>
                <w:lang w:val="ru-RU"/>
              </w:rPr>
              <w:t>А.</w:t>
            </w:r>
            <w:r w:rsidRPr="00520C1D">
              <w:rPr>
                <w:color w:val="000000"/>
                <w:spacing w:val="18"/>
                <w:w w:val="115"/>
                <w:sz w:val="28"/>
                <w:szCs w:val="28"/>
                <w:lang w:val="ru-RU"/>
              </w:rPr>
              <w:t xml:space="preserve"> </w:t>
            </w:r>
            <w:r w:rsidRPr="00520C1D">
              <w:rPr>
                <w:color w:val="000000"/>
                <w:w w:val="115"/>
                <w:sz w:val="28"/>
                <w:szCs w:val="28"/>
                <w:lang w:val="ru-RU"/>
              </w:rPr>
              <w:t>Д.</w:t>
            </w:r>
            <w:r w:rsidRPr="00520C1D">
              <w:rPr>
                <w:color w:val="000000"/>
                <w:spacing w:val="18"/>
                <w:w w:val="115"/>
                <w:sz w:val="28"/>
                <w:szCs w:val="28"/>
                <w:lang w:val="ru-RU"/>
              </w:rPr>
              <w:t xml:space="preserve"> </w:t>
            </w:r>
            <w:r w:rsidRPr="00520C1D">
              <w:rPr>
                <w:color w:val="000000"/>
                <w:w w:val="115"/>
                <w:sz w:val="28"/>
                <w:szCs w:val="28"/>
                <w:lang w:val="ru-RU"/>
              </w:rPr>
              <w:t>Дементьев</w:t>
            </w:r>
            <w:r w:rsidRPr="00520C1D">
              <w:rPr>
                <w:color w:val="000000"/>
                <w:spacing w:val="19"/>
                <w:w w:val="115"/>
                <w:sz w:val="28"/>
                <w:szCs w:val="28"/>
                <w:lang w:val="ru-RU"/>
              </w:rPr>
              <w:t xml:space="preserve"> </w:t>
            </w:r>
            <w:r w:rsidRPr="00520C1D">
              <w:rPr>
                <w:color w:val="000000"/>
                <w:w w:val="115"/>
                <w:sz w:val="28"/>
                <w:szCs w:val="28"/>
                <w:lang w:val="ru-RU"/>
              </w:rPr>
              <w:t>«Прощёное</w:t>
            </w:r>
            <w:r w:rsidRPr="00520C1D">
              <w:rPr>
                <w:color w:val="000000"/>
                <w:spacing w:val="-49"/>
                <w:w w:val="115"/>
                <w:sz w:val="28"/>
                <w:szCs w:val="28"/>
                <w:lang w:val="ru-RU"/>
              </w:rPr>
              <w:t xml:space="preserve"> </w:t>
            </w:r>
            <w:r w:rsidRPr="00520C1D">
              <w:rPr>
                <w:color w:val="000000"/>
                <w:w w:val="115"/>
                <w:sz w:val="28"/>
                <w:szCs w:val="28"/>
                <w:lang w:val="ru-RU"/>
              </w:rPr>
              <w:t>воскресенье»</w:t>
            </w:r>
            <w:r w:rsidRPr="00520C1D">
              <w:rPr>
                <w:color w:val="000000"/>
                <w:spacing w:val="13"/>
                <w:w w:val="115"/>
                <w:sz w:val="28"/>
                <w:szCs w:val="28"/>
                <w:lang w:val="ru-RU"/>
              </w:rPr>
              <w:t xml:space="preserve"> </w:t>
            </w:r>
            <w:r w:rsidRPr="00520C1D">
              <w:rPr>
                <w:color w:val="000000"/>
                <w:w w:val="115"/>
                <w:sz w:val="28"/>
                <w:szCs w:val="28"/>
                <w:lang w:val="ru-RU"/>
              </w:rPr>
              <w:t>и</w:t>
            </w:r>
            <w:r w:rsidRPr="00520C1D">
              <w:rPr>
                <w:color w:val="000000"/>
                <w:spacing w:val="14"/>
                <w:w w:val="115"/>
                <w:sz w:val="28"/>
                <w:szCs w:val="28"/>
                <w:lang w:val="ru-RU"/>
              </w:rPr>
              <w:t xml:space="preserve"> </w:t>
            </w:r>
            <w:r w:rsidRPr="00520C1D">
              <w:rPr>
                <w:color w:val="000000"/>
                <w:w w:val="115"/>
                <w:sz w:val="28"/>
                <w:szCs w:val="28"/>
                <w:lang w:val="ru-RU"/>
              </w:rPr>
              <w:t>др.</w:t>
            </w:r>
          </w:p>
          <w:p w:rsidR="00520C1D" w:rsidRPr="00520C1D" w:rsidRDefault="00520C1D" w:rsidP="00520C1D">
            <w:pPr>
              <w:pStyle w:val="TableParagraph"/>
              <w:ind w:left="0"/>
              <w:jc w:val="center"/>
              <w:rPr>
                <w:color w:val="000000"/>
                <w:sz w:val="28"/>
                <w:szCs w:val="28"/>
                <w:lang w:val="ru-RU"/>
              </w:rPr>
            </w:pPr>
            <w:r w:rsidRPr="00520C1D">
              <w:rPr>
                <w:b/>
                <w:color w:val="000000"/>
                <w:w w:val="120"/>
                <w:sz w:val="28"/>
                <w:szCs w:val="28"/>
                <w:lang w:val="ru-RU"/>
              </w:rPr>
              <w:t>А.</w:t>
            </w:r>
            <w:r w:rsidRPr="00520C1D">
              <w:rPr>
                <w:b/>
                <w:color w:val="000000"/>
                <w:spacing w:val="8"/>
                <w:w w:val="120"/>
                <w:sz w:val="28"/>
                <w:szCs w:val="28"/>
                <w:lang w:val="ru-RU"/>
              </w:rPr>
              <w:t xml:space="preserve"> </w:t>
            </w:r>
            <w:r w:rsidRPr="00520C1D">
              <w:rPr>
                <w:b/>
                <w:color w:val="000000"/>
                <w:w w:val="120"/>
                <w:sz w:val="28"/>
                <w:szCs w:val="28"/>
                <w:lang w:val="ru-RU"/>
              </w:rPr>
              <w:t>П.</w:t>
            </w:r>
            <w:r w:rsidRPr="00520C1D">
              <w:rPr>
                <w:b/>
                <w:color w:val="000000"/>
                <w:spacing w:val="9"/>
                <w:w w:val="120"/>
                <w:sz w:val="28"/>
                <w:szCs w:val="28"/>
                <w:lang w:val="ru-RU"/>
              </w:rPr>
              <w:t xml:space="preserve"> </w:t>
            </w:r>
            <w:r w:rsidRPr="00520C1D">
              <w:rPr>
                <w:b/>
                <w:color w:val="000000"/>
                <w:w w:val="120"/>
                <w:sz w:val="28"/>
                <w:szCs w:val="28"/>
                <w:lang w:val="ru-RU"/>
              </w:rPr>
              <w:t>Чехов.</w:t>
            </w:r>
            <w:r w:rsidRPr="00520C1D">
              <w:rPr>
                <w:b/>
                <w:color w:val="000000"/>
                <w:spacing w:val="8"/>
                <w:w w:val="120"/>
                <w:sz w:val="28"/>
                <w:szCs w:val="28"/>
                <w:lang w:val="ru-RU"/>
              </w:rPr>
              <w:t xml:space="preserve"> </w:t>
            </w:r>
            <w:r w:rsidRPr="00520C1D">
              <w:rPr>
                <w:color w:val="000000"/>
                <w:w w:val="120"/>
                <w:sz w:val="28"/>
                <w:szCs w:val="28"/>
                <w:lang w:val="ru-RU"/>
              </w:rPr>
              <w:t>«Блины».</w:t>
            </w:r>
          </w:p>
          <w:p w:rsidR="00520C1D" w:rsidRPr="00520C1D" w:rsidRDefault="00520C1D" w:rsidP="00520C1D">
            <w:pPr>
              <w:pStyle w:val="TableParagraph"/>
              <w:ind w:left="0"/>
              <w:jc w:val="center"/>
              <w:rPr>
                <w:color w:val="000000"/>
                <w:sz w:val="28"/>
                <w:szCs w:val="28"/>
              </w:rPr>
            </w:pPr>
            <w:r w:rsidRPr="00520C1D">
              <w:rPr>
                <w:b/>
                <w:color w:val="000000"/>
                <w:w w:val="115"/>
                <w:sz w:val="28"/>
                <w:szCs w:val="28"/>
                <w:lang w:val="ru-RU"/>
              </w:rPr>
              <w:t>Тэффи.</w:t>
            </w:r>
            <w:r w:rsidRPr="00520C1D">
              <w:rPr>
                <w:b/>
                <w:color w:val="000000"/>
                <w:spacing w:val="9"/>
                <w:w w:val="115"/>
                <w:sz w:val="28"/>
                <w:szCs w:val="28"/>
                <w:lang w:val="ru-RU"/>
              </w:rPr>
              <w:t xml:space="preserve"> </w:t>
            </w:r>
            <w:r w:rsidRPr="00520C1D">
              <w:rPr>
                <w:color w:val="000000"/>
                <w:w w:val="115"/>
                <w:sz w:val="28"/>
                <w:szCs w:val="28"/>
              </w:rPr>
              <w:t>«Блины»</w:t>
            </w:r>
          </w:p>
        </w:tc>
        <w:tc>
          <w:tcPr>
            <w:tcW w:w="5432" w:type="dxa"/>
            <w:tcBorders>
              <w:top w:val="single" w:sz="6" w:space="0" w:color="231F20"/>
              <w:bottom w:val="single" w:sz="6" w:space="0" w:color="231F20"/>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lang w:val="ru-RU"/>
              </w:rPr>
              <w:t>Читать, воспринимать и обсуждать историко-культурную</w:t>
            </w:r>
            <w:r w:rsidRPr="00520C1D">
              <w:rPr>
                <w:color w:val="000000"/>
                <w:spacing w:val="2"/>
                <w:w w:val="120"/>
                <w:sz w:val="28"/>
                <w:szCs w:val="28"/>
                <w:lang w:val="ru-RU"/>
              </w:rPr>
              <w:t xml:space="preserve"> </w:t>
            </w:r>
            <w:r w:rsidRPr="00520C1D">
              <w:rPr>
                <w:color w:val="000000"/>
                <w:w w:val="120"/>
                <w:sz w:val="28"/>
                <w:szCs w:val="28"/>
                <w:lang w:val="ru-RU"/>
              </w:rPr>
              <w:t>информацию</w:t>
            </w:r>
            <w:r w:rsidRPr="00520C1D">
              <w:rPr>
                <w:color w:val="000000"/>
                <w:spacing w:val="2"/>
                <w:w w:val="120"/>
                <w:sz w:val="28"/>
                <w:szCs w:val="28"/>
                <w:lang w:val="ru-RU"/>
              </w:rPr>
              <w:t xml:space="preserve"> </w:t>
            </w:r>
            <w:r w:rsidRPr="00520C1D">
              <w:rPr>
                <w:color w:val="000000"/>
                <w:w w:val="120"/>
                <w:sz w:val="28"/>
                <w:szCs w:val="28"/>
                <w:lang w:val="ru-RU"/>
              </w:rPr>
              <w:t>теоретической</w:t>
            </w:r>
            <w:r w:rsidRPr="00520C1D">
              <w:rPr>
                <w:color w:val="000000"/>
                <w:spacing w:val="2"/>
                <w:w w:val="120"/>
                <w:sz w:val="28"/>
                <w:szCs w:val="28"/>
                <w:lang w:val="ru-RU"/>
              </w:rPr>
              <w:t xml:space="preserve"> </w:t>
            </w:r>
            <w:r w:rsidRPr="00520C1D">
              <w:rPr>
                <w:color w:val="000000"/>
                <w:w w:val="120"/>
                <w:sz w:val="28"/>
                <w:szCs w:val="28"/>
                <w:lang w:val="ru-RU"/>
              </w:rPr>
              <w:t>статьи</w:t>
            </w:r>
            <w:r w:rsidRPr="00520C1D">
              <w:rPr>
                <w:color w:val="000000"/>
                <w:spacing w:val="2"/>
                <w:w w:val="120"/>
                <w:sz w:val="28"/>
                <w:szCs w:val="28"/>
                <w:lang w:val="ru-RU"/>
              </w:rPr>
              <w:t xml:space="preserve"> </w:t>
            </w:r>
            <w:r w:rsidRPr="00520C1D">
              <w:rPr>
                <w:color w:val="000000"/>
                <w:w w:val="120"/>
                <w:sz w:val="28"/>
                <w:szCs w:val="28"/>
                <w:lang w:val="ru-RU"/>
              </w:rPr>
              <w:t>к</w:t>
            </w:r>
            <w:r w:rsidRPr="00520C1D">
              <w:rPr>
                <w:color w:val="000000"/>
                <w:spacing w:val="2"/>
                <w:w w:val="120"/>
                <w:sz w:val="28"/>
                <w:szCs w:val="28"/>
                <w:lang w:val="ru-RU"/>
              </w:rPr>
              <w:t xml:space="preserve"> </w:t>
            </w:r>
            <w:r w:rsidRPr="00520C1D">
              <w:rPr>
                <w:color w:val="000000"/>
                <w:w w:val="120"/>
                <w:sz w:val="28"/>
                <w:szCs w:val="28"/>
                <w:lang w:val="ru-RU"/>
              </w:rPr>
              <w:t>разделу</w:t>
            </w:r>
            <w:r w:rsidRPr="00520C1D">
              <w:rPr>
                <w:color w:val="000000"/>
                <w:spacing w:val="1"/>
                <w:w w:val="120"/>
                <w:sz w:val="28"/>
                <w:szCs w:val="28"/>
                <w:lang w:val="ru-RU"/>
              </w:rPr>
              <w:t xml:space="preserve"> </w:t>
            </w:r>
            <w:r w:rsidRPr="00520C1D">
              <w:rPr>
                <w:color w:val="000000"/>
                <w:w w:val="120"/>
                <w:sz w:val="28"/>
                <w:szCs w:val="28"/>
                <w:lang w:val="ru-RU"/>
              </w:rPr>
              <w:t>учебника. Эмоционально воспринимать и выразительно</w:t>
            </w:r>
            <w:r w:rsidRPr="00520C1D">
              <w:rPr>
                <w:color w:val="000000"/>
                <w:spacing w:val="-51"/>
                <w:w w:val="120"/>
                <w:sz w:val="28"/>
                <w:szCs w:val="28"/>
                <w:lang w:val="ru-RU"/>
              </w:rPr>
              <w:t xml:space="preserve"> </w:t>
            </w:r>
            <w:r w:rsidRPr="00520C1D">
              <w:rPr>
                <w:color w:val="000000"/>
                <w:w w:val="120"/>
                <w:sz w:val="28"/>
                <w:szCs w:val="28"/>
                <w:lang w:val="ru-RU"/>
              </w:rPr>
              <w:t>читать</w:t>
            </w:r>
            <w:r w:rsidRPr="00520C1D">
              <w:rPr>
                <w:color w:val="000000"/>
                <w:spacing w:val="-6"/>
                <w:w w:val="120"/>
                <w:sz w:val="28"/>
                <w:szCs w:val="28"/>
                <w:lang w:val="ru-RU"/>
              </w:rPr>
              <w:t xml:space="preserve"> </w:t>
            </w:r>
            <w:r w:rsidRPr="00520C1D">
              <w:rPr>
                <w:color w:val="000000"/>
                <w:w w:val="120"/>
                <w:sz w:val="28"/>
                <w:szCs w:val="28"/>
                <w:lang w:val="ru-RU"/>
              </w:rPr>
              <w:t>стихотворение,</w:t>
            </w:r>
            <w:r w:rsidRPr="00520C1D">
              <w:rPr>
                <w:color w:val="000000"/>
                <w:spacing w:val="-5"/>
                <w:w w:val="120"/>
                <w:sz w:val="28"/>
                <w:szCs w:val="28"/>
                <w:lang w:val="ru-RU"/>
              </w:rPr>
              <w:t xml:space="preserve"> </w:t>
            </w:r>
            <w:r w:rsidRPr="00520C1D">
              <w:rPr>
                <w:color w:val="000000"/>
                <w:w w:val="120"/>
                <w:sz w:val="28"/>
                <w:szCs w:val="28"/>
                <w:lang w:val="ru-RU"/>
              </w:rPr>
              <w:t>в</w:t>
            </w:r>
            <w:r w:rsidRPr="00520C1D">
              <w:rPr>
                <w:color w:val="000000"/>
                <w:spacing w:val="-5"/>
                <w:w w:val="120"/>
                <w:sz w:val="28"/>
                <w:szCs w:val="28"/>
                <w:lang w:val="ru-RU"/>
              </w:rPr>
              <w:t xml:space="preserve"> </w:t>
            </w:r>
            <w:r w:rsidRPr="00520C1D">
              <w:rPr>
                <w:color w:val="000000"/>
                <w:w w:val="120"/>
                <w:sz w:val="28"/>
                <w:szCs w:val="28"/>
                <w:lang w:val="ru-RU"/>
              </w:rPr>
              <w:t>том</w:t>
            </w:r>
            <w:r w:rsidRPr="00520C1D">
              <w:rPr>
                <w:color w:val="000000"/>
                <w:spacing w:val="-6"/>
                <w:w w:val="120"/>
                <w:sz w:val="28"/>
                <w:szCs w:val="28"/>
                <w:lang w:val="ru-RU"/>
              </w:rPr>
              <w:t xml:space="preserve"> </w:t>
            </w:r>
            <w:r w:rsidRPr="00520C1D">
              <w:rPr>
                <w:color w:val="000000"/>
                <w:w w:val="120"/>
                <w:sz w:val="28"/>
                <w:szCs w:val="28"/>
                <w:lang w:val="ru-RU"/>
              </w:rPr>
              <w:t>числе</w:t>
            </w:r>
            <w:r w:rsidRPr="00520C1D">
              <w:rPr>
                <w:color w:val="000000"/>
                <w:spacing w:val="-5"/>
                <w:w w:val="120"/>
                <w:sz w:val="28"/>
                <w:szCs w:val="28"/>
                <w:lang w:val="ru-RU"/>
              </w:rPr>
              <w:t xml:space="preserve"> </w:t>
            </w:r>
            <w:r w:rsidRPr="00520C1D">
              <w:rPr>
                <w:color w:val="000000"/>
                <w:w w:val="120"/>
                <w:sz w:val="28"/>
                <w:szCs w:val="28"/>
                <w:lang w:val="ru-RU"/>
              </w:rPr>
              <w:t>наизусть.</w:t>
            </w:r>
            <w:r w:rsidRPr="00520C1D">
              <w:rPr>
                <w:color w:val="000000"/>
                <w:spacing w:val="-5"/>
                <w:w w:val="120"/>
                <w:sz w:val="28"/>
                <w:szCs w:val="28"/>
                <w:lang w:val="ru-RU"/>
              </w:rPr>
              <w:t xml:space="preserve"> </w:t>
            </w:r>
            <w:r w:rsidRPr="00520C1D">
              <w:rPr>
                <w:color w:val="000000"/>
                <w:w w:val="120"/>
                <w:sz w:val="28"/>
                <w:szCs w:val="28"/>
                <w:lang w:val="ru-RU"/>
              </w:rPr>
              <w:t>Знакомиться</w:t>
            </w:r>
            <w:r w:rsidRPr="00520C1D">
              <w:rPr>
                <w:color w:val="000000"/>
                <w:spacing w:val="1"/>
                <w:w w:val="120"/>
                <w:sz w:val="28"/>
                <w:szCs w:val="28"/>
                <w:lang w:val="ru-RU"/>
              </w:rPr>
              <w:t xml:space="preserve"> </w:t>
            </w:r>
            <w:r w:rsidRPr="00520C1D">
              <w:rPr>
                <w:color w:val="000000"/>
                <w:w w:val="120"/>
                <w:sz w:val="28"/>
                <w:szCs w:val="28"/>
                <w:lang w:val="ru-RU"/>
              </w:rPr>
              <w:t>с</w:t>
            </w:r>
            <w:r w:rsidRPr="00520C1D">
              <w:rPr>
                <w:color w:val="000000"/>
                <w:spacing w:val="1"/>
                <w:w w:val="120"/>
                <w:sz w:val="28"/>
                <w:szCs w:val="28"/>
                <w:lang w:val="ru-RU"/>
              </w:rPr>
              <w:t xml:space="preserve"> </w:t>
            </w:r>
            <w:r w:rsidRPr="00520C1D">
              <w:rPr>
                <w:color w:val="000000"/>
                <w:w w:val="120"/>
                <w:sz w:val="28"/>
                <w:szCs w:val="28"/>
                <w:lang w:val="ru-RU"/>
              </w:rPr>
              <w:t>фактами</w:t>
            </w:r>
            <w:r w:rsidRPr="00520C1D">
              <w:rPr>
                <w:color w:val="000000"/>
                <w:spacing w:val="2"/>
                <w:w w:val="120"/>
                <w:sz w:val="28"/>
                <w:szCs w:val="28"/>
                <w:lang w:val="ru-RU"/>
              </w:rPr>
              <w:t xml:space="preserve"> </w:t>
            </w:r>
            <w:r w:rsidRPr="00520C1D">
              <w:rPr>
                <w:color w:val="000000"/>
                <w:w w:val="120"/>
                <w:sz w:val="28"/>
                <w:szCs w:val="28"/>
                <w:lang w:val="ru-RU"/>
              </w:rPr>
              <w:t>биографии</w:t>
            </w:r>
            <w:r w:rsidRPr="00520C1D">
              <w:rPr>
                <w:color w:val="000000"/>
                <w:spacing w:val="1"/>
                <w:w w:val="120"/>
                <w:sz w:val="28"/>
                <w:szCs w:val="28"/>
                <w:lang w:val="ru-RU"/>
              </w:rPr>
              <w:t xml:space="preserve"> </w:t>
            </w:r>
            <w:r w:rsidRPr="00520C1D">
              <w:rPr>
                <w:color w:val="000000"/>
                <w:w w:val="120"/>
                <w:sz w:val="28"/>
                <w:szCs w:val="28"/>
                <w:lang w:val="ru-RU"/>
              </w:rPr>
              <w:t>поэтов</w:t>
            </w:r>
            <w:r w:rsidRPr="00520C1D">
              <w:rPr>
                <w:color w:val="000000"/>
                <w:spacing w:val="1"/>
                <w:w w:val="120"/>
                <w:sz w:val="28"/>
                <w:szCs w:val="28"/>
                <w:lang w:val="ru-RU"/>
              </w:rPr>
              <w:t xml:space="preserve"> </w:t>
            </w:r>
            <w:r w:rsidRPr="00520C1D">
              <w:rPr>
                <w:color w:val="000000"/>
                <w:w w:val="120"/>
                <w:sz w:val="28"/>
                <w:szCs w:val="28"/>
                <w:lang w:val="ru-RU"/>
              </w:rPr>
              <w:t>и</w:t>
            </w:r>
            <w:r w:rsidRPr="00520C1D">
              <w:rPr>
                <w:color w:val="000000"/>
                <w:spacing w:val="2"/>
                <w:w w:val="120"/>
                <w:sz w:val="28"/>
                <w:szCs w:val="28"/>
                <w:lang w:val="ru-RU"/>
              </w:rPr>
              <w:t xml:space="preserve"> </w:t>
            </w:r>
            <w:r w:rsidRPr="00520C1D">
              <w:rPr>
                <w:color w:val="000000"/>
                <w:w w:val="120"/>
                <w:sz w:val="28"/>
                <w:szCs w:val="28"/>
                <w:lang w:val="ru-RU"/>
              </w:rPr>
              <w:t>писателей.</w:t>
            </w:r>
            <w:r w:rsidRPr="00520C1D">
              <w:rPr>
                <w:color w:val="000000"/>
                <w:spacing w:val="1"/>
                <w:w w:val="120"/>
                <w:sz w:val="28"/>
                <w:szCs w:val="28"/>
                <w:lang w:val="ru-RU"/>
              </w:rPr>
              <w:t xml:space="preserve"> </w:t>
            </w:r>
            <w:r w:rsidRPr="00520C1D">
              <w:rPr>
                <w:color w:val="000000"/>
                <w:w w:val="120"/>
                <w:sz w:val="28"/>
                <w:szCs w:val="28"/>
                <w:lang w:val="ru-RU"/>
              </w:rPr>
              <w:t>Выразтельно читать рассказ, отвечать на вопросы, пересказывать</w:t>
            </w:r>
            <w:r w:rsidRPr="00520C1D">
              <w:rPr>
                <w:color w:val="000000"/>
                <w:spacing w:val="6"/>
                <w:w w:val="120"/>
                <w:sz w:val="28"/>
                <w:szCs w:val="28"/>
                <w:lang w:val="ru-RU"/>
              </w:rPr>
              <w:t xml:space="preserve"> </w:t>
            </w:r>
            <w:r w:rsidRPr="00520C1D">
              <w:rPr>
                <w:color w:val="000000"/>
                <w:w w:val="120"/>
                <w:sz w:val="28"/>
                <w:szCs w:val="28"/>
                <w:lang w:val="ru-RU"/>
              </w:rPr>
              <w:t>близко</w:t>
            </w:r>
            <w:r w:rsidRPr="00520C1D">
              <w:rPr>
                <w:color w:val="000000"/>
                <w:spacing w:val="6"/>
                <w:w w:val="120"/>
                <w:sz w:val="28"/>
                <w:szCs w:val="28"/>
                <w:lang w:val="ru-RU"/>
              </w:rPr>
              <w:t xml:space="preserve"> </w:t>
            </w:r>
            <w:r w:rsidRPr="00520C1D">
              <w:rPr>
                <w:color w:val="000000"/>
                <w:w w:val="120"/>
                <w:sz w:val="28"/>
                <w:szCs w:val="28"/>
                <w:lang w:val="ru-RU"/>
              </w:rPr>
              <w:t>к</w:t>
            </w:r>
            <w:r w:rsidRPr="00520C1D">
              <w:rPr>
                <w:color w:val="000000"/>
                <w:spacing w:val="6"/>
                <w:w w:val="120"/>
                <w:sz w:val="28"/>
                <w:szCs w:val="28"/>
                <w:lang w:val="ru-RU"/>
              </w:rPr>
              <w:t xml:space="preserve"> </w:t>
            </w:r>
            <w:r w:rsidRPr="00520C1D">
              <w:rPr>
                <w:color w:val="000000"/>
                <w:w w:val="120"/>
                <w:sz w:val="28"/>
                <w:szCs w:val="28"/>
                <w:lang w:val="ru-RU"/>
              </w:rPr>
              <w:t>тексту.</w:t>
            </w:r>
            <w:r w:rsidRPr="00520C1D">
              <w:rPr>
                <w:color w:val="000000"/>
                <w:spacing w:val="7"/>
                <w:w w:val="120"/>
                <w:sz w:val="28"/>
                <w:szCs w:val="28"/>
                <w:lang w:val="ru-RU"/>
              </w:rPr>
              <w:t xml:space="preserve"> </w:t>
            </w:r>
            <w:r w:rsidRPr="00520C1D">
              <w:rPr>
                <w:color w:val="000000"/>
                <w:w w:val="120"/>
                <w:sz w:val="28"/>
                <w:szCs w:val="28"/>
                <w:lang w:val="ru-RU"/>
              </w:rPr>
              <w:t>Определять</w:t>
            </w:r>
            <w:r w:rsidRPr="00520C1D">
              <w:rPr>
                <w:color w:val="000000"/>
                <w:spacing w:val="6"/>
                <w:w w:val="120"/>
                <w:sz w:val="28"/>
                <w:szCs w:val="28"/>
                <w:lang w:val="ru-RU"/>
              </w:rPr>
              <w:t xml:space="preserve"> </w:t>
            </w:r>
            <w:r w:rsidRPr="00520C1D">
              <w:rPr>
                <w:color w:val="000000"/>
                <w:w w:val="120"/>
                <w:sz w:val="28"/>
                <w:szCs w:val="28"/>
                <w:lang w:val="ru-RU"/>
              </w:rPr>
              <w:t>роль</w:t>
            </w:r>
            <w:r w:rsidRPr="00520C1D">
              <w:rPr>
                <w:color w:val="000000"/>
                <w:spacing w:val="6"/>
                <w:w w:val="120"/>
                <w:sz w:val="28"/>
                <w:szCs w:val="28"/>
                <w:lang w:val="ru-RU"/>
              </w:rPr>
              <w:t xml:space="preserve"> </w:t>
            </w:r>
            <w:r w:rsidRPr="00520C1D">
              <w:rPr>
                <w:color w:val="000000"/>
                <w:w w:val="120"/>
                <w:sz w:val="28"/>
                <w:szCs w:val="28"/>
                <w:lang w:val="ru-RU"/>
              </w:rPr>
              <w:t>названия</w:t>
            </w:r>
            <w:r w:rsidRPr="00520C1D">
              <w:rPr>
                <w:color w:val="000000"/>
                <w:spacing w:val="7"/>
                <w:w w:val="120"/>
                <w:sz w:val="28"/>
                <w:szCs w:val="28"/>
                <w:lang w:val="ru-RU"/>
              </w:rPr>
              <w:t xml:space="preserve"> </w:t>
            </w:r>
            <w:r w:rsidRPr="00520C1D">
              <w:rPr>
                <w:color w:val="000000"/>
                <w:w w:val="120"/>
                <w:sz w:val="28"/>
                <w:szCs w:val="28"/>
                <w:lang w:val="ru-RU"/>
              </w:rPr>
              <w:t>в</w:t>
            </w:r>
            <w:r w:rsidRPr="00520C1D">
              <w:rPr>
                <w:color w:val="000000"/>
                <w:spacing w:val="1"/>
                <w:w w:val="120"/>
                <w:sz w:val="28"/>
                <w:szCs w:val="28"/>
                <w:lang w:val="ru-RU"/>
              </w:rPr>
              <w:t xml:space="preserve"> </w:t>
            </w:r>
            <w:r w:rsidRPr="00520C1D">
              <w:rPr>
                <w:color w:val="000000"/>
                <w:w w:val="120"/>
                <w:sz w:val="28"/>
                <w:szCs w:val="28"/>
                <w:lang w:val="ru-RU"/>
              </w:rPr>
              <w:t>литературном произведении.</w:t>
            </w:r>
            <w:r w:rsidRPr="00520C1D">
              <w:rPr>
                <w:color w:val="000000"/>
                <w:spacing w:val="1"/>
                <w:w w:val="120"/>
                <w:sz w:val="28"/>
                <w:szCs w:val="28"/>
                <w:lang w:val="ru-RU"/>
              </w:rPr>
              <w:t xml:space="preserve"> </w:t>
            </w:r>
            <w:r w:rsidRPr="00520C1D">
              <w:rPr>
                <w:color w:val="000000"/>
                <w:w w:val="120"/>
                <w:sz w:val="28"/>
                <w:szCs w:val="28"/>
                <w:lang w:val="ru-RU"/>
              </w:rPr>
              <w:t>Выражать личное</w:t>
            </w:r>
            <w:r w:rsidRPr="00520C1D">
              <w:rPr>
                <w:color w:val="000000"/>
                <w:spacing w:val="1"/>
                <w:w w:val="120"/>
                <w:sz w:val="28"/>
                <w:szCs w:val="28"/>
                <w:lang w:val="ru-RU"/>
              </w:rPr>
              <w:t xml:space="preserve"> </w:t>
            </w:r>
            <w:r w:rsidRPr="00520C1D">
              <w:rPr>
                <w:color w:val="000000"/>
                <w:w w:val="120"/>
                <w:sz w:val="28"/>
                <w:szCs w:val="28"/>
                <w:lang w:val="ru-RU"/>
              </w:rPr>
              <w:t>читательское</w:t>
            </w:r>
            <w:r w:rsidRPr="00520C1D">
              <w:rPr>
                <w:color w:val="000000"/>
                <w:spacing w:val="-10"/>
                <w:w w:val="120"/>
                <w:sz w:val="28"/>
                <w:szCs w:val="28"/>
                <w:lang w:val="ru-RU"/>
              </w:rPr>
              <w:t xml:space="preserve"> </w:t>
            </w:r>
            <w:r w:rsidRPr="00520C1D">
              <w:rPr>
                <w:color w:val="000000"/>
                <w:w w:val="120"/>
                <w:sz w:val="28"/>
                <w:szCs w:val="28"/>
                <w:lang w:val="ru-RU"/>
              </w:rPr>
              <w:t>отношение</w:t>
            </w:r>
            <w:r w:rsidRPr="00520C1D">
              <w:rPr>
                <w:color w:val="000000"/>
                <w:spacing w:val="-9"/>
                <w:w w:val="120"/>
                <w:sz w:val="28"/>
                <w:szCs w:val="28"/>
                <w:lang w:val="ru-RU"/>
              </w:rPr>
              <w:t xml:space="preserve"> </w:t>
            </w:r>
            <w:r w:rsidRPr="00520C1D">
              <w:rPr>
                <w:color w:val="000000"/>
                <w:w w:val="120"/>
                <w:sz w:val="28"/>
                <w:szCs w:val="28"/>
                <w:lang w:val="ru-RU"/>
              </w:rPr>
              <w:t>к</w:t>
            </w:r>
            <w:r w:rsidRPr="00520C1D">
              <w:rPr>
                <w:color w:val="000000"/>
                <w:spacing w:val="-9"/>
                <w:w w:val="120"/>
                <w:sz w:val="28"/>
                <w:szCs w:val="28"/>
                <w:lang w:val="ru-RU"/>
              </w:rPr>
              <w:t xml:space="preserve"> </w:t>
            </w:r>
            <w:r w:rsidRPr="00520C1D">
              <w:rPr>
                <w:color w:val="000000"/>
                <w:w w:val="120"/>
                <w:sz w:val="28"/>
                <w:szCs w:val="28"/>
                <w:lang w:val="ru-RU"/>
              </w:rPr>
              <w:t>прочитанному.</w:t>
            </w:r>
            <w:r w:rsidRPr="00520C1D">
              <w:rPr>
                <w:color w:val="000000"/>
                <w:spacing w:val="-9"/>
                <w:w w:val="120"/>
                <w:sz w:val="28"/>
                <w:szCs w:val="28"/>
                <w:lang w:val="ru-RU"/>
              </w:rPr>
              <w:t xml:space="preserve"> </w:t>
            </w:r>
            <w:r w:rsidRPr="00520C1D">
              <w:rPr>
                <w:color w:val="000000"/>
                <w:w w:val="120"/>
                <w:sz w:val="28"/>
                <w:szCs w:val="28"/>
              </w:rPr>
              <w:t>Определять</w:t>
            </w:r>
            <w:r w:rsidRPr="00520C1D">
              <w:rPr>
                <w:color w:val="000000"/>
                <w:spacing w:val="-9"/>
                <w:w w:val="120"/>
                <w:sz w:val="28"/>
                <w:szCs w:val="28"/>
              </w:rPr>
              <w:t xml:space="preserve"> </w:t>
            </w:r>
            <w:r w:rsidRPr="00520C1D">
              <w:rPr>
                <w:color w:val="000000"/>
                <w:w w:val="120"/>
                <w:sz w:val="28"/>
                <w:szCs w:val="28"/>
              </w:rPr>
              <w:t>тему,</w:t>
            </w:r>
          </w:p>
        </w:tc>
      </w:tr>
      <w:tr w:rsidR="00520C1D" w:rsidRPr="00520C1D" w:rsidTr="00520C1D">
        <w:trPr>
          <w:trHeight w:val="578"/>
        </w:trPr>
        <w:tc>
          <w:tcPr>
            <w:tcW w:w="1531"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Тематический</w:t>
            </w:r>
            <w:r w:rsidRPr="00520C1D">
              <w:rPr>
                <w:b/>
                <w:color w:val="000000"/>
                <w:spacing w:val="-37"/>
                <w:sz w:val="28"/>
                <w:szCs w:val="28"/>
              </w:rPr>
              <w:t xml:space="preserve"> </w:t>
            </w:r>
            <w:r w:rsidRPr="00520C1D">
              <w:rPr>
                <w:b/>
                <w:color w:val="000000"/>
                <w:sz w:val="28"/>
                <w:szCs w:val="28"/>
              </w:rPr>
              <w:t>блок/раздел</w:t>
            </w:r>
          </w:p>
        </w:tc>
        <w:tc>
          <w:tcPr>
            <w:tcW w:w="3175"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Основное</w:t>
            </w:r>
            <w:r w:rsidRPr="00520C1D">
              <w:rPr>
                <w:b/>
                <w:color w:val="000000"/>
                <w:spacing w:val="1"/>
                <w:sz w:val="28"/>
                <w:szCs w:val="28"/>
              </w:rPr>
              <w:t xml:space="preserve"> </w:t>
            </w:r>
            <w:r w:rsidRPr="00520C1D">
              <w:rPr>
                <w:b/>
                <w:color w:val="000000"/>
                <w:sz w:val="28"/>
                <w:szCs w:val="28"/>
              </w:rPr>
              <w:t>содержание</w:t>
            </w:r>
          </w:p>
        </w:tc>
        <w:tc>
          <w:tcPr>
            <w:tcW w:w="5432"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Основные</w:t>
            </w:r>
            <w:r w:rsidRPr="00520C1D">
              <w:rPr>
                <w:b/>
                <w:color w:val="000000"/>
                <w:spacing w:val="5"/>
                <w:sz w:val="28"/>
                <w:szCs w:val="28"/>
              </w:rPr>
              <w:t xml:space="preserve"> </w:t>
            </w:r>
            <w:r w:rsidRPr="00520C1D">
              <w:rPr>
                <w:b/>
                <w:color w:val="000000"/>
                <w:sz w:val="28"/>
                <w:szCs w:val="28"/>
              </w:rPr>
              <w:t>виды</w:t>
            </w:r>
            <w:r w:rsidRPr="00520C1D">
              <w:rPr>
                <w:b/>
                <w:color w:val="000000"/>
                <w:spacing w:val="43"/>
                <w:sz w:val="28"/>
                <w:szCs w:val="28"/>
              </w:rPr>
              <w:t xml:space="preserve"> </w:t>
            </w:r>
            <w:r w:rsidRPr="00520C1D">
              <w:rPr>
                <w:b/>
                <w:color w:val="000000"/>
                <w:sz w:val="28"/>
                <w:szCs w:val="28"/>
              </w:rPr>
              <w:t>деятельности</w:t>
            </w:r>
            <w:r w:rsidRPr="00520C1D">
              <w:rPr>
                <w:b/>
                <w:color w:val="000000"/>
                <w:spacing w:val="43"/>
                <w:sz w:val="28"/>
                <w:szCs w:val="28"/>
              </w:rPr>
              <w:t xml:space="preserve"> </w:t>
            </w:r>
            <w:r w:rsidRPr="00520C1D">
              <w:rPr>
                <w:b/>
                <w:color w:val="000000"/>
                <w:sz w:val="28"/>
                <w:szCs w:val="28"/>
              </w:rPr>
              <w:t>обучающихся</w:t>
            </w:r>
          </w:p>
        </w:tc>
      </w:tr>
      <w:tr w:rsidR="00520C1D" w:rsidRPr="00520C1D" w:rsidTr="00520C1D">
        <w:trPr>
          <w:trHeight w:val="1650"/>
        </w:trPr>
        <w:tc>
          <w:tcPr>
            <w:tcW w:w="1531" w:type="dxa"/>
            <w:tcBorders>
              <w:left w:val="single" w:sz="6" w:space="0" w:color="231F20"/>
              <w:bottom w:val="single" w:sz="6" w:space="0" w:color="231F20"/>
            </w:tcBorders>
          </w:tcPr>
          <w:p w:rsidR="00520C1D" w:rsidRPr="00520C1D" w:rsidRDefault="00520C1D" w:rsidP="00520C1D">
            <w:pPr>
              <w:pStyle w:val="TableParagraph"/>
              <w:ind w:left="0"/>
              <w:jc w:val="center"/>
              <w:rPr>
                <w:color w:val="000000"/>
                <w:sz w:val="28"/>
                <w:szCs w:val="28"/>
              </w:rPr>
            </w:pPr>
          </w:p>
        </w:tc>
        <w:tc>
          <w:tcPr>
            <w:tcW w:w="3175" w:type="dxa"/>
            <w:tcBorders>
              <w:bottom w:val="single" w:sz="6" w:space="0" w:color="231F20"/>
            </w:tcBorders>
          </w:tcPr>
          <w:p w:rsidR="00520C1D" w:rsidRPr="00520C1D" w:rsidRDefault="00520C1D" w:rsidP="00520C1D">
            <w:pPr>
              <w:pStyle w:val="TableParagraph"/>
              <w:ind w:left="0"/>
              <w:jc w:val="center"/>
              <w:rPr>
                <w:color w:val="000000"/>
                <w:sz w:val="28"/>
                <w:szCs w:val="28"/>
              </w:rPr>
            </w:pPr>
          </w:p>
        </w:tc>
        <w:tc>
          <w:tcPr>
            <w:tcW w:w="5432" w:type="dxa"/>
            <w:tcBorders>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проблематику,</w:t>
            </w:r>
            <w:r w:rsidRPr="00520C1D">
              <w:rPr>
                <w:color w:val="000000"/>
                <w:spacing w:val="34"/>
                <w:w w:val="115"/>
                <w:sz w:val="28"/>
                <w:szCs w:val="28"/>
                <w:lang w:val="ru-RU"/>
              </w:rPr>
              <w:t xml:space="preserve"> </w:t>
            </w:r>
            <w:r w:rsidRPr="00520C1D">
              <w:rPr>
                <w:color w:val="000000"/>
                <w:w w:val="115"/>
                <w:sz w:val="28"/>
                <w:szCs w:val="28"/>
                <w:lang w:val="ru-RU"/>
              </w:rPr>
              <w:t>идейно-художественное</w:t>
            </w:r>
            <w:r w:rsidRPr="00520C1D">
              <w:rPr>
                <w:color w:val="000000"/>
                <w:spacing w:val="34"/>
                <w:w w:val="115"/>
                <w:sz w:val="28"/>
                <w:szCs w:val="28"/>
                <w:lang w:val="ru-RU"/>
              </w:rPr>
              <w:t xml:space="preserve"> </w:t>
            </w:r>
            <w:r w:rsidRPr="00520C1D">
              <w:rPr>
                <w:color w:val="000000"/>
                <w:w w:val="115"/>
                <w:sz w:val="28"/>
                <w:szCs w:val="28"/>
                <w:lang w:val="ru-RU"/>
              </w:rPr>
              <w:t>содержание</w:t>
            </w:r>
            <w:r w:rsidRPr="00520C1D">
              <w:rPr>
                <w:color w:val="000000"/>
                <w:spacing w:val="-49"/>
                <w:w w:val="115"/>
                <w:sz w:val="28"/>
                <w:szCs w:val="28"/>
                <w:lang w:val="ru-RU"/>
              </w:rPr>
              <w:t xml:space="preserve"> </w:t>
            </w:r>
            <w:r w:rsidRPr="00520C1D">
              <w:rPr>
                <w:color w:val="000000"/>
                <w:w w:val="115"/>
                <w:sz w:val="28"/>
                <w:szCs w:val="28"/>
                <w:lang w:val="ru-RU"/>
              </w:rPr>
              <w:t>произведения,</w:t>
            </w:r>
            <w:r w:rsidRPr="00520C1D">
              <w:rPr>
                <w:color w:val="000000"/>
                <w:spacing w:val="1"/>
                <w:w w:val="115"/>
                <w:sz w:val="28"/>
                <w:szCs w:val="28"/>
                <w:lang w:val="ru-RU"/>
              </w:rPr>
              <w:t xml:space="preserve"> </w:t>
            </w:r>
            <w:r w:rsidRPr="00520C1D">
              <w:rPr>
                <w:color w:val="000000"/>
                <w:w w:val="115"/>
                <w:sz w:val="28"/>
                <w:szCs w:val="28"/>
                <w:lang w:val="ru-RU"/>
              </w:rPr>
              <w:t>выявлять</w:t>
            </w:r>
            <w:r w:rsidRPr="00520C1D">
              <w:rPr>
                <w:color w:val="000000"/>
                <w:spacing w:val="1"/>
                <w:w w:val="115"/>
                <w:sz w:val="28"/>
                <w:szCs w:val="28"/>
                <w:lang w:val="ru-RU"/>
              </w:rPr>
              <w:t xml:space="preserve"> </w:t>
            </w:r>
            <w:r w:rsidRPr="00520C1D">
              <w:rPr>
                <w:color w:val="000000"/>
                <w:w w:val="115"/>
                <w:sz w:val="28"/>
                <w:szCs w:val="28"/>
                <w:lang w:val="ru-RU"/>
              </w:rPr>
              <w:t>средства</w:t>
            </w:r>
            <w:r w:rsidRPr="00520C1D">
              <w:rPr>
                <w:color w:val="000000"/>
                <w:spacing w:val="1"/>
                <w:w w:val="115"/>
                <w:sz w:val="28"/>
                <w:szCs w:val="28"/>
                <w:lang w:val="ru-RU"/>
              </w:rPr>
              <w:t xml:space="preserve"> </w:t>
            </w:r>
            <w:r w:rsidRPr="00520C1D">
              <w:rPr>
                <w:color w:val="000000"/>
                <w:w w:val="115"/>
                <w:sz w:val="28"/>
                <w:szCs w:val="28"/>
                <w:lang w:val="ru-RU"/>
              </w:rPr>
              <w:t>художественной</w:t>
            </w:r>
            <w:r w:rsidRPr="00520C1D">
              <w:rPr>
                <w:color w:val="000000"/>
                <w:spacing w:val="1"/>
                <w:w w:val="115"/>
                <w:sz w:val="28"/>
                <w:szCs w:val="28"/>
                <w:lang w:val="ru-RU"/>
              </w:rPr>
              <w:t xml:space="preserve"> </w:t>
            </w:r>
            <w:r w:rsidRPr="00520C1D">
              <w:rPr>
                <w:color w:val="000000"/>
                <w:w w:val="115"/>
                <w:sz w:val="28"/>
                <w:szCs w:val="28"/>
                <w:lang w:val="ru-RU"/>
              </w:rPr>
              <w:t>изобразительности.</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Выявлять ключевые слова в тексте, их символический</w:t>
            </w:r>
            <w:r w:rsidRPr="00520C1D">
              <w:rPr>
                <w:color w:val="000000"/>
                <w:spacing w:val="-52"/>
                <w:w w:val="120"/>
                <w:sz w:val="28"/>
                <w:szCs w:val="28"/>
                <w:lang w:val="ru-RU"/>
              </w:rPr>
              <w:t xml:space="preserve"> </w:t>
            </w:r>
            <w:r w:rsidRPr="00520C1D">
              <w:rPr>
                <w:color w:val="000000"/>
                <w:w w:val="120"/>
                <w:sz w:val="28"/>
                <w:szCs w:val="28"/>
                <w:lang w:val="ru-RU"/>
              </w:rPr>
              <w:t>характер,</w:t>
            </w:r>
            <w:r w:rsidRPr="00520C1D">
              <w:rPr>
                <w:color w:val="000000"/>
                <w:spacing w:val="8"/>
                <w:w w:val="120"/>
                <w:sz w:val="28"/>
                <w:szCs w:val="28"/>
                <w:lang w:val="ru-RU"/>
              </w:rPr>
              <w:t xml:space="preserve"> </w:t>
            </w:r>
            <w:r w:rsidRPr="00520C1D">
              <w:rPr>
                <w:color w:val="000000"/>
                <w:w w:val="120"/>
                <w:sz w:val="28"/>
                <w:szCs w:val="28"/>
                <w:lang w:val="ru-RU"/>
              </w:rPr>
              <w:t>межпредметные</w:t>
            </w:r>
            <w:r w:rsidRPr="00520C1D">
              <w:rPr>
                <w:color w:val="000000"/>
                <w:spacing w:val="9"/>
                <w:w w:val="120"/>
                <w:sz w:val="28"/>
                <w:szCs w:val="28"/>
                <w:lang w:val="ru-RU"/>
              </w:rPr>
              <w:t xml:space="preserve"> </w:t>
            </w:r>
            <w:r w:rsidRPr="00520C1D">
              <w:rPr>
                <w:color w:val="000000"/>
                <w:w w:val="120"/>
                <w:sz w:val="28"/>
                <w:szCs w:val="28"/>
                <w:lang w:val="ru-RU"/>
              </w:rPr>
              <w:t>связи.</w:t>
            </w:r>
            <w:r w:rsidRPr="00520C1D">
              <w:rPr>
                <w:color w:val="000000"/>
                <w:spacing w:val="9"/>
                <w:w w:val="120"/>
                <w:sz w:val="28"/>
                <w:szCs w:val="28"/>
                <w:lang w:val="ru-RU"/>
              </w:rPr>
              <w:t xml:space="preserve"> </w:t>
            </w:r>
            <w:r w:rsidRPr="00520C1D">
              <w:rPr>
                <w:color w:val="000000"/>
                <w:w w:val="120"/>
                <w:sz w:val="28"/>
                <w:szCs w:val="28"/>
                <w:lang w:val="ru-RU"/>
              </w:rPr>
              <w:t>Выявлять</w:t>
            </w:r>
            <w:r w:rsidRPr="00520C1D">
              <w:rPr>
                <w:color w:val="000000"/>
                <w:spacing w:val="9"/>
                <w:w w:val="120"/>
                <w:sz w:val="28"/>
                <w:szCs w:val="28"/>
                <w:lang w:val="ru-RU"/>
              </w:rPr>
              <w:t xml:space="preserve"> </w:t>
            </w:r>
            <w:r w:rsidRPr="00520C1D">
              <w:rPr>
                <w:color w:val="000000"/>
                <w:w w:val="120"/>
                <w:sz w:val="28"/>
                <w:szCs w:val="28"/>
                <w:lang w:val="ru-RU"/>
              </w:rPr>
              <w:t>детали,</w:t>
            </w:r>
            <w:r w:rsidRPr="00520C1D">
              <w:rPr>
                <w:color w:val="000000"/>
                <w:spacing w:val="1"/>
                <w:w w:val="120"/>
                <w:sz w:val="28"/>
                <w:szCs w:val="28"/>
                <w:lang w:val="ru-RU"/>
              </w:rPr>
              <w:t xml:space="preserve"> </w:t>
            </w:r>
            <w:r w:rsidRPr="00520C1D">
              <w:rPr>
                <w:color w:val="000000"/>
                <w:w w:val="120"/>
                <w:sz w:val="28"/>
                <w:szCs w:val="28"/>
                <w:lang w:val="ru-RU"/>
              </w:rPr>
              <w:t>создающие</w:t>
            </w:r>
            <w:r w:rsidRPr="00520C1D">
              <w:rPr>
                <w:color w:val="000000"/>
                <w:spacing w:val="8"/>
                <w:w w:val="120"/>
                <w:sz w:val="28"/>
                <w:szCs w:val="28"/>
                <w:lang w:val="ru-RU"/>
              </w:rPr>
              <w:t xml:space="preserve"> </w:t>
            </w:r>
            <w:r w:rsidRPr="00520C1D">
              <w:rPr>
                <w:color w:val="000000"/>
                <w:w w:val="120"/>
                <w:sz w:val="28"/>
                <w:szCs w:val="28"/>
                <w:lang w:val="ru-RU"/>
              </w:rPr>
              <w:t>комический</w:t>
            </w:r>
            <w:r w:rsidRPr="00520C1D">
              <w:rPr>
                <w:color w:val="000000"/>
                <w:spacing w:val="8"/>
                <w:w w:val="120"/>
                <w:sz w:val="28"/>
                <w:szCs w:val="28"/>
                <w:lang w:val="ru-RU"/>
              </w:rPr>
              <w:t xml:space="preserve"> </w:t>
            </w:r>
            <w:r w:rsidRPr="00520C1D">
              <w:rPr>
                <w:color w:val="000000"/>
                <w:w w:val="120"/>
                <w:sz w:val="28"/>
                <w:szCs w:val="28"/>
                <w:lang w:val="ru-RU"/>
              </w:rPr>
              <w:t>эффект.</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Работать</w:t>
            </w:r>
            <w:r w:rsidRPr="00520C1D">
              <w:rPr>
                <w:color w:val="000000"/>
                <w:spacing w:val="29"/>
                <w:w w:val="115"/>
                <w:sz w:val="28"/>
                <w:szCs w:val="28"/>
                <w:lang w:val="ru-RU"/>
              </w:rPr>
              <w:t xml:space="preserve"> </w:t>
            </w:r>
            <w:r w:rsidRPr="00520C1D">
              <w:rPr>
                <w:color w:val="000000"/>
                <w:w w:val="115"/>
                <w:sz w:val="28"/>
                <w:szCs w:val="28"/>
                <w:lang w:val="ru-RU"/>
              </w:rPr>
              <w:t>с</w:t>
            </w:r>
            <w:r w:rsidRPr="00520C1D">
              <w:rPr>
                <w:color w:val="000000"/>
                <w:spacing w:val="30"/>
                <w:w w:val="115"/>
                <w:sz w:val="28"/>
                <w:szCs w:val="28"/>
                <w:lang w:val="ru-RU"/>
              </w:rPr>
              <w:t xml:space="preserve"> </w:t>
            </w:r>
            <w:r w:rsidRPr="00520C1D">
              <w:rPr>
                <w:color w:val="000000"/>
                <w:w w:val="115"/>
                <w:sz w:val="28"/>
                <w:szCs w:val="28"/>
                <w:lang w:val="ru-RU"/>
              </w:rPr>
              <w:t>иллюстративным</w:t>
            </w:r>
            <w:r w:rsidRPr="00520C1D">
              <w:rPr>
                <w:color w:val="000000"/>
                <w:spacing w:val="30"/>
                <w:w w:val="115"/>
                <w:sz w:val="28"/>
                <w:szCs w:val="28"/>
                <w:lang w:val="ru-RU"/>
              </w:rPr>
              <w:t xml:space="preserve"> </w:t>
            </w:r>
            <w:r w:rsidRPr="00520C1D">
              <w:rPr>
                <w:color w:val="000000"/>
                <w:w w:val="115"/>
                <w:sz w:val="28"/>
                <w:szCs w:val="28"/>
                <w:lang w:val="ru-RU"/>
              </w:rPr>
              <w:t>материалом</w:t>
            </w:r>
            <w:r w:rsidRPr="00520C1D">
              <w:rPr>
                <w:color w:val="000000"/>
                <w:spacing w:val="30"/>
                <w:w w:val="115"/>
                <w:sz w:val="28"/>
                <w:szCs w:val="28"/>
                <w:lang w:val="ru-RU"/>
              </w:rPr>
              <w:t xml:space="preserve"> </w:t>
            </w:r>
            <w:r w:rsidRPr="00520C1D">
              <w:rPr>
                <w:color w:val="000000"/>
                <w:w w:val="115"/>
                <w:sz w:val="28"/>
                <w:szCs w:val="28"/>
                <w:lang w:val="ru-RU"/>
              </w:rPr>
              <w:t>учебника</w:t>
            </w:r>
          </w:p>
        </w:tc>
      </w:tr>
      <w:tr w:rsidR="00520C1D" w:rsidRPr="00520C1D" w:rsidTr="00520C1D">
        <w:trPr>
          <w:trHeight w:val="714"/>
        </w:trPr>
        <w:tc>
          <w:tcPr>
            <w:tcW w:w="1531" w:type="dxa"/>
            <w:tcBorders>
              <w:top w:val="single" w:sz="6" w:space="0" w:color="231F20"/>
              <w:left w:val="single" w:sz="6" w:space="0" w:color="231F20"/>
              <w:bottom w:val="nil"/>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Тепло</w:t>
            </w:r>
            <w:r w:rsidRPr="00520C1D">
              <w:rPr>
                <w:b/>
                <w:color w:val="000000"/>
                <w:spacing w:val="4"/>
                <w:sz w:val="28"/>
                <w:szCs w:val="28"/>
              </w:rPr>
              <w:t xml:space="preserve"> </w:t>
            </w:r>
            <w:r w:rsidRPr="00520C1D">
              <w:rPr>
                <w:b/>
                <w:color w:val="000000"/>
                <w:sz w:val="28"/>
                <w:szCs w:val="28"/>
              </w:rPr>
              <w:t>родного</w:t>
            </w:r>
            <w:r w:rsidRPr="00520C1D">
              <w:rPr>
                <w:b/>
                <w:color w:val="000000"/>
                <w:spacing w:val="-37"/>
                <w:sz w:val="28"/>
                <w:szCs w:val="28"/>
              </w:rPr>
              <w:t xml:space="preserve"> </w:t>
            </w:r>
            <w:r w:rsidRPr="00520C1D">
              <w:rPr>
                <w:b/>
                <w:color w:val="000000"/>
                <w:sz w:val="28"/>
                <w:szCs w:val="28"/>
              </w:rPr>
              <w:t>дома</w:t>
            </w:r>
          </w:p>
          <w:p w:rsidR="00520C1D" w:rsidRPr="00520C1D" w:rsidRDefault="00520C1D" w:rsidP="00520C1D">
            <w:pPr>
              <w:pStyle w:val="TableParagraph"/>
              <w:ind w:left="0"/>
              <w:jc w:val="center"/>
              <w:rPr>
                <w:b/>
                <w:color w:val="000000"/>
                <w:sz w:val="28"/>
                <w:szCs w:val="28"/>
              </w:rPr>
            </w:pPr>
            <w:r w:rsidRPr="00520C1D">
              <w:rPr>
                <w:b/>
                <w:color w:val="000000"/>
                <w:sz w:val="28"/>
                <w:szCs w:val="28"/>
              </w:rPr>
              <w:t>(4</w:t>
            </w:r>
            <w:r w:rsidRPr="00520C1D">
              <w:rPr>
                <w:b/>
                <w:color w:val="000000"/>
                <w:spacing w:val="8"/>
                <w:sz w:val="28"/>
                <w:szCs w:val="28"/>
              </w:rPr>
              <w:t xml:space="preserve"> </w:t>
            </w:r>
            <w:r w:rsidRPr="00520C1D">
              <w:rPr>
                <w:b/>
                <w:color w:val="000000"/>
                <w:sz w:val="28"/>
                <w:szCs w:val="28"/>
              </w:rPr>
              <w:t>ч)</w:t>
            </w:r>
          </w:p>
        </w:tc>
        <w:tc>
          <w:tcPr>
            <w:tcW w:w="3175" w:type="dxa"/>
            <w:tcBorders>
              <w:top w:val="single" w:sz="6" w:space="0" w:color="231F20"/>
              <w:bottom w:val="nil"/>
            </w:tcBorders>
          </w:tcPr>
          <w:p w:rsidR="00520C1D" w:rsidRPr="00A42D2C" w:rsidRDefault="00520C1D" w:rsidP="00520C1D">
            <w:pPr>
              <w:pStyle w:val="TableParagraph"/>
              <w:ind w:left="0"/>
              <w:jc w:val="center"/>
              <w:rPr>
                <w:color w:val="000000"/>
                <w:sz w:val="28"/>
                <w:szCs w:val="28"/>
                <w:lang w:val="ru-RU"/>
              </w:rPr>
            </w:pPr>
            <w:r w:rsidRPr="00520C1D">
              <w:rPr>
                <w:b/>
                <w:i/>
                <w:color w:val="000000"/>
                <w:w w:val="120"/>
                <w:sz w:val="28"/>
                <w:szCs w:val="28"/>
                <w:lang w:val="ru-RU"/>
              </w:rPr>
              <w:t>Всюду</w:t>
            </w:r>
            <w:r w:rsidRPr="00520C1D">
              <w:rPr>
                <w:b/>
                <w:i/>
                <w:color w:val="000000"/>
                <w:spacing w:val="23"/>
                <w:w w:val="120"/>
                <w:sz w:val="28"/>
                <w:szCs w:val="28"/>
                <w:lang w:val="ru-RU"/>
              </w:rPr>
              <w:t xml:space="preserve"> </w:t>
            </w:r>
            <w:r w:rsidRPr="00520C1D">
              <w:rPr>
                <w:b/>
                <w:i/>
                <w:color w:val="000000"/>
                <w:w w:val="120"/>
                <w:sz w:val="28"/>
                <w:szCs w:val="28"/>
                <w:lang w:val="ru-RU"/>
              </w:rPr>
              <w:t>родимую</w:t>
            </w:r>
            <w:r w:rsidRPr="00520C1D">
              <w:rPr>
                <w:b/>
                <w:i/>
                <w:color w:val="000000"/>
                <w:spacing w:val="23"/>
                <w:w w:val="120"/>
                <w:sz w:val="28"/>
                <w:szCs w:val="28"/>
                <w:lang w:val="ru-RU"/>
              </w:rPr>
              <w:t xml:space="preserve"> </w:t>
            </w:r>
            <w:r w:rsidRPr="00520C1D">
              <w:rPr>
                <w:b/>
                <w:i/>
                <w:color w:val="000000"/>
                <w:w w:val="120"/>
                <w:sz w:val="28"/>
                <w:szCs w:val="28"/>
                <w:lang w:val="ru-RU"/>
              </w:rPr>
              <w:t>Русь</w:t>
            </w:r>
            <w:r w:rsidRPr="00520C1D">
              <w:rPr>
                <w:b/>
                <w:i/>
                <w:color w:val="000000"/>
                <w:spacing w:val="23"/>
                <w:w w:val="120"/>
                <w:sz w:val="28"/>
                <w:szCs w:val="28"/>
                <w:lang w:val="ru-RU"/>
              </w:rPr>
              <w:t xml:space="preserve"> </w:t>
            </w:r>
            <w:r w:rsidRPr="00520C1D">
              <w:rPr>
                <w:b/>
                <w:i/>
                <w:color w:val="000000"/>
                <w:w w:val="120"/>
                <w:sz w:val="28"/>
                <w:szCs w:val="28"/>
                <w:lang w:val="ru-RU"/>
              </w:rPr>
              <w:t>узнаю</w:t>
            </w:r>
            <w:r w:rsidRPr="00520C1D">
              <w:rPr>
                <w:b/>
                <w:i/>
                <w:color w:val="000000"/>
                <w:spacing w:val="-51"/>
                <w:w w:val="120"/>
                <w:sz w:val="28"/>
                <w:szCs w:val="28"/>
                <w:lang w:val="ru-RU"/>
              </w:rPr>
              <w:t xml:space="preserve"> </w:t>
            </w:r>
            <w:r w:rsidRPr="00520C1D">
              <w:rPr>
                <w:b/>
                <w:color w:val="000000"/>
                <w:w w:val="115"/>
                <w:sz w:val="28"/>
                <w:szCs w:val="28"/>
                <w:lang w:val="ru-RU"/>
              </w:rPr>
              <w:t>Стихотворения</w:t>
            </w:r>
            <w:r w:rsidRPr="00520C1D">
              <w:rPr>
                <w:b/>
                <w:color w:val="000000"/>
                <w:spacing w:val="3"/>
                <w:w w:val="115"/>
                <w:sz w:val="28"/>
                <w:szCs w:val="28"/>
                <w:lang w:val="ru-RU"/>
              </w:rPr>
              <w:t xml:space="preserve"> </w:t>
            </w:r>
            <w:r w:rsidRPr="00520C1D">
              <w:rPr>
                <w:color w:val="000000"/>
                <w:w w:val="115"/>
                <w:sz w:val="28"/>
                <w:szCs w:val="28"/>
                <w:lang w:val="ru-RU"/>
              </w:rPr>
              <w:t>(не</w:t>
            </w:r>
            <w:r w:rsidRPr="00520C1D">
              <w:rPr>
                <w:color w:val="000000"/>
                <w:spacing w:val="-3"/>
                <w:w w:val="115"/>
                <w:sz w:val="28"/>
                <w:szCs w:val="28"/>
                <w:lang w:val="ru-RU"/>
              </w:rPr>
              <w:t xml:space="preserve"> </w:t>
            </w:r>
            <w:r w:rsidRPr="00520C1D">
              <w:rPr>
                <w:color w:val="000000"/>
                <w:w w:val="115"/>
                <w:sz w:val="28"/>
                <w:szCs w:val="28"/>
                <w:lang w:val="ru-RU"/>
              </w:rPr>
              <w:t>менее</w:t>
            </w:r>
            <w:r w:rsidRPr="00520C1D">
              <w:rPr>
                <w:color w:val="000000"/>
                <w:spacing w:val="1"/>
                <w:w w:val="115"/>
                <w:sz w:val="28"/>
                <w:szCs w:val="28"/>
                <w:lang w:val="ru-RU"/>
              </w:rPr>
              <w:t xml:space="preserve"> </w:t>
            </w:r>
            <w:r w:rsidRPr="00520C1D">
              <w:rPr>
                <w:color w:val="000000"/>
                <w:w w:val="120"/>
                <w:sz w:val="28"/>
                <w:szCs w:val="28"/>
                <w:lang w:val="ru-RU"/>
              </w:rPr>
              <w:t>одного).</w:t>
            </w:r>
            <w:r w:rsidRPr="00520C1D">
              <w:rPr>
                <w:color w:val="000000"/>
                <w:spacing w:val="6"/>
                <w:w w:val="120"/>
                <w:sz w:val="28"/>
                <w:szCs w:val="28"/>
                <w:lang w:val="ru-RU"/>
              </w:rPr>
              <w:t xml:space="preserve"> </w:t>
            </w:r>
            <w:r w:rsidRPr="00A42D2C">
              <w:rPr>
                <w:color w:val="000000"/>
                <w:w w:val="120"/>
                <w:sz w:val="28"/>
                <w:szCs w:val="28"/>
                <w:lang w:val="ru-RU"/>
              </w:rPr>
              <w:t>Например:</w:t>
            </w:r>
          </w:p>
        </w:tc>
        <w:tc>
          <w:tcPr>
            <w:tcW w:w="5432" w:type="dxa"/>
            <w:tcBorders>
              <w:top w:val="single" w:sz="6" w:space="0" w:color="231F20"/>
              <w:bottom w:val="nil"/>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lang w:val="ru-RU"/>
              </w:rPr>
              <w:t>Читать, воспринимать и обсуждать историко-культурную</w:t>
            </w:r>
            <w:r w:rsidRPr="00520C1D">
              <w:rPr>
                <w:color w:val="000000"/>
                <w:spacing w:val="1"/>
                <w:w w:val="120"/>
                <w:sz w:val="28"/>
                <w:szCs w:val="28"/>
                <w:lang w:val="ru-RU"/>
              </w:rPr>
              <w:t xml:space="preserve"> </w:t>
            </w:r>
            <w:r w:rsidRPr="00520C1D">
              <w:rPr>
                <w:color w:val="000000"/>
                <w:w w:val="120"/>
                <w:sz w:val="28"/>
                <w:szCs w:val="28"/>
                <w:lang w:val="ru-RU"/>
              </w:rPr>
              <w:t>информацию</w:t>
            </w:r>
            <w:r w:rsidRPr="00520C1D">
              <w:rPr>
                <w:color w:val="000000"/>
                <w:spacing w:val="1"/>
                <w:w w:val="120"/>
                <w:sz w:val="28"/>
                <w:szCs w:val="28"/>
                <w:lang w:val="ru-RU"/>
              </w:rPr>
              <w:t xml:space="preserve"> </w:t>
            </w:r>
            <w:r w:rsidRPr="00520C1D">
              <w:rPr>
                <w:color w:val="000000"/>
                <w:w w:val="120"/>
                <w:sz w:val="28"/>
                <w:szCs w:val="28"/>
                <w:lang w:val="ru-RU"/>
              </w:rPr>
              <w:t>теоретической</w:t>
            </w:r>
            <w:r w:rsidRPr="00520C1D">
              <w:rPr>
                <w:color w:val="000000"/>
                <w:spacing w:val="1"/>
                <w:w w:val="120"/>
                <w:sz w:val="28"/>
                <w:szCs w:val="28"/>
                <w:lang w:val="ru-RU"/>
              </w:rPr>
              <w:t xml:space="preserve"> </w:t>
            </w:r>
            <w:r w:rsidRPr="00520C1D">
              <w:rPr>
                <w:color w:val="000000"/>
                <w:w w:val="120"/>
                <w:sz w:val="28"/>
                <w:szCs w:val="28"/>
                <w:lang w:val="ru-RU"/>
              </w:rPr>
              <w:t>статьи</w:t>
            </w:r>
            <w:r w:rsidRPr="00520C1D">
              <w:rPr>
                <w:color w:val="000000"/>
                <w:spacing w:val="2"/>
                <w:w w:val="120"/>
                <w:sz w:val="28"/>
                <w:szCs w:val="28"/>
                <w:lang w:val="ru-RU"/>
              </w:rPr>
              <w:t xml:space="preserve"> </w:t>
            </w:r>
            <w:r w:rsidRPr="00520C1D">
              <w:rPr>
                <w:color w:val="000000"/>
                <w:w w:val="120"/>
                <w:sz w:val="28"/>
                <w:szCs w:val="28"/>
                <w:lang w:val="ru-RU"/>
              </w:rPr>
              <w:t>к</w:t>
            </w:r>
            <w:r w:rsidRPr="00520C1D">
              <w:rPr>
                <w:color w:val="000000"/>
                <w:spacing w:val="1"/>
                <w:w w:val="120"/>
                <w:sz w:val="28"/>
                <w:szCs w:val="28"/>
                <w:lang w:val="ru-RU"/>
              </w:rPr>
              <w:t xml:space="preserve"> </w:t>
            </w:r>
            <w:r w:rsidRPr="00520C1D">
              <w:rPr>
                <w:color w:val="000000"/>
                <w:w w:val="120"/>
                <w:sz w:val="28"/>
                <w:szCs w:val="28"/>
                <w:lang w:val="ru-RU"/>
              </w:rPr>
              <w:t>разделу</w:t>
            </w:r>
            <w:r w:rsidRPr="00520C1D">
              <w:rPr>
                <w:color w:val="000000"/>
                <w:spacing w:val="1"/>
                <w:w w:val="120"/>
                <w:sz w:val="28"/>
                <w:szCs w:val="28"/>
                <w:lang w:val="ru-RU"/>
              </w:rPr>
              <w:t xml:space="preserve"> </w:t>
            </w:r>
            <w:r w:rsidRPr="00520C1D">
              <w:rPr>
                <w:color w:val="000000"/>
                <w:w w:val="115"/>
                <w:sz w:val="28"/>
                <w:szCs w:val="28"/>
                <w:lang w:val="ru-RU"/>
              </w:rPr>
              <w:t>учебника.</w:t>
            </w:r>
            <w:r w:rsidRPr="00520C1D">
              <w:rPr>
                <w:color w:val="000000"/>
                <w:spacing w:val="29"/>
                <w:w w:val="115"/>
                <w:sz w:val="28"/>
                <w:szCs w:val="28"/>
                <w:lang w:val="ru-RU"/>
              </w:rPr>
              <w:t xml:space="preserve"> </w:t>
            </w:r>
            <w:r w:rsidRPr="00520C1D">
              <w:rPr>
                <w:color w:val="000000"/>
                <w:w w:val="115"/>
                <w:sz w:val="28"/>
                <w:szCs w:val="28"/>
              </w:rPr>
              <w:t>Эмоционально</w:t>
            </w:r>
            <w:r w:rsidRPr="00520C1D">
              <w:rPr>
                <w:color w:val="000000"/>
                <w:spacing w:val="30"/>
                <w:w w:val="115"/>
                <w:sz w:val="28"/>
                <w:szCs w:val="28"/>
              </w:rPr>
              <w:t xml:space="preserve"> </w:t>
            </w:r>
            <w:r w:rsidRPr="00520C1D">
              <w:rPr>
                <w:color w:val="000000"/>
                <w:w w:val="115"/>
                <w:sz w:val="28"/>
                <w:szCs w:val="28"/>
              </w:rPr>
              <w:t>воспринимать</w:t>
            </w:r>
            <w:r w:rsidRPr="00520C1D">
              <w:rPr>
                <w:color w:val="000000"/>
                <w:spacing w:val="29"/>
                <w:w w:val="115"/>
                <w:sz w:val="28"/>
                <w:szCs w:val="28"/>
              </w:rPr>
              <w:t xml:space="preserve"> </w:t>
            </w:r>
            <w:r w:rsidRPr="00520C1D">
              <w:rPr>
                <w:color w:val="000000"/>
                <w:w w:val="115"/>
                <w:sz w:val="28"/>
                <w:szCs w:val="28"/>
              </w:rPr>
              <w:t>и</w:t>
            </w:r>
            <w:r w:rsidRPr="00520C1D">
              <w:rPr>
                <w:color w:val="000000"/>
                <w:spacing w:val="30"/>
                <w:w w:val="115"/>
                <w:sz w:val="28"/>
                <w:szCs w:val="28"/>
              </w:rPr>
              <w:t xml:space="preserve"> </w:t>
            </w:r>
            <w:r w:rsidRPr="00520C1D">
              <w:rPr>
                <w:color w:val="000000"/>
                <w:w w:val="115"/>
                <w:sz w:val="28"/>
                <w:szCs w:val="28"/>
              </w:rPr>
              <w:t>выразительно</w:t>
            </w:r>
          </w:p>
        </w:tc>
      </w:tr>
      <w:tr w:rsidR="00520C1D" w:rsidRPr="00520C1D" w:rsidTr="00520C1D">
        <w:trPr>
          <w:trHeight w:val="211"/>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В.</w:t>
            </w:r>
            <w:r w:rsidRPr="00520C1D">
              <w:rPr>
                <w:color w:val="000000"/>
                <w:spacing w:val="3"/>
                <w:w w:val="120"/>
                <w:sz w:val="28"/>
                <w:szCs w:val="28"/>
              </w:rPr>
              <w:t xml:space="preserve"> </w:t>
            </w:r>
            <w:r w:rsidRPr="00520C1D">
              <w:rPr>
                <w:color w:val="000000"/>
                <w:w w:val="120"/>
                <w:sz w:val="28"/>
                <w:szCs w:val="28"/>
              </w:rPr>
              <w:t>А.</w:t>
            </w:r>
            <w:r w:rsidRPr="00520C1D">
              <w:rPr>
                <w:color w:val="000000"/>
                <w:spacing w:val="3"/>
                <w:w w:val="120"/>
                <w:sz w:val="28"/>
                <w:szCs w:val="28"/>
              </w:rPr>
              <w:t xml:space="preserve"> </w:t>
            </w:r>
            <w:r w:rsidRPr="00520C1D">
              <w:rPr>
                <w:color w:val="000000"/>
                <w:w w:val="120"/>
                <w:sz w:val="28"/>
                <w:szCs w:val="28"/>
              </w:rPr>
              <w:t>Рождественский</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lang w:val="ru-RU"/>
              </w:rPr>
              <w:t>читать</w:t>
            </w:r>
            <w:r w:rsidRPr="00520C1D">
              <w:rPr>
                <w:color w:val="000000"/>
                <w:spacing w:val="28"/>
                <w:w w:val="115"/>
                <w:sz w:val="28"/>
                <w:szCs w:val="28"/>
                <w:lang w:val="ru-RU"/>
              </w:rPr>
              <w:t xml:space="preserve"> </w:t>
            </w:r>
            <w:r w:rsidRPr="00520C1D">
              <w:rPr>
                <w:color w:val="000000"/>
                <w:w w:val="115"/>
                <w:sz w:val="28"/>
                <w:szCs w:val="28"/>
                <w:lang w:val="ru-RU"/>
              </w:rPr>
              <w:t>стихотворение,</w:t>
            </w:r>
            <w:r w:rsidRPr="00520C1D">
              <w:rPr>
                <w:color w:val="000000"/>
                <w:spacing w:val="28"/>
                <w:w w:val="115"/>
                <w:sz w:val="28"/>
                <w:szCs w:val="28"/>
                <w:lang w:val="ru-RU"/>
              </w:rPr>
              <w:t xml:space="preserve"> </w:t>
            </w:r>
            <w:r w:rsidRPr="00520C1D">
              <w:rPr>
                <w:color w:val="000000"/>
                <w:w w:val="115"/>
                <w:sz w:val="28"/>
                <w:szCs w:val="28"/>
                <w:lang w:val="ru-RU"/>
              </w:rPr>
              <w:t>в</w:t>
            </w:r>
            <w:r w:rsidRPr="00520C1D">
              <w:rPr>
                <w:color w:val="000000"/>
                <w:spacing w:val="28"/>
                <w:w w:val="115"/>
                <w:sz w:val="28"/>
                <w:szCs w:val="28"/>
                <w:lang w:val="ru-RU"/>
              </w:rPr>
              <w:t xml:space="preserve"> </w:t>
            </w:r>
            <w:r w:rsidRPr="00520C1D">
              <w:rPr>
                <w:color w:val="000000"/>
                <w:w w:val="115"/>
                <w:sz w:val="28"/>
                <w:szCs w:val="28"/>
                <w:lang w:val="ru-RU"/>
              </w:rPr>
              <w:t>том</w:t>
            </w:r>
            <w:r w:rsidRPr="00520C1D">
              <w:rPr>
                <w:color w:val="000000"/>
                <w:spacing w:val="28"/>
                <w:w w:val="115"/>
                <w:sz w:val="28"/>
                <w:szCs w:val="28"/>
                <w:lang w:val="ru-RU"/>
              </w:rPr>
              <w:t xml:space="preserve"> </w:t>
            </w:r>
            <w:r w:rsidRPr="00520C1D">
              <w:rPr>
                <w:color w:val="000000"/>
                <w:w w:val="115"/>
                <w:sz w:val="28"/>
                <w:szCs w:val="28"/>
                <w:lang w:val="ru-RU"/>
              </w:rPr>
              <w:t>числе</w:t>
            </w:r>
            <w:r w:rsidRPr="00520C1D">
              <w:rPr>
                <w:color w:val="000000"/>
                <w:spacing w:val="28"/>
                <w:w w:val="115"/>
                <w:sz w:val="28"/>
                <w:szCs w:val="28"/>
                <w:lang w:val="ru-RU"/>
              </w:rPr>
              <w:t xml:space="preserve"> </w:t>
            </w:r>
            <w:r w:rsidRPr="00520C1D">
              <w:rPr>
                <w:color w:val="000000"/>
                <w:w w:val="115"/>
                <w:sz w:val="28"/>
                <w:szCs w:val="28"/>
                <w:lang w:val="ru-RU"/>
              </w:rPr>
              <w:t>наизусть.</w:t>
            </w:r>
            <w:r w:rsidRPr="00520C1D">
              <w:rPr>
                <w:color w:val="000000"/>
                <w:spacing w:val="28"/>
                <w:w w:val="115"/>
                <w:sz w:val="28"/>
                <w:szCs w:val="28"/>
                <w:lang w:val="ru-RU"/>
              </w:rPr>
              <w:t xml:space="preserve"> </w:t>
            </w:r>
            <w:r w:rsidRPr="00520C1D">
              <w:rPr>
                <w:color w:val="000000"/>
                <w:w w:val="115"/>
                <w:sz w:val="28"/>
                <w:szCs w:val="28"/>
              </w:rPr>
              <w:t>Знакомиться</w:t>
            </w:r>
          </w:p>
        </w:tc>
      </w:tr>
      <w:tr w:rsidR="00520C1D" w:rsidRPr="00520C1D" w:rsidTr="00520C1D">
        <w:trPr>
          <w:trHeight w:val="215"/>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«Русская</w:t>
            </w:r>
            <w:r w:rsidRPr="00520C1D">
              <w:rPr>
                <w:color w:val="000000"/>
                <w:spacing w:val="5"/>
                <w:w w:val="120"/>
                <w:sz w:val="28"/>
                <w:szCs w:val="28"/>
              </w:rPr>
              <w:t xml:space="preserve"> </w:t>
            </w:r>
            <w:r w:rsidRPr="00520C1D">
              <w:rPr>
                <w:color w:val="000000"/>
                <w:w w:val="120"/>
                <w:sz w:val="28"/>
                <w:szCs w:val="28"/>
              </w:rPr>
              <w:t>природа»</w:t>
            </w:r>
            <w:r w:rsidRPr="00520C1D">
              <w:rPr>
                <w:color w:val="000000"/>
                <w:spacing w:val="6"/>
                <w:w w:val="120"/>
                <w:sz w:val="28"/>
                <w:szCs w:val="28"/>
              </w:rPr>
              <w:t xml:space="preserve"> </w:t>
            </w:r>
            <w:r w:rsidRPr="00520C1D">
              <w:rPr>
                <w:color w:val="000000"/>
                <w:w w:val="120"/>
                <w:sz w:val="28"/>
                <w:szCs w:val="28"/>
              </w:rPr>
              <w:t>и</w:t>
            </w:r>
            <w:r w:rsidRPr="00520C1D">
              <w:rPr>
                <w:color w:val="000000"/>
                <w:spacing w:val="6"/>
                <w:w w:val="120"/>
                <w:sz w:val="28"/>
                <w:szCs w:val="28"/>
              </w:rPr>
              <w:t xml:space="preserve"> </w:t>
            </w:r>
            <w:r w:rsidRPr="00520C1D">
              <w:rPr>
                <w:color w:val="000000"/>
                <w:w w:val="120"/>
                <w:sz w:val="28"/>
                <w:szCs w:val="28"/>
              </w:rPr>
              <w:t>др.</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lang w:val="ru-RU"/>
              </w:rPr>
              <w:t>с</w:t>
            </w:r>
            <w:r w:rsidRPr="00520C1D">
              <w:rPr>
                <w:color w:val="000000"/>
                <w:spacing w:val="-2"/>
                <w:w w:val="120"/>
                <w:sz w:val="28"/>
                <w:szCs w:val="28"/>
                <w:lang w:val="ru-RU"/>
              </w:rPr>
              <w:t xml:space="preserve"> </w:t>
            </w:r>
            <w:r w:rsidRPr="00520C1D">
              <w:rPr>
                <w:color w:val="000000"/>
                <w:w w:val="120"/>
                <w:sz w:val="28"/>
                <w:szCs w:val="28"/>
                <w:lang w:val="ru-RU"/>
              </w:rPr>
              <w:t>фактами</w:t>
            </w:r>
            <w:r w:rsidRPr="00520C1D">
              <w:rPr>
                <w:color w:val="000000"/>
                <w:spacing w:val="-2"/>
                <w:w w:val="120"/>
                <w:sz w:val="28"/>
                <w:szCs w:val="28"/>
                <w:lang w:val="ru-RU"/>
              </w:rPr>
              <w:t xml:space="preserve"> </w:t>
            </w:r>
            <w:r w:rsidRPr="00520C1D">
              <w:rPr>
                <w:color w:val="000000"/>
                <w:w w:val="120"/>
                <w:sz w:val="28"/>
                <w:szCs w:val="28"/>
                <w:lang w:val="ru-RU"/>
              </w:rPr>
              <w:t>биографии</w:t>
            </w:r>
            <w:r w:rsidRPr="00520C1D">
              <w:rPr>
                <w:color w:val="000000"/>
                <w:spacing w:val="-2"/>
                <w:w w:val="120"/>
                <w:sz w:val="28"/>
                <w:szCs w:val="28"/>
                <w:lang w:val="ru-RU"/>
              </w:rPr>
              <w:t xml:space="preserve"> </w:t>
            </w:r>
            <w:r w:rsidRPr="00520C1D">
              <w:rPr>
                <w:color w:val="000000"/>
                <w:w w:val="120"/>
                <w:sz w:val="28"/>
                <w:szCs w:val="28"/>
                <w:lang w:val="ru-RU"/>
              </w:rPr>
              <w:t>поэта</w:t>
            </w:r>
            <w:r w:rsidRPr="00520C1D">
              <w:rPr>
                <w:color w:val="000000"/>
                <w:spacing w:val="-2"/>
                <w:w w:val="120"/>
                <w:sz w:val="28"/>
                <w:szCs w:val="28"/>
                <w:lang w:val="ru-RU"/>
              </w:rPr>
              <w:t xml:space="preserve"> </w:t>
            </w:r>
            <w:r w:rsidRPr="00520C1D">
              <w:rPr>
                <w:color w:val="000000"/>
                <w:w w:val="120"/>
                <w:sz w:val="28"/>
                <w:szCs w:val="28"/>
                <w:lang w:val="ru-RU"/>
              </w:rPr>
              <w:t>и</w:t>
            </w:r>
            <w:r w:rsidRPr="00520C1D">
              <w:rPr>
                <w:color w:val="000000"/>
                <w:spacing w:val="-1"/>
                <w:w w:val="120"/>
                <w:sz w:val="28"/>
                <w:szCs w:val="28"/>
                <w:lang w:val="ru-RU"/>
              </w:rPr>
              <w:t xml:space="preserve"> </w:t>
            </w:r>
            <w:r w:rsidRPr="00520C1D">
              <w:rPr>
                <w:color w:val="000000"/>
                <w:w w:val="120"/>
                <w:sz w:val="28"/>
                <w:szCs w:val="28"/>
                <w:lang w:val="ru-RU"/>
              </w:rPr>
              <w:t>писателей.</w:t>
            </w:r>
            <w:r w:rsidRPr="00520C1D">
              <w:rPr>
                <w:color w:val="000000"/>
                <w:spacing w:val="-2"/>
                <w:w w:val="120"/>
                <w:sz w:val="28"/>
                <w:szCs w:val="28"/>
                <w:lang w:val="ru-RU"/>
              </w:rPr>
              <w:t xml:space="preserve"> </w:t>
            </w:r>
            <w:r w:rsidRPr="00520C1D">
              <w:rPr>
                <w:color w:val="000000"/>
                <w:w w:val="120"/>
                <w:sz w:val="28"/>
                <w:szCs w:val="28"/>
              </w:rPr>
              <w:t>Выразительно</w:t>
            </w:r>
          </w:p>
        </w:tc>
      </w:tr>
      <w:tr w:rsidR="00520C1D" w:rsidRPr="00520C1D" w:rsidTr="00520C1D">
        <w:trPr>
          <w:trHeight w:val="433"/>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b/>
                <w:color w:val="000000"/>
                <w:sz w:val="28"/>
                <w:szCs w:val="28"/>
                <w:lang w:val="ru-RU"/>
              </w:rPr>
            </w:pPr>
            <w:r w:rsidRPr="00520C1D">
              <w:rPr>
                <w:b/>
                <w:color w:val="000000"/>
                <w:w w:val="110"/>
                <w:sz w:val="28"/>
                <w:szCs w:val="28"/>
                <w:lang w:val="ru-RU"/>
              </w:rPr>
              <w:t>К.</w:t>
            </w:r>
            <w:r w:rsidRPr="00520C1D">
              <w:rPr>
                <w:b/>
                <w:color w:val="000000"/>
                <w:spacing w:val="11"/>
                <w:w w:val="110"/>
                <w:sz w:val="28"/>
                <w:szCs w:val="28"/>
                <w:lang w:val="ru-RU"/>
              </w:rPr>
              <w:t xml:space="preserve"> </w:t>
            </w:r>
            <w:r w:rsidRPr="00520C1D">
              <w:rPr>
                <w:b/>
                <w:color w:val="000000"/>
                <w:w w:val="110"/>
                <w:sz w:val="28"/>
                <w:szCs w:val="28"/>
                <w:lang w:val="ru-RU"/>
              </w:rPr>
              <w:t>Г.</w:t>
            </w:r>
            <w:r w:rsidRPr="00520C1D">
              <w:rPr>
                <w:b/>
                <w:color w:val="000000"/>
                <w:spacing w:val="11"/>
                <w:w w:val="110"/>
                <w:sz w:val="28"/>
                <w:szCs w:val="28"/>
                <w:lang w:val="ru-RU"/>
              </w:rPr>
              <w:t xml:space="preserve"> </w:t>
            </w:r>
            <w:r w:rsidRPr="00520C1D">
              <w:rPr>
                <w:b/>
                <w:color w:val="000000"/>
                <w:w w:val="110"/>
                <w:sz w:val="28"/>
                <w:szCs w:val="28"/>
                <w:lang w:val="ru-RU"/>
              </w:rPr>
              <w:t>Паустовский.</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«Заботливый</w:t>
            </w:r>
            <w:r w:rsidRPr="00520C1D">
              <w:rPr>
                <w:color w:val="000000"/>
                <w:spacing w:val="-5"/>
                <w:w w:val="120"/>
                <w:sz w:val="28"/>
                <w:szCs w:val="28"/>
                <w:lang w:val="ru-RU"/>
              </w:rPr>
              <w:t xml:space="preserve"> </w:t>
            </w:r>
            <w:r w:rsidRPr="00520C1D">
              <w:rPr>
                <w:color w:val="000000"/>
                <w:w w:val="120"/>
                <w:sz w:val="28"/>
                <w:szCs w:val="28"/>
                <w:lang w:val="ru-RU"/>
              </w:rPr>
              <w:t>цветок».</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читать рассказ,</w:t>
            </w:r>
            <w:r w:rsidRPr="00520C1D">
              <w:rPr>
                <w:color w:val="000000"/>
                <w:spacing w:val="-1"/>
                <w:w w:val="120"/>
                <w:sz w:val="28"/>
                <w:szCs w:val="28"/>
                <w:lang w:val="ru-RU"/>
              </w:rPr>
              <w:t xml:space="preserve"> </w:t>
            </w:r>
            <w:r w:rsidRPr="00520C1D">
              <w:rPr>
                <w:color w:val="000000"/>
                <w:w w:val="120"/>
                <w:sz w:val="28"/>
                <w:szCs w:val="28"/>
                <w:lang w:val="ru-RU"/>
              </w:rPr>
              <w:t>отвечать на</w:t>
            </w:r>
            <w:r w:rsidRPr="00520C1D">
              <w:rPr>
                <w:color w:val="000000"/>
                <w:spacing w:val="-1"/>
                <w:w w:val="120"/>
                <w:sz w:val="28"/>
                <w:szCs w:val="28"/>
                <w:lang w:val="ru-RU"/>
              </w:rPr>
              <w:t xml:space="preserve"> </w:t>
            </w:r>
            <w:r w:rsidRPr="00520C1D">
              <w:rPr>
                <w:color w:val="000000"/>
                <w:w w:val="120"/>
                <w:sz w:val="28"/>
                <w:szCs w:val="28"/>
                <w:lang w:val="ru-RU"/>
              </w:rPr>
              <w:t>вопросы, пересказывать</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близко</w:t>
            </w:r>
            <w:r w:rsidRPr="00520C1D">
              <w:rPr>
                <w:color w:val="000000"/>
                <w:spacing w:val="27"/>
                <w:w w:val="115"/>
                <w:sz w:val="28"/>
                <w:szCs w:val="28"/>
                <w:lang w:val="ru-RU"/>
              </w:rPr>
              <w:t xml:space="preserve"> </w:t>
            </w:r>
            <w:r w:rsidRPr="00520C1D">
              <w:rPr>
                <w:color w:val="000000"/>
                <w:w w:val="115"/>
                <w:sz w:val="28"/>
                <w:szCs w:val="28"/>
                <w:lang w:val="ru-RU"/>
              </w:rPr>
              <w:t>к</w:t>
            </w:r>
            <w:r w:rsidRPr="00520C1D">
              <w:rPr>
                <w:color w:val="000000"/>
                <w:spacing w:val="28"/>
                <w:w w:val="115"/>
                <w:sz w:val="28"/>
                <w:szCs w:val="28"/>
                <w:lang w:val="ru-RU"/>
              </w:rPr>
              <w:t xml:space="preserve"> </w:t>
            </w:r>
            <w:r w:rsidRPr="00520C1D">
              <w:rPr>
                <w:color w:val="000000"/>
                <w:w w:val="115"/>
                <w:sz w:val="28"/>
                <w:szCs w:val="28"/>
                <w:lang w:val="ru-RU"/>
              </w:rPr>
              <w:t>тексту.</w:t>
            </w:r>
            <w:r w:rsidRPr="00520C1D">
              <w:rPr>
                <w:color w:val="000000"/>
                <w:spacing w:val="28"/>
                <w:w w:val="115"/>
                <w:sz w:val="28"/>
                <w:szCs w:val="28"/>
                <w:lang w:val="ru-RU"/>
              </w:rPr>
              <w:t xml:space="preserve"> </w:t>
            </w:r>
            <w:r w:rsidRPr="00520C1D">
              <w:rPr>
                <w:color w:val="000000"/>
                <w:w w:val="115"/>
                <w:sz w:val="28"/>
                <w:szCs w:val="28"/>
                <w:lang w:val="ru-RU"/>
              </w:rPr>
              <w:t>Определять</w:t>
            </w:r>
            <w:r w:rsidRPr="00520C1D">
              <w:rPr>
                <w:color w:val="000000"/>
                <w:spacing w:val="28"/>
                <w:w w:val="115"/>
                <w:sz w:val="28"/>
                <w:szCs w:val="28"/>
                <w:lang w:val="ru-RU"/>
              </w:rPr>
              <w:t xml:space="preserve"> </w:t>
            </w:r>
            <w:r w:rsidRPr="00520C1D">
              <w:rPr>
                <w:color w:val="000000"/>
                <w:w w:val="115"/>
                <w:sz w:val="28"/>
                <w:szCs w:val="28"/>
                <w:lang w:val="ru-RU"/>
              </w:rPr>
              <w:t>роль</w:t>
            </w:r>
            <w:r w:rsidRPr="00520C1D">
              <w:rPr>
                <w:color w:val="000000"/>
                <w:spacing w:val="28"/>
                <w:w w:val="115"/>
                <w:sz w:val="28"/>
                <w:szCs w:val="28"/>
                <w:lang w:val="ru-RU"/>
              </w:rPr>
              <w:t xml:space="preserve"> </w:t>
            </w:r>
            <w:r w:rsidRPr="00520C1D">
              <w:rPr>
                <w:color w:val="000000"/>
                <w:w w:val="115"/>
                <w:sz w:val="28"/>
                <w:szCs w:val="28"/>
                <w:lang w:val="ru-RU"/>
              </w:rPr>
              <w:t>названия</w:t>
            </w:r>
            <w:r w:rsidRPr="00520C1D">
              <w:rPr>
                <w:color w:val="000000"/>
                <w:spacing w:val="28"/>
                <w:w w:val="115"/>
                <w:sz w:val="28"/>
                <w:szCs w:val="28"/>
                <w:lang w:val="ru-RU"/>
              </w:rPr>
              <w:t xml:space="preserve"> </w:t>
            </w:r>
            <w:r w:rsidRPr="00520C1D">
              <w:rPr>
                <w:color w:val="000000"/>
                <w:w w:val="115"/>
                <w:sz w:val="28"/>
                <w:szCs w:val="28"/>
                <w:lang w:val="ru-RU"/>
              </w:rPr>
              <w:t>в</w:t>
            </w:r>
            <w:r w:rsidRPr="00520C1D">
              <w:rPr>
                <w:color w:val="000000"/>
                <w:spacing w:val="28"/>
                <w:w w:val="115"/>
                <w:sz w:val="28"/>
                <w:szCs w:val="28"/>
                <w:lang w:val="ru-RU"/>
              </w:rPr>
              <w:t xml:space="preserve"> </w:t>
            </w:r>
            <w:r w:rsidRPr="00520C1D">
              <w:rPr>
                <w:color w:val="000000"/>
                <w:w w:val="115"/>
                <w:sz w:val="28"/>
                <w:szCs w:val="28"/>
                <w:lang w:val="ru-RU"/>
              </w:rPr>
              <w:t>литературном</w:t>
            </w:r>
          </w:p>
        </w:tc>
      </w:tr>
      <w:tr w:rsidR="00520C1D" w:rsidRPr="00520C1D" w:rsidTr="00520C1D">
        <w:trPr>
          <w:trHeight w:val="226"/>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b/>
                <w:color w:val="000000"/>
                <w:w w:val="115"/>
                <w:sz w:val="28"/>
                <w:szCs w:val="28"/>
              </w:rPr>
              <w:t>Ю.</w:t>
            </w:r>
            <w:r w:rsidRPr="00520C1D">
              <w:rPr>
                <w:b/>
                <w:color w:val="000000"/>
                <w:spacing w:val="-3"/>
                <w:w w:val="115"/>
                <w:sz w:val="28"/>
                <w:szCs w:val="28"/>
              </w:rPr>
              <w:t xml:space="preserve"> </w:t>
            </w:r>
            <w:r w:rsidRPr="00520C1D">
              <w:rPr>
                <w:b/>
                <w:color w:val="000000"/>
                <w:w w:val="115"/>
                <w:sz w:val="28"/>
                <w:szCs w:val="28"/>
              </w:rPr>
              <w:t>В.</w:t>
            </w:r>
            <w:r w:rsidRPr="00520C1D">
              <w:rPr>
                <w:b/>
                <w:color w:val="000000"/>
                <w:spacing w:val="-2"/>
                <w:w w:val="115"/>
                <w:sz w:val="28"/>
                <w:szCs w:val="28"/>
              </w:rPr>
              <w:t xml:space="preserve"> </w:t>
            </w:r>
            <w:r w:rsidRPr="00520C1D">
              <w:rPr>
                <w:b/>
                <w:color w:val="000000"/>
                <w:w w:val="115"/>
                <w:sz w:val="28"/>
                <w:szCs w:val="28"/>
              </w:rPr>
              <w:t>Бондарев.</w:t>
            </w:r>
            <w:r w:rsidRPr="00520C1D">
              <w:rPr>
                <w:b/>
                <w:color w:val="000000"/>
                <w:spacing w:val="-2"/>
                <w:w w:val="115"/>
                <w:sz w:val="28"/>
                <w:szCs w:val="28"/>
              </w:rPr>
              <w:t xml:space="preserve"> </w:t>
            </w:r>
            <w:r w:rsidRPr="00520C1D">
              <w:rPr>
                <w:color w:val="000000"/>
                <w:w w:val="115"/>
                <w:sz w:val="28"/>
                <w:szCs w:val="28"/>
              </w:rPr>
              <w:t>«Поздним</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произведении.</w:t>
            </w:r>
            <w:r w:rsidRPr="00520C1D">
              <w:rPr>
                <w:color w:val="000000"/>
                <w:spacing w:val="32"/>
                <w:w w:val="115"/>
                <w:sz w:val="28"/>
                <w:szCs w:val="28"/>
              </w:rPr>
              <w:t xml:space="preserve"> </w:t>
            </w:r>
            <w:r w:rsidRPr="00520C1D">
              <w:rPr>
                <w:color w:val="000000"/>
                <w:w w:val="115"/>
                <w:sz w:val="28"/>
                <w:szCs w:val="28"/>
              </w:rPr>
              <w:t>Выражать</w:t>
            </w:r>
            <w:r w:rsidRPr="00520C1D">
              <w:rPr>
                <w:color w:val="000000"/>
                <w:spacing w:val="33"/>
                <w:w w:val="115"/>
                <w:sz w:val="28"/>
                <w:szCs w:val="28"/>
              </w:rPr>
              <w:t xml:space="preserve"> </w:t>
            </w:r>
            <w:r w:rsidRPr="00520C1D">
              <w:rPr>
                <w:color w:val="000000"/>
                <w:w w:val="115"/>
                <w:sz w:val="28"/>
                <w:szCs w:val="28"/>
              </w:rPr>
              <w:t>личное</w:t>
            </w:r>
            <w:r w:rsidRPr="00520C1D">
              <w:rPr>
                <w:color w:val="000000"/>
                <w:spacing w:val="32"/>
                <w:w w:val="115"/>
                <w:sz w:val="28"/>
                <w:szCs w:val="28"/>
              </w:rPr>
              <w:t xml:space="preserve"> </w:t>
            </w:r>
            <w:r w:rsidRPr="00520C1D">
              <w:rPr>
                <w:color w:val="000000"/>
                <w:w w:val="115"/>
                <w:sz w:val="28"/>
                <w:szCs w:val="28"/>
              </w:rPr>
              <w:t>читательское</w:t>
            </w:r>
          </w:p>
        </w:tc>
      </w:tr>
      <w:tr w:rsidR="00520C1D" w:rsidRPr="00520C1D" w:rsidTr="00520C1D">
        <w:trPr>
          <w:trHeight w:val="423"/>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вечером»</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отношение</w:t>
            </w:r>
            <w:r w:rsidRPr="00520C1D">
              <w:rPr>
                <w:color w:val="000000"/>
                <w:spacing w:val="22"/>
                <w:w w:val="115"/>
                <w:sz w:val="28"/>
                <w:szCs w:val="28"/>
                <w:lang w:val="ru-RU"/>
              </w:rPr>
              <w:t xml:space="preserve"> </w:t>
            </w:r>
            <w:r w:rsidRPr="00520C1D">
              <w:rPr>
                <w:color w:val="000000"/>
                <w:w w:val="115"/>
                <w:sz w:val="28"/>
                <w:szCs w:val="28"/>
                <w:lang w:val="ru-RU"/>
              </w:rPr>
              <w:t>к</w:t>
            </w:r>
            <w:r w:rsidRPr="00520C1D">
              <w:rPr>
                <w:color w:val="000000"/>
                <w:spacing w:val="22"/>
                <w:w w:val="115"/>
                <w:sz w:val="28"/>
                <w:szCs w:val="28"/>
                <w:lang w:val="ru-RU"/>
              </w:rPr>
              <w:t xml:space="preserve"> </w:t>
            </w:r>
            <w:r w:rsidRPr="00520C1D">
              <w:rPr>
                <w:color w:val="000000"/>
                <w:w w:val="115"/>
                <w:sz w:val="28"/>
                <w:szCs w:val="28"/>
                <w:lang w:val="ru-RU"/>
              </w:rPr>
              <w:t>прочитанному.</w:t>
            </w:r>
            <w:r w:rsidRPr="00520C1D">
              <w:rPr>
                <w:color w:val="000000"/>
                <w:spacing w:val="22"/>
                <w:w w:val="115"/>
                <w:sz w:val="28"/>
                <w:szCs w:val="28"/>
                <w:lang w:val="ru-RU"/>
              </w:rPr>
              <w:t xml:space="preserve"> </w:t>
            </w:r>
            <w:r w:rsidRPr="00520C1D">
              <w:rPr>
                <w:color w:val="000000"/>
                <w:w w:val="115"/>
                <w:sz w:val="28"/>
                <w:szCs w:val="28"/>
                <w:lang w:val="ru-RU"/>
              </w:rPr>
              <w:t>Определять</w:t>
            </w:r>
            <w:r w:rsidRPr="00520C1D">
              <w:rPr>
                <w:color w:val="000000"/>
                <w:spacing w:val="22"/>
                <w:w w:val="115"/>
                <w:sz w:val="28"/>
                <w:szCs w:val="28"/>
                <w:lang w:val="ru-RU"/>
              </w:rPr>
              <w:t xml:space="preserve"> </w:t>
            </w:r>
            <w:r w:rsidRPr="00520C1D">
              <w:rPr>
                <w:color w:val="000000"/>
                <w:w w:val="115"/>
                <w:sz w:val="28"/>
                <w:szCs w:val="28"/>
                <w:lang w:val="ru-RU"/>
              </w:rPr>
              <w:t>тему,</w:t>
            </w:r>
            <w:r w:rsidRPr="00520C1D">
              <w:rPr>
                <w:color w:val="000000"/>
                <w:spacing w:val="22"/>
                <w:w w:val="115"/>
                <w:sz w:val="28"/>
                <w:szCs w:val="28"/>
                <w:lang w:val="ru-RU"/>
              </w:rPr>
              <w:t xml:space="preserve"> </w:t>
            </w:r>
            <w:r w:rsidRPr="00520C1D">
              <w:rPr>
                <w:color w:val="000000"/>
                <w:w w:val="115"/>
                <w:sz w:val="28"/>
                <w:szCs w:val="28"/>
                <w:lang w:val="ru-RU"/>
              </w:rPr>
              <w:t>проблематику,</w:t>
            </w:r>
            <w:r w:rsidRPr="00520C1D">
              <w:rPr>
                <w:color w:val="000000"/>
                <w:spacing w:val="41"/>
                <w:w w:val="115"/>
                <w:sz w:val="28"/>
                <w:szCs w:val="28"/>
                <w:lang w:val="ru-RU"/>
              </w:rPr>
              <w:t xml:space="preserve"> </w:t>
            </w:r>
            <w:r w:rsidRPr="00520C1D">
              <w:rPr>
                <w:color w:val="000000"/>
                <w:w w:val="115"/>
                <w:sz w:val="28"/>
                <w:szCs w:val="28"/>
                <w:lang w:val="ru-RU"/>
              </w:rPr>
              <w:t>идейно-художественное</w:t>
            </w:r>
            <w:r w:rsidRPr="00520C1D">
              <w:rPr>
                <w:color w:val="000000"/>
                <w:spacing w:val="42"/>
                <w:w w:val="115"/>
                <w:sz w:val="28"/>
                <w:szCs w:val="28"/>
                <w:lang w:val="ru-RU"/>
              </w:rPr>
              <w:t xml:space="preserve"> </w:t>
            </w:r>
            <w:r w:rsidRPr="00520C1D">
              <w:rPr>
                <w:color w:val="000000"/>
                <w:w w:val="115"/>
                <w:sz w:val="28"/>
                <w:szCs w:val="28"/>
                <w:lang w:val="ru-RU"/>
              </w:rPr>
              <w:t>содержание</w:t>
            </w:r>
            <w:r w:rsidRPr="00520C1D">
              <w:rPr>
                <w:color w:val="000000"/>
                <w:spacing w:val="42"/>
                <w:w w:val="115"/>
                <w:sz w:val="28"/>
                <w:szCs w:val="28"/>
                <w:lang w:val="ru-RU"/>
              </w:rPr>
              <w:t xml:space="preserve"> </w:t>
            </w:r>
            <w:r w:rsidRPr="00520C1D">
              <w:rPr>
                <w:color w:val="000000"/>
                <w:w w:val="115"/>
                <w:sz w:val="28"/>
                <w:szCs w:val="28"/>
                <w:lang w:val="ru-RU"/>
              </w:rPr>
              <w:t>произведения,</w:t>
            </w:r>
          </w:p>
        </w:tc>
      </w:tr>
      <w:tr w:rsidR="00520C1D" w:rsidRPr="00520C1D" w:rsidTr="00520C1D">
        <w:trPr>
          <w:trHeight w:val="216"/>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lang w:val="ru-RU"/>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выявлять</w:t>
            </w:r>
            <w:r w:rsidRPr="00520C1D">
              <w:rPr>
                <w:color w:val="000000"/>
                <w:spacing w:val="37"/>
                <w:w w:val="115"/>
                <w:sz w:val="28"/>
                <w:szCs w:val="28"/>
              </w:rPr>
              <w:t xml:space="preserve"> </w:t>
            </w:r>
            <w:r w:rsidRPr="00520C1D">
              <w:rPr>
                <w:color w:val="000000"/>
                <w:w w:val="115"/>
                <w:sz w:val="28"/>
                <w:szCs w:val="28"/>
              </w:rPr>
              <w:t>средства</w:t>
            </w:r>
            <w:r w:rsidRPr="00520C1D">
              <w:rPr>
                <w:color w:val="000000"/>
                <w:spacing w:val="38"/>
                <w:w w:val="115"/>
                <w:sz w:val="28"/>
                <w:szCs w:val="28"/>
              </w:rPr>
              <w:t xml:space="preserve"> </w:t>
            </w:r>
            <w:r w:rsidRPr="00520C1D">
              <w:rPr>
                <w:color w:val="000000"/>
                <w:w w:val="115"/>
                <w:sz w:val="28"/>
                <w:szCs w:val="28"/>
              </w:rPr>
              <w:t>художественной</w:t>
            </w:r>
            <w:r w:rsidRPr="00520C1D">
              <w:rPr>
                <w:color w:val="000000"/>
                <w:spacing w:val="38"/>
                <w:w w:val="115"/>
                <w:sz w:val="28"/>
                <w:szCs w:val="28"/>
              </w:rPr>
              <w:t xml:space="preserve"> </w:t>
            </w:r>
            <w:r w:rsidRPr="00520C1D">
              <w:rPr>
                <w:color w:val="000000"/>
                <w:w w:val="115"/>
                <w:sz w:val="28"/>
                <w:szCs w:val="28"/>
              </w:rPr>
              <w:t>изобразительности.</w:t>
            </w:r>
          </w:p>
        </w:tc>
      </w:tr>
      <w:tr w:rsidR="00520C1D" w:rsidRPr="00520C1D" w:rsidTr="00520C1D">
        <w:trPr>
          <w:trHeight w:val="216"/>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Выявлять ключевые слова в тексте, их</w:t>
            </w:r>
            <w:r w:rsidRPr="00520C1D">
              <w:rPr>
                <w:color w:val="000000"/>
                <w:spacing w:val="1"/>
                <w:w w:val="120"/>
                <w:sz w:val="28"/>
                <w:szCs w:val="28"/>
                <w:lang w:val="ru-RU"/>
              </w:rPr>
              <w:t xml:space="preserve"> </w:t>
            </w:r>
            <w:r w:rsidRPr="00520C1D">
              <w:rPr>
                <w:color w:val="000000"/>
                <w:w w:val="120"/>
                <w:sz w:val="28"/>
                <w:szCs w:val="28"/>
                <w:lang w:val="ru-RU"/>
              </w:rPr>
              <w:t>символический</w:t>
            </w:r>
          </w:p>
        </w:tc>
      </w:tr>
      <w:tr w:rsidR="00520C1D" w:rsidRPr="00520C1D" w:rsidTr="00520C1D">
        <w:trPr>
          <w:trHeight w:val="216"/>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lang w:val="ru-RU"/>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характер,</w:t>
            </w:r>
            <w:r w:rsidRPr="00520C1D">
              <w:rPr>
                <w:color w:val="000000"/>
                <w:spacing w:val="6"/>
                <w:w w:val="120"/>
                <w:sz w:val="28"/>
                <w:szCs w:val="28"/>
              </w:rPr>
              <w:t xml:space="preserve"> </w:t>
            </w:r>
            <w:r w:rsidRPr="00520C1D">
              <w:rPr>
                <w:color w:val="000000"/>
                <w:w w:val="120"/>
                <w:sz w:val="28"/>
                <w:szCs w:val="28"/>
              </w:rPr>
              <w:t>межпредметные</w:t>
            </w:r>
            <w:r w:rsidRPr="00520C1D">
              <w:rPr>
                <w:color w:val="000000"/>
                <w:spacing w:val="6"/>
                <w:w w:val="120"/>
                <w:sz w:val="28"/>
                <w:szCs w:val="28"/>
              </w:rPr>
              <w:t xml:space="preserve"> </w:t>
            </w:r>
            <w:r w:rsidRPr="00520C1D">
              <w:rPr>
                <w:color w:val="000000"/>
                <w:w w:val="120"/>
                <w:sz w:val="28"/>
                <w:szCs w:val="28"/>
              </w:rPr>
              <w:t>связи.</w:t>
            </w:r>
          </w:p>
        </w:tc>
      </w:tr>
      <w:tr w:rsidR="00520C1D" w:rsidRPr="00520C1D" w:rsidTr="00520C1D">
        <w:trPr>
          <w:trHeight w:val="216"/>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Составлять</w:t>
            </w:r>
            <w:r w:rsidRPr="00520C1D">
              <w:rPr>
                <w:color w:val="000000"/>
                <w:spacing w:val="-5"/>
                <w:w w:val="120"/>
                <w:sz w:val="28"/>
                <w:szCs w:val="28"/>
                <w:lang w:val="ru-RU"/>
              </w:rPr>
              <w:t xml:space="preserve"> </w:t>
            </w:r>
            <w:r w:rsidRPr="00520C1D">
              <w:rPr>
                <w:color w:val="000000"/>
                <w:w w:val="120"/>
                <w:sz w:val="28"/>
                <w:szCs w:val="28"/>
                <w:lang w:val="ru-RU"/>
              </w:rPr>
              <w:t>план</w:t>
            </w:r>
            <w:r w:rsidRPr="00520C1D">
              <w:rPr>
                <w:color w:val="000000"/>
                <w:spacing w:val="-5"/>
                <w:w w:val="120"/>
                <w:sz w:val="28"/>
                <w:szCs w:val="28"/>
                <w:lang w:val="ru-RU"/>
              </w:rPr>
              <w:t xml:space="preserve"> </w:t>
            </w:r>
            <w:r w:rsidRPr="00520C1D">
              <w:rPr>
                <w:color w:val="000000"/>
                <w:w w:val="120"/>
                <w:sz w:val="28"/>
                <w:szCs w:val="28"/>
                <w:lang w:val="ru-RU"/>
              </w:rPr>
              <w:t>рассказа.</w:t>
            </w:r>
            <w:r w:rsidRPr="00520C1D">
              <w:rPr>
                <w:color w:val="000000"/>
                <w:spacing w:val="-5"/>
                <w:w w:val="120"/>
                <w:sz w:val="28"/>
                <w:szCs w:val="28"/>
                <w:lang w:val="ru-RU"/>
              </w:rPr>
              <w:t xml:space="preserve"> </w:t>
            </w:r>
            <w:r w:rsidRPr="00520C1D">
              <w:rPr>
                <w:color w:val="000000"/>
                <w:w w:val="120"/>
                <w:sz w:val="28"/>
                <w:szCs w:val="28"/>
                <w:lang w:val="ru-RU"/>
              </w:rPr>
              <w:t>Характеризовать</w:t>
            </w:r>
            <w:r w:rsidRPr="00520C1D">
              <w:rPr>
                <w:color w:val="000000"/>
                <w:spacing w:val="-5"/>
                <w:w w:val="120"/>
                <w:sz w:val="28"/>
                <w:szCs w:val="28"/>
                <w:lang w:val="ru-RU"/>
              </w:rPr>
              <w:t xml:space="preserve"> </w:t>
            </w:r>
            <w:r w:rsidRPr="00520C1D">
              <w:rPr>
                <w:color w:val="000000"/>
                <w:w w:val="120"/>
                <w:sz w:val="28"/>
                <w:szCs w:val="28"/>
                <w:lang w:val="ru-RU"/>
              </w:rPr>
              <w:t>героев</w:t>
            </w:r>
          </w:p>
        </w:tc>
      </w:tr>
      <w:tr w:rsidR="00520C1D" w:rsidRPr="00520C1D" w:rsidTr="00520C1D">
        <w:trPr>
          <w:trHeight w:val="216"/>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lang w:val="ru-RU"/>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произведения</w:t>
            </w:r>
            <w:r w:rsidRPr="00520C1D">
              <w:rPr>
                <w:color w:val="000000"/>
                <w:spacing w:val="23"/>
                <w:w w:val="115"/>
                <w:sz w:val="28"/>
                <w:szCs w:val="28"/>
                <w:lang w:val="ru-RU"/>
              </w:rPr>
              <w:t xml:space="preserve"> </w:t>
            </w:r>
            <w:r w:rsidRPr="00520C1D">
              <w:rPr>
                <w:color w:val="000000"/>
                <w:w w:val="115"/>
                <w:sz w:val="28"/>
                <w:szCs w:val="28"/>
                <w:lang w:val="ru-RU"/>
              </w:rPr>
              <w:t>(портрет,</w:t>
            </w:r>
            <w:r w:rsidRPr="00520C1D">
              <w:rPr>
                <w:color w:val="000000"/>
                <w:spacing w:val="23"/>
                <w:w w:val="115"/>
                <w:sz w:val="28"/>
                <w:szCs w:val="28"/>
                <w:lang w:val="ru-RU"/>
              </w:rPr>
              <w:t xml:space="preserve"> </w:t>
            </w:r>
            <w:r w:rsidRPr="00520C1D">
              <w:rPr>
                <w:color w:val="000000"/>
                <w:w w:val="115"/>
                <w:sz w:val="28"/>
                <w:szCs w:val="28"/>
                <w:lang w:val="ru-RU"/>
              </w:rPr>
              <w:t>поведение,</w:t>
            </w:r>
            <w:r w:rsidRPr="00520C1D">
              <w:rPr>
                <w:color w:val="000000"/>
                <w:spacing w:val="24"/>
                <w:w w:val="115"/>
                <w:sz w:val="28"/>
                <w:szCs w:val="28"/>
                <w:lang w:val="ru-RU"/>
              </w:rPr>
              <w:t xml:space="preserve"> </w:t>
            </w:r>
            <w:r w:rsidRPr="00520C1D">
              <w:rPr>
                <w:color w:val="000000"/>
                <w:w w:val="115"/>
                <w:sz w:val="28"/>
                <w:szCs w:val="28"/>
                <w:lang w:val="ru-RU"/>
              </w:rPr>
              <w:t>особенности</w:t>
            </w:r>
            <w:r w:rsidRPr="00520C1D">
              <w:rPr>
                <w:color w:val="000000"/>
                <w:spacing w:val="23"/>
                <w:w w:val="115"/>
                <w:sz w:val="28"/>
                <w:szCs w:val="28"/>
                <w:lang w:val="ru-RU"/>
              </w:rPr>
              <w:t xml:space="preserve"> </w:t>
            </w:r>
            <w:r w:rsidRPr="00520C1D">
              <w:rPr>
                <w:color w:val="000000"/>
                <w:w w:val="115"/>
                <w:sz w:val="28"/>
                <w:szCs w:val="28"/>
                <w:lang w:val="ru-RU"/>
              </w:rPr>
              <w:t>характера</w:t>
            </w:r>
          </w:p>
        </w:tc>
      </w:tr>
      <w:tr w:rsidR="00520C1D" w:rsidRPr="00520C1D" w:rsidTr="00520C1D">
        <w:trPr>
          <w:trHeight w:val="216"/>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lang w:val="ru-RU"/>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25"/>
                <w:sz w:val="28"/>
                <w:szCs w:val="28"/>
              </w:rPr>
              <w:t>и</w:t>
            </w:r>
            <w:r w:rsidRPr="00520C1D">
              <w:rPr>
                <w:color w:val="000000"/>
                <w:spacing w:val="3"/>
                <w:w w:val="125"/>
                <w:sz w:val="28"/>
                <w:szCs w:val="28"/>
              </w:rPr>
              <w:t xml:space="preserve"> </w:t>
            </w:r>
            <w:r w:rsidRPr="00520C1D">
              <w:rPr>
                <w:color w:val="000000"/>
                <w:w w:val="125"/>
                <w:sz w:val="28"/>
                <w:szCs w:val="28"/>
              </w:rPr>
              <w:t>т.</w:t>
            </w:r>
            <w:r w:rsidRPr="00520C1D">
              <w:rPr>
                <w:color w:val="000000"/>
                <w:spacing w:val="3"/>
                <w:w w:val="125"/>
                <w:sz w:val="28"/>
                <w:szCs w:val="28"/>
              </w:rPr>
              <w:t xml:space="preserve"> </w:t>
            </w:r>
            <w:r w:rsidRPr="00520C1D">
              <w:rPr>
                <w:color w:val="000000"/>
                <w:w w:val="125"/>
                <w:sz w:val="28"/>
                <w:szCs w:val="28"/>
              </w:rPr>
              <w:t>д.).</w:t>
            </w:r>
          </w:p>
        </w:tc>
      </w:tr>
      <w:tr w:rsidR="00520C1D" w:rsidRPr="00520C1D" w:rsidTr="00520C1D">
        <w:trPr>
          <w:trHeight w:val="289"/>
        </w:trPr>
        <w:tc>
          <w:tcPr>
            <w:tcW w:w="1531" w:type="dxa"/>
            <w:tcBorders>
              <w:top w:val="nil"/>
              <w:left w:val="single" w:sz="6" w:space="0" w:color="231F20"/>
              <w:bottom w:val="single" w:sz="6" w:space="0" w:color="231F20"/>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single" w:sz="6" w:space="0" w:color="231F20"/>
            </w:tcBorders>
          </w:tcPr>
          <w:p w:rsidR="00520C1D" w:rsidRPr="00520C1D" w:rsidRDefault="00520C1D" w:rsidP="00520C1D">
            <w:pPr>
              <w:pStyle w:val="TableParagraph"/>
              <w:ind w:left="0"/>
              <w:jc w:val="center"/>
              <w:rPr>
                <w:color w:val="000000"/>
                <w:sz w:val="28"/>
                <w:szCs w:val="28"/>
              </w:rPr>
            </w:pPr>
          </w:p>
        </w:tc>
        <w:tc>
          <w:tcPr>
            <w:tcW w:w="5432" w:type="dxa"/>
            <w:tcBorders>
              <w:top w:val="nil"/>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Писать</w:t>
            </w:r>
            <w:r w:rsidRPr="00520C1D">
              <w:rPr>
                <w:color w:val="000000"/>
                <w:spacing w:val="22"/>
                <w:w w:val="115"/>
                <w:sz w:val="28"/>
                <w:szCs w:val="28"/>
                <w:lang w:val="ru-RU"/>
              </w:rPr>
              <w:t xml:space="preserve"> </w:t>
            </w:r>
            <w:r w:rsidRPr="00520C1D">
              <w:rPr>
                <w:color w:val="000000"/>
                <w:w w:val="115"/>
                <w:sz w:val="28"/>
                <w:szCs w:val="28"/>
                <w:lang w:val="ru-RU"/>
              </w:rPr>
              <w:t>отзыв</w:t>
            </w:r>
            <w:r w:rsidRPr="00520C1D">
              <w:rPr>
                <w:color w:val="000000"/>
                <w:spacing w:val="22"/>
                <w:w w:val="115"/>
                <w:sz w:val="28"/>
                <w:szCs w:val="28"/>
                <w:lang w:val="ru-RU"/>
              </w:rPr>
              <w:t xml:space="preserve"> </w:t>
            </w:r>
            <w:r w:rsidRPr="00520C1D">
              <w:rPr>
                <w:color w:val="000000"/>
                <w:w w:val="115"/>
                <w:sz w:val="28"/>
                <w:szCs w:val="28"/>
                <w:lang w:val="ru-RU"/>
              </w:rPr>
              <w:t>на</w:t>
            </w:r>
            <w:r w:rsidRPr="00520C1D">
              <w:rPr>
                <w:color w:val="000000"/>
                <w:spacing w:val="23"/>
                <w:w w:val="115"/>
                <w:sz w:val="28"/>
                <w:szCs w:val="28"/>
                <w:lang w:val="ru-RU"/>
              </w:rPr>
              <w:t xml:space="preserve"> </w:t>
            </w:r>
            <w:r w:rsidRPr="00520C1D">
              <w:rPr>
                <w:color w:val="000000"/>
                <w:w w:val="115"/>
                <w:sz w:val="28"/>
                <w:szCs w:val="28"/>
                <w:lang w:val="ru-RU"/>
              </w:rPr>
              <w:t>прочитанное</w:t>
            </w:r>
            <w:r w:rsidRPr="00520C1D">
              <w:rPr>
                <w:color w:val="000000"/>
                <w:spacing w:val="22"/>
                <w:w w:val="115"/>
                <w:sz w:val="28"/>
                <w:szCs w:val="28"/>
                <w:lang w:val="ru-RU"/>
              </w:rPr>
              <w:t xml:space="preserve"> </w:t>
            </w:r>
            <w:r w:rsidRPr="00520C1D">
              <w:rPr>
                <w:color w:val="000000"/>
                <w:w w:val="115"/>
                <w:sz w:val="28"/>
                <w:szCs w:val="28"/>
                <w:lang w:val="ru-RU"/>
              </w:rPr>
              <w:t>произведение</w:t>
            </w:r>
          </w:p>
        </w:tc>
      </w:tr>
      <w:tr w:rsidR="00520C1D" w:rsidRPr="00520C1D" w:rsidTr="00520C1D">
        <w:trPr>
          <w:trHeight w:val="350"/>
        </w:trPr>
        <w:tc>
          <w:tcPr>
            <w:tcW w:w="10138" w:type="dxa"/>
            <w:gridSpan w:val="3"/>
            <w:tcBorders>
              <w:bottom w:val="single" w:sz="6" w:space="0" w:color="231F20"/>
            </w:tcBorders>
          </w:tcPr>
          <w:p w:rsidR="00520C1D" w:rsidRPr="00520C1D" w:rsidRDefault="00520C1D" w:rsidP="00520C1D">
            <w:pPr>
              <w:pStyle w:val="TableParagraph"/>
              <w:ind w:left="0"/>
              <w:jc w:val="center"/>
              <w:rPr>
                <w:b/>
                <w:color w:val="000000"/>
                <w:sz w:val="28"/>
                <w:szCs w:val="28"/>
                <w:lang w:val="ru-RU"/>
              </w:rPr>
            </w:pPr>
            <w:r w:rsidRPr="00520C1D">
              <w:rPr>
                <w:b/>
                <w:color w:val="000000"/>
                <w:w w:val="115"/>
                <w:sz w:val="28"/>
                <w:szCs w:val="28"/>
                <w:lang w:val="ru-RU"/>
              </w:rPr>
              <w:t>Раздел</w:t>
            </w:r>
            <w:r w:rsidRPr="00520C1D">
              <w:rPr>
                <w:b/>
                <w:color w:val="000000"/>
                <w:spacing w:val="21"/>
                <w:w w:val="115"/>
                <w:sz w:val="28"/>
                <w:szCs w:val="28"/>
                <w:lang w:val="ru-RU"/>
              </w:rPr>
              <w:t xml:space="preserve"> </w:t>
            </w:r>
            <w:r w:rsidRPr="00520C1D">
              <w:rPr>
                <w:b/>
                <w:color w:val="000000"/>
                <w:w w:val="115"/>
                <w:sz w:val="28"/>
                <w:szCs w:val="28"/>
                <w:lang w:val="ru-RU"/>
              </w:rPr>
              <w:t>3.</w:t>
            </w:r>
            <w:r w:rsidRPr="00520C1D">
              <w:rPr>
                <w:b/>
                <w:color w:val="000000"/>
                <w:spacing w:val="22"/>
                <w:w w:val="115"/>
                <w:sz w:val="28"/>
                <w:szCs w:val="28"/>
                <w:lang w:val="ru-RU"/>
              </w:rPr>
              <w:t xml:space="preserve"> </w:t>
            </w:r>
            <w:r w:rsidRPr="00520C1D">
              <w:rPr>
                <w:b/>
                <w:color w:val="000000"/>
                <w:w w:val="115"/>
                <w:sz w:val="28"/>
                <w:szCs w:val="28"/>
                <w:lang w:val="ru-RU"/>
              </w:rPr>
              <w:t>РУССКИЙ</w:t>
            </w:r>
            <w:r w:rsidRPr="00520C1D">
              <w:rPr>
                <w:b/>
                <w:color w:val="000000"/>
                <w:spacing w:val="21"/>
                <w:w w:val="115"/>
                <w:sz w:val="28"/>
                <w:szCs w:val="28"/>
                <w:lang w:val="ru-RU"/>
              </w:rPr>
              <w:t xml:space="preserve"> </w:t>
            </w:r>
            <w:r w:rsidRPr="00520C1D">
              <w:rPr>
                <w:b/>
                <w:color w:val="000000"/>
                <w:w w:val="115"/>
                <w:sz w:val="28"/>
                <w:szCs w:val="28"/>
                <w:lang w:val="ru-RU"/>
              </w:rPr>
              <w:t>ХАРАКТЕР</w:t>
            </w:r>
            <w:r w:rsidRPr="00520C1D">
              <w:rPr>
                <w:b/>
                <w:color w:val="000000"/>
                <w:spacing w:val="22"/>
                <w:w w:val="115"/>
                <w:sz w:val="28"/>
                <w:szCs w:val="28"/>
                <w:lang w:val="ru-RU"/>
              </w:rPr>
              <w:t xml:space="preserve"> </w:t>
            </w:r>
            <w:r w:rsidRPr="00520C1D">
              <w:rPr>
                <w:b/>
                <w:color w:val="000000"/>
                <w:w w:val="115"/>
                <w:sz w:val="28"/>
                <w:szCs w:val="28"/>
                <w:lang w:val="ru-RU"/>
              </w:rPr>
              <w:t>—</w:t>
            </w:r>
            <w:r w:rsidRPr="00520C1D">
              <w:rPr>
                <w:b/>
                <w:color w:val="000000"/>
                <w:spacing w:val="22"/>
                <w:w w:val="115"/>
                <w:sz w:val="28"/>
                <w:szCs w:val="28"/>
                <w:lang w:val="ru-RU"/>
              </w:rPr>
              <w:t xml:space="preserve"> </w:t>
            </w:r>
            <w:r w:rsidRPr="00520C1D">
              <w:rPr>
                <w:b/>
                <w:color w:val="000000"/>
                <w:w w:val="115"/>
                <w:sz w:val="28"/>
                <w:szCs w:val="28"/>
                <w:lang w:val="ru-RU"/>
              </w:rPr>
              <w:t>РУССКАЯ</w:t>
            </w:r>
            <w:r w:rsidRPr="00520C1D">
              <w:rPr>
                <w:b/>
                <w:color w:val="000000"/>
                <w:spacing w:val="21"/>
                <w:w w:val="115"/>
                <w:sz w:val="28"/>
                <w:szCs w:val="28"/>
                <w:lang w:val="ru-RU"/>
              </w:rPr>
              <w:t xml:space="preserve"> </w:t>
            </w:r>
            <w:r w:rsidRPr="00520C1D">
              <w:rPr>
                <w:b/>
                <w:color w:val="000000"/>
                <w:w w:val="115"/>
                <w:sz w:val="28"/>
                <w:szCs w:val="28"/>
                <w:lang w:val="ru-RU"/>
              </w:rPr>
              <w:t>ДУША</w:t>
            </w:r>
          </w:p>
        </w:tc>
      </w:tr>
      <w:tr w:rsidR="00520C1D" w:rsidRPr="00520C1D" w:rsidTr="00520C1D">
        <w:trPr>
          <w:trHeight w:val="1155"/>
        </w:trPr>
        <w:tc>
          <w:tcPr>
            <w:tcW w:w="1531" w:type="dxa"/>
            <w:tcBorders>
              <w:top w:val="single" w:sz="6" w:space="0" w:color="231F20"/>
              <w:left w:val="single" w:sz="6" w:space="0" w:color="231F20"/>
              <w:bottom w:val="nil"/>
            </w:tcBorders>
          </w:tcPr>
          <w:p w:rsidR="00520C1D" w:rsidRPr="00520C1D" w:rsidRDefault="00520C1D" w:rsidP="00520C1D">
            <w:pPr>
              <w:pStyle w:val="TableParagraph"/>
              <w:ind w:left="0"/>
              <w:jc w:val="center"/>
              <w:rPr>
                <w:b/>
                <w:color w:val="000000"/>
                <w:sz w:val="28"/>
                <w:szCs w:val="28"/>
                <w:lang w:val="ru-RU"/>
              </w:rPr>
            </w:pPr>
            <w:r w:rsidRPr="00520C1D">
              <w:rPr>
                <w:b/>
                <w:color w:val="000000"/>
                <w:w w:val="105"/>
                <w:sz w:val="28"/>
                <w:szCs w:val="28"/>
                <w:lang w:val="ru-RU"/>
              </w:rPr>
              <w:t>Не</w:t>
            </w:r>
            <w:r w:rsidRPr="00520C1D">
              <w:rPr>
                <w:b/>
                <w:color w:val="000000"/>
                <w:spacing w:val="1"/>
                <w:w w:val="105"/>
                <w:sz w:val="28"/>
                <w:szCs w:val="28"/>
                <w:lang w:val="ru-RU"/>
              </w:rPr>
              <w:t xml:space="preserve"> </w:t>
            </w:r>
            <w:r w:rsidRPr="00520C1D">
              <w:rPr>
                <w:b/>
                <w:color w:val="000000"/>
                <w:w w:val="105"/>
                <w:sz w:val="28"/>
                <w:szCs w:val="28"/>
                <w:lang w:val="ru-RU"/>
              </w:rPr>
              <w:t>до</w:t>
            </w:r>
            <w:r w:rsidRPr="00520C1D">
              <w:rPr>
                <w:b/>
                <w:color w:val="000000"/>
                <w:spacing w:val="1"/>
                <w:w w:val="105"/>
                <w:sz w:val="28"/>
                <w:szCs w:val="28"/>
                <w:lang w:val="ru-RU"/>
              </w:rPr>
              <w:t xml:space="preserve"> </w:t>
            </w:r>
            <w:r w:rsidRPr="00520C1D">
              <w:rPr>
                <w:b/>
                <w:color w:val="000000"/>
                <w:spacing w:val="-3"/>
                <w:w w:val="105"/>
                <w:sz w:val="28"/>
                <w:szCs w:val="28"/>
                <w:lang w:val="ru-RU"/>
              </w:rPr>
              <w:t>ордена</w:t>
            </w:r>
            <w:r w:rsidRPr="00520C1D">
              <w:rPr>
                <w:b/>
                <w:color w:val="000000"/>
                <w:spacing w:val="4"/>
                <w:w w:val="105"/>
                <w:sz w:val="28"/>
                <w:szCs w:val="28"/>
                <w:lang w:val="ru-RU"/>
              </w:rPr>
              <w:t xml:space="preserve"> </w:t>
            </w:r>
            <w:r w:rsidRPr="00520C1D">
              <w:rPr>
                <w:b/>
                <w:color w:val="000000"/>
                <w:spacing w:val="-2"/>
                <w:w w:val="105"/>
                <w:sz w:val="28"/>
                <w:szCs w:val="28"/>
                <w:lang w:val="ru-RU"/>
              </w:rPr>
              <w:t>—</w:t>
            </w:r>
            <w:r w:rsidRPr="00520C1D">
              <w:rPr>
                <w:b/>
                <w:color w:val="000000"/>
                <w:spacing w:val="-39"/>
                <w:w w:val="105"/>
                <w:sz w:val="28"/>
                <w:szCs w:val="28"/>
                <w:lang w:val="ru-RU"/>
              </w:rPr>
              <w:t xml:space="preserve"> </w:t>
            </w:r>
            <w:r w:rsidRPr="00520C1D">
              <w:rPr>
                <w:b/>
                <w:color w:val="000000"/>
                <w:w w:val="105"/>
                <w:sz w:val="28"/>
                <w:szCs w:val="28"/>
                <w:lang w:val="ru-RU"/>
              </w:rPr>
              <w:t>была</w:t>
            </w:r>
            <w:r w:rsidRPr="00520C1D">
              <w:rPr>
                <w:b/>
                <w:color w:val="000000"/>
                <w:spacing w:val="1"/>
                <w:w w:val="105"/>
                <w:sz w:val="28"/>
                <w:szCs w:val="28"/>
                <w:lang w:val="ru-RU"/>
              </w:rPr>
              <w:t xml:space="preserve"> </w:t>
            </w:r>
            <w:r w:rsidRPr="00520C1D">
              <w:rPr>
                <w:b/>
                <w:color w:val="000000"/>
                <w:w w:val="105"/>
                <w:sz w:val="28"/>
                <w:szCs w:val="28"/>
                <w:lang w:val="ru-RU"/>
              </w:rPr>
              <w:t>бы</w:t>
            </w:r>
            <w:r w:rsidRPr="00520C1D">
              <w:rPr>
                <w:b/>
                <w:color w:val="000000"/>
                <w:spacing w:val="1"/>
                <w:w w:val="105"/>
                <w:sz w:val="28"/>
                <w:szCs w:val="28"/>
                <w:lang w:val="ru-RU"/>
              </w:rPr>
              <w:t xml:space="preserve"> </w:t>
            </w:r>
            <w:r w:rsidRPr="00520C1D">
              <w:rPr>
                <w:b/>
                <w:color w:val="000000"/>
                <w:w w:val="105"/>
                <w:sz w:val="28"/>
                <w:szCs w:val="28"/>
                <w:lang w:val="ru-RU"/>
              </w:rPr>
              <w:t>Родина</w:t>
            </w:r>
          </w:p>
          <w:p w:rsidR="00520C1D" w:rsidRPr="00520C1D" w:rsidRDefault="00520C1D" w:rsidP="00520C1D">
            <w:pPr>
              <w:pStyle w:val="TableParagraph"/>
              <w:ind w:left="0"/>
              <w:jc w:val="center"/>
              <w:rPr>
                <w:b/>
                <w:color w:val="000000"/>
                <w:sz w:val="28"/>
                <w:szCs w:val="28"/>
              </w:rPr>
            </w:pPr>
            <w:r w:rsidRPr="00520C1D">
              <w:rPr>
                <w:b/>
                <w:color w:val="000000"/>
                <w:sz w:val="28"/>
                <w:szCs w:val="28"/>
              </w:rPr>
              <w:t>(2</w:t>
            </w:r>
            <w:r w:rsidRPr="00520C1D">
              <w:rPr>
                <w:b/>
                <w:color w:val="000000"/>
                <w:spacing w:val="16"/>
                <w:sz w:val="28"/>
                <w:szCs w:val="28"/>
              </w:rPr>
              <w:t xml:space="preserve"> </w:t>
            </w:r>
            <w:r w:rsidRPr="00520C1D">
              <w:rPr>
                <w:b/>
                <w:color w:val="000000"/>
                <w:sz w:val="28"/>
                <w:szCs w:val="28"/>
              </w:rPr>
              <w:t>ч)</w:t>
            </w:r>
          </w:p>
        </w:tc>
        <w:tc>
          <w:tcPr>
            <w:tcW w:w="3175" w:type="dxa"/>
            <w:tcBorders>
              <w:top w:val="single" w:sz="6" w:space="0" w:color="231F20"/>
              <w:bottom w:val="nil"/>
            </w:tcBorders>
          </w:tcPr>
          <w:p w:rsidR="00520C1D" w:rsidRPr="00520C1D" w:rsidRDefault="00520C1D" w:rsidP="00520C1D">
            <w:pPr>
              <w:pStyle w:val="TableParagraph"/>
              <w:ind w:left="0"/>
              <w:jc w:val="center"/>
              <w:rPr>
                <w:color w:val="000000"/>
                <w:sz w:val="28"/>
                <w:szCs w:val="28"/>
                <w:lang w:val="ru-RU"/>
              </w:rPr>
            </w:pPr>
            <w:r w:rsidRPr="00520C1D">
              <w:rPr>
                <w:b/>
                <w:i/>
                <w:color w:val="000000"/>
                <w:w w:val="120"/>
                <w:sz w:val="28"/>
                <w:szCs w:val="28"/>
                <w:lang w:val="ru-RU"/>
              </w:rPr>
              <w:t>Оборона</w:t>
            </w:r>
            <w:r w:rsidRPr="00520C1D">
              <w:rPr>
                <w:b/>
                <w:i/>
                <w:color w:val="000000"/>
                <w:spacing w:val="1"/>
                <w:w w:val="120"/>
                <w:sz w:val="28"/>
                <w:szCs w:val="28"/>
                <w:lang w:val="ru-RU"/>
              </w:rPr>
              <w:t xml:space="preserve"> </w:t>
            </w:r>
            <w:r w:rsidRPr="00520C1D">
              <w:rPr>
                <w:b/>
                <w:i/>
                <w:color w:val="000000"/>
                <w:w w:val="120"/>
                <w:sz w:val="28"/>
                <w:szCs w:val="28"/>
                <w:lang w:val="ru-RU"/>
              </w:rPr>
              <w:t>Севастополя</w:t>
            </w:r>
            <w:r w:rsidRPr="00520C1D">
              <w:rPr>
                <w:b/>
                <w:i/>
                <w:color w:val="000000"/>
                <w:spacing w:val="1"/>
                <w:w w:val="120"/>
                <w:sz w:val="28"/>
                <w:szCs w:val="28"/>
                <w:lang w:val="ru-RU"/>
              </w:rPr>
              <w:t xml:space="preserve"> </w:t>
            </w:r>
            <w:r w:rsidRPr="00520C1D">
              <w:rPr>
                <w:b/>
                <w:color w:val="000000"/>
                <w:w w:val="110"/>
                <w:sz w:val="28"/>
                <w:szCs w:val="28"/>
                <w:lang w:val="ru-RU"/>
              </w:rPr>
              <w:t>Стихотворения</w:t>
            </w:r>
            <w:r w:rsidRPr="00520C1D">
              <w:rPr>
                <w:b/>
                <w:color w:val="000000"/>
                <w:spacing w:val="9"/>
                <w:w w:val="110"/>
                <w:sz w:val="28"/>
                <w:szCs w:val="28"/>
                <w:lang w:val="ru-RU"/>
              </w:rPr>
              <w:t xml:space="preserve"> </w:t>
            </w:r>
            <w:r w:rsidRPr="00520C1D">
              <w:rPr>
                <w:color w:val="000000"/>
                <w:w w:val="110"/>
                <w:sz w:val="28"/>
                <w:szCs w:val="28"/>
                <w:lang w:val="ru-RU"/>
              </w:rPr>
              <w:t>(не</w:t>
            </w:r>
            <w:r w:rsidRPr="00520C1D">
              <w:rPr>
                <w:color w:val="000000"/>
                <w:spacing w:val="3"/>
                <w:w w:val="110"/>
                <w:sz w:val="28"/>
                <w:szCs w:val="28"/>
                <w:lang w:val="ru-RU"/>
              </w:rPr>
              <w:t xml:space="preserve"> </w:t>
            </w:r>
            <w:r w:rsidRPr="00520C1D">
              <w:rPr>
                <w:color w:val="000000"/>
                <w:w w:val="110"/>
                <w:sz w:val="28"/>
                <w:szCs w:val="28"/>
                <w:lang w:val="ru-RU"/>
              </w:rPr>
              <w:t>менее</w:t>
            </w:r>
            <w:r w:rsidRPr="00520C1D">
              <w:rPr>
                <w:color w:val="000000"/>
                <w:spacing w:val="3"/>
                <w:w w:val="110"/>
                <w:sz w:val="28"/>
                <w:szCs w:val="28"/>
                <w:lang w:val="ru-RU"/>
              </w:rPr>
              <w:t xml:space="preserve"> </w:t>
            </w:r>
            <w:r w:rsidRPr="00520C1D">
              <w:rPr>
                <w:color w:val="000000"/>
                <w:w w:val="110"/>
                <w:sz w:val="28"/>
                <w:szCs w:val="28"/>
                <w:lang w:val="ru-RU"/>
              </w:rPr>
              <w:t>трёх).</w:t>
            </w:r>
            <w:r w:rsidRPr="00520C1D">
              <w:rPr>
                <w:color w:val="000000"/>
                <w:spacing w:val="-47"/>
                <w:w w:val="110"/>
                <w:sz w:val="28"/>
                <w:szCs w:val="28"/>
                <w:lang w:val="ru-RU"/>
              </w:rPr>
              <w:t xml:space="preserve"> </w:t>
            </w:r>
            <w:r w:rsidRPr="00520C1D">
              <w:rPr>
                <w:color w:val="000000"/>
                <w:w w:val="120"/>
                <w:sz w:val="28"/>
                <w:szCs w:val="28"/>
                <w:lang w:val="ru-RU"/>
              </w:rPr>
              <w:t>Например:</w:t>
            </w:r>
            <w:r w:rsidRPr="00520C1D">
              <w:rPr>
                <w:color w:val="000000"/>
                <w:spacing w:val="9"/>
                <w:w w:val="120"/>
                <w:sz w:val="28"/>
                <w:szCs w:val="28"/>
                <w:lang w:val="ru-RU"/>
              </w:rPr>
              <w:t xml:space="preserve"> </w:t>
            </w:r>
            <w:r w:rsidRPr="00520C1D">
              <w:rPr>
                <w:color w:val="000000"/>
                <w:w w:val="120"/>
                <w:sz w:val="28"/>
                <w:szCs w:val="28"/>
                <w:lang w:val="ru-RU"/>
              </w:rPr>
              <w:t>А.</w:t>
            </w:r>
            <w:r w:rsidRPr="00520C1D">
              <w:rPr>
                <w:color w:val="000000"/>
                <w:spacing w:val="9"/>
                <w:w w:val="120"/>
                <w:sz w:val="28"/>
                <w:szCs w:val="28"/>
                <w:lang w:val="ru-RU"/>
              </w:rPr>
              <w:t xml:space="preserve"> </w:t>
            </w:r>
            <w:r w:rsidRPr="00520C1D">
              <w:rPr>
                <w:color w:val="000000"/>
                <w:w w:val="120"/>
                <w:sz w:val="28"/>
                <w:szCs w:val="28"/>
                <w:lang w:val="ru-RU"/>
              </w:rPr>
              <w:t>Н.</w:t>
            </w:r>
            <w:r w:rsidRPr="00520C1D">
              <w:rPr>
                <w:color w:val="000000"/>
                <w:spacing w:val="9"/>
                <w:w w:val="120"/>
                <w:sz w:val="28"/>
                <w:szCs w:val="28"/>
                <w:lang w:val="ru-RU"/>
              </w:rPr>
              <w:t xml:space="preserve"> </w:t>
            </w:r>
            <w:r w:rsidRPr="00520C1D">
              <w:rPr>
                <w:color w:val="000000"/>
                <w:w w:val="120"/>
                <w:sz w:val="28"/>
                <w:szCs w:val="28"/>
                <w:lang w:val="ru-RU"/>
              </w:rPr>
              <w:t>Апухтин</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«Солдатская</w:t>
            </w:r>
            <w:r w:rsidRPr="00520C1D">
              <w:rPr>
                <w:color w:val="000000"/>
                <w:spacing w:val="13"/>
                <w:w w:val="115"/>
                <w:sz w:val="28"/>
                <w:szCs w:val="28"/>
                <w:lang w:val="ru-RU"/>
              </w:rPr>
              <w:t xml:space="preserve"> </w:t>
            </w:r>
            <w:r w:rsidRPr="00520C1D">
              <w:rPr>
                <w:color w:val="000000"/>
                <w:w w:val="115"/>
                <w:sz w:val="28"/>
                <w:szCs w:val="28"/>
                <w:lang w:val="ru-RU"/>
              </w:rPr>
              <w:t>песня</w:t>
            </w:r>
            <w:r w:rsidRPr="00520C1D">
              <w:rPr>
                <w:color w:val="000000"/>
                <w:spacing w:val="13"/>
                <w:w w:val="115"/>
                <w:sz w:val="28"/>
                <w:szCs w:val="28"/>
                <w:lang w:val="ru-RU"/>
              </w:rPr>
              <w:t xml:space="preserve"> </w:t>
            </w:r>
            <w:r w:rsidRPr="00520C1D">
              <w:rPr>
                <w:color w:val="000000"/>
                <w:w w:val="115"/>
                <w:sz w:val="28"/>
                <w:szCs w:val="28"/>
                <w:lang w:val="ru-RU"/>
              </w:rPr>
              <w:t>о</w:t>
            </w:r>
            <w:r w:rsidRPr="00520C1D">
              <w:rPr>
                <w:color w:val="000000"/>
                <w:spacing w:val="14"/>
                <w:w w:val="115"/>
                <w:sz w:val="28"/>
                <w:szCs w:val="28"/>
                <w:lang w:val="ru-RU"/>
              </w:rPr>
              <w:t xml:space="preserve"> </w:t>
            </w:r>
            <w:r w:rsidRPr="00520C1D">
              <w:rPr>
                <w:color w:val="000000"/>
                <w:w w:val="115"/>
                <w:sz w:val="28"/>
                <w:szCs w:val="28"/>
                <w:lang w:val="ru-RU"/>
              </w:rPr>
              <w:t>Севастополе»,</w:t>
            </w:r>
            <w:r w:rsidRPr="00520C1D">
              <w:rPr>
                <w:color w:val="000000"/>
                <w:spacing w:val="20"/>
                <w:w w:val="115"/>
                <w:sz w:val="28"/>
                <w:szCs w:val="28"/>
                <w:lang w:val="ru-RU"/>
              </w:rPr>
              <w:t xml:space="preserve"> </w:t>
            </w:r>
            <w:r w:rsidRPr="00520C1D">
              <w:rPr>
                <w:color w:val="000000"/>
                <w:w w:val="115"/>
                <w:sz w:val="28"/>
                <w:szCs w:val="28"/>
                <w:lang w:val="ru-RU"/>
              </w:rPr>
              <w:t>А.</w:t>
            </w:r>
            <w:r w:rsidRPr="00520C1D">
              <w:rPr>
                <w:color w:val="000000"/>
                <w:spacing w:val="21"/>
                <w:w w:val="115"/>
                <w:sz w:val="28"/>
                <w:szCs w:val="28"/>
                <w:lang w:val="ru-RU"/>
              </w:rPr>
              <w:t xml:space="preserve"> </w:t>
            </w:r>
            <w:r w:rsidRPr="00520C1D">
              <w:rPr>
                <w:color w:val="000000"/>
                <w:w w:val="115"/>
                <w:sz w:val="28"/>
                <w:szCs w:val="28"/>
                <w:lang w:val="ru-RU"/>
              </w:rPr>
              <w:t>А.</w:t>
            </w:r>
            <w:r w:rsidRPr="00520C1D">
              <w:rPr>
                <w:color w:val="000000"/>
                <w:spacing w:val="20"/>
                <w:w w:val="115"/>
                <w:sz w:val="28"/>
                <w:szCs w:val="28"/>
                <w:lang w:val="ru-RU"/>
              </w:rPr>
              <w:t xml:space="preserve"> </w:t>
            </w:r>
            <w:r w:rsidRPr="00520C1D">
              <w:rPr>
                <w:color w:val="000000"/>
                <w:w w:val="115"/>
                <w:sz w:val="28"/>
                <w:szCs w:val="28"/>
                <w:lang w:val="ru-RU"/>
              </w:rPr>
              <w:t>Фет</w:t>
            </w:r>
            <w:r w:rsidRPr="00520C1D">
              <w:rPr>
                <w:color w:val="000000"/>
                <w:spacing w:val="21"/>
                <w:w w:val="115"/>
                <w:sz w:val="28"/>
                <w:szCs w:val="28"/>
                <w:lang w:val="ru-RU"/>
              </w:rPr>
              <w:t xml:space="preserve"> </w:t>
            </w:r>
            <w:r w:rsidRPr="00520C1D">
              <w:rPr>
                <w:color w:val="000000"/>
                <w:w w:val="115"/>
                <w:sz w:val="28"/>
                <w:szCs w:val="28"/>
                <w:lang w:val="ru-RU"/>
              </w:rPr>
              <w:t>«Севастопольское</w:t>
            </w:r>
          </w:p>
        </w:tc>
        <w:tc>
          <w:tcPr>
            <w:tcW w:w="5432" w:type="dxa"/>
            <w:tcBorders>
              <w:top w:val="single" w:sz="6" w:space="0" w:color="231F20"/>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Читать, воспринимать и обсуждать историко-культурную</w:t>
            </w:r>
            <w:r w:rsidRPr="00520C1D">
              <w:rPr>
                <w:color w:val="000000"/>
                <w:spacing w:val="1"/>
                <w:w w:val="120"/>
                <w:sz w:val="28"/>
                <w:szCs w:val="28"/>
                <w:lang w:val="ru-RU"/>
              </w:rPr>
              <w:t xml:space="preserve"> </w:t>
            </w:r>
            <w:r w:rsidRPr="00520C1D">
              <w:rPr>
                <w:color w:val="000000"/>
                <w:w w:val="120"/>
                <w:sz w:val="28"/>
                <w:szCs w:val="28"/>
                <w:lang w:val="ru-RU"/>
              </w:rPr>
              <w:t>информацию</w:t>
            </w:r>
            <w:r w:rsidRPr="00520C1D">
              <w:rPr>
                <w:color w:val="000000"/>
                <w:spacing w:val="2"/>
                <w:w w:val="120"/>
                <w:sz w:val="28"/>
                <w:szCs w:val="28"/>
                <w:lang w:val="ru-RU"/>
              </w:rPr>
              <w:t xml:space="preserve"> </w:t>
            </w:r>
            <w:r w:rsidRPr="00520C1D">
              <w:rPr>
                <w:color w:val="000000"/>
                <w:w w:val="120"/>
                <w:sz w:val="28"/>
                <w:szCs w:val="28"/>
                <w:lang w:val="ru-RU"/>
              </w:rPr>
              <w:t>теоретической</w:t>
            </w:r>
            <w:r w:rsidRPr="00520C1D">
              <w:rPr>
                <w:color w:val="000000"/>
                <w:spacing w:val="1"/>
                <w:w w:val="120"/>
                <w:sz w:val="28"/>
                <w:szCs w:val="28"/>
                <w:lang w:val="ru-RU"/>
              </w:rPr>
              <w:t xml:space="preserve"> </w:t>
            </w:r>
            <w:r w:rsidRPr="00520C1D">
              <w:rPr>
                <w:color w:val="000000"/>
                <w:w w:val="120"/>
                <w:sz w:val="28"/>
                <w:szCs w:val="28"/>
                <w:lang w:val="ru-RU"/>
              </w:rPr>
              <w:t>статьи</w:t>
            </w:r>
            <w:r w:rsidRPr="00520C1D">
              <w:rPr>
                <w:color w:val="000000"/>
                <w:spacing w:val="2"/>
                <w:w w:val="120"/>
                <w:sz w:val="28"/>
                <w:szCs w:val="28"/>
                <w:lang w:val="ru-RU"/>
              </w:rPr>
              <w:t xml:space="preserve"> </w:t>
            </w:r>
            <w:r w:rsidRPr="00520C1D">
              <w:rPr>
                <w:color w:val="000000"/>
                <w:w w:val="120"/>
                <w:sz w:val="28"/>
                <w:szCs w:val="28"/>
                <w:lang w:val="ru-RU"/>
              </w:rPr>
              <w:t>к</w:t>
            </w:r>
            <w:r w:rsidRPr="00520C1D">
              <w:rPr>
                <w:color w:val="000000"/>
                <w:spacing w:val="2"/>
                <w:w w:val="120"/>
                <w:sz w:val="28"/>
                <w:szCs w:val="28"/>
                <w:lang w:val="ru-RU"/>
              </w:rPr>
              <w:t xml:space="preserve"> </w:t>
            </w:r>
            <w:r w:rsidRPr="00520C1D">
              <w:rPr>
                <w:color w:val="000000"/>
                <w:w w:val="120"/>
                <w:sz w:val="28"/>
                <w:szCs w:val="28"/>
                <w:lang w:val="ru-RU"/>
              </w:rPr>
              <w:t>разделу</w:t>
            </w:r>
            <w:r w:rsidRPr="00520C1D">
              <w:rPr>
                <w:color w:val="000000"/>
                <w:spacing w:val="1"/>
                <w:w w:val="120"/>
                <w:sz w:val="28"/>
                <w:szCs w:val="28"/>
                <w:lang w:val="ru-RU"/>
              </w:rPr>
              <w:t xml:space="preserve"> </w:t>
            </w:r>
            <w:r w:rsidRPr="00520C1D">
              <w:rPr>
                <w:color w:val="000000"/>
                <w:w w:val="115"/>
                <w:sz w:val="28"/>
                <w:szCs w:val="28"/>
                <w:lang w:val="ru-RU"/>
              </w:rPr>
              <w:t>учебника.</w:t>
            </w:r>
            <w:r w:rsidRPr="00520C1D">
              <w:rPr>
                <w:color w:val="000000"/>
                <w:spacing w:val="33"/>
                <w:w w:val="115"/>
                <w:sz w:val="28"/>
                <w:szCs w:val="28"/>
                <w:lang w:val="ru-RU"/>
              </w:rPr>
              <w:t xml:space="preserve"> </w:t>
            </w:r>
            <w:r w:rsidRPr="00520C1D">
              <w:rPr>
                <w:color w:val="000000"/>
                <w:w w:val="115"/>
                <w:sz w:val="28"/>
                <w:szCs w:val="28"/>
                <w:lang w:val="ru-RU"/>
              </w:rPr>
              <w:t>Выразительно</w:t>
            </w:r>
            <w:r w:rsidRPr="00520C1D">
              <w:rPr>
                <w:color w:val="000000"/>
                <w:spacing w:val="33"/>
                <w:w w:val="115"/>
                <w:sz w:val="28"/>
                <w:szCs w:val="28"/>
                <w:lang w:val="ru-RU"/>
              </w:rPr>
              <w:t xml:space="preserve"> </w:t>
            </w:r>
            <w:r w:rsidRPr="00520C1D">
              <w:rPr>
                <w:color w:val="000000"/>
                <w:w w:val="115"/>
                <w:sz w:val="28"/>
                <w:szCs w:val="28"/>
                <w:lang w:val="ru-RU"/>
              </w:rPr>
              <w:t>читать</w:t>
            </w:r>
            <w:r w:rsidRPr="00520C1D">
              <w:rPr>
                <w:color w:val="000000"/>
                <w:spacing w:val="33"/>
                <w:w w:val="115"/>
                <w:sz w:val="28"/>
                <w:szCs w:val="28"/>
                <w:lang w:val="ru-RU"/>
              </w:rPr>
              <w:t xml:space="preserve"> </w:t>
            </w:r>
            <w:r w:rsidRPr="00520C1D">
              <w:rPr>
                <w:color w:val="000000"/>
                <w:w w:val="115"/>
                <w:sz w:val="28"/>
                <w:szCs w:val="28"/>
                <w:lang w:val="ru-RU"/>
              </w:rPr>
              <w:t>стихотворения.</w:t>
            </w:r>
            <w:r w:rsidRPr="00520C1D">
              <w:rPr>
                <w:color w:val="000000"/>
                <w:spacing w:val="33"/>
                <w:w w:val="115"/>
                <w:sz w:val="28"/>
                <w:szCs w:val="28"/>
                <w:lang w:val="ru-RU"/>
              </w:rPr>
              <w:t xml:space="preserve"> </w:t>
            </w:r>
            <w:r w:rsidRPr="00520C1D">
              <w:rPr>
                <w:color w:val="000000"/>
                <w:w w:val="115"/>
                <w:sz w:val="28"/>
                <w:szCs w:val="28"/>
                <w:lang w:val="ru-RU"/>
              </w:rPr>
              <w:t>Опреде</w:t>
            </w:r>
            <w:r w:rsidRPr="00520C1D">
              <w:rPr>
                <w:color w:val="000000"/>
                <w:w w:val="120"/>
                <w:sz w:val="28"/>
                <w:szCs w:val="28"/>
                <w:lang w:val="ru-RU"/>
              </w:rPr>
              <w:t>лять</w:t>
            </w:r>
            <w:r w:rsidRPr="00520C1D">
              <w:rPr>
                <w:color w:val="000000"/>
                <w:spacing w:val="3"/>
                <w:w w:val="120"/>
                <w:sz w:val="28"/>
                <w:szCs w:val="28"/>
                <w:lang w:val="ru-RU"/>
              </w:rPr>
              <w:t xml:space="preserve"> </w:t>
            </w:r>
            <w:r w:rsidRPr="00520C1D">
              <w:rPr>
                <w:color w:val="000000"/>
                <w:w w:val="120"/>
                <w:sz w:val="28"/>
                <w:szCs w:val="28"/>
                <w:lang w:val="ru-RU"/>
              </w:rPr>
              <w:t>их</w:t>
            </w:r>
            <w:r w:rsidRPr="00520C1D">
              <w:rPr>
                <w:color w:val="000000"/>
                <w:spacing w:val="4"/>
                <w:w w:val="120"/>
                <w:sz w:val="28"/>
                <w:szCs w:val="28"/>
                <w:lang w:val="ru-RU"/>
              </w:rPr>
              <w:t xml:space="preserve"> </w:t>
            </w:r>
            <w:r w:rsidRPr="00520C1D">
              <w:rPr>
                <w:color w:val="000000"/>
                <w:w w:val="120"/>
                <w:sz w:val="28"/>
                <w:szCs w:val="28"/>
                <w:lang w:val="ru-RU"/>
              </w:rPr>
              <w:t>тематическое</w:t>
            </w:r>
            <w:r w:rsidRPr="00520C1D">
              <w:rPr>
                <w:color w:val="000000"/>
                <w:spacing w:val="3"/>
                <w:w w:val="120"/>
                <w:sz w:val="28"/>
                <w:szCs w:val="28"/>
                <w:lang w:val="ru-RU"/>
              </w:rPr>
              <w:t xml:space="preserve"> </w:t>
            </w:r>
            <w:r w:rsidRPr="00520C1D">
              <w:rPr>
                <w:color w:val="000000"/>
                <w:w w:val="120"/>
                <w:sz w:val="28"/>
                <w:szCs w:val="28"/>
                <w:lang w:val="ru-RU"/>
              </w:rPr>
              <w:t>единство.</w:t>
            </w:r>
            <w:r w:rsidRPr="00520C1D">
              <w:rPr>
                <w:color w:val="000000"/>
                <w:spacing w:val="4"/>
                <w:w w:val="120"/>
                <w:sz w:val="28"/>
                <w:szCs w:val="28"/>
                <w:lang w:val="ru-RU"/>
              </w:rPr>
              <w:t xml:space="preserve"> </w:t>
            </w:r>
            <w:r w:rsidRPr="00520C1D">
              <w:rPr>
                <w:color w:val="000000"/>
                <w:w w:val="120"/>
                <w:sz w:val="28"/>
                <w:szCs w:val="28"/>
                <w:lang w:val="ru-RU"/>
              </w:rPr>
              <w:t>Выявлять</w:t>
            </w:r>
            <w:r w:rsidRPr="00520C1D">
              <w:rPr>
                <w:color w:val="000000"/>
                <w:spacing w:val="3"/>
                <w:w w:val="120"/>
                <w:sz w:val="28"/>
                <w:szCs w:val="28"/>
                <w:lang w:val="ru-RU"/>
              </w:rPr>
              <w:t xml:space="preserve"> </w:t>
            </w:r>
            <w:r w:rsidRPr="00520C1D">
              <w:rPr>
                <w:color w:val="000000"/>
                <w:w w:val="120"/>
                <w:sz w:val="28"/>
                <w:szCs w:val="28"/>
                <w:lang w:val="ru-RU"/>
              </w:rPr>
              <w:t>средства</w:t>
            </w:r>
            <w:r w:rsidRPr="00520C1D">
              <w:rPr>
                <w:color w:val="000000"/>
                <w:spacing w:val="1"/>
                <w:w w:val="120"/>
                <w:sz w:val="28"/>
                <w:szCs w:val="28"/>
                <w:lang w:val="ru-RU"/>
              </w:rPr>
              <w:t xml:space="preserve"> </w:t>
            </w:r>
            <w:r w:rsidRPr="00520C1D">
              <w:rPr>
                <w:color w:val="000000"/>
                <w:w w:val="120"/>
                <w:sz w:val="28"/>
                <w:szCs w:val="28"/>
                <w:lang w:val="ru-RU"/>
              </w:rPr>
              <w:t>художественной</w:t>
            </w:r>
            <w:r w:rsidRPr="00520C1D">
              <w:rPr>
                <w:color w:val="000000"/>
                <w:spacing w:val="1"/>
                <w:w w:val="120"/>
                <w:sz w:val="28"/>
                <w:szCs w:val="28"/>
                <w:lang w:val="ru-RU"/>
              </w:rPr>
              <w:t xml:space="preserve"> </w:t>
            </w:r>
            <w:r w:rsidRPr="00520C1D">
              <w:rPr>
                <w:color w:val="000000"/>
                <w:w w:val="120"/>
                <w:sz w:val="28"/>
                <w:szCs w:val="28"/>
                <w:lang w:val="ru-RU"/>
              </w:rPr>
              <w:t>изобразительности</w:t>
            </w:r>
            <w:r w:rsidRPr="00520C1D">
              <w:rPr>
                <w:color w:val="000000"/>
                <w:spacing w:val="2"/>
                <w:w w:val="120"/>
                <w:sz w:val="28"/>
                <w:szCs w:val="28"/>
                <w:lang w:val="ru-RU"/>
              </w:rPr>
              <w:t xml:space="preserve"> </w:t>
            </w:r>
            <w:r w:rsidRPr="00520C1D">
              <w:rPr>
                <w:color w:val="000000"/>
                <w:w w:val="120"/>
                <w:sz w:val="28"/>
                <w:szCs w:val="28"/>
                <w:lang w:val="ru-RU"/>
              </w:rPr>
              <w:t>в</w:t>
            </w:r>
            <w:r w:rsidRPr="00520C1D">
              <w:rPr>
                <w:color w:val="000000"/>
                <w:spacing w:val="2"/>
                <w:w w:val="120"/>
                <w:sz w:val="28"/>
                <w:szCs w:val="28"/>
                <w:lang w:val="ru-RU"/>
              </w:rPr>
              <w:t xml:space="preserve"> </w:t>
            </w:r>
            <w:r w:rsidRPr="00520C1D">
              <w:rPr>
                <w:color w:val="000000"/>
                <w:w w:val="120"/>
                <w:sz w:val="28"/>
                <w:szCs w:val="28"/>
                <w:lang w:val="ru-RU"/>
              </w:rPr>
              <w:t>лирических</w:t>
            </w:r>
          </w:p>
        </w:tc>
      </w:tr>
      <w:tr w:rsidR="00520C1D" w:rsidRPr="00520C1D" w:rsidTr="00520C1D">
        <w:trPr>
          <w:trHeight w:val="212"/>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братское</w:t>
            </w:r>
            <w:r w:rsidRPr="00520C1D">
              <w:rPr>
                <w:color w:val="000000"/>
                <w:spacing w:val="28"/>
                <w:w w:val="115"/>
                <w:sz w:val="28"/>
                <w:szCs w:val="28"/>
              </w:rPr>
              <w:t xml:space="preserve"> </w:t>
            </w:r>
            <w:r w:rsidRPr="00520C1D">
              <w:rPr>
                <w:color w:val="000000"/>
                <w:w w:val="115"/>
                <w:sz w:val="28"/>
                <w:szCs w:val="28"/>
              </w:rPr>
              <w:t>кладбище»,</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spacing w:val="-1"/>
                <w:w w:val="120"/>
                <w:sz w:val="28"/>
                <w:szCs w:val="28"/>
              </w:rPr>
              <w:t>произведениях</w:t>
            </w:r>
            <w:r w:rsidRPr="00520C1D">
              <w:rPr>
                <w:color w:val="000000"/>
                <w:spacing w:val="-13"/>
                <w:w w:val="120"/>
                <w:sz w:val="28"/>
                <w:szCs w:val="28"/>
              </w:rPr>
              <w:t xml:space="preserve"> </w:t>
            </w:r>
            <w:r w:rsidRPr="00520C1D">
              <w:rPr>
                <w:color w:val="000000"/>
                <w:w w:val="120"/>
                <w:sz w:val="28"/>
                <w:szCs w:val="28"/>
              </w:rPr>
              <w:t>(эпитет,</w:t>
            </w:r>
            <w:r w:rsidRPr="00520C1D">
              <w:rPr>
                <w:color w:val="000000"/>
                <w:spacing w:val="-12"/>
                <w:w w:val="120"/>
                <w:sz w:val="28"/>
                <w:szCs w:val="28"/>
              </w:rPr>
              <w:t xml:space="preserve"> </w:t>
            </w:r>
            <w:r w:rsidRPr="00520C1D">
              <w:rPr>
                <w:color w:val="000000"/>
                <w:w w:val="120"/>
                <w:sz w:val="28"/>
                <w:szCs w:val="28"/>
              </w:rPr>
              <w:t>олицетворение,</w:t>
            </w:r>
            <w:r w:rsidRPr="00520C1D">
              <w:rPr>
                <w:color w:val="000000"/>
                <w:spacing w:val="-12"/>
                <w:w w:val="120"/>
                <w:sz w:val="28"/>
                <w:szCs w:val="28"/>
              </w:rPr>
              <w:t xml:space="preserve"> </w:t>
            </w:r>
            <w:r w:rsidRPr="00520C1D">
              <w:rPr>
                <w:color w:val="000000"/>
                <w:w w:val="120"/>
                <w:sz w:val="28"/>
                <w:szCs w:val="28"/>
              </w:rPr>
              <w:t>сравнение).</w:t>
            </w:r>
          </w:p>
        </w:tc>
      </w:tr>
      <w:tr w:rsidR="00520C1D" w:rsidRPr="00520C1D" w:rsidTr="00520C1D">
        <w:trPr>
          <w:trHeight w:val="218"/>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Рюрик</w:t>
            </w:r>
            <w:r w:rsidRPr="00520C1D">
              <w:rPr>
                <w:color w:val="000000"/>
                <w:spacing w:val="19"/>
                <w:w w:val="115"/>
                <w:sz w:val="28"/>
                <w:szCs w:val="28"/>
              </w:rPr>
              <w:t xml:space="preserve"> </w:t>
            </w:r>
            <w:r w:rsidRPr="00520C1D">
              <w:rPr>
                <w:color w:val="000000"/>
                <w:w w:val="115"/>
                <w:sz w:val="28"/>
                <w:szCs w:val="28"/>
              </w:rPr>
              <w:t>Ивнев</w:t>
            </w:r>
            <w:r w:rsidRPr="00520C1D">
              <w:rPr>
                <w:color w:val="000000"/>
                <w:spacing w:val="20"/>
                <w:w w:val="115"/>
                <w:sz w:val="28"/>
                <w:szCs w:val="28"/>
              </w:rPr>
              <w:t xml:space="preserve"> </w:t>
            </w:r>
            <w:r w:rsidRPr="00520C1D">
              <w:rPr>
                <w:color w:val="000000"/>
                <w:w w:val="115"/>
                <w:sz w:val="28"/>
                <w:szCs w:val="28"/>
              </w:rPr>
              <w:t>«Севастополь»</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Сопоставлять</w:t>
            </w:r>
            <w:r w:rsidRPr="00520C1D">
              <w:rPr>
                <w:color w:val="000000"/>
                <w:spacing w:val="30"/>
                <w:w w:val="115"/>
                <w:sz w:val="28"/>
                <w:szCs w:val="28"/>
              </w:rPr>
              <w:t xml:space="preserve"> </w:t>
            </w:r>
            <w:r w:rsidRPr="00520C1D">
              <w:rPr>
                <w:color w:val="000000"/>
                <w:w w:val="115"/>
                <w:sz w:val="28"/>
                <w:szCs w:val="28"/>
              </w:rPr>
              <w:t>поэтические</w:t>
            </w:r>
            <w:r w:rsidRPr="00520C1D">
              <w:rPr>
                <w:color w:val="000000"/>
                <w:spacing w:val="31"/>
                <w:w w:val="115"/>
                <w:sz w:val="28"/>
                <w:szCs w:val="28"/>
              </w:rPr>
              <w:t xml:space="preserve"> </w:t>
            </w:r>
            <w:r w:rsidRPr="00520C1D">
              <w:rPr>
                <w:color w:val="000000"/>
                <w:w w:val="115"/>
                <w:sz w:val="28"/>
                <w:szCs w:val="28"/>
              </w:rPr>
              <w:t>художественные</w:t>
            </w:r>
            <w:r w:rsidRPr="00520C1D">
              <w:rPr>
                <w:color w:val="000000"/>
                <w:spacing w:val="31"/>
                <w:w w:val="115"/>
                <w:sz w:val="28"/>
                <w:szCs w:val="28"/>
              </w:rPr>
              <w:t xml:space="preserve"> </w:t>
            </w:r>
            <w:r w:rsidRPr="00520C1D">
              <w:rPr>
                <w:color w:val="000000"/>
                <w:w w:val="115"/>
                <w:sz w:val="28"/>
                <w:szCs w:val="28"/>
              </w:rPr>
              <w:t>тексты,</w:t>
            </w:r>
          </w:p>
        </w:tc>
      </w:tr>
      <w:tr w:rsidR="00520C1D" w:rsidRPr="00520C1D" w:rsidTr="00520C1D">
        <w:trPr>
          <w:trHeight w:val="218"/>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и</w:t>
            </w:r>
            <w:r w:rsidRPr="00520C1D">
              <w:rPr>
                <w:color w:val="000000"/>
                <w:spacing w:val="10"/>
                <w:w w:val="120"/>
                <w:sz w:val="28"/>
                <w:szCs w:val="28"/>
              </w:rPr>
              <w:t xml:space="preserve"> </w:t>
            </w:r>
            <w:r w:rsidRPr="00520C1D">
              <w:rPr>
                <w:color w:val="000000"/>
                <w:w w:val="120"/>
                <w:sz w:val="28"/>
                <w:szCs w:val="28"/>
              </w:rPr>
              <w:t>др.</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w:t>
            </w:r>
            <w:r w:rsidRPr="00520C1D">
              <w:rPr>
                <w:color w:val="000000"/>
                <w:spacing w:val="20"/>
                <w:w w:val="115"/>
                <w:sz w:val="28"/>
                <w:szCs w:val="28"/>
                <w:lang w:val="ru-RU"/>
              </w:rPr>
              <w:t xml:space="preserve"> </w:t>
            </w:r>
            <w:r w:rsidRPr="00520C1D">
              <w:rPr>
                <w:color w:val="000000"/>
                <w:w w:val="115"/>
                <w:sz w:val="28"/>
                <w:szCs w:val="28"/>
                <w:lang w:val="ru-RU"/>
              </w:rPr>
              <w:t>том</w:t>
            </w:r>
            <w:r w:rsidRPr="00520C1D">
              <w:rPr>
                <w:color w:val="000000"/>
                <w:spacing w:val="20"/>
                <w:w w:val="115"/>
                <w:sz w:val="28"/>
                <w:szCs w:val="28"/>
                <w:lang w:val="ru-RU"/>
              </w:rPr>
              <w:t xml:space="preserve"> </w:t>
            </w:r>
            <w:r w:rsidRPr="00520C1D">
              <w:rPr>
                <w:color w:val="000000"/>
                <w:w w:val="115"/>
                <w:sz w:val="28"/>
                <w:szCs w:val="28"/>
                <w:lang w:val="ru-RU"/>
              </w:rPr>
              <w:t>числе</w:t>
            </w:r>
            <w:r w:rsidRPr="00520C1D">
              <w:rPr>
                <w:color w:val="000000"/>
                <w:spacing w:val="21"/>
                <w:w w:val="115"/>
                <w:sz w:val="28"/>
                <w:szCs w:val="28"/>
                <w:lang w:val="ru-RU"/>
              </w:rPr>
              <w:t xml:space="preserve"> </w:t>
            </w:r>
            <w:r w:rsidRPr="00520C1D">
              <w:rPr>
                <w:color w:val="000000"/>
                <w:w w:val="115"/>
                <w:sz w:val="28"/>
                <w:szCs w:val="28"/>
                <w:lang w:val="ru-RU"/>
              </w:rPr>
              <w:t>с</w:t>
            </w:r>
            <w:r w:rsidRPr="00520C1D">
              <w:rPr>
                <w:color w:val="000000"/>
                <w:spacing w:val="20"/>
                <w:w w:val="115"/>
                <w:sz w:val="28"/>
                <w:szCs w:val="28"/>
                <w:lang w:val="ru-RU"/>
              </w:rPr>
              <w:t xml:space="preserve"> </w:t>
            </w:r>
            <w:r w:rsidRPr="00520C1D">
              <w:rPr>
                <w:color w:val="000000"/>
                <w:w w:val="115"/>
                <w:sz w:val="28"/>
                <w:szCs w:val="28"/>
                <w:lang w:val="ru-RU"/>
              </w:rPr>
              <w:t>произведениями</w:t>
            </w:r>
            <w:r w:rsidRPr="00520C1D">
              <w:rPr>
                <w:color w:val="000000"/>
                <w:spacing w:val="21"/>
                <w:w w:val="115"/>
                <w:sz w:val="28"/>
                <w:szCs w:val="28"/>
                <w:lang w:val="ru-RU"/>
              </w:rPr>
              <w:t xml:space="preserve"> </w:t>
            </w:r>
            <w:r w:rsidRPr="00520C1D">
              <w:rPr>
                <w:color w:val="000000"/>
                <w:w w:val="115"/>
                <w:sz w:val="28"/>
                <w:szCs w:val="28"/>
                <w:lang w:val="ru-RU"/>
              </w:rPr>
              <w:t>других</w:t>
            </w:r>
            <w:r w:rsidRPr="00520C1D">
              <w:rPr>
                <w:color w:val="000000"/>
                <w:spacing w:val="20"/>
                <w:w w:val="115"/>
                <w:sz w:val="28"/>
                <w:szCs w:val="28"/>
                <w:lang w:val="ru-RU"/>
              </w:rPr>
              <w:t xml:space="preserve"> </w:t>
            </w:r>
            <w:r w:rsidRPr="00520C1D">
              <w:rPr>
                <w:color w:val="000000"/>
                <w:w w:val="115"/>
                <w:sz w:val="28"/>
                <w:szCs w:val="28"/>
                <w:lang w:val="ru-RU"/>
              </w:rPr>
              <w:t>видов</w:t>
            </w:r>
            <w:r w:rsidRPr="00520C1D">
              <w:rPr>
                <w:color w:val="000000"/>
                <w:spacing w:val="21"/>
                <w:w w:val="115"/>
                <w:sz w:val="28"/>
                <w:szCs w:val="28"/>
                <w:lang w:val="ru-RU"/>
              </w:rPr>
              <w:t xml:space="preserve"> </w:t>
            </w:r>
            <w:r w:rsidRPr="00520C1D">
              <w:rPr>
                <w:color w:val="000000"/>
                <w:w w:val="115"/>
                <w:sz w:val="28"/>
                <w:szCs w:val="28"/>
                <w:lang w:val="ru-RU"/>
              </w:rPr>
              <w:t>искусств.</w:t>
            </w:r>
          </w:p>
        </w:tc>
      </w:tr>
      <w:tr w:rsidR="00520C1D" w:rsidRPr="00520C1D" w:rsidTr="00520C1D">
        <w:trPr>
          <w:trHeight w:val="218"/>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lang w:val="ru-RU"/>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Заучивать</w:t>
            </w:r>
            <w:r w:rsidRPr="00520C1D">
              <w:rPr>
                <w:color w:val="000000"/>
                <w:spacing w:val="-10"/>
                <w:w w:val="120"/>
                <w:sz w:val="28"/>
                <w:szCs w:val="28"/>
                <w:lang w:val="ru-RU"/>
              </w:rPr>
              <w:t xml:space="preserve"> </w:t>
            </w:r>
            <w:r w:rsidRPr="00520C1D">
              <w:rPr>
                <w:color w:val="000000"/>
                <w:w w:val="120"/>
                <w:sz w:val="28"/>
                <w:szCs w:val="28"/>
                <w:lang w:val="ru-RU"/>
              </w:rPr>
              <w:t>стихотворения</w:t>
            </w:r>
            <w:r w:rsidRPr="00520C1D">
              <w:rPr>
                <w:color w:val="000000"/>
                <w:spacing w:val="-9"/>
                <w:w w:val="120"/>
                <w:sz w:val="28"/>
                <w:szCs w:val="28"/>
                <w:lang w:val="ru-RU"/>
              </w:rPr>
              <w:t xml:space="preserve"> </w:t>
            </w:r>
            <w:r w:rsidRPr="00520C1D">
              <w:rPr>
                <w:color w:val="000000"/>
                <w:w w:val="120"/>
                <w:sz w:val="28"/>
                <w:szCs w:val="28"/>
                <w:lang w:val="ru-RU"/>
              </w:rPr>
              <w:t>наизусть.</w:t>
            </w:r>
            <w:r w:rsidRPr="00520C1D">
              <w:rPr>
                <w:color w:val="000000"/>
                <w:spacing w:val="-9"/>
                <w:w w:val="120"/>
                <w:sz w:val="28"/>
                <w:szCs w:val="28"/>
                <w:lang w:val="ru-RU"/>
              </w:rPr>
              <w:t xml:space="preserve"> </w:t>
            </w:r>
            <w:r w:rsidRPr="00520C1D">
              <w:rPr>
                <w:color w:val="000000"/>
                <w:w w:val="120"/>
                <w:sz w:val="28"/>
                <w:szCs w:val="28"/>
                <w:lang w:val="ru-RU"/>
              </w:rPr>
              <w:t>Выполнять</w:t>
            </w:r>
            <w:r w:rsidRPr="00520C1D">
              <w:rPr>
                <w:color w:val="000000"/>
                <w:spacing w:val="-9"/>
                <w:w w:val="120"/>
                <w:sz w:val="28"/>
                <w:szCs w:val="28"/>
                <w:lang w:val="ru-RU"/>
              </w:rPr>
              <w:t xml:space="preserve"> </w:t>
            </w:r>
            <w:r w:rsidRPr="00520C1D">
              <w:rPr>
                <w:color w:val="000000"/>
                <w:w w:val="120"/>
                <w:sz w:val="28"/>
                <w:szCs w:val="28"/>
                <w:lang w:val="ru-RU"/>
              </w:rPr>
              <w:t>письменные</w:t>
            </w:r>
          </w:p>
        </w:tc>
      </w:tr>
      <w:tr w:rsidR="00520C1D" w:rsidRPr="00520C1D" w:rsidTr="00520C1D">
        <w:trPr>
          <w:trHeight w:val="218"/>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lang w:val="ru-RU"/>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работы</w:t>
            </w:r>
            <w:r w:rsidRPr="00520C1D">
              <w:rPr>
                <w:color w:val="000000"/>
                <w:spacing w:val="21"/>
                <w:w w:val="115"/>
                <w:sz w:val="28"/>
                <w:szCs w:val="28"/>
                <w:lang w:val="ru-RU"/>
              </w:rPr>
              <w:t xml:space="preserve"> </w:t>
            </w:r>
            <w:r w:rsidRPr="00520C1D">
              <w:rPr>
                <w:color w:val="000000"/>
                <w:w w:val="115"/>
                <w:sz w:val="28"/>
                <w:szCs w:val="28"/>
                <w:lang w:val="ru-RU"/>
              </w:rPr>
              <w:t>по</w:t>
            </w:r>
            <w:r w:rsidRPr="00520C1D">
              <w:rPr>
                <w:color w:val="000000"/>
                <w:spacing w:val="21"/>
                <w:w w:val="115"/>
                <w:sz w:val="28"/>
                <w:szCs w:val="28"/>
                <w:lang w:val="ru-RU"/>
              </w:rPr>
              <w:t xml:space="preserve"> </w:t>
            </w:r>
            <w:r w:rsidRPr="00520C1D">
              <w:rPr>
                <w:color w:val="000000"/>
                <w:w w:val="115"/>
                <w:sz w:val="28"/>
                <w:szCs w:val="28"/>
                <w:lang w:val="ru-RU"/>
              </w:rPr>
              <w:t>первоначальному</w:t>
            </w:r>
            <w:r w:rsidRPr="00520C1D">
              <w:rPr>
                <w:color w:val="000000"/>
                <w:spacing w:val="21"/>
                <w:w w:val="115"/>
                <w:sz w:val="28"/>
                <w:szCs w:val="28"/>
                <w:lang w:val="ru-RU"/>
              </w:rPr>
              <w:t xml:space="preserve"> </w:t>
            </w:r>
            <w:r w:rsidRPr="00520C1D">
              <w:rPr>
                <w:color w:val="000000"/>
                <w:w w:val="115"/>
                <w:sz w:val="28"/>
                <w:szCs w:val="28"/>
                <w:lang w:val="ru-RU"/>
              </w:rPr>
              <w:t>анализу</w:t>
            </w:r>
            <w:r w:rsidRPr="00520C1D">
              <w:rPr>
                <w:color w:val="000000"/>
                <w:spacing w:val="21"/>
                <w:w w:val="115"/>
                <w:sz w:val="28"/>
                <w:szCs w:val="28"/>
                <w:lang w:val="ru-RU"/>
              </w:rPr>
              <w:t xml:space="preserve"> </w:t>
            </w:r>
            <w:r w:rsidRPr="00520C1D">
              <w:rPr>
                <w:color w:val="000000"/>
                <w:w w:val="115"/>
                <w:sz w:val="28"/>
                <w:szCs w:val="28"/>
                <w:lang w:val="ru-RU"/>
              </w:rPr>
              <w:t>стихотворений.</w:t>
            </w:r>
          </w:p>
        </w:tc>
      </w:tr>
      <w:tr w:rsidR="00520C1D" w:rsidRPr="00520C1D" w:rsidTr="00520C1D">
        <w:trPr>
          <w:trHeight w:val="218"/>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lang w:val="ru-RU"/>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Уметь</w:t>
            </w:r>
            <w:r w:rsidRPr="00520C1D">
              <w:rPr>
                <w:color w:val="000000"/>
                <w:spacing w:val="25"/>
                <w:w w:val="115"/>
                <w:sz w:val="28"/>
                <w:szCs w:val="28"/>
                <w:lang w:val="ru-RU"/>
              </w:rPr>
              <w:t xml:space="preserve"> </w:t>
            </w:r>
            <w:r w:rsidRPr="00520C1D">
              <w:rPr>
                <w:color w:val="000000"/>
                <w:w w:val="115"/>
                <w:sz w:val="28"/>
                <w:szCs w:val="28"/>
                <w:lang w:val="ru-RU"/>
              </w:rPr>
              <w:t>работать</w:t>
            </w:r>
            <w:r w:rsidRPr="00520C1D">
              <w:rPr>
                <w:color w:val="000000"/>
                <w:spacing w:val="24"/>
                <w:w w:val="115"/>
                <w:sz w:val="28"/>
                <w:szCs w:val="28"/>
                <w:lang w:val="ru-RU"/>
              </w:rPr>
              <w:t xml:space="preserve"> </w:t>
            </w:r>
            <w:r w:rsidRPr="00520C1D">
              <w:rPr>
                <w:color w:val="000000"/>
                <w:w w:val="115"/>
                <w:sz w:val="28"/>
                <w:szCs w:val="28"/>
                <w:lang w:val="ru-RU"/>
              </w:rPr>
              <w:t>со</w:t>
            </w:r>
            <w:r w:rsidRPr="00520C1D">
              <w:rPr>
                <w:color w:val="000000"/>
                <w:spacing w:val="25"/>
                <w:w w:val="115"/>
                <w:sz w:val="28"/>
                <w:szCs w:val="28"/>
                <w:lang w:val="ru-RU"/>
              </w:rPr>
              <w:t xml:space="preserve"> </w:t>
            </w:r>
            <w:r w:rsidRPr="00520C1D">
              <w:rPr>
                <w:color w:val="000000"/>
                <w:w w:val="115"/>
                <w:sz w:val="28"/>
                <w:szCs w:val="28"/>
                <w:lang w:val="ru-RU"/>
              </w:rPr>
              <w:t>словарями,</w:t>
            </w:r>
            <w:r w:rsidRPr="00520C1D">
              <w:rPr>
                <w:color w:val="000000"/>
                <w:spacing w:val="24"/>
                <w:w w:val="115"/>
                <w:sz w:val="28"/>
                <w:szCs w:val="28"/>
                <w:lang w:val="ru-RU"/>
              </w:rPr>
              <w:t xml:space="preserve"> </w:t>
            </w:r>
            <w:r w:rsidRPr="00520C1D">
              <w:rPr>
                <w:color w:val="000000"/>
                <w:w w:val="115"/>
                <w:sz w:val="28"/>
                <w:szCs w:val="28"/>
                <w:lang w:val="ru-RU"/>
              </w:rPr>
              <w:t>определять</w:t>
            </w:r>
            <w:r w:rsidRPr="00520C1D">
              <w:rPr>
                <w:color w:val="000000"/>
                <w:spacing w:val="25"/>
                <w:w w:val="115"/>
                <w:sz w:val="28"/>
                <w:szCs w:val="28"/>
                <w:lang w:val="ru-RU"/>
              </w:rPr>
              <w:t xml:space="preserve"> </w:t>
            </w:r>
            <w:r w:rsidRPr="00520C1D">
              <w:rPr>
                <w:color w:val="000000"/>
                <w:w w:val="115"/>
                <w:sz w:val="28"/>
                <w:szCs w:val="28"/>
                <w:lang w:val="ru-RU"/>
              </w:rPr>
              <w:t>значение</w:t>
            </w:r>
          </w:p>
        </w:tc>
      </w:tr>
      <w:tr w:rsidR="00520C1D" w:rsidRPr="00520C1D" w:rsidTr="00520C1D">
        <w:trPr>
          <w:trHeight w:val="290"/>
        </w:trPr>
        <w:tc>
          <w:tcPr>
            <w:tcW w:w="1531" w:type="dxa"/>
            <w:tcBorders>
              <w:top w:val="nil"/>
              <w:left w:val="single" w:sz="6" w:space="0" w:color="231F20"/>
              <w:bottom w:val="single" w:sz="6" w:space="0" w:color="231F20"/>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single" w:sz="6" w:space="0" w:color="231F20"/>
            </w:tcBorders>
          </w:tcPr>
          <w:p w:rsidR="00520C1D" w:rsidRPr="00520C1D" w:rsidRDefault="00520C1D" w:rsidP="00520C1D">
            <w:pPr>
              <w:pStyle w:val="TableParagraph"/>
              <w:ind w:left="0"/>
              <w:jc w:val="center"/>
              <w:rPr>
                <w:color w:val="000000"/>
                <w:sz w:val="28"/>
                <w:szCs w:val="28"/>
                <w:lang w:val="ru-RU"/>
              </w:rPr>
            </w:pPr>
          </w:p>
        </w:tc>
        <w:tc>
          <w:tcPr>
            <w:tcW w:w="5432" w:type="dxa"/>
            <w:tcBorders>
              <w:top w:val="nil"/>
              <w:bottom w:val="single" w:sz="6" w:space="0" w:color="231F20"/>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устаревших</w:t>
            </w:r>
            <w:r w:rsidRPr="00520C1D">
              <w:rPr>
                <w:color w:val="000000"/>
                <w:spacing w:val="-2"/>
                <w:w w:val="120"/>
                <w:sz w:val="28"/>
                <w:szCs w:val="28"/>
              </w:rPr>
              <w:t xml:space="preserve"> </w:t>
            </w:r>
            <w:r w:rsidRPr="00520C1D">
              <w:rPr>
                <w:color w:val="000000"/>
                <w:w w:val="120"/>
                <w:sz w:val="28"/>
                <w:szCs w:val="28"/>
              </w:rPr>
              <w:t>слов</w:t>
            </w:r>
            <w:r w:rsidRPr="00520C1D">
              <w:rPr>
                <w:color w:val="000000"/>
                <w:spacing w:val="-1"/>
                <w:w w:val="120"/>
                <w:sz w:val="28"/>
                <w:szCs w:val="28"/>
              </w:rPr>
              <w:t xml:space="preserve"> </w:t>
            </w:r>
            <w:r w:rsidRPr="00520C1D">
              <w:rPr>
                <w:color w:val="000000"/>
                <w:w w:val="120"/>
                <w:sz w:val="28"/>
                <w:szCs w:val="28"/>
              </w:rPr>
              <w:t>и</w:t>
            </w:r>
            <w:r w:rsidRPr="00520C1D">
              <w:rPr>
                <w:color w:val="000000"/>
                <w:spacing w:val="-2"/>
                <w:w w:val="120"/>
                <w:sz w:val="28"/>
                <w:szCs w:val="28"/>
              </w:rPr>
              <w:t xml:space="preserve"> </w:t>
            </w:r>
            <w:r w:rsidRPr="00520C1D">
              <w:rPr>
                <w:color w:val="000000"/>
                <w:w w:val="120"/>
                <w:sz w:val="28"/>
                <w:szCs w:val="28"/>
              </w:rPr>
              <w:t>выражений</w:t>
            </w:r>
          </w:p>
        </w:tc>
      </w:tr>
      <w:tr w:rsidR="00520C1D" w:rsidRPr="00520C1D" w:rsidTr="00520C1D">
        <w:trPr>
          <w:trHeight w:val="931"/>
        </w:trPr>
        <w:tc>
          <w:tcPr>
            <w:tcW w:w="1531" w:type="dxa"/>
            <w:tcBorders>
              <w:top w:val="single" w:sz="6" w:space="0" w:color="231F20"/>
              <w:left w:val="single" w:sz="6" w:space="0" w:color="231F20"/>
              <w:bottom w:val="nil"/>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Загадки</w:t>
            </w:r>
            <w:r w:rsidRPr="00520C1D">
              <w:rPr>
                <w:b/>
                <w:color w:val="000000"/>
                <w:spacing w:val="1"/>
                <w:sz w:val="28"/>
                <w:szCs w:val="28"/>
              </w:rPr>
              <w:t xml:space="preserve"> </w:t>
            </w:r>
            <w:r w:rsidRPr="00520C1D">
              <w:rPr>
                <w:b/>
                <w:color w:val="000000"/>
                <w:sz w:val="28"/>
                <w:szCs w:val="28"/>
              </w:rPr>
              <w:t>русской</w:t>
            </w:r>
            <w:r w:rsidRPr="00520C1D">
              <w:rPr>
                <w:b/>
                <w:color w:val="000000"/>
                <w:spacing w:val="1"/>
                <w:sz w:val="28"/>
                <w:szCs w:val="28"/>
              </w:rPr>
              <w:t xml:space="preserve"> </w:t>
            </w:r>
            <w:r w:rsidRPr="00520C1D">
              <w:rPr>
                <w:b/>
                <w:color w:val="000000"/>
                <w:sz w:val="28"/>
                <w:szCs w:val="28"/>
              </w:rPr>
              <w:t>души</w:t>
            </w:r>
            <w:r w:rsidRPr="00520C1D">
              <w:rPr>
                <w:b/>
                <w:color w:val="000000"/>
                <w:spacing w:val="-37"/>
                <w:sz w:val="28"/>
                <w:szCs w:val="28"/>
              </w:rPr>
              <w:t xml:space="preserve"> </w:t>
            </w:r>
            <w:r w:rsidRPr="00520C1D">
              <w:rPr>
                <w:b/>
                <w:color w:val="000000"/>
                <w:sz w:val="28"/>
                <w:szCs w:val="28"/>
              </w:rPr>
              <w:t>(3</w:t>
            </w:r>
            <w:r w:rsidRPr="00520C1D">
              <w:rPr>
                <w:b/>
                <w:color w:val="000000"/>
                <w:spacing w:val="23"/>
                <w:sz w:val="28"/>
                <w:szCs w:val="28"/>
              </w:rPr>
              <w:t xml:space="preserve"> </w:t>
            </w:r>
            <w:r w:rsidRPr="00520C1D">
              <w:rPr>
                <w:b/>
                <w:color w:val="000000"/>
                <w:sz w:val="28"/>
                <w:szCs w:val="28"/>
              </w:rPr>
              <w:t>ч)</w:t>
            </w:r>
          </w:p>
        </w:tc>
        <w:tc>
          <w:tcPr>
            <w:tcW w:w="3175" w:type="dxa"/>
            <w:tcBorders>
              <w:top w:val="single" w:sz="6" w:space="0" w:color="231F20"/>
              <w:bottom w:val="nil"/>
            </w:tcBorders>
          </w:tcPr>
          <w:p w:rsidR="00520C1D" w:rsidRPr="00520C1D" w:rsidRDefault="00520C1D" w:rsidP="00520C1D">
            <w:pPr>
              <w:pStyle w:val="TableParagraph"/>
              <w:ind w:left="0"/>
              <w:jc w:val="center"/>
              <w:rPr>
                <w:color w:val="000000"/>
                <w:sz w:val="28"/>
                <w:szCs w:val="28"/>
              </w:rPr>
            </w:pPr>
            <w:r w:rsidRPr="00520C1D">
              <w:rPr>
                <w:b/>
                <w:i/>
                <w:color w:val="000000"/>
                <w:w w:val="120"/>
                <w:sz w:val="28"/>
                <w:szCs w:val="28"/>
                <w:lang w:val="ru-RU"/>
              </w:rPr>
              <w:t>Чудеса</w:t>
            </w:r>
            <w:r w:rsidRPr="00520C1D">
              <w:rPr>
                <w:b/>
                <w:i/>
                <w:color w:val="000000"/>
                <w:spacing w:val="10"/>
                <w:w w:val="120"/>
                <w:sz w:val="28"/>
                <w:szCs w:val="28"/>
                <w:lang w:val="ru-RU"/>
              </w:rPr>
              <w:t xml:space="preserve"> </w:t>
            </w:r>
            <w:r w:rsidRPr="00520C1D">
              <w:rPr>
                <w:b/>
                <w:i/>
                <w:color w:val="000000"/>
                <w:w w:val="120"/>
                <w:sz w:val="28"/>
                <w:szCs w:val="28"/>
                <w:lang w:val="ru-RU"/>
              </w:rPr>
              <w:t>нужно</w:t>
            </w:r>
            <w:r w:rsidRPr="00520C1D">
              <w:rPr>
                <w:b/>
                <w:i/>
                <w:color w:val="000000"/>
                <w:spacing w:val="10"/>
                <w:w w:val="120"/>
                <w:sz w:val="28"/>
                <w:szCs w:val="28"/>
                <w:lang w:val="ru-RU"/>
              </w:rPr>
              <w:t xml:space="preserve"> </w:t>
            </w:r>
            <w:r w:rsidRPr="00520C1D">
              <w:rPr>
                <w:b/>
                <w:i/>
                <w:color w:val="000000"/>
                <w:w w:val="120"/>
                <w:sz w:val="28"/>
                <w:szCs w:val="28"/>
                <w:lang w:val="ru-RU"/>
              </w:rPr>
              <w:t>делать</w:t>
            </w:r>
            <w:r w:rsidRPr="00520C1D">
              <w:rPr>
                <w:b/>
                <w:i/>
                <w:color w:val="000000"/>
                <w:spacing w:val="-51"/>
                <w:w w:val="120"/>
                <w:sz w:val="28"/>
                <w:szCs w:val="28"/>
                <w:lang w:val="ru-RU"/>
              </w:rPr>
              <w:t xml:space="preserve"> </w:t>
            </w:r>
            <w:r w:rsidRPr="00520C1D">
              <w:rPr>
                <w:b/>
                <w:i/>
                <w:color w:val="000000"/>
                <w:w w:val="120"/>
                <w:sz w:val="28"/>
                <w:szCs w:val="28"/>
                <w:lang w:val="ru-RU"/>
              </w:rPr>
              <w:t>своими</w:t>
            </w:r>
            <w:r w:rsidRPr="00520C1D">
              <w:rPr>
                <w:b/>
                <w:i/>
                <w:color w:val="000000"/>
                <w:spacing w:val="1"/>
                <w:w w:val="120"/>
                <w:sz w:val="28"/>
                <w:szCs w:val="28"/>
                <w:lang w:val="ru-RU"/>
              </w:rPr>
              <w:t xml:space="preserve"> </w:t>
            </w:r>
            <w:r w:rsidRPr="00520C1D">
              <w:rPr>
                <w:b/>
                <w:i/>
                <w:color w:val="000000"/>
                <w:w w:val="120"/>
                <w:sz w:val="28"/>
                <w:szCs w:val="28"/>
                <w:lang w:val="ru-RU"/>
              </w:rPr>
              <w:t>руками</w:t>
            </w:r>
            <w:r w:rsidRPr="00520C1D">
              <w:rPr>
                <w:b/>
                <w:i/>
                <w:color w:val="000000"/>
                <w:spacing w:val="1"/>
                <w:w w:val="120"/>
                <w:sz w:val="28"/>
                <w:szCs w:val="28"/>
                <w:lang w:val="ru-RU"/>
              </w:rPr>
              <w:t xml:space="preserve"> </w:t>
            </w:r>
            <w:r w:rsidRPr="00520C1D">
              <w:rPr>
                <w:b/>
                <w:color w:val="000000"/>
                <w:spacing w:val="-2"/>
                <w:w w:val="110"/>
                <w:sz w:val="28"/>
                <w:szCs w:val="28"/>
                <w:lang w:val="ru-RU"/>
              </w:rPr>
              <w:t xml:space="preserve">Стихотворения </w:t>
            </w:r>
            <w:r w:rsidRPr="00520C1D">
              <w:rPr>
                <w:color w:val="000000"/>
                <w:spacing w:val="-1"/>
                <w:w w:val="110"/>
                <w:sz w:val="28"/>
                <w:szCs w:val="28"/>
                <w:lang w:val="ru-RU"/>
              </w:rPr>
              <w:t>(не менее</w:t>
            </w:r>
            <w:r w:rsidRPr="00520C1D">
              <w:rPr>
                <w:color w:val="000000"/>
                <w:spacing w:val="-47"/>
                <w:w w:val="110"/>
                <w:sz w:val="28"/>
                <w:szCs w:val="28"/>
                <w:lang w:val="ru-RU"/>
              </w:rPr>
              <w:t xml:space="preserve"> </w:t>
            </w:r>
            <w:r w:rsidRPr="00520C1D">
              <w:rPr>
                <w:color w:val="000000"/>
                <w:w w:val="120"/>
                <w:sz w:val="28"/>
                <w:szCs w:val="28"/>
                <w:lang w:val="ru-RU"/>
              </w:rPr>
              <w:t>одного).</w:t>
            </w:r>
            <w:r w:rsidRPr="00520C1D">
              <w:rPr>
                <w:color w:val="000000"/>
                <w:spacing w:val="4"/>
                <w:w w:val="120"/>
                <w:sz w:val="28"/>
                <w:szCs w:val="28"/>
                <w:lang w:val="ru-RU"/>
              </w:rPr>
              <w:t xml:space="preserve"> </w:t>
            </w:r>
            <w:r w:rsidRPr="00520C1D">
              <w:rPr>
                <w:color w:val="000000"/>
                <w:w w:val="120"/>
                <w:sz w:val="28"/>
                <w:szCs w:val="28"/>
              </w:rPr>
              <w:t>Например:</w:t>
            </w:r>
          </w:p>
        </w:tc>
        <w:tc>
          <w:tcPr>
            <w:tcW w:w="5432" w:type="dxa"/>
            <w:tcBorders>
              <w:top w:val="single" w:sz="6" w:space="0" w:color="231F20"/>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Читать, воспринимать и обсуждать историко-культурную информацию</w:t>
            </w:r>
            <w:r w:rsidRPr="00520C1D">
              <w:rPr>
                <w:color w:val="000000"/>
                <w:spacing w:val="1"/>
                <w:w w:val="120"/>
                <w:sz w:val="28"/>
                <w:szCs w:val="28"/>
                <w:lang w:val="ru-RU"/>
              </w:rPr>
              <w:t xml:space="preserve"> </w:t>
            </w:r>
            <w:r w:rsidRPr="00520C1D">
              <w:rPr>
                <w:color w:val="000000"/>
                <w:w w:val="120"/>
                <w:sz w:val="28"/>
                <w:szCs w:val="28"/>
                <w:lang w:val="ru-RU"/>
              </w:rPr>
              <w:t>теоретической</w:t>
            </w:r>
            <w:r w:rsidRPr="00520C1D">
              <w:rPr>
                <w:color w:val="000000"/>
                <w:spacing w:val="1"/>
                <w:w w:val="120"/>
                <w:sz w:val="28"/>
                <w:szCs w:val="28"/>
                <w:lang w:val="ru-RU"/>
              </w:rPr>
              <w:t xml:space="preserve"> </w:t>
            </w:r>
            <w:r w:rsidRPr="00520C1D">
              <w:rPr>
                <w:color w:val="000000"/>
                <w:w w:val="120"/>
                <w:sz w:val="28"/>
                <w:szCs w:val="28"/>
                <w:lang w:val="ru-RU"/>
              </w:rPr>
              <w:t>статьи</w:t>
            </w:r>
            <w:r w:rsidRPr="00520C1D">
              <w:rPr>
                <w:color w:val="000000"/>
                <w:spacing w:val="1"/>
                <w:w w:val="120"/>
                <w:sz w:val="28"/>
                <w:szCs w:val="28"/>
                <w:lang w:val="ru-RU"/>
              </w:rPr>
              <w:t xml:space="preserve"> </w:t>
            </w:r>
            <w:r w:rsidRPr="00520C1D">
              <w:rPr>
                <w:color w:val="000000"/>
                <w:w w:val="120"/>
                <w:sz w:val="28"/>
                <w:szCs w:val="28"/>
                <w:lang w:val="ru-RU"/>
              </w:rPr>
              <w:t>к разделу</w:t>
            </w:r>
            <w:r w:rsidRPr="00520C1D">
              <w:rPr>
                <w:color w:val="000000"/>
                <w:spacing w:val="1"/>
                <w:w w:val="120"/>
                <w:sz w:val="28"/>
                <w:szCs w:val="28"/>
                <w:lang w:val="ru-RU"/>
              </w:rPr>
              <w:t xml:space="preserve"> </w:t>
            </w:r>
            <w:r w:rsidRPr="00520C1D">
              <w:rPr>
                <w:color w:val="000000"/>
                <w:w w:val="120"/>
                <w:sz w:val="28"/>
                <w:szCs w:val="28"/>
                <w:lang w:val="ru-RU"/>
              </w:rPr>
              <w:t>учебника. Выразительно читать стихотворение, в том</w:t>
            </w:r>
            <w:r w:rsidRPr="00520C1D">
              <w:rPr>
                <w:color w:val="000000"/>
                <w:spacing w:val="1"/>
                <w:w w:val="120"/>
                <w:sz w:val="28"/>
                <w:szCs w:val="28"/>
                <w:lang w:val="ru-RU"/>
              </w:rPr>
              <w:t xml:space="preserve"> </w:t>
            </w:r>
            <w:r w:rsidRPr="00520C1D">
              <w:rPr>
                <w:color w:val="000000"/>
                <w:w w:val="120"/>
                <w:sz w:val="28"/>
                <w:szCs w:val="28"/>
                <w:lang w:val="ru-RU"/>
              </w:rPr>
              <w:t>числе</w:t>
            </w:r>
            <w:r w:rsidRPr="00520C1D">
              <w:rPr>
                <w:color w:val="000000"/>
                <w:spacing w:val="-8"/>
                <w:w w:val="120"/>
                <w:sz w:val="28"/>
                <w:szCs w:val="28"/>
                <w:lang w:val="ru-RU"/>
              </w:rPr>
              <w:t xml:space="preserve"> </w:t>
            </w:r>
            <w:r w:rsidRPr="00520C1D">
              <w:rPr>
                <w:color w:val="000000"/>
                <w:w w:val="120"/>
                <w:sz w:val="28"/>
                <w:szCs w:val="28"/>
                <w:lang w:val="ru-RU"/>
              </w:rPr>
              <w:t>наизусть.</w:t>
            </w:r>
            <w:r w:rsidRPr="00520C1D">
              <w:rPr>
                <w:color w:val="000000"/>
                <w:spacing w:val="-8"/>
                <w:w w:val="120"/>
                <w:sz w:val="28"/>
                <w:szCs w:val="28"/>
                <w:lang w:val="ru-RU"/>
              </w:rPr>
              <w:t xml:space="preserve"> </w:t>
            </w:r>
            <w:r w:rsidRPr="00520C1D">
              <w:rPr>
                <w:color w:val="000000"/>
                <w:w w:val="120"/>
                <w:sz w:val="28"/>
                <w:szCs w:val="28"/>
                <w:lang w:val="ru-RU"/>
              </w:rPr>
              <w:t>Определять</w:t>
            </w:r>
            <w:r w:rsidRPr="00520C1D">
              <w:rPr>
                <w:color w:val="000000"/>
                <w:spacing w:val="-8"/>
                <w:w w:val="120"/>
                <w:sz w:val="28"/>
                <w:szCs w:val="28"/>
                <w:lang w:val="ru-RU"/>
              </w:rPr>
              <w:t xml:space="preserve"> </w:t>
            </w:r>
            <w:r w:rsidRPr="00520C1D">
              <w:rPr>
                <w:color w:val="000000"/>
                <w:w w:val="120"/>
                <w:sz w:val="28"/>
                <w:szCs w:val="28"/>
                <w:lang w:val="ru-RU"/>
              </w:rPr>
              <w:t>его</w:t>
            </w:r>
            <w:r w:rsidRPr="00520C1D">
              <w:rPr>
                <w:color w:val="000000"/>
                <w:spacing w:val="-8"/>
                <w:w w:val="120"/>
                <w:sz w:val="28"/>
                <w:szCs w:val="28"/>
                <w:lang w:val="ru-RU"/>
              </w:rPr>
              <w:t xml:space="preserve"> </w:t>
            </w:r>
            <w:r w:rsidRPr="00520C1D">
              <w:rPr>
                <w:color w:val="000000"/>
                <w:w w:val="120"/>
                <w:sz w:val="28"/>
                <w:szCs w:val="28"/>
                <w:lang w:val="ru-RU"/>
              </w:rPr>
              <w:t>тему</w:t>
            </w:r>
            <w:r w:rsidRPr="00520C1D">
              <w:rPr>
                <w:color w:val="000000"/>
                <w:spacing w:val="-8"/>
                <w:w w:val="120"/>
                <w:sz w:val="28"/>
                <w:szCs w:val="28"/>
                <w:lang w:val="ru-RU"/>
              </w:rPr>
              <w:t xml:space="preserve"> </w:t>
            </w:r>
            <w:r w:rsidRPr="00520C1D">
              <w:rPr>
                <w:color w:val="000000"/>
                <w:w w:val="120"/>
                <w:sz w:val="28"/>
                <w:szCs w:val="28"/>
                <w:lang w:val="ru-RU"/>
              </w:rPr>
              <w:t>и</w:t>
            </w:r>
            <w:r w:rsidRPr="00520C1D">
              <w:rPr>
                <w:color w:val="000000"/>
                <w:spacing w:val="-7"/>
                <w:w w:val="120"/>
                <w:sz w:val="28"/>
                <w:szCs w:val="28"/>
                <w:lang w:val="ru-RU"/>
              </w:rPr>
              <w:t xml:space="preserve"> </w:t>
            </w:r>
            <w:r w:rsidRPr="00520C1D">
              <w:rPr>
                <w:color w:val="000000"/>
                <w:w w:val="120"/>
                <w:sz w:val="28"/>
                <w:szCs w:val="28"/>
                <w:lang w:val="ru-RU"/>
              </w:rPr>
              <w:t>главную</w:t>
            </w:r>
            <w:r w:rsidRPr="00520C1D">
              <w:rPr>
                <w:color w:val="000000"/>
                <w:spacing w:val="-8"/>
                <w:w w:val="120"/>
                <w:sz w:val="28"/>
                <w:szCs w:val="28"/>
                <w:lang w:val="ru-RU"/>
              </w:rPr>
              <w:t xml:space="preserve"> </w:t>
            </w:r>
            <w:r w:rsidRPr="00520C1D">
              <w:rPr>
                <w:color w:val="000000"/>
                <w:w w:val="120"/>
                <w:sz w:val="28"/>
                <w:szCs w:val="28"/>
                <w:lang w:val="ru-RU"/>
              </w:rPr>
              <w:t>мысль.</w:t>
            </w:r>
          </w:p>
        </w:tc>
      </w:tr>
      <w:tr w:rsidR="00520C1D" w:rsidRPr="00520C1D" w:rsidTr="00520C1D">
        <w:trPr>
          <w:trHeight w:val="218"/>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Ф.</w:t>
            </w:r>
            <w:r w:rsidRPr="00520C1D">
              <w:rPr>
                <w:color w:val="000000"/>
                <w:spacing w:val="3"/>
                <w:w w:val="120"/>
                <w:sz w:val="28"/>
                <w:szCs w:val="28"/>
                <w:lang w:val="ru-RU"/>
              </w:rPr>
              <w:t xml:space="preserve"> </w:t>
            </w:r>
            <w:r w:rsidRPr="00520C1D">
              <w:rPr>
                <w:color w:val="000000"/>
                <w:w w:val="120"/>
                <w:sz w:val="28"/>
                <w:szCs w:val="28"/>
                <w:lang w:val="ru-RU"/>
              </w:rPr>
              <w:t>И.</w:t>
            </w:r>
            <w:r w:rsidRPr="00520C1D">
              <w:rPr>
                <w:color w:val="000000"/>
                <w:spacing w:val="3"/>
                <w:w w:val="120"/>
                <w:sz w:val="28"/>
                <w:szCs w:val="28"/>
                <w:lang w:val="ru-RU"/>
              </w:rPr>
              <w:t xml:space="preserve"> </w:t>
            </w:r>
            <w:r w:rsidRPr="00520C1D">
              <w:rPr>
                <w:color w:val="000000"/>
                <w:w w:val="120"/>
                <w:sz w:val="28"/>
                <w:szCs w:val="28"/>
                <w:lang w:val="ru-RU"/>
              </w:rPr>
              <w:t>Тютчев</w:t>
            </w:r>
            <w:r w:rsidRPr="00520C1D">
              <w:rPr>
                <w:color w:val="000000"/>
                <w:spacing w:val="3"/>
                <w:w w:val="120"/>
                <w:sz w:val="28"/>
                <w:szCs w:val="28"/>
                <w:lang w:val="ru-RU"/>
              </w:rPr>
              <w:t xml:space="preserve"> </w:t>
            </w:r>
            <w:r w:rsidRPr="00520C1D">
              <w:rPr>
                <w:color w:val="000000"/>
                <w:w w:val="120"/>
                <w:sz w:val="28"/>
                <w:szCs w:val="28"/>
                <w:lang w:val="ru-RU"/>
              </w:rPr>
              <w:t>«Чему</w:t>
            </w:r>
            <w:r w:rsidRPr="00520C1D">
              <w:rPr>
                <w:color w:val="000000"/>
                <w:spacing w:val="4"/>
                <w:w w:val="120"/>
                <w:sz w:val="28"/>
                <w:szCs w:val="28"/>
                <w:lang w:val="ru-RU"/>
              </w:rPr>
              <w:t xml:space="preserve"> </w:t>
            </w:r>
            <w:r w:rsidRPr="00520C1D">
              <w:rPr>
                <w:color w:val="000000"/>
                <w:w w:val="120"/>
                <w:sz w:val="28"/>
                <w:szCs w:val="28"/>
                <w:lang w:val="ru-RU"/>
              </w:rPr>
              <w:t>бы</w:t>
            </w:r>
            <w:r w:rsidRPr="00520C1D">
              <w:rPr>
                <w:color w:val="000000"/>
                <w:spacing w:val="3"/>
                <w:w w:val="120"/>
                <w:sz w:val="28"/>
                <w:szCs w:val="28"/>
                <w:lang w:val="ru-RU"/>
              </w:rPr>
              <w:t xml:space="preserve"> </w:t>
            </w:r>
            <w:r w:rsidRPr="00520C1D">
              <w:rPr>
                <w:color w:val="000000"/>
                <w:w w:val="120"/>
                <w:sz w:val="28"/>
                <w:szCs w:val="28"/>
                <w:lang w:val="ru-RU"/>
              </w:rPr>
              <w:t>жизнь</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Читать</w:t>
            </w:r>
            <w:r w:rsidRPr="00520C1D">
              <w:rPr>
                <w:color w:val="000000"/>
                <w:spacing w:val="-1"/>
                <w:w w:val="120"/>
                <w:sz w:val="28"/>
                <w:szCs w:val="28"/>
                <w:lang w:val="ru-RU"/>
              </w:rPr>
              <w:t xml:space="preserve"> </w:t>
            </w:r>
            <w:r w:rsidRPr="00520C1D">
              <w:rPr>
                <w:color w:val="000000"/>
                <w:w w:val="120"/>
                <w:sz w:val="28"/>
                <w:szCs w:val="28"/>
                <w:lang w:val="ru-RU"/>
              </w:rPr>
              <w:t>выразительно прозаический текст, отвечать на</w:t>
            </w:r>
          </w:p>
        </w:tc>
      </w:tr>
      <w:tr w:rsidR="00520C1D" w:rsidRPr="00520C1D" w:rsidTr="00520C1D">
        <w:trPr>
          <w:trHeight w:val="217"/>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нас</w:t>
            </w:r>
            <w:r w:rsidRPr="00520C1D">
              <w:rPr>
                <w:color w:val="000000"/>
                <w:spacing w:val="12"/>
                <w:w w:val="115"/>
                <w:sz w:val="28"/>
                <w:szCs w:val="28"/>
                <w:lang w:val="ru-RU"/>
              </w:rPr>
              <w:t xml:space="preserve"> </w:t>
            </w:r>
            <w:r w:rsidRPr="00520C1D">
              <w:rPr>
                <w:color w:val="000000"/>
                <w:w w:val="115"/>
                <w:sz w:val="28"/>
                <w:szCs w:val="28"/>
                <w:lang w:val="ru-RU"/>
              </w:rPr>
              <w:t>ни</w:t>
            </w:r>
            <w:r w:rsidRPr="00520C1D">
              <w:rPr>
                <w:color w:val="000000"/>
                <w:spacing w:val="13"/>
                <w:w w:val="115"/>
                <w:sz w:val="28"/>
                <w:szCs w:val="28"/>
                <w:lang w:val="ru-RU"/>
              </w:rPr>
              <w:t xml:space="preserve"> </w:t>
            </w:r>
            <w:r w:rsidRPr="00520C1D">
              <w:rPr>
                <w:color w:val="000000"/>
                <w:w w:val="115"/>
                <w:sz w:val="28"/>
                <w:szCs w:val="28"/>
                <w:lang w:val="ru-RU"/>
              </w:rPr>
              <w:t>учила…»</w:t>
            </w:r>
            <w:r w:rsidRPr="00520C1D">
              <w:rPr>
                <w:color w:val="000000"/>
                <w:spacing w:val="12"/>
                <w:w w:val="115"/>
                <w:sz w:val="28"/>
                <w:szCs w:val="28"/>
                <w:lang w:val="ru-RU"/>
              </w:rPr>
              <w:t xml:space="preserve"> </w:t>
            </w:r>
            <w:r w:rsidRPr="00520C1D">
              <w:rPr>
                <w:color w:val="000000"/>
                <w:w w:val="115"/>
                <w:sz w:val="28"/>
                <w:szCs w:val="28"/>
                <w:lang w:val="ru-RU"/>
              </w:rPr>
              <w:t>и</w:t>
            </w:r>
            <w:r w:rsidRPr="00520C1D">
              <w:rPr>
                <w:color w:val="000000"/>
                <w:spacing w:val="13"/>
                <w:w w:val="115"/>
                <w:sz w:val="28"/>
                <w:szCs w:val="28"/>
                <w:lang w:val="ru-RU"/>
              </w:rPr>
              <w:t xml:space="preserve"> </w:t>
            </w:r>
            <w:r w:rsidRPr="00520C1D">
              <w:rPr>
                <w:color w:val="000000"/>
                <w:w w:val="115"/>
                <w:sz w:val="28"/>
                <w:szCs w:val="28"/>
                <w:lang w:val="ru-RU"/>
              </w:rPr>
              <w:t>др.</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вопросы.</w:t>
            </w:r>
            <w:r w:rsidRPr="00520C1D">
              <w:rPr>
                <w:color w:val="000000"/>
                <w:spacing w:val="22"/>
                <w:w w:val="115"/>
                <w:sz w:val="28"/>
                <w:szCs w:val="28"/>
              </w:rPr>
              <w:t xml:space="preserve"> </w:t>
            </w:r>
            <w:r w:rsidRPr="00520C1D">
              <w:rPr>
                <w:color w:val="000000"/>
                <w:w w:val="115"/>
                <w:sz w:val="28"/>
                <w:szCs w:val="28"/>
              </w:rPr>
              <w:t>Самостоятельно</w:t>
            </w:r>
            <w:r w:rsidRPr="00520C1D">
              <w:rPr>
                <w:color w:val="000000"/>
                <w:spacing w:val="23"/>
                <w:w w:val="115"/>
                <w:sz w:val="28"/>
                <w:szCs w:val="28"/>
              </w:rPr>
              <w:t xml:space="preserve"> </w:t>
            </w:r>
            <w:r w:rsidRPr="00520C1D">
              <w:rPr>
                <w:color w:val="000000"/>
                <w:w w:val="115"/>
                <w:sz w:val="28"/>
                <w:szCs w:val="28"/>
              </w:rPr>
              <w:t>формулировать</w:t>
            </w:r>
            <w:r w:rsidRPr="00520C1D">
              <w:rPr>
                <w:color w:val="000000"/>
                <w:spacing w:val="22"/>
                <w:w w:val="115"/>
                <w:sz w:val="28"/>
                <w:szCs w:val="28"/>
              </w:rPr>
              <w:t xml:space="preserve"> </w:t>
            </w:r>
            <w:r w:rsidRPr="00520C1D">
              <w:rPr>
                <w:color w:val="000000"/>
                <w:w w:val="115"/>
                <w:sz w:val="28"/>
                <w:szCs w:val="28"/>
              </w:rPr>
              <w:t>вопросы.</w:t>
            </w:r>
          </w:p>
        </w:tc>
      </w:tr>
      <w:tr w:rsidR="00520C1D" w:rsidRPr="00520C1D" w:rsidTr="00520C1D">
        <w:trPr>
          <w:trHeight w:val="436"/>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b/>
                <w:color w:val="000000"/>
                <w:w w:val="115"/>
                <w:sz w:val="28"/>
                <w:szCs w:val="28"/>
                <w:lang w:val="ru-RU"/>
              </w:rPr>
              <w:t>Н.</w:t>
            </w:r>
            <w:r w:rsidRPr="00520C1D">
              <w:rPr>
                <w:b/>
                <w:color w:val="000000"/>
                <w:spacing w:val="16"/>
                <w:w w:val="115"/>
                <w:sz w:val="28"/>
                <w:szCs w:val="28"/>
                <w:lang w:val="ru-RU"/>
              </w:rPr>
              <w:t xml:space="preserve"> </w:t>
            </w:r>
            <w:r w:rsidRPr="00520C1D">
              <w:rPr>
                <w:b/>
                <w:color w:val="000000"/>
                <w:w w:val="115"/>
                <w:sz w:val="28"/>
                <w:szCs w:val="28"/>
                <w:lang w:val="ru-RU"/>
              </w:rPr>
              <w:t>С.</w:t>
            </w:r>
            <w:r w:rsidRPr="00520C1D">
              <w:rPr>
                <w:b/>
                <w:color w:val="000000"/>
                <w:spacing w:val="17"/>
                <w:w w:val="115"/>
                <w:sz w:val="28"/>
                <w:szCs w:val="28"/>
                <w:lang w:val="ru-RU"/>
              </w:rPr>
              <w:t xml:space="preserve"> </w:t>
            </w:r>
            <w:r w:rsidRPr="00520C1D">
              <w:rPr>
                <w:b/>
                <w:color w:val="000000"/>
                <w:w w:val="115"/>
                <w:sz w:val="28"/>
                <w:szCs w:val="28"/>
                <w:lang w:val="ru-RU"/>
              </w:rPr>
              <w:t>Лесков.</w:t>
            </w:r>
            <w:r w:rsidRPr="00520C1D">
              <w:rPr>
                <w:b/>
                <w:color w:val="000000"/>
                <w:spacing w:val="16"/>
                <w:w w:val="115"/>
                <w:sz w:val="28"/>
                <w:szCs w:val="28"/>
                <w:lang w:val="ru-RU"/>
              </w:rPr>
              <w:t xml:space="preserve"> </w:t>
            </w:r>
            <w:r w:rsidRPr="00520C1D">
              <w:rPr>
                <w:color w:val="000000"/>
                <w:w w:val="115"/>
                <w:sz w:val="28"/>
                <w:szCs w:val="28"/>
                <w:lang w:val="ru-RU"/>
              </w:rPr>
              <w:t>«Неразменный</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рубль».</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Пересказывать</w:t>
            </w:r>
            <w:r w:rsidRPr="00520C1D">
              <w:rPr>
                <w:color w:val="000000"/>
                <w:spacing w:val="26"/>
                <w:w w:val="115"/>
                <w:sz w:val="28"/>
                <w:szCs w:val="28"/>
                <w:lang w:val="ru-RU"/>
              </w:rPr>
              <w:t xml:space="preserve"> </w:t>
            </w:r>
            <w:r w:rsidRPr="00520C1D">
              <w:rPr>
                <w:color w:val="000000"/>
                <w:w w:val="115"/>
                <w:sz w:val="28"/>
                <w:szCs w:val="28"/>
                <w:lang w:val="ru-RU"/>
              </w:rPr>
              <w:t>(кратко,</w:t>
            </w:r>
            <w:r w:rsidRPr="00520C1D">
              <w:rPr>
                <w:color w:val="000000"/>
                <w:spacing w:val="27"/>
                <w:w w:val="115"/>
                <w:sz w:val="28"/>
                <w:szCs w:val="28"/>
                <w:lang w:val="ru-RU"/>
              </w:rPr>
              <w:t xml:space="preserve"> </w:t>
            </w:r>
            <w:r w:rsidRPr="00520C1D">
              <w:rPr>
                <w:color w:val="000000"/>
                <w:w w:val="115"/>
                <w:sz w:val="28"/>
                <w:szCs w:val="28"/>
                <w:lang w:val="ru-RU"/>
              </w:rPr>
              <w:t>подробно,</w:t>
            </w:r>
            <w:r w:rsidRPr="00520C1D">
              <w:rPr>
                <w:color w:val="000000"/>
                <w:spacing w:val="27"/>
                <w:w w:val="115"/>
                <w:sz w:val="28"/>
                <w:szCs w:val="28"/>
                <w:lang w:val="ru-RU"/>
              </w:rPr>
              <w:t xml:space="preserve"> </w:t>
            </w:r>
            <w:r w:rsidRPr="00520C1D">
              <w:rPr>
                <w:color w:val="000000"/>
                <w:w w:val="115"/>
                <w:sz w:val="28"/>
                <w:szCs w:val="28"/>
                <w:lang w:val="ru-RU"/>
              </w:rPr>
              <w:t>выборочно)</w:t>
            </w:r>
            <w:r w:rsidRPr="00520C1D">
              <w:rPr>
                <w:color w:val="000000"/>
                <w:spacing w:val="27"/>
                <w:w w:val="115"/>
                <w:sz w:val="28"/>
                <w:szCs w:val="28"/>
                <w:lang w:val="ru-RU"/>
              </w:rPr>
              <w:t xml:space="preserve"> </w:t>
            </w:r>
            <w:r w:rsidRPr="00520C1D">
              <w:rPr>
                <w:color w:val="000000"/>
                <w:w w:val="115"/>
                <w:sz w:val="28"/>
                <w:szCs w:val="28"/>
                <w:lang w:val="ru-RU"/>
              </w:rPr>
              <w:t>текст</w:t>
            </w:r>
          </w:p>
          <w:p w:rsidR="00520C1D" w:rsidRPr="00520C1D" w:rsidRDefault="00520C1D" w:rsidP="00520C1D">
            <w:pPr>
              <w:pStyle w:val="TableParagraph"/>
              <w:ind w:left="0"/>
              <w:jc w:val="center"/>
              <w:rPr>
                <w:color w:val="000000"/>
                <w:sz w:val="28"/>
                <w:szCs w:val="28"/>
              </w:rPr>
            </w:pPr>
            <w:r w:rsidRPr="00520C1D">
              <w:rPr>
                <w:color w:val="000000"/>
                <w:w w:val="115"/>
                <w:sz w:val="28"/>
                <w:szCs w:val="28"/>
                <w:lang w:val="ru-RU"/>
              </w:rPr>
              <w:t>прозаического</w:t>
            </w:r>
            <w:r w:rsidRPr="00520C1D">
              <w:rPr>
                <w:color w:val="000000"/>
                <w:spacing w:val="37"/>
                <w:w w:val="115"/>
                <w:sz w:val="28"/>
                <w:szCs w:val="28"/>
                <w:lang w:val="ru-RU"/>
              </w:rPr>
              <w:t xml:space="preserve"> </w:t>
            </w:r>
            <w:r w:rsidRPr="00520C1D">
              <w:rPr>
                <w:color w:val="000000"/>
                <w:w w:val="115"/>
                <w:sz w:val="28"/>
                <w:szCs w:val="28"/>
                <w:lang w:val="ru-RU"/>
              </w:rPr>
              <w:t>произведения.</w:t>
            </w:r>
            <w:r w:rsidRPr="00520C1D">
              <w:rPr>
                <w:color w:val="000000"/>
                <w:spacing w:val="38"/>
                <w:w w:val="115"/>
                <w:sz w:val="28"/>
                <w:szCs w:val="28"/>
                <w:lang w:val="ru-RU"/>
              </w:rPr>
              <w:t xml:space="preserve"> </w:t>
            </w:r>
            <w:r w:rsidRPr="00520C1D">
              <w:rPr>
                <w:color w:val="000000"/>
                <w:w w:val="115"/>
                <w:sz w:val="28"/>
                <w:szCs w:val="28"/>
              </w:rPr>
              <w:t>Характеризовать</w:t>
            </w:r>
            <w:r w:rsidRPr="00520C1D">
              <w:rPr>
                <w:color w:val="000000"/>
                <w:spacing w:val="38"/>
                <w:w w:val="115"/>
                <w:sz w:val="28"/>
                <w:szCs w:val="28"/>
              </w:rPr>
              <w:t xml:space="preserve"> </w:t>
            </w:r>
            <w:r w:rsidRPr="00520C1D">
              <w:rPr>
                <w:color w:val="000000"/>
                <w:w w:val="115"/>
                <w:sz w:val="28"/>
                <w:szCs w:val="28"/>
              </w:rPr>
              <w:t>его</w:t>
            </w:r>
          </w:p>
        </w:tc>
      </w:tr>
      <w:tr w:rsidR="00520C1D" w:rsidRPr="00520C1D" w:rsidTr="00520C1D">
        <w:trPr>
          <w:trHeight w:val="437"/>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b/>
                <w:color w:val="000000"/>
                <w:w w:val="115"/>
                <w:sz w:val="28"/>
                <w:szCs w:val="28"/>
                <w:lang w:val="ru-RU"/>
              </w:rPr>
              <w:t>В.</w:t>
            </w:r>
            <w:r w:rsidRPr="00520C1D">
              <w:rPr>
                <w:b/>
                <w:color w:val="000000"/>
                <w:spacing w:val="14"/>
                <w:w w:val="115"/>
                <w:sz w:val="28"/>
                <w:szCs w:val="28"/>
                <w:lang w:val="ru-RU"/>
              </w:rPr>
              <w:t xml:space="preserve"> </w:t>
            </w:r>
            <w:r w:rsidRPr="00520C1D">
              <w:rPr>
                <w:b/>
                <w:color w:val="000000"/>
                <w:w w:val="115"/>
                <w:sz w:val="28"/>
                <w:szCs w:val="28"/>
                <w:lang w:val="ru-RU"/>
              </w:rPr>
              <w:t>П.</w:t>
            </w:r>
            <w:r w:rsidRPr="00520C1D">
              <w:rPr>
                <w:b/>
                <w:color w:val="000000"/>
                <w:spacing w:val="14"/>
                <w:w w:val="115"/>
                <w:sz w:val="28"/>
                <w:szCs w:val="28"/>
                <w:lang w:val="ru-RU"/>
              </w:rPr>
              <w:t xml:space="preserve"> </w:t>
            </w:r>
            <w:r w:rsidRPr="00520C1D">
              <w:rPr>
                <w:b/>
                <w:color w:val="000000"/>
                <w:w w:val="115"/>
                <w:sz w:val="28"/>
                <w:szCs w:val="28"/>
                <w:lang w:val="ru-RU"/>
              </w:rPr>
              <w:t>Астафьев.</w:t>
            </w:r>
            <w:r w:rsidRPr="00520C1D">
              <w:rPr>
                <w:b/>
                <w:color w:val="000000"/>
                <w:spacing w:val="19"/>
                <w:w w:val="115"/>
                <w:sz w:val="28"/>
                <w:szCs w:val="28"/>
                <w:lang w:val="ru-RU"/>
              </w:rPr>
              <w:t xml:space="preserve"> </w:t>
            </w:r>
            <w:r w:rsidRPr="00520C1D">
              <w:rPr>
                <w:color w:val="000000"/>
                <w:w w:val="115"/>
                <w:sz w:val="28"/>
                <w:szCs w:val="28"/>
                <w:lang w:val="ru-RU"/>
              </w:rPr>
              <w:t>«Бабушка</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с</w:t>
            </w:r>
            <w:r w:rsidRPr="00520C1D">
              <w:rPr>
                <w:color w:val="000000"/>
                <w:spacing w:val="22"/>
                <w:w w:val="115"/>
                <w:sz w:val="28"/>
                <w:szCs w:val="28"/>
                <w:lang w:val="ru-RU"/>
              </w:rPr>
              <w:t xml:space="preserve"> </w:t>
            </w:r>
            <w:r w:rsidRPr="00520C1D">
              <w:rPr>
                <w:color w:val="000000"/>
                <w:w w:val="115"/>
                <w:sz w:val="28"/>
                <w:szCs w:val="28"/>
                <w:lang w:val="ru-RU"/>
              </w:rPr>
              <w:t>малиной»</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героев.</w:t>
            </w:r>
            <w:r w:rsidRPr="00520C1D">
              <w:rPr>
                <w:color w:val="000000"/>
                <w:spacing w:val="-8"/>
                <w:w w:val="120"/>
                <w:sz w:val="28"/>
                <w:szCs w:val="28"/>
                <w:lang w:val="ru-RU"/>
              </w:rPr>
              <w:t xml:space="preserve"> </w:t>
            </w:r>
            <w:r w:rsidRPr="00520C1D">
              <w:rPr>
                <w:color w:val="000000"/>
                <w:w w:val="120"/>
                <w:sz w:val="28"/>
                <w:szCs w:val="28"/>
                <w:lang w:val="ru-RU"/>
              </w:rPr>
              <w:t>Анализировать</w:t>
            </w:r>
            <w:r w:rsidRPr="00520C1D">
              <w:rPr>
                <w:color w:val="000000"/>
                <w:spacing w:val="-8"/>
                <w:w w:val="120"/>
                <w:sz w:val="28"/>
                <w:szCs w:val="28"/>
                <w:lang w:val="ru-RU"/>
              </w:rPr>
              <w:t xml:space="preserve"> </w:t>
            </w:r>
            <w:r w:rsidRPr="00520C1D">
              <w:rPr>
                <w:color w:val="000000"/>
                <w:w w:val="120"/>
                <w:sz w:val="28"/>
                <w:szCs w:val="28"/>
                <w:lang w:val="ru-RU"/>
              </w:rPr>
              <w:t>детали,</w:t>
            </w:r>
            <w:r w:rsidRPr="00520C1D">
              <w:rPr>
                <w:color w:val="000000"/>
                <w:spacing w:val="-8"/>
                <w:w w:val="120"/>
                <w:sz w:val="28"/>
                <w:szCs w:val="28"/>
                <w:lang w:val="ru-RU"/>
              </w:rPr>
              <w:t xml:space="preserve"> </w:t>
            </w:r>
            <w:r w:rsidRPr="00520C1D">
              <w:rPr>
                <w:color w:val="000000"/>
                <w:w w:val="120"/>
                <w:sz w:val="28"/>
                <w:szCs w:val="28"/>
                <w:lang w:val="ru-RU"/>
              </w:rPr>
              <w:t>выявляющие</w:t>
            </w:r>
            <w:r w:rsidRPr="00520C1D">
              <w:rPr>
                <w:color w:val="000000"/>
                <w:spacing w:val="-7"/>
                <w:w w:val="120"/>
                <w:sz w:val="28"/>
                <w:szCs w:val="28"/>
                <w:lang w:val="ru-RU"/>
              </w:rPr>
              <w:t xml:space="preserve"> </w:t>
            </w:r>
            <w:r w:rsidRPr="00520C1D">
              <w:rPr>
                <w:color w:val="000000"/>
                <w:w w:val="120"/>
                <w:sz w:val="28"/>
                <w:szCs w:val="28"/>
                <w:lang w:val="ru-RU"/>
              </w:rPr>
              <w:t>авторское</w:t>
            </w:r>
          </w:p>
          <w:p w:rsidR="00520C1D" w:rsidRPr="00520C1D" w:rsidRDefault="00520C1D" w:rsidP="00520C1D">
            <w:pPr>
              <w:pStyle w:val="TableParagraph"/>
              <w:ind w:left="0"/>
              <w:jc w:val="center"/>
              <w:rPr>
                <w:color w:val="000000"/>
                <w:sz w:val="28"/>
                <w:szCs w:val="28"/>
              </w:rPr>
            </w:pPr>
            <w:r w:rsidRPr="00520C1D">
              <w:rPr>
                <w:color w:val="000000"/>
                <w:w w:val="115"/>
                <w:sz w:val="28"/>
                <w:szCs w:val="28"/>
                <w:lang w:val="ru-RU"/>
              </w:rPr>
              <w:t>отношение</w:t>
            </w:r>
            <w:r w:rsidRPr="00520C1D">
              <w:rPr>
                <w:color w:val="000000"/>
                <w:spacing w:val="33"/>
                <w:w w:val="115"/>
                <w:sz w:val="28"/>
                <w:szCs w:val="28"/>
                <w:lang w:val="ru-RU"/>
              </w:rPr>
              <w:t xml:space="preserve"> </w:t>
            </w:r>
            <w:r w:rsidRPr="00520C1D">
              <w:rPr>
                <w:color w:val="000000"/>
                <w:w w:val="115"/>
                <w:sz w:val="28"/>
                <w:szCs w:val="28"/>
                <w:lang w:val="ru-RU"/>
              </w:rPr>
              <w:t>к</w:t>
            </w:r>
            <w:r w:rsidRPr="00520C1D">
              <w:rPr>
                <w:color w:val="000000"/>
                <w:spacing w:val="33"/>
                <w:w w:val="115"/>
                <w:sz w:val="28"/>
                <w:szCs w:val="28"/>
                <w:lang w:val="ru-RU"/>
              </w:rPr>
              <w:t xml:space="preserve"> </w:t>
            </w:r>
            <w:r w:rsidRPr="00520C1D">
              <w:rPr>
                <w:color w:val="000000"/>
                <w:w w:val="115"/>
                <w:sz w:val="28"/>
                <w:szCs w:val="28"/>
                <w:lang w:val="ru-RU"/>
              </w:rPr>
              <w:t>персонажам.</w:t>
            </w:r>
            <w:r w:rsidRPr="00520C1D">
              <w:rPr>
                <w:color w:val="000000"/>
                <w:spacing w:val="33"/>
                <w:w w:val="115"/>
                <w:sz w:val="28"/>
                <w:szCs w:val="28"/>
                <w:lang w:val="ru-RU"/>
              </w:rPr>
              <w:t xml:space="preserve"> </w:t>
            </w:r>
            <w:r w:rsidRPr="00520C1D">
              <w:rPr>
                <w:color w:val="000000"/>
                <w:w w:val="115"/>
                <w:sz w:val="28"/>
                <w:szCs w:val="28"/>
              </w:rPr>
              <w:t>Определять</w:t>
            </w:r>
            <w:r w:rsidRPr="00520C1D">
              <w:rPr>
                <w:color w:val="000000"/>
                <w:spacing w:val="33"/>
                <w:w w:val="115"/>
                <w:sz w:val="28"/>
                <w:szCs w:val="28"/>
              </w:rPr>
              <w:t xml:space="preserve"> </w:t>
            </w:r>
            <w:r w:rsidRPr="00520C1D">
              <w:rPr>
                <w:color w:val="000000"/>
                <w:w w:val="115"/>
                <w:sz w:val="28"/>
                <w:szCs w:val="28"/>
              </w:rPr>
              <w:t>художественные</w:t>
            </w:r>
          </w:p>
        </w:tc>
      </w:tr>
      <w:tr w:rsidR="00520C1D" w:rsidRPr="00520C1D" w:rsidTr="00520C1D">
        <w:trPr>
          <w:trHeight w:val="218"/>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средства,</w:t>
            </w:r>
            <w:r w:rsidRPr="00520C1D">
              <w:rPr>
                <w:color w:val="000000"/>
                <w:spacing w:val="19"/>
                <w:w w:val="115"/>
                <w:sz w:val="28"/>
                <w:szCs w:val="28"/>
                <w:lang w:val="ru-RU"/>
              </w:rPr>
              <w:t xml:space="preserve"> </w:t>
            </w:r>
            <w:r w:rsidRPr="00520C1D">
              <w:rPr>
                <w:color w:val="000000"/>
                <w:w w:val="115"/>
                <w:sz w:val="28"/>
                <w:szCs w:val="28"/>
                <w:lang w:val="ru-RU"/>
              </w:rPr>
              <w:t>создающие</w:t>
            </w:r>
            <w:r w:rsidRPr="00520C1D">
              <w:rPr>
                <w:color w:val="000000"/>
                <w:spacing w:val="20"/>
                <w:w w:val="115"/>
                <w:sz w:val="28"/>
                <w:szCs w:val="28"/>
                <w:lang w:val="ru-RU"/>
              </w:rPr>
              <w:t xml:space="preserve"> </w:t>
            </w:r>
            <w:r w:rsidRPr="00520C1D">
              <w:rPr>
                <w:color w:val="000000"/>
                <w:w w:val="115"/>
                <w:sz w:val="28"/>
                <w:szCs w:val="28"/>
                <w:lang w:val="ru-RU"/>
              </w:rPr>
              <w:t>эмоциональный</w:t>
            </w:r>
            <w:r w:rsidRPr="00520C1D">
              <w:rPr>
                <w:color w:val="000000"/>
                <w:spacing w:val="20"/>
                <w:w w:val="115"/>
                <w:sz w:val="28"/>
                <w:szCs w:val="28"/>
                <w:lang w:val="ru-RU"/>
              </w:rPr>
              <w:t xml:space="preserve"> </w:t>
            </w:r>
            <w:r w:rsidRPr="00520C1D">
              <w:rPr>
                <w:color w:val="000000"/>
                <w:w w:val="115"/>
                <w:sz w:val="28"/>
                <w:szCs w:val="28"/>
                <w:lang w:val="ru-RU"/>
              </w:rPr>
              <w:t>настрой</w:t>
            </w:r>
            <w:r w:rsidRPr="00520C1D">
              <w:rPr>
                <w:color w:val="000000"/>
                <w:spacing w:val="20"/>
                <w:w w:val="115"/>
                <w:sz w:val="28"/>
                <w:szCs w:val="28"/>
                <w:lang w:val="ru-RU"/>
              </w:rPr>
              <w:t xml:space="preserve"> </w:t>
            </w:r>
            <w:r w:rsidRPr="00520C1D">
              <w:rPr>
                <w:color w:val="000000"/>
                <w:w w:val="115"/>
                <w:sz w:val="28"/>
                <w:szCs w:val="28"/>
                <w:lang w:val="ru-RU"/>
              </w:rPr>
              <w:t>повествования.</w:t>
            </w:r>
          </w:p>
        </w:tc>
      </w:tr>
      <w:tr w:rsidR="00520C1D" w:rsidRPr="00520C1D" w:rsidTr="00520C1D">
        <w:trPr>
          <w:trHeight w:val="218"/>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lang w:val="ru-RU"/>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Аргументированно</w:t>
            </w:r>
            <w:r w:rsidRPr="00520C1D">
              <w:rPr>
                <w:color w:val="000000"/>
                <w:spacing w:val="33"/>
                <w:w w:val="115"/>
                <w:sz w:val="28"/>
                <w:szCs w:val="28"/>
              </w:rPr>
              <w:t xml:space="preserve"> </w:t>
            </w:r>
            <w:r w:rsidRPr="00520C1D">
              <w:rPr>
                <w:color w:val="000000"/>
                <w:w w:val="115"/>
                <w:sz w:val="28"/>
                <w:szCs w:val="28"/>
              </w:rPr>
              <w:t>высказывать</w:t>
            </w:r>
            <w:r w:rsidRPr="00520C1D">
              <w:rPr>
                <w:color w:val="000000"/>
                <w:spacing w:val="33"/>
                <w:w w:val="115"/>
                <w:sz w:val="28"/>
                <w:szCs w:val="28"/>
              </w:rPr>
              <w:t xml:space="preserve"> </w:t>
            </w:r>
            <w:r w:rsidRPr="00520C1D">
              <w:rPr>
                <w:color w:val="000000"/>
                <w:w w:val="115"/>
                <w:sz w:val="28"/>
                <w:szCs w:val="28"/>
              </w:rPr>
              <w:t>своё</w:t>
            </w:r>
            <w:r w:rsidRPr="00520C1D">
              <w:rPr>
                <w:color w:val="000000"/>
                <w:spacing w:val="33"/>
                <w:w w:val="115"/>
                <w:sz w:val="28"/>
                <w:szCs w:val="28"/>
              </w:rPr>
              <w:t xml:space="preserve"> </w:t>
            </w:r>
            <w:r w:rsidRPr="00520C1D">
              <w:rPr>
                <w:color w:val="000000"/>
                <w:w w:val="115"/>
                <w:sz w:val="28"/>
                <w:szCs w:val="28"/>
              </w:rPr>
              <w:t>отношение</w:t>
            </w:r>
          </w:p>
        </w:tc>
      </w:tr>
      <w:tr w:rsidR="00520C1D" w:rsidRPr="00520C1D" w:rsidTr="00520C1D">
        <w:trPr>
          <w:trHeight w:val="218"/>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к</w:t>
            </w:r>
            <w:r w:rsidRPr="00520C1D">
              <w:rPr>
                <w:color w:val="000000"/>
                <w:spacing w:val="-5"/>
                <w:w w:val="120"/>
                <w:sz w:val="28"/>
                <w:szCs w:val="28"/>
                <w:lang w:val="ru-RU"/>
              </w:rPr>
              <w:t xml:space="preserve"> </w:t>
            </w:r>
            <w:r w:rsidRPr="00520C1D">
              <w:rPr>
                <w:color w:val="000000"/>
                <w:w w:val="120"/>
                <w:sz w:val="28"/>
                <w:szCs w:val="28"/>
                <w:lang w:val="ru-RU"/>
              </w:rPr>
              <w:t>героям</w:t>
            </w:r>
            <w:r w:rsidRPr="00520C1D">
              <w:rPr>
                <w:color w:val="000000"/>
                <w:spacing w:val="-4"/>
                <w:w w:val="120"/>
                <w:sz w:val="28"/>
                <w:szCs w:val="28"/>
                <w:lang w:val="ru-RU"/>
              </w:rPr>
              <w:t xml:space="preserve"> </w:t>
            </w:r>
            <w:r w:rsidRPr="00520C1D">
              <w:rPr>
                <w:color w:val="000000"/>
                <w:w w:val="120"/>
                <w:sz w:val="28"/>
                <w:szCs w:val="28"/>
                <w:lang w:val="ru-RU"/>
              </w:rPr>
              <w:t>произведения.</w:t>
            </w:r>
            <w:r w:rsidRPr="00520C1D">
              <w:rPr>
                <w:color w:val="000000"/>
                <w:spacing w:val="-4"/>
                <w:w w:val="120"/>
                <w:sz w:val="28"/>
                <w:szCs w:val="28"/>
                <w:lang w:val="ru-RU"/>
              </w:rPr>
              <w:t xml:space="preserve"> </w:t>
            </w:r>
            <w:r w:rsidRPr="00520C1D">
              <w:rPr>
                <w:color w:val="000000"/>
                <w:w w:val="120"/>
                <w:sz w:val="28"/>
                <w:szCs w:val="28"/>
                <w:lang w:val="ru-RU"/>
              </w:rPr>
              <w:t>Работать</w:t>
            </w:r>
            <w:r w:rsidRPr="00520C1D">
              <w:rPr>
                <w:color w:val="000000"/>
                <w:spacing w:val="-4"/>
                <w:w w:val="120"/>
                <w:sz w:val="28"/>
                <w:szCs w:val="28"/>
                <w:lang w:val="ru-RU"/>
              </w:rPr>
              <w:t xml:space="preserve"> </w:t>
            </w:r>
            <w:r w:rsidRPr="00520C1D">
              <w:rPr>
                <w:color w:val="000000"/>
                <w:w w:val="120"/>
                <w:sz w:val="28"/>
                <w:szCs w:val="28"/>
                <w:lang w:val="ru-RU"/>
              </w:rPr>
              <w:t>со</w:t>
            </w:r>
            <w:r w:rsidRPr="00520C1D">
              <w:rPr>
                <w:color w:val="000000"/>
                <w:spacing w:val="-4"/>
                <w:w w:val="120"/>
                <w:sz w:val="28"/>
                <w:szCs w:val="28"/>
                <w:lang w:val="ru-RU"/>
              </w:rPr>
              <w:t xml:space="preserve"> </w:t>
            </w:r>
            <w:r w:rsidRPr="00520C1D">
              <w:rPr>
                <w:color w:val="000000"/>
                <w:w w:val="120"/>
                <w:sz w:val="28"/>
                <w:szCs w:val="28"/>
                <w:lang w:val="ru-RU"/>
              </w:rPr>
              <w:t>словарями,</w:t>
            </w:r>
            <w:r w:rsidRPr="00520C1D">
              <w:rPr>
                <w:color w:val="000000"/>
                <w:spacing w:val="-4"/>
                <w:w w:val="120"/>
                <w:sz w:val="28"/>
                <w:szCs w:val="28"/>
                <w:lang w:val="ru-RU"/>
              </w:rPr>
              <w:t xml:space="preserve"> </w:t>
            </w:r>
            <w:r w:rsidRPr="00520C1D">
              <w:rPr>
                <w:color w:val="000000"/>
                <w:w w:val="120"/>
                <w:sz w:val="28"/>
                <w:szCs w:val="28"/>
                <w:lang w:val="ru-RU"/>
              </w:rPr>
              <w:t>определять</w:t>
            </w:r>
          </w:p>
        </w:tc>
      </w:tr>
      <w:tr w:rsidR="00520C1D" w:rsidRPr="00520C1D" w:rsidTr="00520C1D">
        <w:trPr>
          <w:trHeight w:val="290"/>
        </w:trPr>
        <w:tc>
          <w:tcPr>
            <w:tcW w:w="1531" w:type="dxa"/>
            <w:tcBorders>
              <w:top w:val="nil"/>
              <w:left w:val="single" w:sz="6" w:space="0" w:color="231F20"/>
              <w:bottom w:val="single" w:sz="6" w:space="0" w:color="231F20"/>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single" w:sz="6" w:space="0" w:color="231F20"/>
            </w:tcBorders>
          </w:tcPr>
          <w:p w:rsidR="00520C1D" w:rsidRPr="00520C1D" w:rsidRDefault="00520C1D" w:rsidP="00520C1D">
            <w:pPr>
              <w:pStyle w:val="TableParagraph"/>
              <w:ind w:left="0"/>
              <w:jc w:val="center"/>
              <w:rPr>
                <w:color w:val="000000"/>
                <w:sz w:val="28"/>
                <w:szCs w:val="28"/>
                <w:lang w:val="ru-RU"/>
              </w:rPr>
            </w:pPr>
          </w:p>
        </w:tc>
        <w:tc>
          <w:tcPr>
            <w:tcW w:w="5432" w:type="dxa"/>
            <w:tcBorders>
              <w:top w:val="nil"/>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значение</w:t>
            </w:r>
            <w:r w:rsidRPr="00520C1D">
              <w:rPr>
                <w:color w:val="000000"/>
                <w:spacing w:val="1"/>
                <w:w w:val="120"/>
                <w:sz w:val="28"/>
                <w:szCs w:val="28"/>
                <w:lang w:val="ru-RU"/>
              </w:rPr>
              <w:t xml:space="preserve"> </w:t>
            </w:r>
            <w:r w:rsidRPr="00520C1D">
              <w:rPr>
                <w:color w:val="000000"/>
                <w:w w:val="120"/>
                <w:sz w:val="28"/>
                <w:szCs w:val="28"/>
                <w:lang w:val="ru-RU"/>
              </w:rPr>
              <w:t>устаревших</w:t>
            </w:r>
            <w:r w:rsidRPr="00520C1D">
              <w:rPr>
                <w:color w:val="000000"/>
                <w:spacing w:val="2"/>
                <w:w w:val="120"/>
                <w:sz w:val="28"/>
                <w:szCs w:val="28"/>
                <w:lang w:val="ru-RU"/>
              </w:rPr>
              <w:t xml:space="preserve"> </w:t>
            </w:r>
            <w:r w:rsidRPr="00520C1D">
              <w:rPr>
                <w:color w:val="000000"/>
                <w:w w:val="120"/>
                <w:sz w:val="28"/>
                <w:szCs w:val="28"/>
                <w:lang w:val="ru-RU"/>
              </w:rPr>
              <w:t>слов</w:t>
            </w:r>
            <w:r w:rsidRPr="00520C1D">
              <w:rPr>
                <w:color w:val="000000"/>
                <w:spacing w:val="1"/>
                <w:w w:val="120"/>
                <w:sz w:val="28"/>
                <w:szCs w:val="28"/>
                <w:lang w:val="ru-RU"/>
              </w:rPr>
              <w:t xml:space="preserve"> </w:t>
            </w:r>
            <w:r w:rsidRPr="00520C1D">
              <w:rPr>
                <w:color w:val="000000"/>
                <w:w w:val="120"/>
                <w:sz w:val="28"/>
                <w:szCs w:val="28"/>
                <w:lang w:val="ru-RU"/>
              </w:rPr>
              <w:t>и</w:t>
            </w:r>
            <w:r w:rsidRPr="00520C1D">
              <w:rPr>
                <w:color w:val="000000"/>
                <w:spacing w:val="2"/>
                <w:w w:val="120"/>
                <w:sz w:val="28"/>
                <w:szCs w:val="28"/>
                <w:lang w:val="ru-RU"/>
              </w:rPr>
              <w:t xml:space="preserve"> </w:t>
            </w:r>
            <w:r w:rsidRPr="00520C1D">
              <w:rPr>
                <w:color w:val="000000"/>
                <w:w w:val="120"/>
                <w:sz w:val="28"/>
                <w:szCs w:val="28"/>
                <w:lang w:val="ru-RU"/>
              </w:rPr>
              <w:t>выражений</w:t>
            </w:r>
          </w:p>
        </w:tc>
      </w:tr>
      <w:tr w:rsidR="00520C1D" w:rsidRPr="00520C1D" w:rsidTr="00520C1D">
        <w:trPr>
          <w:trHeight w:val="578"/>
        </w:trPr>
        <w:tc>
          <w:tcPr>
            <w:tcW w:w="1531"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Тематический</w:t>
            </w:r>
            <w:r w:rsidRPr="00520C1D">
              <w:rPr>
                <w:b/>
                <w:color w:val="000000"/>
                <w:spacing w:val="-37"/>
                <w:sz w:val="28"/>
                <w:szCs w:val="28"/>
              </w:rPr>
              <w:t xml:space="preserve"> </w:t>
            </w:r>
            <w:r w:rsidRPr="00520C1D">
              <w:rPr>
                <w:b/>
                <w:color w:val="000000"/>
                <w:sz w:val="28"/>
                <w:szCs w:val="28"/>
              </w:rPr>
              <w:t>блок/раздел</w:t>
            </w:r>
          </w:p>
        </w:tc>
        <w:tc>
          <w:tcPr>
            <w:tcW w:w="3175"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Основное</w:t>
            </w:r>
            <w:r w:rsidRPr="00520C1D">
              <w:rPr>
                <w:b/>
                <w:color w:val="000000"/>
                <w:spacing w:val="1"/>
                <w:sz w:val="28"/>
                <w:szCs w:val="28"/>
              </w:rPr>
              <w:t xml:space="preserve"> </w:t>
            </w:r>
            <w:r w:rsidRPr="00520C1D">
              <w:rPr>
                <w:b/>
                <w:color w:val="000000"/>
                <w:sz w:val="28"/>
                <w:szCs w:val="28"/>
              </w:rPr>
              <w:t>содержание</w:t>
            </w:r>
          </w:p>
        </w:tc>
        <w:tc>
          <w:tcPr>
            <w:tcW w:w="5432"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Основные</w:t>
            </w:r>
            <w:r w:rsidRPr="00520C1D">
              <w:rPr>
                <w:b/>
                <w:color w:val="000000"/>
                <w:spacing w:val="5"/>
                <w:sz w:val="28"/>
                <w:szCs w:val="28"/>
              </w:rPr>
              <w:t xml:space="preserve"> </w:t>
            </w:r>
            <w:r w:rsidRPr="00520C1D">
              <w:rPr>
                <w:b/>
                <w:color w:val="000000"/>
                <w:sz w:val="28"/>
                <w:szCs w:val="28"/>
              </w:rPr>
              <w:t>виды</w:t>
            </w:r>
            <w:r w:rsidRPr="00520C1D">
              <w:rPr>
                <w:b/>
                <w:color w:val="000000"/>
                <w:spacing w:val="43"/>
                <w:sz w:val="28"/>
                <w:szCs w:val="28"/>
              </w:rPr>
              <w:t xml:space="preserve"> </w:t>
            </w:r>
            <w:r w:rsidRPr="00520C1D">
              <w:rPr>
                <w:b/>
                <w:color w:val="000000"/>
                <w:sz w:val="28"/>
                <w:szCs w:val="28"/>
              </w:rPr>
              <w:t>деятельности</w:t>
            </w:r>
            <w:r w:rsidRPr="00520C1D">
              <w:rPr>
                <w:b/>
                <w:color w:val="000000"/>
                <w:spacing w:val="43"/>
                <w:sz w:val="28"/>
                <w:szCs w:val="28"/>
              </w:rPr>
              <w:t xml:space="preserve"> </w:t>
            </w:r>
            <w:r w:rsidRPr="00520C1D">
              <w:rPr>
                <w:b/>
                <w:color w:val="000000"/>
                <w:sz w:val="28"/>
                <w:szCs w:val="28"/>
              </w:rPr>
              <w:t>обучающихся</w:t>
            </w:r>
          </w:p>
        </w:tc>
      </w:tr>
      <w:tr w:rsidR="00520C1D" w:rsidRPr="00520C1D" w:rsidTr="00520C1D">
        <w:trPr>
          <w:trHeight w:val="560"/>
        </w:trPr>
        <w:tc>
          <w:tcPr>
            <w:tcW w:w="1531" w:type="dxa"/>
            <w:tcBorders>
              <w:left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О</w:t>
            </w:r>
            <w:r w:rsidRPr="00520C1D">
              <w:rPr>
                <w:b/>
                <w:color w:val="000000"/>
                <w:spacing w:val="1"/>
                <w:sz w:val="28"/>
                <w:szCs w:val="28"/>
              </w:rPr>
              <w:t xml:space="preserve"> </w:t>
            </w:r>
            <w:r w:rsidRPr="00520C1D">
              <w:rPr>
                <w:b/>
                <w:color w:val="000000"/>
                <w:sz w:val="28"/>
                <w:szCs w:val="28"/>
              </w:rPr>
              <w:t>ваших</w:t>
            </w:r>
            <w:r w:rsidRPr="00520C1D">
              <w:rPr>
                <w:b/>
                <w:color w:val="000000"/>
                <w:spacing w:val="1"/>
                <w:sz w:val="28"/>
                <w:szCs w:val="28"/>
              </w:rPr>
              <w:t xml:space="preserve"> </w:t>
            </w:r>
            <w:r w:rsidRPr="00520C1D">
              <w:rPr>
                <w:b/>
                <w:color w:val="000000"/>
                <w:sz w:val="28"/>
                <w:szCs w:val="28"/>
              </w:rPr>
              <w:t>ровесниках</w:t>
            </w:r>
            <w:r w:rsidRPr="00520C1D">
              <w:rPr>
                <w:b/>
                <w:color w:val="000000"/>
                <w:spacing w:val="-37"/>
                <w:sz w:val="28"/>
                <w:szCs w:val="28"/>
              </w:rPr>
              <w:t xml:space="preserve"> </w:t>
            </w:r>
            <w:r w:rsidRPr="00520C1D">
              <w:rPr>
                <w:b/>
                <w:color w:val="000000"/>
                <w:sz w:val="28"/>
                <w:szCs w:val="28"/>
              </w:rPr>
              <w:t>(2</w:t>
            </w:r>
            <w:r w:rsidRPr="00520C1D">
              <w:rPr>
                <w:b/>
                <w:color w:val="000000"/>
                <w:spacing w:val="23"/>
                <w:sz w:val="28"/>
                <w:szCs w:val="28"/>
              </w:rPr>
              <w:t xml:space="preserve"> </w:t>
            </w:r>
            <w:r w:rsidRPr="00520C1D">
              <w:rPr>
                <w:b/>
                <w:color w:val="000000"/>
                <w:sz w:val="28"/>
                <w:szCs w:val="28"/>
              </w:rPr>
              <w:t>ч)</w:t>
            </w:r>
          </w:p>
        </w:tc>
        <w:tc>
          <w:tcPr>
            <w:tcW w:w="3175" w:type="dxa"/>
            <w:tcBorders>
              <w:bottom w:val="single" w:sz="6" w:space="0" w:color="231F20"/>
            </w:tcBorders>
          </w:tcPr>
          <w:p w:rsidR="00520C1D" w:rsidRPr="00520C1D" w:rsidRDefault="00520C1D" w:rsidP="00520C1D">
            <w:pPr>
              <w:pStyle w:val="TableParagraph"/>
              <w:ind w:left="0"/>
              <w:jc w:val="center"/>
              <w:rPr>
                <w:b/>
                <w:i/>
                <w:color w:val="000000"/>
                <w:sz w:val="28"/>
                <w:szCs w:val="28"/>
                <w:lang w:val="ru-RU"/>
              </w:rPr>
            </w:pPr>
            <w:r w:rsidRPr="00520C1D">
              <w:rPr>
                <w:b/>
                <w:i/>
                <w:color w:val="000000"/>
                <w:w w:val="125"/>
                <w:sz w:val="28"/>
                <w:szCs w:val="28"/>
                <w:lang w:val="ru-RU"/>
              </w:rPr>
              <w:t>Реальность</w:t>
            </w:r>
            <w:r w:rsidRPr="00520C1D">
              <w:rPr>
                <w:b/>
                <w:i/>
                <w:color w:val="000000"/>
                <w:spacing w:val="32"/>
                <w:w w:val="125"/>
                <w:sz w:val="28"/>
                <w:szCs w:val="28"/>
                <w:lang w:val="ru-RU"/>
              </w:rPr>
              <w:t xml:space="preserve"> </w:t>
            </w:r>
            <w:r w:rsidRPr="00520C1D">
              <w:rPr>
                <w:b/>
                <w:i/>
                <w:color w:val="000000"/>
                <w:w w:val="125"/>
                <w:sz w:val="28"/>
                <w:szCs w:val="28"/>
                <w:lang w:val="ru-RU"/>
              </w:rPr>
              <w:t>и</w:t>
            </w:r>
            <w:r w:rsidRPr="00520C1D">
              <w:rPr>
                <w:b/>
                <w:i/>
                <w:color w:val="000000"/>
                <w:spacing w:val="33"/>
                <w:w w:val="125"/>
                <w:sz w:val="28"/>
                <w:szCs w:val="28"/>
                <w:lang w:val="ru-RU"/>
              </w:rPr>
              <w:t xml:space="preserve"> </w:t>
            </w:r>
            <w:r w:rsidRPr="00520C1D">
              <w:rPr>
                <w:b/>
                <w:i/>
                <w:color w:val="000000"/>
                <w:w w:val="125"/>
                <w:sz w:val="28"/>
                <w:szCs w:val="28"/>
                <w:lang w:val="ru-RU"/>
              </w:rPr>
              <w:t>мечты</w:t>
            </w:r>
          </w:p>
          <w:p w:rsidR="00520C1D" w:rsidRPr="00520C1D" w:rsidRDefault="00520C1D" w:rsidP="00520C1D">
            <w:pPr>
              <w:pStyle w:val="TableParagraph"/>
              <w:ind w:left="0"/>
              <w:jc w:val="center"/>
              <w:rPr>
                <w:color w:val="000000"/>
                <w:sz w:val="28"/>
                <w:szCs w:val="28"/>
                <w:lang w:val="ru-RU"/>
              </w:rPr>
            </w:pPr>
            <w:r w:rsidRPr="00520C1D">
              <w:rPr>
                <w:b/>
                <w:color w:val="000000"/>
                <w:w w:val="115"/>
                <w:sz w:val="28"/>
                <w:szCs w:val="28"/>
                <w:lang w:val="ru-RU"/>
              </w:rPr>
              <w:t>Р. П. Погодин. «</w:t>
            </w:r>
            <w:r w:rsidRPr="00520C1D">
              <w:rPr>
                <w:color w:val="000000"/>
                <w:w w:val="115"/>
                <w:sz w:val="28"/>
                <w:szCs w:val="28"/>
                <w:lang w:val="ru-RU"/>
              </w:rPr>
              <w:t>Кирпичные</w:t>
            </w:r>
            <w:r w:rsidRPr="00520C1D">
              <w:rPr>
                <w:color w:val="000000"/>
                <w:spacing w:val="-49"/>
                <w:w w:val="115"/>
                <w:sz w:val="28"/>
                <w:szCs w:val="28"/>
                <w:lang w:val="ru-RU"/>
              </w:rPr>
              <w:t xml:space="preserve"> </w:t>
            </w:r>
            <w:r w:rsidRPr="00520C1D">
              <w:rPr>
                <w:color w:val="000000"/>
                <w:w w:val="115"/>
                <w:sz w:val="28"/>
                <w:szCs w:val="28"/>
                <w:lang w:val="ru-RU"/>
              </w:rPr>
              <w:t>острова»</w:t>
            </w:r>
            <w:r w:rsidRPr="00520C1D">
              <w:rPr>
                <w:color w:val="000000"/>
                <w:spacing w:val="14"/>
                <w:w w:val="115"/>
                <w:sz w:val="28"/>
                <w:szCs w:val="28"/>
                <w:lang w:val="ru-RU"/>
              </w:rPr>
              <w:t xml:space="preserve"> </w:t>
            </w:r>
            <w:r w:rsidRPr="00520C1D">
              <w:rPr>
                <w:color w:val="000000"/>
                <w:w w:val="115"/>
                <w:sz w:val="28"/>
                <w:szCs w:val="28"/>
                <w:lang w:val="ru-RU"/>
              </w:rPr>
              <w:t>(рассказы</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«Как</w:t>
            </w:r>
            <w:r w:rsidRPr="00520C1D">
              <w:rPr>
                <w:color w:val="000000"/>
                <w:spacing w:val="10"/>
                <w:w w:val="120"/>
                <w:sz w:val="28"/>
                <w:szCs w:val="28"/>
                <w:lang w:val="ru-RU"/>
              </w:rPr>
              <w:t xml:space="preserve"> </w:t>
            </w:r>
            <w:r w:rsidRPr="00520C1D">
              <w:rPr>
                <w:color w:val="000000"/>
                <w:w w:val="120"/>
                <w:sz w:val="28"/>
                <w:szCs w:val="28"/>
                <w:lang w:val="ru-RU"/>
              </w:rPr>
              <w:t>я</w:t>
            </w:r>
            <w:r w:rsidRPr="00520C1D">
              <w:rPr>
                <w:color w:val="000000"/>
                <w:spacing w:val="11"/>
                <w:w w:val="120"/>
                <w:sz w:val="28"/>
                <w:szCs w:val="28"/>
                <w:lang w:val="ru-RU"/>
              </w:rPr>
              <w:t xml:space="preserve"> </w:t>
            </w:r>
            <w:r w:rsidRPr="00520C1D">
              <w:rPr>
                <w:color w:val="000000"/>
                <w:w w:val="120"/>
                <w:sz w:val="28"/>
                <w:szCs w:val="28"/>
                <w:lang w:val="ru-RU"/>
              </w:rPr>
              <w:t>с</w:t>
            </w:r>
            <w:r w:rsidRPr="00520C1D">
              <w:rPr>
                <w:color w:val="000000"/>
                <w:spacing w:val="11"/>
                <w:w w:val="120"/>
                <w:sz w:val="28"/>
                <w:szCs w:val="28"/>
                <w:lang w:val="ru-RU"/>
              </w:rPr>
              <w:t xml:space="preserve"> </w:t>
            </w:r>
            <w:r w:rsidRPr="00520C1D">
              <w:rPr>
                <w:color w:val="000000"/>
                <w:w w:val="120"/>
                <w:sz w:val="28"/>
                <w:szCs w:val="28"/>
                <w:lang w:val="ru-RU"/>
              </w:rPr>
              <w:t>ним</w:t>
            </w:r>
            <w:r w:rsidRPr="00520C1D">
              <w:rPr>
                <w:color w:val="000000"/>
                <w:spacing w:val="11"/>
                <w:w w:val="120"/>
                <w:sz w:val="28"/>
                <w:szCs w:val="28"/>
                <w:lang w:val="ru-RU"/>
              </w:rPr>
              <w:t xml:space="preserve"> </w:t>
            </w:r>
            <w:r w:rsidRPr="00520C1D">
              <w:rPr>
                <w:color w:val="000000"/>
                <w:w w:val="120"/>
                <w:sz w:val="28"/>
                <w:szCs w:val="28"/>
                <w:lang w:val="ru-RU"/>
              </w:rPr>
              <w:t>познакомился»,</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«Кирпичные</w:t>
            </w:r>
            <w:r w:rsidRPr="00520C1D">
              <w:rPr>
                <w:color w:val="000000"/>
                <w:spacing w:val="33"/>
                <w:w w:val="115"/>
                <w:sz w:val="28"/>
                <w:szCs w:val="28"/>
                <w:lang w:val="ru-RU"/>
              </w:rPr>
              <w:t xml:space="preserve"> </w:t>
            </w:r>
            <w:r w:rsidRPr="00520C1D">
              <w:rPr>
                <w:color w:val="000000"/>
                <w:w w:val="115"/>
                <w:sz w:val="28"/>
                <w:szCs w:val="28"/>
                <w:lang w:val="ru-RU"/>
              </w:rPr>
              <w:t>острова»).</w:t>
            </w:r>
          </w:p>
          <w:p w:rsidR="00520C1D" w:rsidRPr="00520C1D" w:rsidRDefault="00520C1D" w:rsidP="00520C1D">
            <w:pPr>
              <w:pStyle w:val="TableParagraph"/>
              <w:ind w:left="0"/>
              <w:jc w:val="center"/>
              <w:rPr>
                <w:color w:val="000000"/>
                <w:sz w:val="28"/>
                <w:szCs w:val="28"/>
                <w:lang w:val="ru-RU"/>
              </w:rPr>
            </w:pPr>
            <w:r w:rsidRPr="00520C1D">
              <w:rPr>
                <w:b/>
                <w:color w:val="000000"/>
                <w:w w:val="110"/>
                <w:sz w:val="28"/>
                <w:szCs w:val="28"/>
                <w:lang w:val="ru-RU"/>
              </w:rPr>
              <w:t>Е.</w:t>
            </w:r>
            <w:r w:rsidRPr="00520C1D">
              <w:rPr>
                <w:b/>
                <w:color w:val="000000"/>
                <w:spacing w:val="20"/>
                <w:w w:val="110"/>
                <w:sz w:val="28"/>
                <w:szCs w:val="28"/>
                <w:lang w:val="ru-RU"/>
              </w:rPr>
              <w:t xml:space="preserve"> </w:t>
            </w:r>
            <w:r w:rsidRPr="00520C1D">
              <w:rPr>
                <w:b/>
                <w:color w:val="000000"/>
                <w:w w:val="110"/>
                <w:sz w:val="28"/>
                <w:szCs w:val="28"/>
                <w:lang w:val="ru-RU"/>
              </w:rPr>
              <w:t>С.</w:t>
            </w:r>
            <w:r w:rsidRPr="00520C1D">
              <w:rPr>
                <w:b/>
                <w:color w:val="000000"/>
                <w:spacing w:val="20"/>
                <w:w w:val="110"/>
                <w:sz w:val="28"/>
                <w:szCs w:val="28"/>
                <w:lang w:val="ru-RU"/>
              </w:rPr>
              <w:t xml:space="preserve"> </w:t>
            </w:r>
            <w:r w:rsidRPr="00520C1D">
              <w:rPr>
                <w:b/>
                <w:color w:val="000000"/>
                <w:w w:val="110"/>
                <w:sz w:val="28"/>
                <w:szCs w:val="28"/>
                <w:lang w:val="ru-RU"/>
              </w:rPr>
              <w:t>Велтистов.</w:t>
            </w:r>
            <w:r w:rsidRPr="00520C1D">
              <w:rPr>
                <w:b/>
                <w:color w:val="000000"/>
                <w:spacing w:val="20"/>
                <w:w w:val="110"/>
                <w:sz w:val="28"/>
                <w:szCs w:val="28"/>
                <w:lang w:val="ru-RU"/>
              </w:rPr>
              <w:t xml:space="preserve"> </w:t>
            </w:r>
            <w:r w:rsidRPr="00520C1D">
              <w:rPr>
                <w:b/>
                <w:color w:val="000000"/>
                <w:w w:val="110"/>
                <w:sz w:val="28"/>
                <w:szCs w:val="28"/>
                <w:lang w:val="ru-RU"/>
              </w:rPr>
              <w:t>«</w:t>
            </w:r>
            <w:r w:rsidRPr="00520C1D">
              <w:rPr>
                <w:color w:val="000000"/>
                <w:w w:val="110"/>
                <w:sz w:val="28"/>
                <w:szCs w:val="28"/>
                <w:lang w:val="ru-RU"/>
              </w:rPr>
              <w:t>Миллион</w:t>
            </w:r>
            <w:r w:rsidRPr="00520C1D">
              <w:rPr>
                <w:color w:val="000000"/>
                <w:spacing w:val="-47"/>
                <w:w w:val="110"/>
                <w:sz w:val="28"/>
                <w:szCs w:val="28"/>
                <w:lang w:val="ru-RU"/>
              </w:rPr>
              <w:t xml:space="preserve"> </w:t>
            </w:r>
            <w:r w:rsidRPr="00520C1D">
              <w:rPr>
                <w:color w:val="000000"/>
                <w:w w:val="115"/>
                <w:sz w:val="28"/>
                <w:szCs w:val="28"/>
                <w:lang w:val="ru-RU"/>
              </w:rPr>
              <w:t>и</w:t>
            </w:r>
            <w:r w:rsidRPr="00520C1D">
              <w:rPr>
                <w:color w:val="000000"/>
                <w:spacing w:val="1"/>
                <w:w w:val="115"/>
                <w:sz w:val="28"/>
                <w:szCs w:val="28"/>
                <w:lang w:val="ru-RU"/>
              </w:rPr>
              <w:t xml:space="preserve"> </w:t>
            </w:r>
            <w:r w:rsidRPr="00520C1D">
              <w:rPr>
                <w:color w:val="000000"/>
                <w:w w:val="115"/>
                <w:sz w:val="28"/>
                <w:szCs w:val="28"/>
                <w:lang w:val="ru-RU"/>
              </w:rPr>
              <w:t>один</w:t>
            </w:r>
            <w:r w:rsidRPr="00520C1D">
              <w:rPr>
                <w:color w:val="000000"/>
                <w:spacing w:val="1"/>
                <w:w w:val="115"/>
                <w:sz w:val="28"/>
                <w:szCs w:val="28"/>
                <w:lang w:val="ru-RU"/>
              </w:rPr>
              <w:t xml:space="preserve"> </w:t>
            </w:r>
            <w:r w:rsidRPr="00520C1D">
              <w:rPr>
                <w:color w:val="000000"/>
                <w:w w:val="115"/>
                <w:sz w:val="28"/>
                <w:szCs w:val="28"/>
                <w:lang w:val="ru-RU"/>
              </w:rPr>
              <w:t>день каникул»</w:t>
            </w:r>
            <w:r w:rsidRPr="00520C1D">
              <w:rPr>
                <w:color w:val="000000"/>
                <w:spacing w:val="1"/>
                <w:w w:val="115"/>
                <w:sz w:val="28"/>
                <w:szCs w:val="28"/>
                <w:lang w:val="ru-RU"/>
              </w:rPr>
              <w:t xml:space="preserve"> </w:t>
            </w:r>
            <w:r w:rsidRPr="00520C1D">
              <w:rPr>
                <w:color w:val="000000"/>
                <w:w w:val="115"/>
                <w:sz w:val="28"/>
                <w:szCs w:val="28"/>
                <w:lang w:val="ru-RU"/>
              </w:rPr>
              <w:t>(один</w:t>
            </w:r>
            <w:r w:rsidRPr="00520C1D">
              <w:rPr>
                <w:color w:val="000000"/>
                <w:spacing w:val="8"/>
                <w:w w:val="115"/>
                <w:sz w:val="28"/>
                <w:szCs w:val="28"/>
                <w:lang w:val="ru-RU"/>
              </w:rPr>
              <w:t xml:space="preserve"> </w:t>
            </w:r>
            <w:r w:rsidRPr="00520C1D">
              <w:rPr>
                <w:color w:val="000000"/>
                <w:w w:val="115"/>
                <w:sz w:val="28"/>
                <w:szCs w:val="28"/>
                <w:lang w:val="ru-RU"/>
              </w:rPr>
              <w:t>фрагмент</w:t>
            </w:r>
            <w:r w:rsidRPr="00520C1D">
              <w:rPr>
                <w:color w:val="000000"/>
                <w:spacing w:val="8"/>
                <w:w w:val="115"/>
                <w:sz w:val="28"/>
                <w:szCs w:val="28"/>
                <w:lang w:val="ru-RU"/>
              </w:rPr>
              <w:t xml:space="preserve"> </w:t>
            </w:r>
            <w:r w:rsidRPr="00520C1D">
              <w:rPr>
                <w:color w:val="000000"/>
                <w:w w:val="115"/>
                <w:sz w:val="28"/>
                <w:szCs w:val="28"/>
                <w:lang w:val="ru-RU"/>
              </w:rPr>
              <w:t>по</w:t>
            </w:r>
            <w:r w:rsidRPr="00520C1D">
              <w:rPr>
                <w:color w:val="000000"/>
                <w:spacing w:val="9"/>
                <w:w w:val="115"/>
                <w:sz w:val="28"/>
                <w:szCs w:val="28"/>
                <w:lang w:val="ru-RU"/>
              </w:rPr>
              <w:t xml:space="preserve"> </w:t>
            </w:r>
            <w:r w:rsidRPr="00520C1D">
              <w:rPr>
                <w:color w:val="000000"/>
                <w:w w:val="115"/>
                <w:sz w:val="28"/>
                <w:szCs w:val="28"/>
                <w:lang w:val="ru-RU"/>
              </w:rPr>
              <w:t>выбору)</w:t>
            </w:r>
          </w:p>
        </w:tc>
        <w:tc>
          <w:tcPr>
            <w:tcW w:w="5432" w:type="dxa"/>
            <w:tcBorders>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Читать, воспринимать и обсуждать историко-культурную</w:t>
            </w:r>
            <w:r w:rsidRPr="00520C1D">
              <w:rPr>
                <w:color w:val="000000"/>
                <w:spacing w:val="2"/>
                <w:w w:val="120"/>
                <w:sz w:val="28"/>
                <w:szCs w:val="28"/>
                <w:lang w:val="ru-RU"/>
              </w:rPr>
              <w:t xml:space="preserve"> </w:t>
            </w:r>
            <w:r w:rsidRPr="00520C1D">
              <w:rPr>
                <w:color w:val="000000"/>
                <w:w w:val="120"/>
                <w:sz w:val="28"/>
                <w:szCs w:val="28"/>
                <w:lang w:val="ru-RU"/>
              </w:rPr>
              <w:t>информацию</w:t>
            </w:r>
            <w:r w:rsidRPr="00520C1D">
              <w:rPr>
                <w:color w:val="000000"/>
                <w:spacing w:val="2"/>
                <w:w w:val="120"/>
                <w:sz w:val="28"/>
                <w:szCs w:val="28"/>
                <w:lang w:val="ru-RU"/>
              </w:rPr>
              <w:t xml:space="preserve"> </w:t>
            </w:r>
            <w:r w:rsidRPr="00520C1D">
              <w:rPr>
                <w:color w:val="000000"/>
                <w:w w:val="120"/>
                <w:sz w:val="28"/>
                <w:szCs w:val="28"/>
                <w:lang w:val="ru-RU"/>
              </w:rPr>
              <w:t>теоретической</w:t>
            </w:r>
            <w:r w:rsidRPr="00520C1D">
              <w:rPr>
                <w:color w:val="000000"/>
                <w:spacing w:val="2"/>
                <w:w w:val="120"/>
                <w:sz w:val="28"/>
                <w:szCs w:val="28"/>
                <w:lang w:val="ru-RU"/>
              </w:rPr>
              <w:t xml:space="preserve"> </w:t>
            </w:r>
            <w:r w:rsidRPr="00520C1D">
              <w:rPr>
                <w:color w:val="000000"/>
                <w:w w:val="120"/>
                <w:sz w:val="28"/>
                <w:szCs w:val="28"/>
                <w:lang w:val="ru-RU"/>
              </w:rPr>
              <w:t>статьи</w:t>
            </w:r>
            <w:r w:rsidRPr="00520C1D">
              <w:rPr>
                <w:color w:val="000000"/>
                <w:spacing w:val="2"/>
                <w:w w:val="120"/>
                <w:sz w:val="28"/>
                <w:szCs w:val="28"/>
                <w:lang w:val="ru-RU"/>
              </w:rPr>
              <w:t xml:space="preserve"> </w:t>
            </w:r>
            <w:r w:rsidRPr="00520C1D">
              <w:rPr>
                <w:color w:val="000000"/>
                <w:w w:val="120"/>
                <w:sz w:val="28"/>
                <w:szCs w:val="28"/>
                <w:lang w:val="ru-RU"/>
              </w:rPr>
              <w:t>к</w:t>
            </w:r>
            <w:r w:rsidRPr="00520C1D">
              <w:rPr>
                <w:color w:val="000000"/>
                <w:spacing w:val="2"/>
                <w:w w:val="120"/>
                <w:sz w:val="28"/>
                <w:szCs w:val="28"/>
                <w:lang w:val="ru-RU"/>
              </w:rPr>
              <w:t xml:space="preserve"> </w:t>
            </w:r>
            <w:r w:rsidRPr="00520C1D">
              <w:rPr>
                <w:color w:val="000000"/>
                <w:w w:val="120"/>
                <w:sz w:val="28"/>
                <w:szCs w:val="28"/>
                <w:lang w:val="ru-RU"/>
              </w:rPr>
              <w:t>разделу</w:t>
            </w:r>
            <w:r w:rsidRPr="00520C1D">
              <w:rPr>
                <w:color w:val="000000"/>
                <w:spacing w:val="1"/>
                <w:w w:val="120"/>
                <w:sz w:val="28"/>
                <w:szCs w:val="28"/>
                <w:lang w:val="ru-RU"/>
              </w:rPr>
              <w:t xml:space="preserve"> </w:t>
            </w:r>
            <w:r w:rsidRPr="00520C1D">
              <w:rPr>
                <w:color w:val="000000"/>
                <w:w w:val="120"/>
                <w:sz w:val="28"/>
                <w:szCs w:val="28"/>
                <w:lang w:val="ru-RU"/>
              </w:rPr>
              <w:t>учебника.</w:t>
            </w:r>
            <w:r w:rsidRPr="00520C1D">
              <w:rPr>
                <w:color w:val="000000"/>
                <w:spacing w:val="3"/>
                <w:w w:val="120"/>
                <w:sz w:val="28"/>
                <w:szCs w:val="28"/>
                <w:lang w:val="ru-RU"/>
              </w:rPr>
              <w:t xml:space="preserve"> </w:t>
            </w:r>
            <w:r w:rsidRPr="00520C1D">
              <w:rPr>
                <w:color w:val="000000"/>
                <w:w w:val="120"/>
                <w:sz w:val="28"/>
                <w:szCs w:val="28"/>
                <w:lang w:val="ru-RU"/>
              </w:rPr>
              <w:t>Выразительно</w:t>
            </w:r>
            <w:r w:rsidRPr="00520C1D">
              <w:rPr>
                <w:color w:val="000000"/>
                <w:spacing w:val="4"/>
                <w:w w:val="120"/>
                <w:sz w:val="28"/>
                <w:szCs w:val="28"/>
                <w:lang w:val="ru-RU"/>
              </w:rPr>
              <w:t xml:space="preserve"> </w:t>
            </w:r>
            <w:r w:rsidRPr="00520C1D">
              <w:rPr>
                <w:color w:val="000000"/>
                <w:w w:val="120"/>
                <w:sz w:val="28"/>
                <w:szCs w:val="28"/>
                <w:lang w:val="ru-RU"/>
              </w:rPr>
              <w:t>читать</w:t>
            </w:r>
            <w:r w:rsidRPr="00520C1D">
              <w:rPr>
                <w:color w:val="000000"/>
                <w:spacing w:val="4"/>
                <w:w w:val="120"/>
                <w:sz w:val="28"/>
                <w:szCs w:val="28"/>
                <w:lang w:val="ru-RU"/>
              </w:rPr>
              <w:t xml:space="preserve"> </w:t>
            </w:r>
            <w:r w:rsidRPr="00520C1D">
              <w:rPr>
                <w:color w:val="000000"/>
                <w:w w:val="120"/>
                <w:sz w:val="28"/>
                <w:szCs w:val="28"/>
                <w:lang w:val="ru-RU"/>
              </w:rPr>
              <w:t>прозаический</w:t>
            </w:r>
            <w:r w:rsidRPr="00520C1D">
              <w:rPr>
                <w:color w:val="000000"/>
                <w:spacing w:val="4"/>
                <w:w w:val="120"/>
                <w:sz w:val="28"/>
                <w:szCs w:val="28"/>
                <w:lang w:val="ru-RU"/>
              </w:rPr>
              <w:t xml:space="preserve"> </w:t>
            </w:r>
            <w:r w:rsidRPr="00520C1D">
              <w:rPr>
                <w:color w:val="000000"/>
                <w:w w:val="120"/>
                <w:sz w:val="28"/>
                <w:szCs w:val="28"/>
                <w:lang w:val="ru-RU"/>
              </w:rPr>
              <w:t>текст,</w:t>
            </w:r>
            <w:r w:rsidRPr="00520C1D">
              <w:rPr>
                <w:color w:val="000000"/>
                <w:spacing w:val="1"/>
                <w:w w:val="120"/>
                <w:sz w:val="28"/>
                <w:szCs w:val="28"/>
                <w:lang w:val="ru-RU"/>
              </w:rPr>
              <w:t xml:space="preserve"> </w:t>
            </w:r>
            <w:r w:rsidRPr="00520C1D">
              <w:rPr>
                <w:color w:val="000000"/>
                <w:w w:val="120"/>
                <w:sz w:val="28"/>
                <w:szCs w:val="28"/>
                <w:lang w:val="ru-RU"/>
              </w:rPr>
              <w:t>отвечать на вопросы, самостоятельно составлять вопросы</w:t>
            </w:r>
            <w:r w:rsidRPr="00520C1D">
              <w:rPr>
                <w:color w:val="000000"/>
                <w:spacing w:val="4"/>
                <w:w w:val="120"/>
                <w:sz w:val="28"/>
                <w:szCs w:val="28"/>
                <w:lang w:val="ru-RU"/>
              </w:rPr>
              <w:t xml:space="preserve"> </w:t>
            </w:r>
            <w:r w:rsidRPr="00520C1D">
              <w:rPr>
                <w:color w:val="000000"/>
                <w:w w:val="120"/>
                <w:sz w:val="28"/>
                <w:szCs w:val="28"/>
                <w:lang w:val="ru-RU"/>
              </w:rPr>
              <w:t>к</w:t>
            </w:r>
            <w:r w:rsidRPr="00520C1D">
              <w:rPr>
                <w:color w:val="000000"/>
                <w:spacing w:val="5"/>
                <w:w w:val="120"/>
                <w:sz w:val="28"/>
                <w:szCs w:val="28"/>
                <w:lang w:val="ru-RU"/>
              </w:rPr>
              <w:t xml:space="preserve"> </w:t>
            </w:r>
            <w:r w:rsidRPr="00520C1D">
              <w:rPr>
                <w:color w:val="000000"/>
                <w:w w:val="120"/>
                <w:sz w:val="28"/>
                <w:szCs w:val="28"/>
                <w:lang w:val="ru-RU"/>
              </w:rPr>
              <w:t>тексту,</w:t>
            </w:r>
            <w:r w:rsidRPr="00520C1D">
              <w:rPr>
                <w:color w:val="000000"/>
                <w:spacing w:val="5"/>
                <w:w w:val="120"/>
                <w:sz w:val="28"/>
                <w:szCs w:val="28"/>
                <w:lang w:val="ru-RU"/>
              </w:rPr>
              <w:t xml:space="preserve"> </w:t>
            </w:r>
            <w:r w:rsidRPr="00520C1D">
              <w:rPr>
                <w:color w:val="000000"/>
                <w:w w:val="120"/>
                <w:sz w:val="28"/>
                <w:szCs w:val="28"/>
                <w:lang w:val="ru-RU"/>
              </w:rPr>
              <w:t>владеть</w:t>
            </w:r>
            <w:r w:rsidRPr="00520C1D">
              <w:rPr>
                <w:color w:val="000000"/>
                <w:spacing w:val="5"/>
                <w:w w:val="120"/>
                <w:sz w:val="28"/>
                <w:szCs w:val="28"/>
                <w:lang w:val="ru-RU"/>
              </w:rPr>
              <w:t xml:space="preserve"> </w:t>
            </w:r>
            <w:r w:rsidRPr="00520C1D">
              <w:rPr>
                <w:color w:val="000000"/>
                <w:w w:val="120"/>
                <w:sz w:val="28"/>
                <w:szCs w:val="28"/>
                <w:lang w:val="ru-RU"/>
              </w:rPr>
              <w:t>различными</w:t>
            </w:r>
            <w:r w:rsidRPr="00520C1D">
              <w:rPr>
                <w:color w:val="000000"/>
                <w:spacing w:val="5"/>
                <w:w w:val="120"/>
                <w:sz w:val="28"/>
                <w:szCs w:val="28"/>
                <w:lang w:val="ru-RU"/>
              </w:rPr>
              <w:t xml:space="preserve"> </w:t>
            </w:r>
            <w:r w:rsidRPr="00520C1D">
              <w:rPr>
                <w:color w:val="000000"/>
                <w:w w:val="120"/>
                <w:sz w:val="28"/>
                <w:szCs w:val="28"/>
                <w:lang w:val="ru-RU"/>
              </w:rPr>
              <w:t>видами</w:t>
            </w:r>
            <w:r w:rsidRPr="00520C1D">
              <w:rPr>
                <w:color w:val="000000"/>
                <w:spacing w:val="5"/>
                <w:w w:val="120"/>
                <w:sz w:val="28"/>
                <w:szCs w:val="28"/>
                <w:lang w:val="ru-RU"/>
              </w:rPr>
              <w:t xml:space="preserve"> </w:t>
            </w:r>
            <w:r w:rsidRPr="00520C1D">
              <w:rPr>
                <w:color w:val="000000"/>
                <w:w w:val="120"/>
                <w:sz w:val="28"/>
                <w:szCs w:val="28"/>
                <w:lang w:val="ru-RU"/>
              </w:rPr>
              <w:t>пересказов.</w:t>
            </w:r>
            <w:r w:rsidRPr="00520C1D">
              <w:rPr>
                <w:color w:val="000000"/>
                <w:spacing w:val="1"/>
                <w:w w:val="120"/>
                <w:sz w:val="28"/>
                <w:szCs w:val="28"/>
                <w:lang w:val="ru-RU"/>
              </w:rPr>
              <w:t xml:space="preserve"> </w:t>
            </w:r>
            <w:r w:rsidRPr="00520C1D">
              <w:rPr>
                <w:color w:val="000000"/>
                <w:w w:val="120"/>
                <w:sz w:val="28"/>
                <w:szCs w:val="28"/>
                <w:lang w:val="ru-RU"/>
              </w:rPr>
              <w:t>Составлять</w:t>
            </w:r>
            <w:r w:rsidRPr="00520C1D">
              <w:rPr>
                <w:color w:val="000000"/>
                <w:spacing w:val="2"/>
                <w:w w:val="120"/>
                <w:sz w:val="28"/>
                <w:szCs w:val="28"/>
                <w:lang w:val="ru-RU"/>
              </w:rPr>
              <w:t xml:space="preserve"> </w:t>
            </w:r>
            <w:r w:rsidRPr="00520C1D">
              <w:rPr>
                <w:color w:val="000000"/>
                <w:w w:val="120"/>
                <w:sz w:val="28"/>
                <w:szCs w:val="28"/>
                <w:lang w:val="ru-RU"/>
              </w:rPr>
              <w:t>план</w:t>
            </w:r>
            <w:r w:rsidRPr="00520C1D">
              <w:rPr>
                <w:color w:val="000000"/>
                <w:spacing w:val="2"/>
                <w:w w:val="120"/>
                <w:sz w:val="28"/>
                <w:szCs w:val="28"/>
                <w:lang w:val="ru-RU"/>
              </w:rPr>
              <w:t xml:space="preserve"> </w:t>
            </w:r>
            <w:r w:rsidRPr="00520C1D">
              <w:rPr>
                <w:color w:val="000000"/>
                <w:w w:val="120"/>
                <w:sz w:val="28"/>
                <w:szCs w:val="28"/>
                <w:lang w:val="ru-RU"/>
              </w:rPr>
              <w:t>эпизода</w:t>
            </w:r>
            <w:r w:rsidRPr="00520C1D">
              <w:rPr>
                <w:color w:val="000000"/>
                <w:spacing w:val="2"/>
                <w:w w:val="120"/>
                <w:sz w:val="28"/>
                <w:szCs w:val="28"/>
                <w:lang w:val="ru-RU"/>
              </w:rPr>
              <w:t xml:space="preserve"> </w:t>
            </w:r>
            <w:r w:rsidRPr="00520C1D">
              <w:rPr>
                <w:color w:val="000000"/>
                <w:w w:val="120"/>
                <w:sz w:val="28"/>
                <w:szCs w:val="28"/>
                <w:lang w:val="ru-RU"/>
              </w:rPr>
              <w:t>и</w:t>
            </w:r>
            <w:r w:rsidRPr="00520C1D">
              <w:rPr>
                <w:color w:val="000000"/>
                <w:spacing w:val="2"/>
                <w:w w:val="120"/>
                <w:sz w:val="28"/>
                <w:szCs w:val="28"/>
                <w:lang w:val="ru-RU"/>
              </w:rPr>
              <w:t xml:space="preserve"> </w:t>
            </w:r>
            <w:r w:rsidRPr="00520C1D">
              <w:rPr>
                <w:color w:val="000000"/>
                <w:w w:val="120"/>
                <w:sz w:val="28"/>
                <w:szCs w:val="28"/>
                <w:lang w:val="ru-RU"/>
              </w:rPr>
              <w:t>выделять</w:t>
            </w:r>
            <w:r w:rsidRPr="00520C1D">
              <w:rPr>
                <w:color w:val="000000"/>
                <w:spacing w:val="3"/>
                <w:w w:val="120"/>
                <w:sz w:val="28"/>
                <w:szCs w:val="28"/>
                <w:lang w:val="ru-RU"/>
              </w:rPr>
              <w:t xml:space="preserve"> </w:t>
            </w:r>
            <w:r w:rsidRPr="00520C1D">
              <w:rPr>
                <w:color w:val="000000"/>
                <w:w w:val="120"/>
                <w:sz w:val="28"/>
                <w:szCs w:val="28"/>
                <w:lang w:val="ru-RU"/>
              </w:rPr>
              <w:t>наиболее</w:t>
            </w:r>
            <w:r w:rsidRPr="00520C1D">
              <w:rPr>
                <w:color w:val="000000"/>
                <w:spacing w:val="2"/>
                <w:w w:val="120"/>
                <w:sz w:val="28"/>
                <w:szCs w:val="28"/>
                <w:lang w:val="ru-RU"/>
              </w:rPr>
              <w:t xml:space="preserve"> </w:t>
            </w:r>
            <w:r w:rsidRPr="00520C1D">
              <w:rPr>
                <w:color w:val="000000"/>
                <w:w w:val="120"/>
                <w:sz w:val="28"/>
                <w:szCs w:val="28"/>
                <w:lang w:val="ru-RU"/>
              </w:rPr>
              <w:t>яркие</w:t>
            </w:r>
            <w:r w:rsidRPr="00520C1D">
              <w:rPr>
                <w:color w:val="000000"/>
                <w:spacing w:val="1"/>
                <w:w w:val="120"/>
                <w:sz w:val="28"/>
                <w:szCs w:val="28"/>
                <w:lang w:val="ru-RU"/>
              </w:rPr>
              <w:t xml:space="preserve"> </w:t>
            </w:r>
            <w:r w:rsidRPr="00520C1D">
              <w:rPr>
                <w:color w:val="000000"/>
                <w:w w:val="115"/>
                <w:sz w:val="28"/>
                <w:szCs w:val="28"/>
                <w:lang w:val="ru-RU"/>
              </w:rPr>
              <w:t>эпизоды</w:t>
            </w:r>
            <w:r w:rsidRPr="00520C1D">
              <w:rPr>
                <w:color w:val="000000"/>
                <w:spacing w:val="20"/>
                <w:w w:val="115"/>
                <w:sz w:val="28"/>
                <w:szCs w:val="28"/>
                <w:lang w:val="ru-RU"/>
              </w:rPr>
              <w:t xml:space="preserve"> </w:t>
            </w:r>
            <w:r w:rsidRPr="00520C1D">
              <w:rPr>
                <w:color w:val="000000"/>
                <w:w w:val="115"/>
                <w:sz w:val="28"/>
                <w:szCs w:val="28"/>
                <w:lang w:val="ru-RU"/>
              </w:rPr>
              <w:t>произведения.</w:t>
            </w:r>
            <w:r w:rsidRPr="00520C1D">
              <w:rPr>
                <w:color w:val="000000"/>
                <w:spacing w:val="21"/>
                <w:w w:val="115"/>
                <w:sz w:val="28"/>
                <w:szCs w:val="28"/>
                <w:lang w:val="ru-RU"/>
              </w:rPr>
              <w:t xml:space="preserve"> </w:t>
            </w:r>
            <w:r w:rsidRPr="00520C1D">
              <w:rPr>
                <w:color w:val="000000"/>
                <w:w w:val="115"/>
                <w:sz w:val="28"/>
                <w:szCs w:val="28"/>
                <w:lang w:val="ru-RU"/>
              </w:rPr>
              <w:t>Определять</w:t>
            </w:r>
            <w:r w:rsidRPr="00520C1D">
              <w:rPr>
                <w:color w:val="000000"/>
                <w:spacing w:val="20"/>
                <w:w w:val="115"/>
                <w:sz w:val="28"/>
                <w:szCs w:val="28"/>
                <w:lang w:val="ru-RU"/>
              </w:rPr>
              <w:t xml:space="preserve"> </w:t>
            </w:r>
            <w:r w:rsidRPr="00520C1D">
              <w:rPr>
                <w:color w:val="000000"/>
                <w:w w:val="115"/>
                <w:sz w:val="28"/>
                <w:szCs w:val="28"/>
                <w:lang w:val="ru-RU"/>
              </w:rPr>
              <w:t>тему,</w:t>
            </w:r>
            <w:r w:rsidRPr="00520C1D">
              <w:rPr>
                <w:color w:val="000000"/>
                <w:spacing w:val="21"/>
                <w:w w:val="115"/>
                <w:sz w:val="28"/>
                <w:szCs w:val="28"/>
                <w:lang w:val="ru-RU"/>
              </w:rPr>
              <w:t xml:space="preserve"> </w:t>
            </w:r>
            <w:r w:rsidRPr="00520C1D">
              <w:rPr>
                <w:color w:val="000000"/>
                <w:w w:val="115"/>
                <w:sz w:val="28"/>
                <w:szCs w:val="28"/>
                <w:lang w:val="ru-RU"/>
              </w:rPr>
              <w:t>идею</w:t>
            </w:r>
            <w:r w:rsidRPr="00520C1D">
              <w:rPr>
                <w:color w:val="000000"/>
                <w:spacing w:val="20"/>
                <w:w w:val="115"/>
                <w:sz w:val="28"/>
                <w:szCs w:val="28"/>
                <w:lang w:val="ru-RU"/>
              </w:rPr>
              <w:t xml:space="preserve"> </w:t>
            </w:r>
            <w:r w:rsidRPr="00520C1D">
              <w:rPr>
                <w:color w:val="000000"/>
                <w:w w:val="115"/>
                <w:sz w:val="28"/>
                <w:szCs w:val="28"/>
                <w:lang w:val="ru-RU"/>
              </w:rPr>
              <w:t>повество</w:t>
            </w:r>
            <w:r w:rsidRPr="00520C1D">
              <w:rPr>
                <w:color w:val="000000"/>
                <w:w w:val="120"/>
                <w:sz w:val="28"/>
                <w:szCs w:val="28"/>
                <w:lang w:val="ru-RU"/>
              </w:rPr>
              <w:t>вания. Характеризовать</w:t>
            </w:r>
            <w:r w:rsidRPr="00520C1D">
              <w:rPr>
                <w:color w:val="000000"/>
                <w:spacing w:val="1"/>
                <w:w w:val="120"/>
                <w:sz w:val="28"/>
                <w:szCs w:val="28"/>
                <w:lang w:val="ru-RU"/>
              </w:rPr>
              <w:t xml:space="preserve"> </w:t>
            </w:r>
            <w:r w:rsidRPr="00520C1D">
              <w:rPr>
                <w:color w:val="000000"/>
                <w:w w:val="120"/>
                <w:sz w:val="28"/>
                <w:szCs w:val="28"/>
                <w:lang w:val="ru-RU"/>
              </w:rPr>
              <w:t>главных героев</w:t>
            </w:r>
            <w:r w:rsidRPr="00520C1D">
              <w:rPr>
                <w:color w:val="000000"/>
                <w:spacing w:val="1"/>
                <w:w w:val="120"/>
                <w:sz w:val="28"/>
                <w:szCs w:val="28"/>
                <w:lang w:val="ru-RU"/>
              </w:rPr>
              <w:t xml:space="preserve"> </w:t>
            </w:r>
            <w:r w:rsidRPr="00520C1D">
              <w:rPr>
                <w:color w:val="000000"/>
                <w:w w:val="120"/>
                <w:sz w:val="28"/>
                <w:szCs w:val="28"/>
                <w:lang w:val="ru-RU"/>
              </w:rPr>
              <w:t>произведений.</w:t>
            </w:r>
            <w:r w:rsidRPr="00520C1D">
              <w:rPr>
                <w:color w:val="000000"/>
                <w:spacing w:val="1"/>
                <w:w w:val="120"/>
                <w:sz w:val="28"/>
                <w:szCs w:val="28"/>
                <w:lang w:val="ru-RU"/>
              </w:rPr>
              <w:t xml:space="preserve"> </w:t>
            </w:r>
            <w:r w:rsidRPr="00520C1D">
              <w:rPr>
                <w:color w:val="000000"/>
                <w:w w:val="120"/>
                <w:sz w:val="28"/>
                <w:szCs w:val="28"/>
                <w:lang w:val="ru-RU"/>
              </w:rPr>
              <w:t>Определять роль пейзажных описаний в произведении.</w:t>
            </w:r>
            <w:r w:rsidRPr="00520C1D">
              <w:rPr>
                <w:color w:val="000000"/>
                <w:spacing w:val="1"/>
                <w:w w:val="120"/>
                <w:sz w:val="28"/>
                <w:szCs w:val="28"/>
                <w:lang w:val="ru-RU"/>
              </w:rPr>
              <w:t xml:space="preserve"> </w:t>
            </w:r>
            <w:r w:rsidRPr="00520C1D">
              <w:rPr>
                <w:color w:val="000000"/>
                <w:w w:val="120"/>
                <w:sz w:val="28"/>
                <w:szCs w:val="28"/>
                <w:lang w:val="ru-RU"/>
              </w:rPr>
              <w:t>Сопоставлять художественный текст с произведениями</w:t>
            </w:r>
            <w:r w:rsidRPr="00520C1D">
              <w:rPr>
                <w:color w:val="000000"/>
                <w:spacing w:val="1"/>
                <w:w w:val="120"/>
                <w:sz w:val="28"/>
                <w:szCs w:val="28"/>
                <w:lang w:val="ru-RU"/>
              </w:rPr>
              <w:t xml:space="preserve"> </w:t>
            </w:r>
            <w:r w:rsidRPr="00520C1D">
              <w:rPr>
                <w:color w:val="000000"/>
                <w:w w:val="120"/>
                <w:sz w:val="28"/>
                <w:szCs w:val="28"/>
                <w:lang w:val="ru-RU"/>
              </w:rPr>
              <w:t>других</w:t>
            </w:r>
            <w:r w:rsidRPr="00520C1D">
              <w:rPr>
                <w:color w:val="000000"/>
                <w:spacing w:val="-1"/>
                <w:w w:val="120"/>
                <w:sz w:val="28"/>
                <w:szCs w:val="28"/>
                <w:lang w:val="ru-RU"/>
              </w:rPr>
              <w:t xml:space="preserve"> </w:t>
            </w:r>
            <w:r w:rsidRPr="00520C1D">
              <w:rPr>
                <w:color w:val="000000"/>
                <w:w w:val="120"/>
                <w:sz w:val="28"/>
                <w:szCs w:val="28"/>
                <w:lang w:val="ru-RU"/>
              </w:rPr>
              <w:t>видов искусств. Писать</w:t>
            </w:r>
            <w:r w:rsidRPr="00520C1D">
              <w:rPr>
                <w:color w:val="000000"/>
                <w:spacing w:val="-1"/>
                <w:w w:val="120"/>
                <w:sz w:val="28"/>
                <w:szCs w:val="28"/>
                <w:lang w:val="ru-RU"/>
              </w:rPr>
              <w:t xml:space="preserve"> </w:t>
            </w:r>
            <w:r w:rsidRPr="00520C1D">
              <w:rPr>
                <w:color w:val="000000"/>
                <w:w w:val="120"/>
                <w:sz w:val="28"/>
                <w:szCs w:val="28"/>
                <w:lang w:val="ru-RU"/>
              </w:rPr>
              <w:t>сочинение на одну</w:t>
            </w:r>
            <w:r w:rsidRPr="00520C1D">
              <w:rPr>
                <w:color w:val="000000"/>
                <w:spacing w:val="-1"/>
                <w:w w:val="120"/>
                <w:sz w:val="28"/>
                <w:szCs w:val="28"/>
                <w:lang w:val="ru-RU"/>
              </w:rPr>
              <w:t xml:space="preserve"> </w:t>
            </w:r>
            <w:r w:rsidRPr="00520C1D">
              <w:rPr>
                <w:color w:val="000000"/>
                <w:w w:val="120"/>
                <w:sz w:val="28"/>
                <w:szCs w:val="28"/>
                <w:lang w:val="ru-RU"/>
              </w:rPr>
              <w:t>из</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тем</w:t>
            </w:r>
            <w:r w:rsidRPr="00520C1D">
              <w:rPr>
                <w:color w:val="000000"/>
                <w:spacing w:val="18"/>
                <w:w w:val="115"/>
                <w:sz w:val="28"/>
                <w:szCs w:val="28"/>
                <w:lang w:val="ru-RU"/>
              </w:rPr>
              <w:t xml:space="preserve"> </w:t>
            </w:r>
            <w:r w:rsidRPr="00520C1D">
              <w:rPr>
                <w:color w:val="000000"/>
                <w:w w:val="115"/>
                <w:sz w:val="28"/>
                <w:szCs w:val="28"/>
                <w:lang w:val="ru-RU"/>
              </w:rPr>
              <w:t>или</w:t>
            </w:r>
            <w:r w:rsidRPr="00520C1D">
              <w:rPr>
                <w:color w:val="000000"/>
                <w:spacing w:val="18"/>
                <w:w w:val="115"/>
                <w:sz w:val="28"/>
                <w:szCs w:val="28"/>
                <w:lang w:val="ru-RU"/>
              </w:rPr>
              <w:t xml:space="preserve"> </w:t>
            </w:r>
            <w:r w:rsidRPr="00520C1D">
              <w:rPr>
                <w:color w:val="000000"/>
                <w:w w:val="115"/>
                <w:sz w:val="28"/>
                <w:szCs w:val="28"/>
                <w:lang w:val="ru-RU"/>
              </w:rPr>
              <w:t>письменно</w:t>
            </w:r>
            <w:r w:rsidRPr="00520C1D">
              <w:rPr>
                <w:color w:val="000000"/>
                <w:spacing w:val="18"/>
                <w:w w:val="115"/>
                <w:sz w:val="28"/>
                <w:szCs w:val="28"/>
                <w:lang w:val="ru-RU"/>
              </w:rPr>
              <w:t xml:space="preserve"> </w:t>
            </w:r>
            <w:r w:rsidRPr="00520C1D">
              <w:rPr>
                <w:color w:val="000000"/>
                <w:w w:val="115"/>
                <w:sz w:val="28"/>
                <w:szCs w:val="28"/>
                <w:lang w:val="ru-RU"/>
              </w:rPr>
              <w:t>отвечать</w:t>
            </w:r>
            <w:r w:rsidRPr="00520C1D">
              <w:rPr>
                <w:color w:val="000000"/>
                <w:spacing w:val="18"/>
                <w:w w:val="115"/>
                <w:sz w:val="28"/>
                <w:szCs w:val="28"/>
                <w:lang w:val="ru-RU"/>
              </w:rPr>
              <w:t xml:space="preserve"> </w:t>
            </w:r>
            <w:r w:rsidRPr="00520C1D">
              <w:rPr>
                <w:color w:val="000000"/>
                <w:w w:val="115"/>
                <w:sz w:val="28"/>
                <w:szCs w:val="28"/>
                <w:lang w:val="ru-RU"/>
              </w:rPr>
              <w:t>на</w:t>
            </w:r>
            <w:r w:rsidRPr="00520C1D">
              <w:rPr>
                <w:color w:val="000000"/>
                <w:spacing w:val="18"/>
                <w:w w:val="115"/>
                <w:sz w:val="28"/>
                <w:szCs w:val="28"/>
                <w:lang w:val="ru-RU"/>
              </w:rPr>
              <w:t xml:space="preserve"> </w:t>
            </w:r>
            <w:r w:rsidRPr="00520C1D">
              <w:rPr>
                <w:color w:val="000000"/>
                <w:w w:val="115"/>
                <w:sz w:val="28"/>
                <w:szCs w:val="28"/>
                <w:lang w:val="ru-RU"/>
              </w:rPr>
              <w:t>проблемный</w:t>
            </w:r>
            <w:r w:rsidRPr="00520C1D">
              <w:rPr>
                <w:color w:val="000000"/>
                <w:spacing w:val="18"/>
                <w:w w:val="115"/>
                <w:sz w:val="28"/>
                <w:szCs w:val="28"/>
                <w:lang w:val="ru-RU"/>
              </w:rPr>
              <w:t xml:space="preserve"> </w:t>
            </w:r>
            <w:r w:rsidRPr="00520C1D">
              <w:rPr>
                <w:color w:val="000000"/>
                <w:w w:val="115"/>
                <w:sz w:val="28"/>
                <w:szCs w:val="28"/>
                <w:lang w:val="ru-RU"/>
              </w:rPr>
              <w:t>вопрос</w:t>
            </w:r>
          </w:p>
        </w:tc>
      </w:tr>
      <w:tr w:rsidR="00520C1D" w:rsidRPr="00520C1D" w:rsidTr="00520C1D">
        <w:trPr>
          <w:trHeight w:val="1888"/>
        </w:trPr>
        <w:tc>
          <w:tcPr>
            <w:tcW w:w="1531" w:type="dxa"/>
            <w:tcBorders>
              <w:top w:val="single" w:sz="6" w:space="0" w:color="231F20"/>
              <w:left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lang w:val="ru-RU"/>
              </w:rPr>
            </w:pPr>
            <w:r w:rsidRPr="00520C1D">
              <w:rPr>
                <w:b/>
                <w:color w:val="000000"/>
                <w:sz w:val="28"/>
                <w:szCs w:val="28"/>
                <w:lang w:val="ru-RU"/>
              </w:rPr>
              <w:t>Лишь</w:t>
            </w:r>
            <w:r w:rsidRPr="00520C1D">
              <w:rPr>
                <w:b/>
                <w:color w:val="000000"/>
                <w:spacing w:val="1"/>
                <w:sz w:val="28"/>
                <w:szCs w:val="28"/>
                <w:lang w:val="ru-RU"/>
              </w:rPr>
              <w:t xml:space="preserve"> </w:t>
            </w:r>
            <w:r w:rsidRPr="00520C1D">
              <w:rPr>
                <w:b/>
                <w:color w:val="000000"/>
                <w:sz w:val="28"/>
                <w:szCs w:val="28"/>
                <w:lang w:val="ru-RU"/>
              </w:rPr>
              <w:t>слову</w:t>
            </w:r>
            <w:r w:rsidRPr="00520C1D">
              <w:rPr>
                <w:b/>
                <w:color w:val="000000"/>
                <w:spacing w:val="-37"/>
                <w:sz w:val="28"/>
                <w:szCs w:val="28"/>
                <w:lang w:val="ru-RU"/>
              </w:rPr>
              <w:t xml:space="preserve"> </w:t>
            </w:r>
            <w:r w:rsidRPr="00520C1D">
              <w:rPr>
                <w:b/>
                <w:color w:val="000000"/>
                <w:sz w:val="28"/>
                <w:szCs w:val="28"/>
                <w:lang w:val="ru-RU"/>
              </w:rPr>
              <w:t>жизнь</w:t>
            </w:r>
            <w:r w:rsidRPr="00520C1D">
              <w:rPr>
                <w:b/>
                <w:color w:val="000000"/>
                <w:spacing w:val="1"/>
                <w:sz w:val="28"/>
                <w:szCs w:val="28"/>
                <w:lang w:val="ru-RU"/>
              </w:rPr>
              <w:t xml:space="preserve"> </w:t>
            </w:r>
            <w:r w:rsidRPr="00520C1D">
              <w:rPr>
                <w:b/>
                <w:color w:val="000000"/>
                <w:sz w:val="28"/>
                <w:szCs w:val="28"/>
                <w:lang w:val="ru-RU"/>
              </w:rPr>
              <w:t>дана</w:t>
            </w:r>
            <w:r w:rsidRPr="00520C1D">
              <w:rPr>
                <w:b/>
                <w:color w:val="000000"/>
                <w:spacing w:val="1"/>
                <w:sz w:val="28"/>
                <w:szCs w:val="28"/>
                <w:lang w:val="ru-RU"/>
              </w:rPr>
              <w:t xml:space="preserve"> </w:t>
            </w:r>
            <w:r w:rsidRPr="00520C1D">
              <w:rPr>
                <w:b/>
                <w:color w:val="000000"/>
                <w:sz w:val="28"/>
                <w:szCs w:val="28"/>
                <w:lang w:val="ru-RU"/>
              </w:rPr>
              <w:t>(1</w:t>
            </w:r>
            <w:r w:rsidRPr="00520C1D">
              <w:rPr>
                <w:b/>
                <w:color w:val="000000"/>
                <w:spacing w:val="23"/>
                <w:sz w:val="28"/>
                <w:szCs w:val="28"/>
                <w:lang w:val="ru-RU"/>
              </w:rPr>
              <w:t xml:space="preserve"> </w:t>
            </w:r>
            <w:r w:rsidRPr="00520C1D">
              <w:rPr>
                <w:b/>
                <w:color w:val="000000"/>
                <w:sz w:val="28"/>
                <w:szCs w:val="28"/>
                <w:lang w:val="ru-RU"/>
              </w:rPr>
              <w:t>ч)</w:t>
            </w:r>
          </w:p>
        </w:tc>
        <w:tc>
          <w:tcPr>
            <w:tcW w:w="3175" w:type="dxa"/>
            <w:tcBorders>
              <w:top w:val="single" w:sz="6" w:space="0" w:color="231F20"/>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b/>
                <w:i/>
                <w:color w:val="000000"/>
                <w:w w:val="120"/>
                <w:sz w:val="28"/>
                <w:szCs w:val="28"/>
                <w:lang w:val="ru-RU"/>
              </w:rPr>
              <w:t>На</w:t>
            </w:r>
            <w:r w:rsidRPr="00520C1D">
              <w:rPr>
                <w:b/>
                <w:i/>
                <w:color w:val="000000"/>
                <w:spacing w:val="1"/>
                <w:w w:val="120"/>
                <w:sz w:val="28"/>
                <w:szCs w:val="28"/>
                <w:lang w:val="ru-RU"/>
              </w:rPr>
              <w:t xml:space="preserve"> </w:t>
            </w:r>
            <w:r w:rsidRPr="00520C1D">
              <w:rPr>
                <w:b/>
                <w:i/>
                <w:color w:val="000000"/>
                <w:w w:val="120"/>
                <w:sz w:val="28"/>
                <w:szCs w:val="28"/>
                <w:lang w:val="ru-RU"/>
              </w:rPr>
              <w:t>русском</w:t>
            </w:r>
            <w:r w:rsidRPr="00520C1D">
              <w:rPr>
                <w:b/>
                <w:i/>
                <w:color w:val="000000"/>
                <w:spacing w:val="1"/>
                <w:w w:val="120"/>
                <w:sz w:val="28"/>
                <w:szCs w:val="28"/>
                <w:lang w:val="ru-RU"/>
              </w:rPr>
              <w:t xml:space="preserve"> </w:t>
            </w:r>
            <w:r w:rsidRPr="00520C1D">
              <w:rPr>
                <w:b/>
                <w:i/>
                <w:color w:val="000000"/>
                <w:w w:val="120"/>
                <w:sz w:val="28"/>
                <w:szCs w:val="28"/>
                <w:lang w:val="ru-RU"/>
              </w:rPr>
              <w:t>дышим</w:t>
            </w:r>
            <w:r w:rsidRPr="00520C1D">
              <w:rPr>
                <w:b/>
                <w:i/>
                <w:color w:val="000000"/>
                <w:spacing w:val="1"/>
                <w:w w:val="120"/>
                <w:sz w:val="28"/>
                <w:szCs w:val="28"/>
                <w:lang w:val="ru-RU"/>
              </w:rPr>
              <w:t xml:space="preserve"> </w:t>
            </w:r>
            <w:r w:rsidRPr="00520C1D">
              <w:rPr>
                <w:b/>
                <w:i/>
                <w:color w:val="000000"/>
                <w:w w:val="120"/>
                <w:sz w:val="28"/>
                <w:szCs w:val="28"/>
                <w:lang w:val="ru-RU"/>
              </w:rPr>
              <w:t>языке</w:t>
            </w:r>
            <w:r w:rsidRPr="00520C1D">
              <w:rPr>
                <w:b/>
                <w:i/>
                <w:color w:val="000000"/>
                <w:spacing w:val="1"/>
                <w:w w:val="120"/>
                <w:sz w:val="28"/>
                <w:szCs w:val="28"/>
                <w:lang w:val="ru-RU"/>
              </w:rPr>
              <w:t xml:space="preserve"> </w:t>
            </w:r>
            <w:r w:rsidRPr="00520C1D">
              <w:rPr>
                <w:b/>
                <w:color w:val="000000"/>
                <w:w w:val="110"/>
                <w:sz w:val="28"/>
                <w:szCs w:val="28"/>
                <w:lang w:val="ru-RU"/>
              </w:rPr>
              <w:t>Стихотворения</w:t>
            </w:r>
            <w:r w:rsidRPr="00520C1D">
              <w:rPr>
                <w:b/>
                <w:color w:val="000000"/>
                <w:spacing w:val="6"/>
                <w:w w:val="110"/>
                <w:sz w:val="28"/>
                <w:szCs w:val="28"/>
                <w:lang w:val="ru-RU"/>
              </w:rPr>
              <w:t xml:space="preserve"> </w:t>
            </w:r>
            <w:r w:rsidRPr="00520C1D">
              <w:rPr>
                <w:color w:val="000000"/>
                <w:w w:val="110"/>
                <w:sz w:val="28"/>
                <w:szCs w:val="28"/>
                <w:lang w:val="ru-RU"/>
              </w:rPr>
              <w:t>(не</w:t>
            </w:r>
            <w:r w:rsidRPr="00520C1D">
              <w:rPr>
                <w:color w:val="000000"/>
                <w:spacing w:val="1"/>
                <w:w w:val="110"/>
                <w:sz w:val="28"/>
                <w:szCs w:val="28"/>
                <w:lang w:val="ru-RU"/>
              </w:rPr>
              <w:t xml:space="preserve"> </w:t>
            </w:r>
            <w:r w:rsidRPr="00520C1D">
              <w:rPr>
                <w:color w:val="000000"/>
                <w:w w:val="110"/>
                <w:sz w:val="28"/>
                <w:szCs w:val="28"/>
                <w:lang w:val="ru-RU"/>
              </w:rPr>
              <w:t>менее двух).</w:t>
            </w:r>
            <w:r w:rsidRPr="00520C1D">
              <w:rPr>
                <w:color w:val="000000"/>
                <w:spacing w:val="-46"/>
                <w:w w:val="110"/>
                <w:sz w:val="28"/>
                <w:szCs w:val="28"/>
                <w:lang w:val="ru-RU"/>
              </w:rPr>
              <w:t xml:space="preserve"> </w:t>
            </w:r>
            <w:r w:rsidRPr="00520C1D">
              <w:rPr>
                <w:color w:val="000000"/>
                <w:w w:val="120"/>
                <w:sz w:val="28"/>
                <w:szCs w:val="28"/>
                <w:lang w:val="ru-RU"/>
              </w:rPr>
              <w:t>Например:</w:t>
            </w:r>
            <w:r w:rsidRPr="00520C1D">
              <w:rPr>
                <w:color w:val="000000"/>
                <w:spacing w:val="8"/>
                <w:w w:val="120"/>
                <w:sz w:val="28"/>
                <w:szCs w:val="28"/>
                <w:lang w:val="ru-RU"/>
              </w:rPr>
              <w:t xml:space="preserve"> </w:t>
            </w:r>
            <w:r w:rsidRPr="00520C1D">
              <w:rPr>
                <w:color w:val="000000"/>
                <w:w w:val="120"/>
                <w:sz w:val="28"/>
                <w:szCs w:val="28"/>
                <w:lang w:val="ru-RU"/>
              </w:rPr>
              <w:t>К.</w:t>
            </w:r>
            <w:r w:rsidRPr="00520C1D">
              <w:rPr>
                <w:color w:val="000000"/>
                <w:spacing w:val="9"/>
                <w:w w:val="120"/>
                <w:sz w:val="28"/>
                <w:szCs w:val="28"/>
                <w:lang w:val="ru-RU"/>
              </w:rPr>
              <w:t xml:space="preserve"> </w:t>
            </w:r>
            <w:r w:rsidRPr="00520C1D">
              <w:rPr>
                <w:color w:val="000000"/>
                <w:w w:val="120"/>
                <w:sz w:val="28"/>
                <w:szCs w:val="28"/>
                <w:lang w:val="ru-RU"/>
              </w:rPr>
              <w:t>Д.</w:t>
            </w:r>
            <w:r w:rsidRPr="00520C1D">
              <w:rPr>
                <w:color w:val="000000"/>
                <w:spacing w:val="8"/>
                <w:w w:val="120"/>
                <w:sz w:val="28"/>
                <w:szCs w:val="28"/>
                <w:lang w:val="ru-RU"/>
              </w:rPr>
              <w:t xml:space="preserve"> </w:t>
            </w:r>
            <w:r w:rsidRPr="00520C1D">
              <w:rPr>
                <w:color w:val="000000"/>
                <w:w w:val="120"/>
                <w:sz w:val="28"/>
                <w:szCs w:val="28"/>
                <w:lang w:val="ru-RU"/>
              </w:rPr>
              <w:t>Бальмонт</w:t>
            </w:r>
          </w:p>
          <w:p w:rsidR="00520C1D" w:rsidRPr="00520C1D" w:rsidRDefault="00520C1D" w:rsidP="00520C1D">
            <w:pPr>
              <w:pStyle w:val="TableParagraph"/>
              <w:ind w:left="0"/>
              <w:jc w:val="center"/>
              <w:rPr>
                <w:color w:val="000000"/>
                <w:sz w:val="28"/>
                <w:szCs w:val="28"/>
                <w:lang w:val="ru-RU"/>
              </w:rPr>
            </w:pPr>
            <w:r w:rsidRPr="00520C1D">
              <w:rPr>
                <w:color w:val="000000"/>
                <w:w w:val="125"/>
                <w:sz w:val="28"/>
                <w:szCs w:val="28"/>
                <w:lang w:val="ru-RU"/>
              </w:rPr>
              <w:t>«Русский</w:t>
            </w:r>
            <w:r w:rsidRPr="00520C1D">
              <w:rPr>
                <w:color w:val="000000"/>
                <w:spacing w:val="-10"/>
                <w:w w:val="125"/>
                <w:sz w:val="28"/>
                <w:szCs w:val="28"/>
                <w:lang w:val="ru-RU"/>
              </w:rPr>
              <w:t xml:space="preserve"> </w:t>
            </w:r>
            <w:r w:rsidRPr="00520C1D">
              <w:rPr>
                <w:color w:val="000000"/>
                <w:w w:val="125"/>
                <w:sz w:val="28"/>
                <w:szCs w:val="28"/>
                <w:lang w:val="ru-RU"/>
              </w:rPr>
              <w:t>язык»,</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Ю.</w:t>
            </w:r>
            <w:r w:rsidRPr="00520C1D">
              <w:rPr>
                <w:color w:val="000000"/>
                <w:spacing w:val="12"/>
                <w:w w:val="115"/>
                <w:sz w:val="28"/>
                <w:szCs w:val="28"/>
                <w:lang w:val="ru-RU"/>
              </w:rPr>
              <w:t xml:space="preserve"> </w:t>
            </w:r>
            <w:r w:rsidRPr="00520C1D">
              <w:rPr>
                <w:color w:val="000000"/>
                <w:w w:val="115"/>
                <w:sz w:val="28"/>
                <w:szCs w:val="28"/>
                <w:lang w:val="ru-RU"/>
              </w:rPr>
              <w:t>П.</w:t>
            </w:r>
            <w:r w:rsidRPr="00520C1D">
              <w:rPr>
                <w:color w:val="000000"/>
                <w:spacing w:val="13"/>
                <w:w w:val="115"/>
                <w:sz w:val="28"/>
                <w:szCs w:val="28"/>
                <w:lang w:val="ru-RU"/>
              </w:rPr>
              <w:t xml:space="preserve"> </w:t>
            </w:r>
            <w:r w:rsidRPr="00520C1D">
              <w:rPr>
                <w:color w:val="000000"/>
                <w:w w:val="115"/>
                <w:sz w:val="28"/>
                <w:szCs w:val="28"/>
                <w:lang w:val="ru-RU"/>
              </w:rPr>
              <w:t>Мориц</w:t>
            </w:r>
            <w:r w:rsidRPr="00520C1D">
              <w:rPr>
                <w:color w:val="000000"/>
                <w:spacing w:val="13"/>
                <w:w w:val="115"/>
                <w:sz w:val="28"/>
                <w:szCs w:val="28"/>
                <w:lang w:val="ru-RU"/>
              </w:rPr>
              <w:t xml:space="preserve"> </w:t>
            </w:r>
            <w:r w:rsidRPr="00520C1D">
              <w:rPr>
                <w:color w:val="000000"/>
                <w:w w:val="115"/>
                <w:sz w:val="28"/>
                <w:szCs w:val="28"/>
                <w:lang w:val="ru-RU"/>
              </w:rPr>
              <w:t>«Язык</w:t>
            </w:r>
            <w:r w:rsidRPr="00520C1D">
              <w:rPr>
                <w:color w:val="000000"/>
                <w:spacing w:val="13"/>
                <w:w w:val="115"/>
                <w:sz w:val="28"/>
                <w:szCs w:val="28"/>
                <w:lang w:val="ru-RU"/>
              </w:rPr>
              <w:t xml:space="preserve"> </w:t>
            </w:r>
            <w:r w:rsidRPr="00520C1D">
              <w:rPr>
                <w:color w:val="000000"/>
                <w:w w:val="115"/>
                <w:sz w:val="28"/>
                <w:szCs w:val="28"/>
                <w:lang w:val="ru-RU"/>
              </w:rPr>
              <w:t>обид</w:t>
            </w:r>
            <w:r w:rsidRPr="00520C1D">
              <w:rPr>
                <w:color w:val="000000"/>
                <w:spacing w:val="12"/>
                <w:w w:val="115"/>
                <w:sz w:val="28"/>
                <w:szCs w:val="28"/>
                <w:lang w:val="ru-RU"/>
              </w:rPr>
              <w:t xml:space="preserve"> </w:t>
            </w:r>
            <w:r w:rsidRPr="00520C1D">
              <w:rPr>
                <w:color w:val="000000"/>
                <w:w w:val="115"/>
                <w:sz w:val="28"/>
                <w:szCs w:val="28"/>
                <w:lang w:val="ru-RU"/>
              </w:rPr>
              <w:t>—</w:t>
            </w:r>
            <w:r w:rsidRPr="00520C1D">
              <w:rPr>
                <w:color w:val="000000"/>
                <w:spacing w:val="-48"/>
                <w:w w:val="115"/>
                <w:sz w:val="28"/>
                <w:szCs w:val="28"/>
                <w:lang w:val="ru-RU"/>
              </w:rPr>
              <w:t xml:space="preserve"> </w:t>
            </w:r>
            <w:r w:rsidRPr="00520C1D">
              <w:rPr>
                <w:color w:val="000000"/>
                <w:w w:val="115"/>
                <w:sz w:val="28"/>
                <w:szCs w:val="28"/>
                <w:lang w:val="ru-RU"/>
              </w:rPr>
              <w:t>язык</w:t>
            </w:r>
            <w:r w:rsidRPr="00520C1D">
              <w:rPr>
                <w:color w:val="000000"/>
                <w:spacing w:val="15"/>
                <w:w w:val="115"/>
                <w:sz w:val="28"/>
                <w:szCs w:val="28"/>
                <w:lang w:val="ru-RU"/>
              </w:rPr>
              <w:t xml:space="preserve"> </w:t>
            </w:r>
            <w:r w:rsidRPr="00520C1D">
              <w:rPr>
                <w:color w:val="000000"/>
                <w:w w:val="115"/>
                <w:sz w:val="28"/>
                <w:szCs w:val="28"/>
                <w:lang w:val="ru-RU"/>
              </w:rPr>
              <w:t>не</w:t>
            </w:r>
            <w:r w:rsidRPr="00520C1D">
              <w:rPr>
                <w:color w:val="000000"/>
                <w:spacing w:val="15"/>
                <w:w w:val="115"/>
                <w:sz w:val="28"/>
                <w:szCs w:val="28"/>
                <w:lang w:val="ru-RU"/>
              </w:rPr>
              <w:t xml:space="preserve"> </w:t>
            </w:r>
            <w:r w:rsidRPr="00520C1D">
              <w:rPr>
                <w:color w:val="000000"/>
                <w:w w:val="115"/>
                <w:sz w:val="28"/>
                <w:szCs w:val="28"/>
                <w:lang w:val="ru-RU"/>
              </w:rPr>
              <w:t>русский…»</w:t>
            </w:r>
            <w:r w:rsidRPr="00520C1D">
              <w:rPr>
                <w:color w:val="000000"/>
                <w:spacing w:val="15"/>
                <w:w w:val="115"/>
                <w:sz w:val="28"/>
                <w:szCs w:val="28"/>
                <w:lang w:val="ru-RU"/>
              </w:rPr>
              <w:t xml:space="preserve"> </w:t>
            </w:r>
            <w:r w:rsidRPr="00520C1D">
              <w:rPr>
                <w:color w:val="000000"/>
                <w:w w:val="115"/>
                <w:sz w:val="28"/>
                <w:szCs w:val="28"/>
                <w:lang w:val="ru-RU"/>
              </w:rPr>
              <w:t>и</w:t>
            </w:r>
            <w:r w:rsidRPr="00520C1D">
              <w:rPr>
                <w:color w:val="000000"/>
                <w:spacing w:val="15"/>
                <w:w w:val="115"/>
                <w:sz w:val="28"/>
                <w:szCs w:val="28"/>
                <w:lang w:val="ru-RU"/>
              </w:rPr>
              <w:t xml:space="preserve"> </w:t>
            </w:r>
            <w:r w:rsidRPr="00520C1D">
              <w:rPr>
                <w:color w:val="000000"/>
                <w:w w:val="115"/>
                <w:sz w:val="28"/>
                <w:szCs w:val="28"/>
                <w:lang w:val="ru-RU"/>
              </w:rPr>
              <w:t>др.</w:t>
            </w:r>
          </w:p>
        </w:tc>
        <w:tc>
          <w:tcPr>
            <w:tcW w:w="5432" w:type="dxa"/>
            <w:tcBorders>
              <w:top w:val="single" w:sz="6" w:space="0" w:color="231F20"/>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spacing w:val="-1"/>
                <w:w w:val="120"/>
                <w:sz w:val="28"/>
                <w:szCs w:val="28"/>
                <w:lang w:val="ru-RU"/>
              </w:rPr>
              <w:t>Читать,</w:t>
            </w:r>
            <w:r w:rsidRPr="00520C1D">
              <w:rPr>
                <w:color w:val="000000"/>
                <w:spacing w:val="-12"/>
                <w:w w:val="120"/>
                <w:sz w:val="28"/>
                <w:szCs w:val="28"/>
                <w:lang w:val="ru-RU"/>
              </w:rPr>
              <w:t xml:space="preserve"> </w:t>
            </w:r>
            <w:r w:rsidRPr="00520C1D">
              <w:rPr>
                <w:color w:val="000000"/>
                <w:w w:val="120"/>
                <w:sz w:val="28"/>
                <w:szCs w:val="28"/>
                <w:lang w:val="ru-RU"/>
              </w:rPr>
              <w:t>воспринимать</w:t>
            </w:r>
            <w:r w:rsidRPr="00520C1D">
              <w:rPr>
                <w:color w:val="000000"/>
                <w:spacing w:val="-12"/>
                <w:w w:val="120"/>
                <w:sz w:val="28"/>
                <w:szCs w:val="28"/>
                <w:lang w:val="ru-RU"/>
              </w:rPr>
              <w:t xml:space="preserve"> </w:t>
            </w:r>
            <w:r w:rsidRPr="00520C1D">
              <w:rPr>
                <w:color w:val="000000"/>
                <w:w w:val="120"/>
                <w:sz w:val="28"/>
                <w:szCs w:val="28"/>
                <w:lang w:val="ru-RU"/>
              </w:rPr>
              <w:t>и</w:t>
            </w:r>
            <w:r w:rsidRPr="00520C1D">
              <w:rPr>
                <w:color w:val="000000"/>
                <w:spacing w:val="-12"/>
                <w:w w:val="120"/>
                <w:sz w:val="28"/>
                <w:szCs w:val="28"/>
                <w:lang w:val="ru-RU"/>
              </w:rPr>
              <w:t xml:space="preserve"> </w:t>
            </w:r>
            <w:r w:rsidRPr="00520C1D">
              <w:rPr>
                <w:color w:val="000000"/>
                <w:w w:val="120"/>
                <w:sz w:val="28"/>
                <w:szCs w:val="28"/>
                <w:lang w:val="ru-RU"/>
              </w:rPr>
              <w:t>обсуждать</w:t>
            </w:r>
            <w:r w:rsidRPr="00520C1D">
              <w:rPr>
                <w:color w:val="000000"/>
                <w:spacing w:val="-12"/>
                <w:w w:val="120"/>
                <w:sz w:val="28"/>
                <w:szCs w:val="28"/>
                <w:lang w:val="ru-RU"/>
              </w:rPr>
              <w:t xml:space="preserve"> </w:t>
            </w:r>
            <w:r w:rsidRPr="00520C1D">
              <w:rPr>
                <w:color w:val="000000"/>
                <w:w w:val="120"/>
                <w:sz w:val="28"/>
                <w:szCs w:val="28"/>
                <w:lang w:val="ru-RU"/>
              </w:rPr>
              <w:t>историко-культурную информацию теоретической статьи к разделу</w:t>
            </w:r>
            <w:r w:rsidRPr="00520C1D">
              <w:rPr>
                <w:color w:val="000000"/>
                <w:spacing w:val="1"/>
                <w:w w:val="120"/>
                <w:sz w:val="28"/>
                <w:szCs w:val="28"/>
                <w:lang w:val="ru-RU"/>
              </w:rPr>
              <w:t xml:space="preserve"> </w:t>
            </w:r>
            <w:r w:rsidRPr="00520C1D">
              <w:rPr>
                <w:color w:val="000000"/>
                <w:w w:val="120"/>
                <w:sz w:val="28"/>
                <w:szCs w:val="28"/>
                <w:lang w:val="ru-RU"/>
              </w:rPr>
              <w:t>учебника.</w:t>
            </w:r>
            <w:r w:rsidRPr="00520C1D">
              <w:rPr>
                <w:color w:val="000000"/>
                <w:spacing w:val="1"/>
                <w:w w:val="120"/>
                <w:sz w:val="28"/>
                <w:szCs w:val="28"/>
                <w:lang w:val="ru-RU"/>
              </w:rPr>
              <w:t xml:space="preserve"> </w:t>
            </w:r>
            <w:r w:rsidRPr="00520C1D">
              <w:rPr>
                <w:color w:val="000000"/>
                <w:w w:val="120"/>
                <w:sz w:val="28"/>
                <w:szCs w:val="28"/>
                <w:lang w:val="ru-RU"/>
              </w:rPr>
              <w:t>Выразительно</w:t>
            </w:r>
            <w:r w:rsidRPr="00520C1D">
              <w:rPr>
                <w:color w:val="000000"/>
                <w:spacing w:val="1"/>
                <w:w w:val="120"/>
                <w:sz w:val="28"/>
                <w:szCs w:val="28"/>
                <w:lang w:val="ru-RU"/>
              </w:rPr>
              <w:t xml:space="preserve"> </w:t>
            </w:r>
            <w:r w:rsidRPr="00520C1D">
              <w:rPr>
                <w:color w:val="000000"/>
                <w:w w:val="120"/>
                <w:sz w:val="28"/>
                <w:szCs w:val="28"/>
                <w:lang w:val="ru-RU"/>
              </w:rPr>
              <w:t>читать</w:t>
            </w:r>
            <w:r w:rsidRPr="00520C1D">
              <w:rPr>
                <w:color w:val="000000"/>
                <w:spacing w:val="2"/>
                <w:w w:val="120"/>
                <w:sz w:val="28"/>
                <w:szCs w:val="28"/>
                <w:lang w:val="ru-RU"/>
              </w:rPr>
              <w:t xml:space="preserve"> </w:t>
            </w:r>
            <w:r w:rsidRPr="00520C1D">
              <w:rPr>
                <w:color w:val="000000"/>
                <w:w w:val="120"/>
                <w:sz w:val="28"/>
                <w:szCs w:val="28"/>
                <w:lang w:val="ru-RU"/>
              </w:rPr>
              <w:t>поэтический</w:t>
            </w:r>
            <w:r w:rsidRPr="00520C1D">
              <w:rPr>
                <w:color w:val="000000"/>
                <w:spacing w:val="1"/>
                <w:w w:val="120"/>
                <w:sz w:val="28"/>
                <w:szCs w:val="28"/>
                <w:lang w:val="ru-RU"/>
              </w:rPr>
              <w:t xml:space="preserve"> </w:t>
            </w:r>
            <w:r w:rsidRPr="00520C1D">
              <w:rPr>
                <w:color w:val="000000"/>
                <w:w w:val="120"/>
                <w:sz w:val="28"/>
                <w:szCs w:val="28"/>
                <w:lang w:val="ru-RU"/>
              </w:rPr>
              <w:t>текст,</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w:t>
            </w:r>
            <w:r w:rsidRPr="00520C1D">
              <w:rPr>
                <w:color w:val="000000"/>
                <w:spacing w:val="19"/>
                <w:w w:val="115"/>
                <w:sz w:val="28"/>
                <w:szCs w:val="28"/>
                <w:lang w:val="ru-RU"/>
              </w:rPr>
              <w:t xml:space="preserve"> </w:t>
            </w:r>
            <w:r w:rsidRPr="00520C1D">
              <w:rPr>
                <w:color w:val="000000"/>
                <w:w w:val="115"/>
                <w:sz w:val="28"/>
                <w:szCs w:val="28"/>
                <w:lang w:val="ru-RU"/>
              </w:rPr>
              <w:t>том</w:t>
            </w:r>
            <w:r w:rsidRPr="00520C1D">
              <w:rPr>
                <w:color w:val="000000"/>
                <w:spacing w:val="20"/>
                <w:w w:val="115"/>
                <w:sz w:val="28"/>
                <w:szCs w:val="28"/>
                <w:lang w:val="ru-RU"/>
              </w:rPr>
              <w:t xml:space="preserve"> </w:t>
            </w:r>
            <w:r w:rsidRPr="00520C1D">
              <w:rPr>
                <w:color w:val="000000"/>
                <w:w w:val="115"/>
                <w:sz w:val="28"/>
                <w:szCs w:val="28"/>
                <w:lang w:val="ru-RU"/>
              </w:rPr>
              <w:t>числе</w:t>
            </w:r>
            <w:r w:rsidRPr="00520C1D">
              <w:rPr>
                <w:color w:val="000000"/>
                <w:spacing w:val="20"/>
                <w:w w:val="115"/>
                <w:sz w:val="28"/>
                <w:szCs w:val="28"/>
                <w:lang w:val="ru-RU"/>
              </w:rPr>
              <w:t xml:space="preserve"> </w:t>
            </w:r>
            <w:r w:rsidRPr="00520C1D">
              <w:rPr>
                <w:color w:val="000000"/>
                <w:w w:val="115"/>
                <w:sz w:val="28"/>
                <w:szCs w:val="28"/>
                <w:lang w:val="ru-RU"/>
              </w:rPr>
              <w:t>наизусть.</w:t>
            </w:r>
            <w:r w:rsidRPr="00520C1D">
              <w:rPr>
                <w:color w:val="000000"/>
                <w:spacing w:val="19"/>
                <w:w w:val="115"/>
                <w:sz w:val="28"/>
                <w:szCs w:val="28"/>
                <w:lang w:val="ru-RU"/>
              </w:rPr>
              <w:t xml:space="preserve"> </w:t>
            </w:r>
            <w:r w:rsidRPr="00520C1D">
              <w:rPr>
                <w:color w:val="000000"/>
                <w:w w:val="115"/>
                <w:sz w:val="28"/>
                <w:szCs w:val="28"/>
                <w:lang w:val="ru-RU"/>
              </w:rPr>
              <w:t>Определять</w:t>
            </w:r>
            <w:r w:rsidRPr="00520C1D">
              <w:rPr>
                <w:color w:val="000000"/>
                <w:spacing w:val="20"/>
                <w:w w:val="115"/>
                <w:sz w:val="28"/>
                <w:szCs w:val="28"/>
                <w:lang w:val="ru-RU"/>
              </w:rPr>
              <w:t xml:space="preserve"> </w:t>
            </w:r>
            <w:r w:rsidRPr="00520C1D">
              <w:rPr>
                <w:color w:val="000000"/>
                <w:w w:val="115"/>
                <w:sz w:val="28"/>
                <w:szCs w:val="28"/>
                <w:lang w:val="ru-RU"/>
              </w:rPr>
              <w:t>идейно-художественное</w:t>
            </w:r>
            <w:r w:rsidRPr="00520C1D">
              <w:rPr>
                <w:color w:val="000000"/>
                <w:spacing w:val="1"/>
                <w:w w:val="115"/>
                <w:sz w:val="28"/>
                <w:szCs w:val="28"/>
                <w:lang w:val="ru-RU"/>
              </w:rPr>
              <w:t xml:space="preserve"> </w:t>
            </w:r>
            <w:r w:rsidRPr="00520C1D">
              <w:rPr>
                <w:color w:val="000000"/>
                <w:w w:val="115"/>
                <w:sz w:val="28"/>
                <w:szCs w:val="28"/>
                <w:lang w:val="ru-RU"/>
              </w:rPr>
              <w:t>содержание</w:t>
            </w:r>
            <w:r w:rsidRPr="00520C1D">
              <w:rPr>
                <w:color w:val="000000"/>
                <w:spacing w:val="1"/>
                <w:w w:val="115"/>
                <w:sz w:val="28"/>
                <w:szCs w:val="28"/>
                <w:lang w:val="ru-RU"/>
              </w:rPr>
              <w:t xml:space="preserve"> </w:t>
            </w:r>
            <w:r w:rsidRPr="00520C1D">
              <w:rPr>
                <w:color w:val="000000"/>
                <w:w w:val="115"/>
                <w:sz w:val="28"/>
                <w:szCs w:val="28"/>
                <w:lang w:val="ru-RU"/>
              </w:rPr>
              <w:t>стихотворения,</w:t>
            </w:r>
            <w:r w:rsidRPr="00520C1D">
              <w:rPr>
                <w:color w:val="000000"/>
                <w:spacing w:val="1"/>
                <w:w w:val="115"/>
                <w:sz w:val="28"/>
                <w:szCs w:val="28"/>
                <w:lang w:val="ru-RU"/>
              </w:rPr>
              <w:t xml:space="preserve"> </w:t>
            </w:r>
            <w:r w:rsidRPr="00520C1D">
              <w:rPr>
                <w:color w:val="000000"/>
                <w:w w:val="115"/>
                <w:sz w:val="28"/>
                <w:szCs w:val="28"/>
                <w:lang w:val="ru-RU"/>
              </w:rPr>
              <w:t>выявлять</w:t>
            </w:r>
            <w:r w:rsidRPr="00520C1D">
              <w:rPr>
                <w:color w:val="000000"/>
                <w:spacing w:val="1"/>
                <w:w w:val="115"/>
                <w:sz w:val="28"/>
                <w:szCs w:val="28"/>
                <w:lang w:val="ru-RU"/>
              </w:rPr>
              <w:t xml:space="preserve"> </w:t>
            </w:r>
            <w:r w:rsidRPr="00520C1D">
              <w:rPr>
                <w:color w:val="000000"/>
                <w:w w:val="115"/>
                <w:sz w:val="28"/>
                <w:szCs w:val="28"/>
                <w:lang w:val="ru-RU"/>
              </w:rPr>
              <w:t>средства</w:t>
            </w:r>
            <w:r w:rsidRPr="00520C1D">
              <w:rPr>
                <w:color w:val="000000"/>
                <w:spacing w:val="1"/>
                <w:w w:val="115"/>
                <w:sz w:val="28"/>
                <w:szCs w:val="28"/>
                <w:lang w:val="ru-RU"/>
              </w:rPr>
              <w:t xml:space="preserve"> </w:t>
            </w:r>
            <w:r w:rsidRPr="00520C1D">
              <w:rPr>
                <w:color w:val="000000"/>
                <w:w w:val="115"/>
                <w:sz w:val="28"/>
                <w:szCs w:val="28"/>
                <w:lang w:val="ru-RU"/>
              </w:rPr>
              <w:t>художественной</w:t>
            </w:r>
            <w:r w:rsidRPr="00520C1D">
              <w:rPr>
                <w:color w:val="000000"/>
                <w:spacing w:val="1"/>
                <w:w w:val="115"/>
                <w:sz w:val="28"/>
                <w:szCs w:val="28"/>
                <w:lang w:val="ru-RU"/>
              </w:rPr>
              <w:t xml:space="preserve"> </w:t>
            </w:r>
            <w:r w:rsidRPr="00520C1D">
              <w:rPr>
                <w:color w:val="000000"/>
                <w:w w:val="115"/>
                <w:sz w:val="28"/>
                <w:szCs w:val="28"/>
                <w:lang w:val="ru-RU"/>
              </w:rPr>
              <w:t>выразительности.</w:t>
            </w:r>
            <w:r w:rsidRPr="00520C1D">
              <w:rPr>
                <w:color w:val="000000"/>
                <w:spacing w:val="1"/>
                <w:w w:val="115"/>
                <w:sz w:val="28"/>
                <w:szCs w:val="28"/>
                <w:lang w:val="ru-RU"/>
              </w:rPr>
              <w:t xml:space="preserve"> </w:t>
            </w:r>
            <w:r w:rsidRPr="00520C1D">
              <w:rPr>
                <w:color w:val="000000"/>
                <w:w w:val="115"/>
                <w:sz w:val="28"/>
                <w:szCs w:val="28"/>
                <w:lang w:val="ru-RU"/>
              </w:rPr>
              <w:t>Определять</w:t>
            </w:r>
            <w:r w:rsidRPr="00520C1D">
              <w:rPr>
                <w:color w:val="000000"/>
                <w:spacing w:val="1"/>
                <w:w w:val="115"/>
                <w:sz w:val="28"/>
                <w:szCs w:val="28"/>
                <w:lang w:val="ru-RU"/>
              </w:rPr>
              <w:t xml:space="preserve"> </w:t>
            </w:r>
            <w:r w:rsidRPr="00520C1D">
              <w:rPr>
                <w:color w:val="000000"/>
                <w:w w:val="115"/>
                <w:sz w:val="28"/>
                <w:szCs w:val="28"/>
                <w:lang w:val="ru-RU"/>
              </w:rPr>
              <w:t>взаимосвязь</w:t>
            </w:r>
            <w:r w:rsidRPr="00520C1D">
              <w:rPr>
                <w:color w:val="000000"/>
                <w:spacing w:val="21"/>
                <w:w w:val="115"/>
                <w:sz w:val="28"/>
                <w:szCs w:val="28"/>
                <w:lang w:val="ru-RU"/>
              </w:rPr>
              <w:t xml:space="preserve"> </w:t>
            </w:r>
            <w:r w:rsidRPr="00520C1D">
              <w:rPr>
                <w:color w:val="000000"/>
                <w:w w:val="115"/>
                <w:sz w:val="28"/>
                <w:szCs w:val="28"/>
                <w:lang w:val="ru-RU"/>
              </w:rPr>
              <w:t>пейзажных</w:t>
            </w:r>
            <w:r w:rsidRPr="00520C1D">
              <w:rPr>
                <w:color w:val="000000"/>
                <w:spacing w:val="21"/>
                <w:w w:val="115"/>
                <w:sz w:val="28"/>
                <w:szCs w:val="28"/>
                <w:lang w:val="ru-RU"/>
              </w:rPr>
              <w:t xml:space="preserve"> </w:t>
            </w:r>
            <w:r w:rsidRPr="00520C1D">
              <w:rPr>
                <w:color w:val="000000"/>
                <w:w w:val="115"/>
                <w:sz w:val="28"/>
                <w:szCs w:val="28"/>
                <w:lang w:val="ru-RU"/>
              </w:rPr>
              <w:t>картин</w:t>
            </w:r>
            <w:r w:rsidRPr="00520C1D">
              <w:rPr>
                <w:color w:val="000000"/>
                <w:spacing w:val="21"/>
                <w:w w:val="115"/>
                <w:sz w:val="28"/>
                <w:szCs w:val="28"/>
                <w:lang w:val="ru-RU"/>
              </w:rPr>
              <w:t xml:space="preserve"> </w:t>
            </w:r>
            <w:r w:rsidRPr="00520C1D">
              <w:rPr>
                <w:color w:val="000000"/>
                <w:w w:val="115"/>
                <w:sz w:val="28"/>
                <w:szCs w:val="28"/>
                <w:lang w:val="ru-RU"/>
              </w:rPr>
              <w:t>с</w:t>
            </w:r>
            <w:r w:rsidRPr="00520C1D">
              <w:rPr>
                <w:color w:val="000000"/>
                <w:spacing w:val="21"/>
                <w:w w:val="115"/>
                <w:sz w:val="28"/>
                <w:szCs w:val="28"/>
                <w:lang w:val="ru-RU"/>
              </w:rPr>
              <w:t xml:space="preserve"> </w:t>
            </w:r>
            <w:r w:rsidRPr="00520C1D">
              <w:rPr>
                <w:color w:val="000000"/>
                <w:w w:val="115"/>
                <w:sz w:val="28"/>
                <w:szCs w:val="28"/>
                <w:lang w:val="ru-RU"/>
              </w:rPr>
              <w:t>душевным</w:t>
            </w:r>
            <w:r w:rsidRPr="00520C1D">
              <w:rPr>
                <w:color w:val="000000"/>
                <w:spacing w:val="21"/>
                <w:w w:val="115"/>
                <w:sz w:val="28"/>
                <w:szCs w:val="28"/>
                <w:lang w:val="ru-RU"/>
              </w:rPr>
              <w:t xml:space="preserve"> </w:t>
            </w:r>
            <w:r w:rsidRPr="00520C1D">
              <w:rPr>
                <w:color w:val="000000"/>
                <w:w w:val="115"/>
                <w:sz w:val="28"/>
                <w:szCs w:val="28"/>
                <w:lang w:val="ru-RU"/>
              </w:rPr>
              <w:t>состоянием</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и</w:t>
            </w:r>
            <w:r w:rsidRPr="00520C1D">
              <w:rPr>
                <w:color w:val="000000"/>
                <w:spacing w:val="-9"/>
                <w:w w:val="120"/>
                <w:sz w:val="28"/>
                <w:szCs w:val="28"/>
                <w:lang w:val="ru-RU"/>
              </w:rPr>
              <w:t xml:space="preserve"> </w:t>
            </w:r>
            <w:r w:rsidRPr="00520C1D">
              <w:rPr>
                <w:color w:val="000000"/>
                <w:w w:val="120"/>
                <w:sz w:val="28"/>
                <w:szCs w:val="28"/>
                <w:lang w:val="ru-RU"/>
              </w:rPr>
              <w:t>настроением</w:t>
            </w:r>
            <w:r w:rsidRPr="00520C1D">
              <w:rPr>
                <w:color w:val="000000"/>
                <w:spacing w:val="-8"/>
                <w:w w:val="120"/>
                <w:sz w:val="28"/>
                <w:szCs w:val="28"/>
                <w:lang w:val="ru-RU"/>
              </w:rPr>
              <w:t xml:space="preserve"> </w:t>
            </w:r>
            <w:r w:rsidRPr="00520C1D">
              <w:rPr>
                <w:color w:val="000000"/>
                <w:w w:val="120"/>
                <w:sz w:val="28"/>
                <w:szCs w:val="28"/>
                <w:lang w:val="ru-RU"/>
              </w:rPr>
              <w:t>человека</w:t>
            </w:r>
          </w:p>
        </w:tc>
      </w:tr>
    </w:tbl>
    <w:p w:rsidR="00520C1D" w:rsidRPr="00520C1D" w:rsidRDefault="00520C1D" w:rsidP="00520C1D">
      <w:pPr>
        <w:pStyle w:val="2"/>
        <w:numPr>
          <w:ilvl w:val="0"/>
          <w:numId w:val="0"/>
        </w:numPr>
        <w:spacing w:line="240" w:lineRule="auto"/>
        <w:ind w:left="576"/>
        <w:rPr>
          <w:b w:val="0"/>
          <w:color w:val="000000"/>
        </w:rPr>
      </w:pPr>
      <w:bookmarkStart w:id="101" w:name="_TOC_250002"/>
      <w:bookmarkStart w:id="102" w:name="_Toc106462915"/>
      <w:bookmarkEnd w:id="101"/>
      <w:r w:rsidRPr="00520C1D">
        <w:rPr>
          <w:color w:val="000000"/>
        </w:rPr>
        <w:t>7 КЛАСС</w:t>
      </w:r>
      <w:bookmarkEnd w:id="102"/>
    </w:p>
    <w:p w:rsidR="00520C1D" w:rsidRPr="00520C1D" w:rsidRDefault="00520C1D" w:rsidP="00520C1D">
      <w:pPr>
        <w:spacing w:after="0" w:line="240" w:lineRule="auto"/>
        <w:ind w:firstLine="567"/>
        <w:jc w:val="both"/>
        <w:rPr>
          <w:rFonts w:ascii="Times New Roman" w:hAnsi="Times New Roman"/>
          <w:b/>
          <w:color w:val="000000"/>
          <w:sz w:val="28"/>
          <w:szCs w:val="28"/>
        </w:rPr>
      </w:pPr>
      <w:r w:rsidRPr="00520C1D">
        <w:rPr>
          <w:rFonts w:ascii="Times New Roman" w:hAnsi="Times New Roman"/>
          <w:b/>
          <w:color w:val="000000"/>
          <w:sz w:val="28"/>
          <w:szCs w:val="28"/>
        </w:rPr>
        <w:t>Всего:</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w w:val="115"/>
          <w:sz w:val="28"/>
          <w:szCs w:val="28"/>
        </w:rPr>
        <w:t>на</w:t>
      </w:r>
      <w:r w:rsidRPr="00520C1D">
        <w:rPr>
          <w:rFonts w:ascii="Times New Roman" w:hAnsi="Times New Roman"/>
          <w:color w:val="000000"/>
          <w:spacing w:val="20"/>
          <w:w w:val="115"/>
          <w:sz w:val="28"/>
          <w:szCs w:val="28"/>
        </w:rPr>
        <w:t xml:space="preserve"> </w:t>
      </w:r>
      <w:r w:rsidRPr="00520C1D">
        <w:rPr>
          <w:rFonts w:ascii="Times New Roman" w:hAnsi="Times New Roman"/>
          <w:color w:val="000000"/>
          <w:w w:val="115"/>
          <w:sz w:val="28"/>
          <w:szCs w:val="28"/>
        </w:rPr>
        <w:t>чтение,</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изучение</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и</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обсуждение</w:t>
      </w:r>
      <w:r w:rsidRPr="00520C1D">
        <w:rPr>
          <w:rFonts w:ascii="Times New Roman" w:hAnsi="Times New Roman"/>
          <w:color w:val="000000"/>
          <w:spacing w:val="20"/>
          <w:w w:val="115"/>
          <w:sz w:val="28"/>
          <w:szCs w:val="28"/>
        </w:rPr>
        <w:t xml:space="preserve"> </w:t>
      </w:r>
      <w:r w:rsidRPr="00520C1D">
        <w:rPr>
          <w:rFonts w:ascii="Times New Roman" w:hAnsi="Times New Roman"/>
          <w:color w:val="000000"/>
          <w:w w:val="115"/>
          <w:sz w:val="28"/>
          <w:szCs w:val="28"/>
        </w:rPr>
        <w:t>—</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24</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ч;</w:t>
      </w:r>
      <w:r w:rsidRPr="00520C1D">
        <w:rPr>
          <w:rFonts w:ascii="Times New Roman" w:hAnsi="Times New Roman"/>
          <w:color w:val="000000"/>
          <w:spacing w:val="-55"/>
          <w:w w:val="115"/>
          <w:sz w:val="28"/>
          <w:szCs w:val="28"/>
        </w:rPr>
        <w:t xml:space="preserve"> </w:t>
      </w:r>
      <w:r w:rsidRPr="00520C1D">
        <w:rPr>
          <w:rFonts w:ascii="Times New Roman" w:hAnsi="Times New Roman"/>
          <w:color w:val="000000"/>
          <w:w w:val="115"/>
          <w:sz w:val="28"/>
          <w:szCs w:val="28"/>
        </w:rPr>
        <w:t>на</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развитие</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речи</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2</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ч;</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w w:val="115"/>
          <w:sz w:val="28"/>
          <w:szCs w:val="28"/>
        </w:rPr>
        <w:t>итоговые</w:t>
      </w:r>
      <w:r w:rsidRPr="00520C1D">
        <w:rPr>
          <w:rFonts w:ascii="Times New Roman" w:hAnsi="Times New Roman"/>
          <w:color w:val="000000"/>
          <w:spacing w:val="18"/>
          <w:w w:val="115"/>
          <w:sz w:val="28"/>
          <w:szCs w:val="28"/>
        </w:rPr>
        <w:t xml:space="preserve"> </w:t>
      </w:r>
      <w:r w:rsidRPr="00520C1D">
        <w:rPr>
          <w:rFonts w:ascii="Times New Roman" w:hAnsi="Times New Roman"/>
          <w:color w:val="000000"/>
          <w:w w:val="115"/>
          <w:sz w:val="28"/>
          <w:szCs w:val="28"/>
        </w:rPr>
        <w:t>контрольные</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работы</w:t>
      </w:r>
      <w:r w:rsidRPr="00520C1D">
        <w:rPr>
          <w:rFonts w:ascii="Times New Roman" w:hAnsi="Times New Roman"/>
          <w:color w:val="000000"/>
          <w:spacing w:val="18"/>
          <w:w w:val="115"/>
          <w:sz w:val="28"/>
          <w:szCs w:val="28"/>
        </w:rPr>
        <w:t xml:space="preserve"> </w:t>
      </w:r>
      <w:r w:rsidRPr="00520C1D">
        <w:rPr>
          <w:rFonts w:ascii="Times New Roman" w:hAnsi="Times New Roman"/>
          <w:color w:val="000000"/>
          <w:w w:val="115"/>
          <w:sz w:val="28"/>
          <w:szCs w:val="28"/>
        </w:rPr>
        <w:t>—</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1</w:t>
      </w:r>
      <w:r w:rsidRPr="00520C1D">
        <w:rPr>
          <w:rFonts w:ascii="Times New Roman" w:hAnsi="Times New Roman"/>
          <w:color w:val="000000"/>
          <w:spacing w:val="18"/>
          <w:w w:val="115"/>
          <w:sz w:val="28"/>
          <w:szCs w:val="28"/>
        </w:rPr>
        <w:t xml:space="preserve"> </w:t>
      </w:r>
      <w:r w:rsidRPr="00520C1D">
        <w:rPr>
          <w:rFonts w:ascii="Times New Roman" w:hAnsi="Times New Roman"/>
          <w:color w:val="000000"/>
          <w:w w:val="115"/>
          <w:sz w:val="28"/>
          <w:szCs w:val="28"/>
        </w:rPr>
        <w:t>ч;</w:t>
      </w:r>
      <w:r w:rsidRPr="00520C1D">
        <w:rPr>
          <w:rFonts w:ascii="Times New Roman" w:hAnsi="Times New Roman"/>
          <w:color w:val="000000"/>
          <w:spacing w:val="-54"/>
          <w:w w:val="115"/>
          <w:sz w:val="28"/>
          <w:szCs w:val="28"/>
        </w:rPr>
        <w:t xml:space="preserve"> </w:t>
      </w:r>
      <w:r w:rsidRPr="00520C1D">
        <w:rPr>
          <w:rFonts w:ascii="Times New Roman" w:hAnsi="Times New Roman"/>
          <w:color w:val="000000"/>
          <w:w w:val="115"/>
          <w:sz w:val="28"/>
          <w:szCs w:val="28"/>
        </w:rPr>
        <w:t>резервные</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уроки</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w:t>
      </w:r>
      <w:r w:rsidRPr="00520C1D">
        <w:rPr>
          <w:rFonts w:ascii="Times New Roman" w:hAnsi="Times New Roman"/>
          <w:color w:val="000000"/>
          <w:spacing w:val="17"/>
          <w:w w:val="115"/>
          <w:sz w:val="28"/>
          <w:szCs w:val="28"/>
        </w:rPr>
        <w:t xml:space="preserve"> </w:t>
      </w:r>
      <w:r w:rsidRPr="00520C1D">
        <w:rPr>
          <w:rFonts w:ascii="Times New Roman" w:hAnsi="Times New Roman"/>
          <w:color w:val="000000"/>
          <w:w w:val="115"/>
          <w:sz w:val="28"/>
          <w:szCs w:val="28"/>
        </w:rPr>
        <w:t>7</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ч.</w:t>
      </w:r>
    </w:p>
    <w:p w:rsidR="00520C1D" w:rsidRPr="00520C1D" w:rsidRDefault="00520C1D" w:rsidP="00520C1D">
      <w:pPr>
        <w:pStyle w:val="afa"/>
        <w:spacing w:after="0" w:line="240" w:lineRule="auto"/>
        <w:jc w:val="center"/>
        <w:rPr>
          <w:rFonts w:ascii="Times New Roman" w:hAnsi="Times New Roman"/>
          <w:color w:val="000000"/>
          <w:sz w:val="28"/>
          <w:szCs w:val="28"/>
        </w:rPr>
      </w:pPr>
    </w:p>
    <w:tbl>
      <w:tblPr>
        <w:tblStyle w:val="TableNormal"/>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31"/>
        <w:gridCol w:w="3175"/>
        <w:gridCol w:w="5432"/>
      </w:tblGrid>
      <w:tr w:rsidR="00520C1D" w:rsidRPr="00520C1D" w:rsidTr="00520C1D">
        <w:trPr>
          <w:trHeight w:val="570"/>
        </w:trPr>
        <w:tc>
          <w:tcPr>
            <w:tcW w:w="1531"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Тематический</w:t>
            </w:r>
            <w:r w:rsidRPr="00520C1D">
              <w:rPr>
                <w:b/>
                <w:color w:val="000000"/>
                <w:spacing w:val="-37"/>
                <w:sz w:val="28"/>
                <w:szCs w:val="28"/>
              </w:rPr>
              <w:t xml:space="preserve"> </w:t>
            </w:r>
            <w:r w:rsidRPr="00520C1D">
              <w:rPr>
                <w:b/>
                <w:color w:val="000000"/>
                <w:sz w:val="28"/>
                <w:szCs w:val="28"/>
              </w:rPr>
              <w:t>блок/</w:t>
            </w:r>
            <w:r w:rsidRPr="00520C1D">
              <w:rPr>
                <w:b/>
                <w:color w:val="000000"/>
                <w:spacing w:val="25"/>
                <w:sz w:val="28"/>
                <w:szCs w:val="28"/>
              </w:rPr>
              <w:t xml:space="preserve"> </w:t>
            </w:r>
            <w:r w:rsidRPr="00520C1D">
              <w:rPr>
                <w:b/>
                <w:color w:val="000000"/>
                <w:sz w:val="28"/>
                <w:szCs w:val="28"/>
              </w:rPr>
              <w:t>раздел</w:t>
            </w:r>
          </w:p>
        </w:tc>
        <w:tc>
          <w:tcPr>
            <w:tcW w:w="3175" w:type="dxa"/>
            <w:tcBorders>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Основное</w:t>
            </w:r>
            <w:r w:rsidRPr="00520C1D">
              <w:rPr>
                <w:b/>
                <w:color w:val="000000"/>
                <w:spacing w:val="1"/>
                <w:sz w:val="28"/>
                <w:szCs w:val="28"/>
              </w:rPr>
              <w:t xml:space="preserve"> </w:t>
            </w:r>
            <w:r w:rsidRPr="00520C1D">
              <w:rPr>
                <w:b/>
                <w:color w:val="000000"/>
                <w:sz w:val="28"/>
                <w:szCs w:val="28"/>
              </w:rPr>
              <w:t>содержание</w:t>
            </w:r>
          </w:p>
        </w:tc>
        <w:tc>
          <w:tcPr>
            <w:tcW w:w="5432" w:type="dxa"/>
            <w:tcBorders>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Основные</w:t>
            </w:r>
            <w:r w:rsidRPr="00520C1D">
              <w:rPr>
                <w:b/>
                <w:color w:val="000000"/>
                <w:spacing w:val="5"/>
                <w:sz w:val="28"/>
                <w:szCs w:val="28"/>
              </w:rPr>
              <w:t xml:space="preserve"> </w:t>
            </w:r>
            <w:r w:rsidRPr="00520C1D">
              <w:rPr>
                <w:b/>
                <w:color w:val="000000"/>
                <w:sz w:val="28"/>
                <w:szCs w:val="28"/>
              </w:rPr>
              <w:t>виды</w:t>
            </w:r>
            <w:r w:rsidRPr="00520C1D">
              <w:rPr>
                <w:b/>
                <w:color w:val="000000"/>
                <w:spacing w:val="43"/>
                <w:sz w:val="28"/>
                <w:szCs w:val="28"/>
              </w:rPr>
              <w:t xml:space="preserve"> </w:t>
            </w:r>
            <w:r w:rsidRPr="00520C1D">
              <w:rPr>
                <w:b/>
                <w:color w:val="000000"/>
                <w:sz w:val="28"/>
                <w:szCs w:val="28"/>
              </w:rPr>
              <w:t>деятельности</w:t>
            </w:r>
            <w:r w:rsidRPr="00520C1D">
              <w:rPr>
                <w:b/>
                <w:color w:val="000000"/>
                <w:spacing w:val="43"/>
                <w:sz w:val="28"/>
                <w:szCs w:val="28"/>
              </w:rPr>
              <w:t xml:space="preserve"> </w:t>
            </w:r>
            <w:r w:rsidRPr="00520C1D">
              <w:rPr>
                <w:b/>
                <w:color w:val="000000"/>
                <w:sz w:val="28"/>
                <w:szCs w:val="28"/>
              </w:rPr>
              <w:t>обучающихся</w:t>
            </w:r>
          </w:p>
        </w:tc>
      </w:tr>
      <w:tr w:rsidR="00520C1D" w:rsidRPr="00520C1D" w:rsidTr="00520C1D">
        <w:trPr>
          <w:trHeight w:val="348"/>
        </w:trPr>
        <w:tc>
          <w:tcPr>
            <w:tcW w:w="10138" w:type="dxa"/>
            <w:gridSpan w:val="3"/>
            <w:tcBorders>
              <w:top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w w:val="115"/>
                <w:sz w:val="28"/>
                <w:szCs w:val="28"/>
              </w:rPr>
              <w:t>Раздел</w:t>
            </w:r>
            <w:r w:rsidRPr="00520C1D">
              <w:rPr>
                <w:b/>
                <w:color w:val="000000"/>
                <w:spacing w:val="3"/>
                <w:w w:val="115"/>
                <w:sz w:val="28"/>
                <w:szCs w:val="28"/>
              </w:rPr>
              <w:t xml:space="preserve"> </w:t>
            </w:r>
            <w:r w:rsidRPr="00520C1D">
              <w:rPr>
                <w:b/>
                <w:color w:val="000000"/>
                <w:w w:val="115"/>
                <w:sz w:val="28"/>
                <w:szCs w:val="28"/>
              </w:rPr>
              <w:t>1.</w:t>
            </w:r>
            <w:r w:rsidRPr="00520C1D">
              <w:rPr>
                <w:b/>
                <w:color w:val="000000"/>
                <w:spacing w:val="3"/>
                <w:w w:val="115"/>
                <w:sz w:val="28"/>
                <w:szCs w:val="28"/>
              </w:rPr>
              <w:t xml:space="preserve"> </w:t>
            </w:r>
            <w:r w:rsidRPr="00520C1D">
              <w:rPr>
                <w:b/>
                <w:color w:val="000000"/>
                <w:w w:val="115"/>
                <w:sz w:val="28"/>
                <w:szCs w:val="28"/>
              </w:rPr>
              <w:t>РОССИЯ</w:t>
            </w:r>
            <w:r w:rsidRPr="00520C1D">
              <w:rPr>
                <w:b/>
                <w:color w:val="000000"/>
                <w:spacing w:val="4"/>
                <w:w w:val="115"/>
                <w:sz w:val="28"/>
                <w:szCs w:val="28"/>
              </w:rPr>
              <w:t xml:space="preserve"> </w:t>
            </w:r>
            <w:r w:rsidRPr="00520C1D">
              <w:rPr>
                <w:b/>
                <w:color w:val="000000"/>
                <w:w w:val="115"/>
                <w:sz w:val="28"/>
                <w:szCs w:val="28"/>
              </w:rPr>
              <w:t>—</w:t>
            </w:r>
            <w:r w:rsidRPr="00520C1D">
              <w:rPr>
                <w:b/>
                <w:color w:val="000000"/>
                <w:spacing w:val="3"/>
                <w:w w:val="115"/>
                <w:sz w:val="28"/>
                <w:szCs w:val="28"/>
              </w:rPr>
              <w:t xml:space="preserve"> </w:t>
            </w:r>
            <w:r w:rsidRPr="00520C1D">
              <w:rPr>
                <w:b/>
                <w:color w:val="000000"/>
                <w:w w:val="115"/>
                <w:sz w:val="28"/>
                <w:szCs w:val="28"/>
              </w:rPr>
              <w:t>РОДИНА</w:t>
            </w:r>
            <w:r w:rsidRPr="00520C1D">
              <w:rPr>
                <w:b/>
                <w:color w:val="000000"/>
                <w:spacing w:val="3"/>
                <w:w w:val="115"/>
                <w:sz w:val="28"/>
                <w:szCs w:val="28"/>
              </w:rPr>
              <w:t xml:space="preserve"> </w:t>
            </w:r>
            <w:r w:rsidRPr="00520C1D">
              <w:rPr>
                <w:b/>
                <w:color w:val="000000"/>
                <w:w w:val="115"/>
                <w:sz w:val="28"/>
                <w:szCs w:val="28"/>
              </w:rPr>
              <w:t>МОЯ</w:t>
            </w:r>
          </w:p>
        </w:tc>
      </w:tr>
      <w:tr w:rsidR="00520C1D" w:rsidRPr="00520C1D" w:rsidTr="00520C1D">
        <w:trPr>
          <w:trHeight w:val="4800"/>
        </w:trPr>
        <w:tc>
          <w:tcPr>
            <w:tcW w:w="1531" w:type="dxa"/>
            <w:tcBorders>
              <w:top w:val="single" w:sz="6" w:space="0" w:color="231F20"/>
              <w:left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Преданья</w:t>
            </w:r>
            <w:r w:rsidRPr="00520C1D">
              <w:rPr>
                <w:b/>
                <w:color w:val="000000"/>
                <w:spacing w:val="1"/>
                <w:sz w:val="28"/>
                <w:szCs w:val="28"/>
              </w:rPr>
              <w:t xml:space="preserve"> </w:t>
            </w:r>
            <w:r w:rsidRPr="00520C1D">
              <w:rPr>
                <w:b/>
                <w:color w:val="000000"/>
                <w:sz w:val="28"/>
                <w:szCs w:val="28"/>
              </w:rPr>
              <w:t>старины</w:t>
            </w:r>
            <w:r w:rsidRPr="00520C1D">
              <w:rPr>
                <w:b/>
                <w:color w:val="000000"/>
                <w:spacing w:val="1"/>
                <w:sz w:val="28"/>
                <w:szCs w:val="28"/>
              </w:rPr>
              <w:t xml:space="preserve"> </w:t>
            </w:r>
            <w:r w:rsidRPr="00520C1D">
              <w:rPr>
                <w:b/>
                <w:color w:val="000000"/>
                <w:sz w:val="28"/>
                <w:szCs w:val="28"/>
              </w:rPr>
              <w:t>глубокой</w:t>
            </w:r>
            <w:r w:rsidRPr="00520C1D">
              <w:rPr>
                <w:b/>
                <w:color w:val="000000"/>
                <w:spacing w:val="1"/>
                <w:sz w:val="28"/>
                <w:szCs w:val="28"/>
              </w:rPr>
              <w:t xml:space="preserve"> </w:t>
            </w:r>
            <w:r w:rsidRPr="00520C1D">
              <w:rPr>
                <w:b/>
                <w:color w:val="000000"/>
                <w:sz w:val="28"/>
                <w:szCs w:val="28"/>
              </w:rPr>
              <w:t>(3</w:t>
            </w:r>
            <w:r w:rsidRPr="00520C1D">
              <w:rPr>
                <w:b/>
                <w:color w:val="000000"/>
                <w:spacing w:val="22"/>
                <w:sz w:val="28"/>
                <w:szCs w:val="28"/>
              </w:rPr>
              <w:t xml:space="preserve"> </w:t>
            </w:r>
            <w:r w:rsidRPr="00520C1D">
              <w:rPr>
                <w:b/>
                <w:color w:val="000000"/>
                <w:sz w:val="28"/>
                <w:szCs w:val="28"/>
              </w:rPr>
              <w:t>ч)</w:t>
            </w:r>
          </w:p>
        </w:tc>
        <w:tc>
          <w:tcPr>
            <w:tcW w:w="3175" w:type="dxa"/>
            <w:tcBorders>
              <w:top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b/>
                <w:i/>
                <w:color w:val="000000"/>
                <w:w w:val="115"/>
                <w:sz w:val="28"/>
                <w:szCs w:val="28"/>
                <w:lang w:val="ru-RU"/>
              </w:rPr>
              <w:t>Русские</w:t>
            </w:r>
            <w:r w:rsidRPr="00520C1D">
              <w:rPr>
                <w:b/>
                <w:i/>
                <w:color w:val="000000"/>
                <w:spacing w:val="3"/>
                <w:w w:val="115"/>
                <w:sz w:val="28"/>
                <w:szCs w:val="28"/>
                <w:lang w:val="ru-RU"/>
              </w:rPr>
              <w:t xml:space="preserve"> </w:t>
            </w:r>
            <w:r w:rsidRPr="00520C1D">
              <w:rPr>
                <w:b/>
                <w:i/>
                <w:color w:val="000000"/>
                <w:w w:val="115"/>
                <w:sz w:val="28"/>
                <w:szCs w:val="28"/>
                <w:lang w:val="ru-RU"/>
              </w:rPr>
              <w:t>народные</w:t>
            </w:r>
            <w:r w:rsidRPr="00520C1D">
              <w:rPr>
                <w:b/>
                <w:i/>
                <w:color w:val="000000"/>
                <w:spacing w:val="3"/>
                <w:w w:val="115"/>
                <w:sz w:val="28"/>
                <w:szCs w:val="28"/>
                <w:lang w:val="ru-RU"/>
              </w:rPr>
              <w:t xml:space="preserve"> </w:t>
            </w:r>
            <w:r w:rsidRPr="00520C1D">
              <w:rPr>
                <w:b/>
                <w:i/>
                <w:color w:val="000000"/>
                <w:w w:val="115"/>
                <w:sz w:val="28"/>
                <w:szCs w:val="28"/>
                <w:lang w:val="ru-RU"/>
              </w:rPr>
              <w:t>песни:</w:t>
            </w:r>
            <w:r w:rsidRPr="00520C1D">
              <w:rPr>
                <w:b/>
                <w:i/>
                <w:color w:val="000000"/>
                <w:spacing w:val="1"/>
                <w:w w:val="115"/>
                <w:sz w:val="28"/>
                <w:szCs w:val="28"/>
                <w:lang w:val="ru-RU"/>
              </w:rPr>
              <w:t xml:space="preserve"> </w:t>
            </w:r>
            <w:r w:rsidRPr="00520C1D">
              <w:rPr>
                <w:color w:val="000000"/>
                <w:w w:val="115"/>
                <w:sz w:val="28"/>
                <w:szCs w:val="28"/>
                <w:lang w:val="ru-RU"/>
              </w:rPr>
              <w:t>исторические</w:t>
            </w:r>
            <w:r w:rsidRPr="00520C1D">
              <w:rPr>
                <w:color w:val="000000"/>
                <w:spacing w:val="1"/>
                <w:w w:val="115"/>
                <w:sz w:val="28"/>
                <w:szCs w:val="28"/>
                <w:lang w:val="ru-RU"/>
              </w:rPr>
              <w:t xml:space="preserve"> </w:t>
            </w:r>
            <w:r w:rsidRPr="00520C1D">
              <w:rPr>
                <w:color w:val="000000"/>
                <w:w w:val="115"/>
                <w:sz w:val="28"/>
                <w:szCs w:val="28"/>
                <w:lang w:val="ru-RU"/>
              </w:rPr>
              <w:t>и</w:t>
            </w:r>
            <w:r w:rsidRPr="00520C1D">
              <w:rPr>
                <w:color w:val="000000"/>
                <w:spacing w:val="1"/>
                <w:w w:val="115"/>
                <w:sz w:val="28"/>
                <w:szCs w:val="28"/>
                <w:lang w:val="ru-RU"/>
              </w:rPr>
              <w:t xml:space="preserve"> </w:t>
            </w:r>
            <w:r w:rsidRPr="00520C1D">
              <w:rPr>
                <w:color w:val="000000"/>
                <w:w w:val="115"/>
                <w:sz w:val="28"/>
                <w:szCs w:val="28"/>
                <w:lang w:val="ru-RU"/>
              </w:rPr>
              <w:t>лирические</w:t>
            </w:r>
            <w:r w:rsidRPr="00520C1D">
              <w:rPr>
                <w:color w:val="000000"/>
                <w:spacing w:val="1"/>
                <w:w w:val="115"/>
                <w:sz w:val="28"/>
                <w:szCs w:val="28"/>
                <w:lang w:val="ru-RU"/>
              </w:rPr>
              <w:t xml:space="preserve"> </w:t>
            </w:r>
            <w:r w:rsidRPr="00520C1D">
              <w:rPr>
                <w:color w:val="000000"/>
                <w:w w:val="115"/>
                <w:sz w:val="28"/>
                <w:szCs w:val="28"/>
                <w:lang w:val="ru-RU"/>
              </w:rPr>
              <w:t>песни</w:t>
            </w:r>
            <w:r w:rsidRPr="00520C1D">
              <w:rPr>
                <w:color w:val="000000"/>
                <w:spacing w:val="16"/>
                <w:w w:val="115"/>
                <w:sz w:val="28"/>
                <w:szCs w:val="28"/>
                <w:lang w:val="ru-RU"/>
              </w:rPr>
              <w:t xml:space="preserve"> </w:t>
            </w:r>
            <w:r w:rsidRPr="00520C1D">
              <w:rPr>
                <w:color w:val="000000"/>
                <w:w w:val="115"/>
                <w:sz w:val="28"/>
                <w:szCs w:val="28"/>
                <w:lang w:val="ru-RU"/>
              </w:rPr>
              <w:t>(не</w:t>
            </w:r>
            <w:r w:rsidRPr="00520C1D">
              <w:rPr>
                <w:color w:val="000000"/>
                <w:spacing w:val="16"/>
                <w:w w:val="115"/>
                <w:sz w:val="28"/>
                <w:szCs w:val="28"/>
                <w:lang w:val="ru-RU"/>
              </w:rPr>
              <w:t xml:space="preserve"> </w:t>
            </w:r>
            <w:r w:rsidRPr="00520C1D">
              <w:rPr>
                <w:color w:val="000000"/>
                <w:w w:val="115"/>
                <w:sz w:val="28"/>
                <w:szCs w:val="28"/>
                <w:lang w:val="ru-RU"/>
              </w:rPr>
              <w:t>менее</w:t>
            </w:r>
            <w:r w:rsidRPr="00520C1D">
              <w:rPr>
                <w:color w:val="000000"/>
                <w:spacing w:val="16"/>
                <w:w w:val="115"/>
                <w:sz w:val="28"/>
                <w:szCs w:val="28"/>
                <w:lang w:val="ru-RU"/>
              </w:rPr>
              <w:t xml:space="preserve"> </w:t>
            </w:r>
            <w:r w:rsidRPr="00520C1D">
              <w:rPr>
                <w:color w:val="000000"/>
                <w:w w:val="115"/>
                <w:sz w:val="28"/>
                <w:szCs w:val="28"/>
                <w:lang w:val="ru-RU"/>
              </w:rPr>
              <w:t>двух).</w:t>
            </w:r>
            <w:r w:rsidRPr="00520C1D">
              <w:rPr>
                <w:color w:val="000000"/>
                <w:spacing w:val="16"/>
                <w:w w:val="115"/>
                <w:sz w:val="28"/>
                <w:szCs w:val="28"/>
                <w:lang w:val="ru-RU"/>
              </w:rPr>
              <w:t xml:space="preserve"> </w:t>
            </w:r>
            <w:r w:rsidRPr="00520C1D">
              <w:rPr>
                <w:color w:val="000000"/>
                <w:w w:val="115"/>
                <w:sz w:val="28"/>
                <w:szCs w:val="28"/>
                <w:lang w:val="ru-RU"/>
              </w:rPr>
              <w:t>Например:</w:t>
            </w:r>
            <w:r w:rsidRPr="00520C1D">
              <w:rPr>
                <w:color w:val="000000"/>
                <w:spacing w:val="23"/>
                <w:w w:val="115"/>
                <w:sz w:val="28"/>
                <w:szCs w:val="28"/>
                <w:lang w:val="ru-RU"/>
              </w:rPr>
              <w:t xml:space="preserve"> </w:t>
            </w:r>
            <w:r w:rsidRPr="00520C1D">
              <w:rPr>
                <w:color w:val="000000"/>
                <w:w w:val="115"/>
                <w:sz w:val="28"/>
                <w:szCs w:val="28"/>
                <w:lang w:val="ru-RU"/>
              </w:rPr>
              <w:t>«На</w:t>
            </w:r>
            <w:r w:rsidRPr="00520C1D">
              <w:rPr>
                <w:color w:val="000000"/>
                <w:spacing w:val="22"/>
                <w:w w:val="115"/>
                <w:sz w:val="28"/>
                <w:szCs w:val="28"/>
                <w:lang w:val="ru-RU"/>
              </w:rPr>
              <w:t xml:space="preserve"> </w:t>
            </w:r>
            <w:r w:rsidRPr="00520C1D">
              <w:rPr>
                <w:color w:val="000000"/>
                <w:w w:val="115"/>
                <w:sz w:val="28"/>
                <w:szCs w:val="28"/>
                <w:lang w:val="ru-RU"/>
              </w:rPr>
              <w:t>заре</w:t>
            </w:r>
            <w:r w:rsidRPr="00520C1D">
              <w:rPr>
                <w:color w:val="000000"/>
                <w:spacing w:val="23"/>
                <w:w w:val="115"/>
                <w:sz w:val="28"/>
                <w:szCs w:val="28"/>
                <w:lang w:val="ru-RU"/>
              </w:rPr>
              <w:t xml:space="preserve"> </w:t>
            </w:r>
            <w:r w:rsidRPr="00520C1D">
              <w:rPr>
                <w:color w:val="000000"/>
                <w:w w:val="115"/>
                <w:sz w:val="28"/>
                <w:szCs w:val="28"/>
                <w:lang w:val="ru-RU"/>
              </w:rPr>
              <w:t>то</w:t>
            </w:r>
            <w:r w:rsidRPr="00520C1D">
              <w:rPr>
                <w:color w:val="000000"/>
                <w:spacing w:val="22"/>
                <w:w w:val="115"/>
                <w:sz w:val="28"/>
                <w:szCs w:val="28"/>
                <w:lang w:val="ru-RU"/>
              </w:rPr>
              <w:t xml:space="preserve"> </w:t>
            </w:r>
            <w:r w:rsidRPr="00520C1D">
              <w:rPr>
                <w:color w:val="000000"/>
                <w:w w:val="115"/>
                <w:sz w:val="28"/>
                <w:szCs w:val="28"/>
                <w:lang w:val="ru-RU"/>
              </w:rPr>
              <w:t>было,</w:t>
            </w:r>
            <w:r w:rsidRPr="00520C1D">
              <w:rPr>
                <w:color w:val="000000"/>
                <w:spacing w:val="22"/>
                <w:w w:val="115"/>
                <w:sz w:val="28"/>
                <w:szCs w:val="28"/>
                <w:lang w:val="ru-RU"/>
              </w:rPr>
              <w:t xml:space="preserve"> </w:t>
            </w:r>
            <w:r w:rsidRPr="00520C1D">
              <w:rPr>
                <w:color w:val="000000"/>
                <w:w w:val="115"/>
                <w:sz w:val="28"/>
                <w:szCs w:val="28"/>
                <w:lang w:val="ru-RU"/>
              </w:rPr>
              <w:t>братцы,</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на</w:t>
            </w:r>
            <w:r w:rsidRPr="00520C1D">
              <w:rPr>
                <w:color w:val="000000"/>
                <w:spacing w:val="21"/>
                <w:w w:val="115"/>
                <w:sz w:val="28"/>
                <w:szCs w:val="28"/>
                <w:lang w:val="ru-RU"/>
              </w:rPr>
              <w:t xml:space="preserve"> </w:t>
            </w:r>
            <w:r w:rsidRPr="00520C1D">
              <w:rPr>
                <w:color w:val="000000"/>
                <w:w w:val="115"/>
                <w:sz w:val="28"/>
                <w:szCs w:val="28"/>
                <w:lang w:val="ru-RU"/>
              </w:rPr>
              <w:t>утренней…»,</w:t>
            </w:r>
            <w:r w:rsidRPr="00520C1D">
              <w:rPr>
                <w:color w:val="000000"/>
                <w:spacing w:val="21"/>
                <w:w w:val="115"/>
                <w:sz w:val="28"/>
                <w:szCs w:val="28"/>
                <w:lang w:val="ru-RU"/>
              </w:rPr>
              <w:t xml:space="preserve"> </w:t>
            </w:r>
            <w:r w:rsidRPr="00520C1D">
              <w:rPr>
                <w:color w:val="000000"/>
                <w:w w:val="115"/>
                <w:sz w:val="28"/>
                <w:szCs w:val="28"/>
                <w:lang w:val="ru-RU"/>
              </w:rPr>
              <w:t>«Ах</w:t>
            </w:r>
            <w:r w:rsidRPr="00520C1D">
              <w:rPr>
                <w:color w:val="000000"/>
                <w:spacing w:val="22"/>
                <w:w w:val="115"/>
                <w:sz w:val="28"/>
                <w:szCs w:val="28"/>
                <w:lang w:val="ru-RU"/>
              </w:rPr>
              <w:t xml:space="preserve"> </w:t>
            </w:r>
            <w:r w:rsidRPr="00520C1D">
              <w:rPr>
                <w:color w:val="000000"/>
                <w:w w:val="115"/>
                <w:sz w:val="28"/>
                <w:szCs w:val="28"/>
                <w:lang w:val="ru-RU"/>
              </w:rPr>
              <w:t>вы,</w:t>
            </w:r>
            <w:r w:rsidRPr="00520C1D">
              <w:rPr>
                <w:color w:val="000000"/>
                <w:spacing w:val="21"/>
                <w:w w:val="115"/>
                <w:sz w:val="28"/>
                <w:szCs w:val="28"/>
                <w:lang w:val="ru-RU"/>
              </w:rPr>
              <w:t xml:space="preserve"> </w:t>
            </w:r>
            <w:r w:rsidRPr="00520C1D">
              <w:rPr>
                <w:color w:val="000000"/>
                <w:w w:val="115"/>
                <w:sz w:val="28"/>
                <w:szCs w:val="28"/>
                <w:lang w:val="ru-RU"/>
              </w:rPr>
              <w:t>ветры,</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ветры</w:t>
            </w:r>
            <w:r w:rsidRPr="00520C1D">
              <w:rPr>
                <w:color w:val="000000"/>
                <w:spacing w:val="7"/>
                <w:w w:val="115"/>
                <w:sz w:val="28"/>
                <w:szCs w:val="28"/>
                <w:lang w:val="ru-RU"/>
              </w:rPr>
              <w:t xml:space="preserve"> </w:t>
            </w:r>
            <w:r w:rsidRPr="00520C1D">
              <w:rPr>
                <w:color w:val="000000"/>
                <w:w w:val="115"/>
                <w:sz w:val="28"/>
                <w:szCs w:val="28"/>
                <w:lang w:val="ru-RU"/>
              </w:rPr>
              <w:t>буйные…»</w:t>
            </w:r>
            <w:r w:rsidRPr="00520C1D">
              <w:rPr>
                <w:color w:val="000000"/>
                <w:spacing w:val="7"/>
                <w:w w:val="115"/>
                <w:sz w:val="28"/>
                <w:szCs w:val="28"/>
                <w:lang w:val="ru-RU"/>
              </w:rPr>
              <w:t xml:space="preserve"> </w:t>
            </w:r>
            <w:r w:rsidRPr="00520C1D">
              <w:rPr>
                <w:color w:val="000000"/>
                <w:w w:val="115"/>
                <w:sz w:val="28"/>
                <w:szCs w:val="28"/>
                <w:lang w:val="ru-RU"/>
              </w:rPr>
              <w:t>и</w:t>
            </w:r>
            <w:r w:rsidRPr="00520C1D">
              <w:rPr>
                <w:color w:val="000000"/>
                <w:spacing w:val="7"/>
                <w:w w:val="115"/>
                <w:sz w:val="28"/>
                <w:szCs w:val="28"/>
                <w:lang w:val="ru-RU"/>
              </w:rPr>
              <w:t xml:space="preserve"> </w:t>
            </w:r>
            <w:r w:rsidRPr="00520C1D">
              <w:rPr>
                <w:color w:val="000000"/>
                <w:w w:val="115"/>
                <w:sz w:val="28"/>
                <w:szCs w:val="28"/>
                <w:lang w:val="ru-RU"/>
              </w:rPr>
              <w:t>др.</w:t>
            </w:r>
          </w:p>
          <w:p w:rsidR="00520C1D" w:rsidRPr="00520C1D" w:rsidRDefault="00520C1D" w:rsidP="00520C1D">
            <w:pPr>
              <w:spacing w:after="0" w:line="240" w:lineRule="auto"/>
              <w:jc w:val="center"/>
              <w:rPr>
                <w:rFonts w:ascii="Times New Roman" w:hAnsi="Times New Roman"/>
                <w:b/>
                <w:i/>
                <w:color w:val="000000"/>
                <w:sz w:val="28"/>
                <w:szCs w:val="28"/>
                <w:lang w:val="ru-RU"/>
              </w:rPr>
            </w:pPr>
            <w:r w:rsidRPr="00520C1D">
              <w:rPr>
                <w:rFonts w:ascii="Times New Roman" w:hAnsi="Times New Roman"/>
                <w:b/>
                <w:i/>
                <w:color w:val="000000"/>
                <w:sz w:val="28"/>
                <w:szCs w:val="28"/>
                <w:lang w:val="ru-RU"/>
              </w:rPr>
              <w:t>Фольклорные сюжеты</w:t>
            </w:r>
          </w:p>
          <w:p w:rsidR="00520C1D" w:rsidRPr="00520C1D" w:rsidRDefault="00520C1D" w:rsidP="00520C1D">
            <w:pPr>
              <w:spacing w:after="0" w:line="240" w:lineRule="auto"/>
              <w:jc w:val="center"/>
              <w:rPr>
                <w:rFonts w:ascii="Times New Roman" w:hAnsi="Times New Roman"/>
                <w:b/>
                <w:i/>
                <w:color w:val="000000"/>
                <w:sz w:val="28"/>
                <w:szCs w:val="28"/>
                <w:lang w:val="ru-RU"/>
              </w:rPr>
            </w:pPr>
            <w:r w:rsidRPr="00520C1D">
              <w:rPr>
                <w:rFonts w:ascii="Times New Roman" w:hAnsi="Times New Roman"/>
                <w:b/>
                <w:i/>
                <w:color w:val="000000"/>
                <w:sz w:val="28"/>
                <w:szCs w:val="28"/>
                <w:lang w:val="ru-RU"/>
              </w:rPr>
              <w:t>и мотивы в русской</w:t>
            </w:r>
          </w:p>
          <w:p w:rsidR="00520C1D" w:rsidRPr="00520C1D" w:rsidRDefault="00520C1D" w:rsidP="00520C1D">
            <w:pPr>
              <w:spacing w:after="0" w:line="240" w:lineRule="auto"/>
              <w:jc w:val="center"/>
              <w:rPr>
                <w:rFonts w:ascii="Times New Roman" w:hAnsi="Times New Roman"/>
                <w:color w:val="000000"/>
                <w:sz w:val="28"/>
                <w:szCs w:val="28"/>
                <w:lang w:val="ru-RU"/>
              </w:rPr>
            </w:pPr>
            <w:r w:rsidRPr="00520C1D">
              <w:rPr>
                <w:rFonts w:ascii="Times New Roman" w:hAnsi="Times New Roman"/>
                <w:b/>
                <w:i/>
                <w:color w:val="000000"/>
                <w:sz w:val="28"/>
                <w:szCs w:val="28"/>
                <w:lang w:val="ru-RU"/>
              </w:rPr>
              <w:t>литературе</w:t>
            </w:r>
          </w:p>
          <w:p w:rsidR="00520C1D" w:rsidRPr="00520C1D" w:rsidRDefault="00520C1D" w:rsidP="00520C1D">
            <w:pPr>
              <w:spacing w:after="0" w:line="240" w:lineRule="auto"/>
              <w:jc w:val="center"/>
              <w:rPr>
                <w:rFonts w:ascii="Times New Roman" w:hAnsi="Times New Roman"/>
                <w:color w:val="000000"/>
                <w:sz w:val="28"/>
                <w:szCs w:val="28"/>
                <w:lang w:val="ru-RU"/>
              </w:rPr>
            </w:pPr>
            <w:r w:rsidRPr="00520C1D">
              <w:rPr>
                <w:rFonts w:ascii="Times New Roman" w:hAnsi="Times New Roman"/>
                <w:b/>
                <w:color w:val="000000"/>
                <w:sz w:val="28"/>
                <w:szCs w:val="28"/>
                <w:lang w:val="ru-RU"/>
              </w:rPr>
              <w:t>А. С. Пушкин</w:t>
            </w:r>
            <w:r w:rsidRPr="00520C1D">
              <w:rPr>
                <w:rFonts w:ascii="Times New Roman" w:hAnsi="Times New Roman"/>
                <w:color w:val="000000"/>
                <w:sz w:val="28"/>
                <w:szCs w:val="28"/>
                <w:lang w:val="ru-RU"/>
              </w:rPr>
              <w:t>. «Песни</w:t>
            </w:r>
          </w:p>
          <w:p w:rsidR="00520C1D" w:rsidRPr="00520C1D" w:rsidRDefault="00520C1D" w:rsidP="00520C1D">
            <w:pPr>
              <w:spacing w:after="0" w:line="240" w:lineRule="auto"/>
              <w:jc w:val="center"/>
              <w:rPr>
                <w:rFonts w:ascii="Times New Roman" w:hAnsi="Times New Roman"/>
                <w:color w:val="000000"/>
                <w:sz w:val="28"/>
                <w:szCs w:val="28"/>
                <w:lang w:val="ru-RU"/>
              </w:rPr>
            </w:pPr>
            <w:r w:rsidRPr="00520C1D">
              <w:rPr>
                <w:rFonts w:ascii="Times New Roman" w:hAnsi="Times New Roman"/>
                <w:color w:val="000000"/>
                <w:sz w:val="28"/>
                <w:szCs w:val="28"/>
                <w:lang w:val="ru-RU"/>
              </w:rPr>
              <w:t>о Стеньке Разине» (песня 1).</w:t>
            </w:r>
          </w:p>
          <w:p w:rsidR="00520C1D" w:rsidRPr="00520C1D" w:rsidRDefault="00520C1D" w:rsidP="00520C1D">
            <w:pPr>
              <w:pStyle w:val="TableParagraph"/>
              <w:ind w:left="0"/>
              <w:jc w:val="center"/>
              <w:rPr>
                <w:color w:val="000000"/>
                <w:sz w:val="28"/>
                <w:szCs w:val="28"/>
                <w:lang w:val="ru-RU"/>
              </w:rPr>
            </w:pPr>
            <w:r w:rsidRPr="00520C1D">
              <w:rPr>
                <w:b/>
                <w:color w:val="000000"/>
                <w:w w:val="110"/>
                <w:sz w:val="28"/>
                <w:szCs w:val="28"/>
                <w:lang w:val="ru-RU"/>
              </w:rPr>
              <w:t>Стихотворения</w:t>
            </w:r>
            <w:r w:rsidRPr="00520C1D">
              <w:rPr>
                <w:b/>
                <w:color w:val="000000"/>
                <w:spacing w:val="10"/>
                <w:w w:val="110"/>
                <w:sz w:val="28"/>
                <w:szCs w:val="28"/>
                <w:lang w:val="ru-RU"/>
              </w:rPr>
              <w:t xml:space="preserve"> </w:t>
            </w:r>
            <w:r w:rsidRPr="00520C1D">
              <w:rPr>
                <w:color w:val="000000"/>
                <w:w w:val="110"/>
                <w:sz w:val="28"/>
                <w:szCs w:val="28"/>
                <w:lang w:val="ru-RU"/>
              </w:rPr>
              <w:t>(не</w:t>
            </w:r>
            <w:r w:rsidRPr="00520C1D">
              <w:rPr>
                <w:color w:val="000000"/>
                <w:spacing w:val="4"/>
                <w:w w:val="110"/>
                <w:sz w:val="28"/>
                <w:szCs w:val="28"/>
                <w:lang w:val="ru-RU"/>
              </w:rPr>
              <w:t xml:space="preserve"> </w:t>
            </w:r>
            <w:r w:rsidRPr="00520C1D">
              <w:rPr>
                <w:color w:val="000000"/>
                <w:w w:val="110"/>
                <w:sz w:val="28"/>
                <w:szCs w:val="28"/>
                <w:lang w:val="ru-RU"/>
              </w:rPr>
              <w:t>менее</w:t>
            </w:r>
            <w:r w:rsidRPr="00520C1D">
              <w:rPr>
                <w:color w:val="000000"/>
                <w:spacing w:val="4"/>
                <w:w w:val="110"/>
                <w:sz w:val="28"/>
                <w:szCs w:val="28"/>
                <w:lang w:val="ru-RU"/>
              </w:rPr>
              <w:t xml:space="preserve"> </w:t>
            </w:r>
            <w:r w:rsidRPr="00520C1D">
              <w:rPr>
                <w:color w:val="000000"/>
                <w:w w:val="110"/>
                <w:sz w:val="28"/>
                <w:szCs w:val="28"/>
                <w:lang w:val="ru-RU"/>
              </w:rPr>
              <w:t>двух).</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Например:</w:t>
            </w:r>
            <w:r w:rsidRPr="00520C1D">
              <w:rPr>
                <w:color w:val="000000"/>
                <w:spacing w:val="5"/>
                <w:w w:val="120"/>
                <w:sz w:val="28"/>
                <w:szCs w:val="28"/>
                <w:lang w:val="ru-RU"/>
              </w:rPr>
              <w:t xml:space="preserve"> </w:t>
            </w:r>
            <w:r w:rsidRPr="00520C1D">
              <w:rPr>
                <w:color w:val="000000"/>
                <w:w w:val="120"/>
                <w:sz w:val="28"/>
                <w:szCs w:val="28"/>
                <w:lang w:val="ru-RU"/>
              </w:rPr>
              <w:t>И.</w:t>
            </w:r>
            <w:r w:rsidRPr="00520C1D">
              <w:rPr>
                <w:color w:val="000000"/>
                <w:spacing w:val="5"/>
                <w:w w:val="120"/>
                <w:sz w:val="28"/>
                <w:szCs w:val="28"/>
                <w:lang w:val="ru-RU"/>
              </w:rPr>
              <w:t xml:space="preserve"> </w:t>
            </w:r>
            <w:r w:rsidRPr="00520C1D">
              <w:rPr>
                <w:color w:val="000000"/>
                <w:w w:val="120"/>
                <w:sz w:val="28"/>
                <w:szCs w:val="28"/>
                <w:lang w:val="ru-RU"/>
              </w:rPr>
              <w:t>З.</w:t>
            </w:r>
            <w:r w:rsidRPr="00520C1D">
              <w:rPr>
                <w:color w:val="000000"/>
                <w:spacing w:val="6"/>
                <w:w w:val="120"/>
                <w:sz w:val="28"/>
                <w:szCs w:val="28"/>
                <w:lang w:val="ru-RU"/>
              </w:rPr>
              <w:t xml:space="preserve"> </w:t>
            </w:r>
            <w:r w:rsidRPr="00520C1D">
              <w:rPr>
                <w:color w:val="000000"/>
                <w:w w:val="120"/>
                <w:sz w:val="28"/>
                <w:szCs w:val="28"/>
                <w:lang w:val="ru-RU"/>
              </w:rPr>
              <w:t>Суриков</w:t>
            </w:r>
            <w:r w:rsidRPr="00520C1D">
              <w:rPr>
                <w:color w:val="000000"/>
                <w:spacing w:val="5"/>
                <w:w w:val="120"/>
                <w:sz w:val="28"/>
                <w:szCs w:val="28"/>
                <w:lang w:val="ru-RU"/>
              </w:rPr>
              <w:t xml:space="preserve"> </w:t>
            </w:r>
            <w:r w:rsidRPr="00520C1D">
              <w:rPr>
                <w:color w:val="000000"/>
                <w:w w:val="120"/>
                <w:sz w:val="28"/>
                <w:szCs w:val="28"/>
                <w:lang w:val="ru-RU"/>
              </w:rPr>
              <w:t>«Я</w:t>
            </w:r>
            <w:r w:rsidRPr="00520C1D">
              <w:rPr>
                <w:color w:val="000000"/>
                <w:spacing w:val="6"/>
                <w:w w:val="120"/>
                <w:sz w:val="28"/>
                <w:szCs w:val="28"/>
                <w:lang w:val="ru-RU"/>
              </w:rPr>
              <w:t xml:space="preserve"> </w:t>
            </w:r>
            <w:r w:rsidRPr="00520C1D">
              <w:rPr>
                <w:color w:val="000000"/>
                <w:w w:val="120"/>
                <w:sz w:val="28"/>
                <w:szCs w:val="28"/>
                <w:lang w:val="ru-RU"/>
              </w:rPr>
              <w:t>ли</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w:t>
            </w:r>
            <w:r w:rsidRPr="00520C1D">
              <w:rPr>
                <w:color w:val="000000"/>
                <w:spacing w:val="14"/>
                <w:w w:val="115"/>
                <w:sz w:val="28"/>
                <w:szCs w:val="28"/>
                <w:lang w:val="ru-RU"/>
              </w:rPr>
              <w:t xml:space="preserve"> </w:t>
            </w:r>
            <w:r w:rsidRPr="00520C1D">
              <w:rPr>
                <w:color w:val="000000"/>
                <w:w w:val="115"/>
                <w:sz w:val="28"/>
                <w:szCs w:val="28"/>
                <w:lang w:val="ru-RU"/>
              </w:rPr>
              <w:t>поле</w:t>
            </w:r>
            <w:r w:rsidRPr="00520C1D">
              <w:rPr>
                <w:color w:val="000000"/>
                <w:spacing w:val="14"/>
                <w:w w:val="115"/>
                <w:sz w:val="28"/>
                <w:szCs w:val="28"/>
                <w:lang w:val="ru-RU"/>
              </w:rPr>
              <w:t xml:space="preserve"> </w:t>
            </w:r>
            <w:r w:rsidRPr="00520C1D">
              <w:rPr>
                <w:color w:val="000000"/>
                <w:w w:val="115"/>
                <w:sz w:val="28"/>
                <w:szCs w:val="28"/>
                <w:lang w:val="ru-RU"/>
              </w:rPr>
              <w:t>да</w:t>
            </w:r>
            <w:r w:rsidRPr="00520C1D">
              <w:rPr>
                <w:color w:val="000000"/>
                <w:spacing w:val="15"/>
                <w:w w:val="115"/>
                <w:sz w:val="28"/>
                <w:szCs w:val="28"/>
                <w:lang w:val="ru-RU"/>
              </w:rPr>
              <w:t xml:space="preserve"> </w:t>
            </w:r>
            <w:r w:rsidRPr="00520C1D">
              <w:rPr>
                <w:color w:val="000000"/>
                <w:w w:val="115"/>
                <w:sz w:val="28"/>
                <w:szCs w:val="28"/>
                <w:lang w:val="ru-RU"/>
              </w:rPr>
              <w:t>не</w:t>
            </w:r>
            <w:r w:rsidRPr="00520C1D">
              <w:rPr>
                <w:color w:val="000000"/>
                <w:spacing w:val="14"/>
                <w:w w:val="115"/>
                <w:sz w:val="28"/>
                <w:szCs w:val="28"/>
                <w:lang w:val="ru-RU"/>
              </w:rPr>
              <w:t xml:space="preserve"> </w:t>
            </w:r>
            <w:r w:rsidRPr="00520C1D">
              <w:rPr>
                <w:color w:val="000000"/>
                <w:w w:val="115"/>
                <w:sz w:val="28"/>
                <w:szCs w:val="28"/>
                <w:lang w:val="ru-RU"/>
              </w:rPr>
              <w:t>травушка</w:t>
            </w:r>
            <w:r w:rsidRPr="00520C1D">
              <w:rPr>
                <w:color w:val="000000"/>
                <w:spacing w:val="15"/>
                <w:w w:val="115"/>
                <w:sz w:val="28"/>
                <w:szCs w:val="28"/>
                <w:lang w:val="ru-RU"/>
              </w:rPr>
              <w:t xml:space="preserve"> </w:t>
            </w:r>
            <w:r w:rsidRPr="00520C1D">
              <w:rPr>
                <w:color w:val="000000"/>
                <w:w w:val="115"/>
                <w:sz w:val="28"/>
                <w:szCs w:val="28"/>
                <w:lang w:val="ru-RU"/>
              </w:rPr>
              <w:t>была…»,</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А.</w:t>
            </w:r>
            <w:r w:rsidRPr="00520C1D">
              <w:rPr>
                <w:color w:val="000000"/>
                <w:spacing w:val="18"/>
                <w:w w:val="115"/>
                <w:sz w:val="28"/>
                <w:szCs w:val="28"/>
                <w:lang w:val="ru-RU"/>
              </w:rPr>
              <w:t xml:space="preserve"> </w:t>
            </w:r>
            <w:r w:rsidRPr="00520C1D">
              <w:rPr>
                <w:color w:val="000000"/>
                <w:w w:val="115"/>
                <w:sz w:val="28"/>
                <w:szCs w:val="28"/>
                <w:lang w:val="ru-RU"/>
              </w:rPr>
              <w:t>К.</w:t>
            </w:r>
            <w:r w:rsidRPr="00520C1D">
              <w:rPr>
                <w:color w:val="000000"/>
                <w:spacing w:val="19"/>
                <w:w w:val="115"/>
                <w:sz w:val="28"/>
                <w:szCs w:val="28"/>
                <w:lang w:val="ru-RU"/>
              </w:rPr>
              <w:t xml:space="preserve"> </w:t>
            </w:r>
            <w:r w:rsidRPr="00520C1D">
              <w:rPr>
                <w:color w:val="000000"/>
                <w:w w:val="115"/>
                <w:sz w:val="28"/>
                <w:szCs w:val="28"/>
                <w:lang w:val="ru-RU"/>
              </w:rPr>
              <w:t>Толстой</w:t>
            </w:r>
            <w:r w:rsidRPr="00520C1D">
              <w:rPr>
                <w:color w:val="000000"/>
                <w:spacing w:val="19"/>
                <w:w w:val="115"/>
                <w:sz w:val="28"/>
                <w:szCs w:val="28"/>
                <w:lang w:val="ru-RU"/>
              </w:rPr>
              <w:t xml:space="preserve"> </w:t>
            </w:r>
            <w:r w:rsidRPr="00520C1D">
              <w:rPr>
                <w:color w:val="000000"/>
                <w:w w:val="115"/>
                <w:sz w:val="28"/>
                <w:szCs w:val="28"/>
                <w:lang w:val="ru-RU"/>
              </w:rPr>
              <w:t>«Моя</w:t>
            </w:r>
            <w:r w:rsidRPr="00520C1D">
              <w:rPr>
                <w:color w:val="000000"/>
                <w:spacing w:val="19"/>
                <w:w w:val="115"/>
                <w:sz w:val="28"/>
                <w:szCs w:val="28"/>
                <w:lang w:val="ru-RU"/>
              </w:rPr>
              <w:t xml:space="preserve"> </w:t>
            </w:r>
            <w:r w:rsidRPr="00520C1D">
              <w:rPr>
                <w:color w:val="000000"/>
                <w:w w:val="115"/>
                <w:sz w:val="28"/>
                <w:szCs w:val="28"/>
                <w:lang w:val="ru-RU"/>
              </w:rPr>
              <w:t>душа</w:t>
            </w:r>
            <w:r w:rsidRPr="00520C1D">
              <w:rPr>
                <w:color w:val="000000"/>
                <w:spacing w:val="18"/>
                <w:w w:val="115"/>
                <w:sz w:val="28"/>
                <w:szCs w:val="28"/>
                <w:lang w:val="ru-RU"/>
              </w:rPr>
              <w:t xml:space="preserve"> </w:t>
            </w:r>
            <w:r w:rsidRPr="00520C1D">
              <w:rPr>
                <w:color w:val="000000"/>
                <w:w w:val="115"/>
                <w:sz w:val="28"/>
                <w:szCs w:val="28"/>
                <w:lang w:val="ru-RU"/>
              </w:rPr>
              <w:t>летит</w:t>
            </w:r>
          </w:p>
          <w:p w:rsidR="00520C1D" w:rsidRPr="00520C1D" w:rsidRDefault="00520C1D" w:rsidP="00520C1D">
            <w:pPr>
              <w:pStyle w:val="TableParagraph"/>
              <w:ind w:left="0"/>
              <w:jc w:val="center"/>
              <w:rPr>
                <w:color w:val="000000"/>
                <w:sz w:val="28"/>
                <w:szCs w:val="28"/>
              </w:rPr>
            </w:pPr>
            <w:r w:rsidRPr="00520C1D">
              <w:rPr>
                <w:color w:val="000000"/>
                <w:w w:val="115"/>
                <w:sz w:val="28"/>
                <w:szCs w:val="28"/>
              </w:rPr>
              <w:t>приветом…»</w:t>
            </w:r>
            <w:r w:rsidRPr="00520C1D">
              <w:rPr>
                <w:color w:val="000000"/>
                <w:spacing w:val="5"/>
                <w:w w:val="115"/>
                <w:sz w:val="28"/>
                <w:szCs w:val="28"/>
              </w:rPr>
              <w:t xml:space="preserve"> </w:t>
            </w:r>
            <w:r w:rsidRPr="00520C1D">
              <w:rPr>
                <w:color w:val="000000"/>
                <w:w w:val="115"/>
                <w:sz w:val="28"/>
                <w:szCs w:val="28"/>
              </w:rPr>
              <w:t>и</w:t>
            </w:r>
            <w:r w:rsidRPr="00520C1D">
              <w:rPr>
                <w:color w:val="000000"/>
                <w:spacing w:val="5"/>
                <w:w w:val="115"/>
                <w:sz w:val="28"/>
                <w:szCs w:val="28"/>
              </w:rPr>
              <w:t xml:space="preserve"> </w:t>
            </w:r>
            <w:r w:rsidRPr="00520C1D">
              <w:rPr>
                <w:color w:val="000000"/>
                <w:w w:val="115"/>
                <w:sz w:val="28"/>
                <w:szCs w:val="28"/>
              </w:rPr>
              <w:t>др.</w:t>
            </w:r>
          </w:p>
        </w:tc>
        <w:tc>
          <w:tcPr>
            <w:tcW w:w="5432" w:type="dxa"/>
            <w:tcBorders>
              <w:top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spacing w:val="-1"/>
                <w:w w:val="120"/>
                <w:sz w:val="28"/>
                <w:szCs w:val="28"/>
                <w:lang w:val="ru-RU"/>
              </w:rPr>
              <w:t>Читать,</w:t>
            </w:r>
            <w:r w:rsidRPr="00520C1D">
              <w:rPr>
                <w:color w:val="000000"/>
                <w:spacing w:val="-12"/>
                <w:w w:val="120"/>
                <w:sz w:val="28"/>
                <w:szCs w:val="28"/>
                <w:lang w:val="ru-RU"/>
              </w:rPr>
              <w:t xml:space="preserve"> </w:t>
            </w:r>
            <w:r w:rsidRPr="00520C1D">
              <w:rPr>
                <w:color w:val="000000"/>
                <w:w w:val="120"/>
                <w:sz w:val="28"/>
                <w:szCs w:val="28"/>
                <w:lang w:val="ru-RU"/>
              </w:rPr>
              <w:t>воспринимать</w:t>
            </w:r>
            <w:r w:rsidRPr="00520C1D">
              <w:rPr>
                <w:color w:val="000000"/>
                <w:spacing w:val="-12"/>
                <w:w w:val="120"/>
                <w:sz w:val="28"/>
                <w:szCs w:val="28"/>
                <w:lang w:val="ru-RU"/>
              </w:rPr>
              <w:t xml:space="preserve"> </w:t>
            </w:r>
            <w:r w:rsidRPr="00520C1D">
              <w:rPr>
                <w:color w:val="000000"/>
                <w:w w:val="120"/>
                <w:sz w:val="28"/>
                <w:szCs w:val="28"/>
                <w:lang w:val="ru-RU"/>
              </w:rPr>
              <w:t>и</w:t>
            </w:r>
            <w:r w:rsidRPr="00520C1D">
              <w:rPr>
                <w:color w:val="000000"/>
                <w:spacing w:val="-12"/>
                <w:w w:val="120"/>
                <w:sz w:val="28"/>
                <w:szCs w:val="28"/>
                <w:lang w:val="ru-RU"/>
              </w:rPr>
              <w:t xml:space="preserve"> </w:t>
            </w:r>
            <w:r w:rsidRPr="00520C1D">
              <w:rPr>
                <w:color w:val="000000"/>
                <w:w w:val="120"/>
                <w:sz w:val="28"/>
                <w:szCs w:val="28"/>
                <w:lang w:val="ru-RU"/>
              </w:rPr>
              <w:t>обсуждать</w:t>
            </w:r>
            <w:r w:rsidRPr="00520C1D">
              <w:rPr>
                <w:color w:val="000000"/>
                <w:spacing w:val="-12"/>
                <w:w w:val="120"/>
                <w:sz w:val="28"/>
                <w:szCs w:val="28"/>
                <w:lang w:val="ru-RU"/>
              </w:rPr>
              <w:t xml:space="preserve"> </w:t>
            </w:r>
            <w:r w:rsidRPr="00520C1D">
              <w:rPr>
                <w:color w:val="000000"/>
                <w:w w:val="120"/>
                <w:sz w:val="28"/>
                <w:szCs w:val="28"/>
                <w:lang w:val="ru-RU"/>
              </w:rPr>
              <w:t>историко-культурную информацию теоретической статьи к разделу</w:t>
            </w:r>
            <w:r w:rsidRPr="00520C1D">
              <w:rPr>
                <w:color w:val="000000"/>
                <w:spacing w:val="1"/>
                <w:w w:val="120"/>
                <w:sz w:val="28"/>
                <w:szCs w:val="28"/>
                <w:lang w:val="ru-RU"/>
              </w:rPr>
              <w:t xml:space="preserve"> </w:t>
            </w:r>
            <w:r w:rsidRPr="00520C1D">
              <w:rPr>
                <w:color w:val="000000"/>
                <w:w w:val="120"/>
                <w:sz w:val="28"/>
                <w:szCs w:val="28"/>
                <w:lang w:val="ru-RU"/>
              </w:rPr>
              <w:t>учебника.</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Выразительно</w:t>
            </w:r>
            <w:r w:rsidRPr="00520C1D">
              <w:rPr>
                <w:color w:val="000000"/>
                <w:spacing w:val="23"/>
                <w:w w:val="115"/>
                <w:sz w:val="28"/>
                <w:szCs w:val="28"/>
                <w:lang w:val="ru-RU"/>
              </w:rPr>
              <w:t xml:space="preserve"> </w:t>
            </w:r>
            <w:r w:rsidRPr="00520C1D">
              <w:rPr>
                <w:color w:val="000000"/>
                <w:w w:val="115"/>
                <w:sz w:val="28"/>
                <w:szCs w:val="28"/>
                <w:lang w:val="ru-RU"/>
              </w:rPr>
              <w:t>читать</w:t>
            </w:r>
            <w:r w:rsidRPr="00520C1D">
              <w:rPr>
                <w:color w:val="000000"/>
                <w:spacing w:val="24"/>
                <w:w w:val="115"/>
                <w:sz w:val="28"/>
                <w:szCs w:val="28"/>
                <w:lang w:val="ru-RU"/>
              </w:rPr>
              <w:t xml:space="preserve"> </w:t>
            </w:r>
            <w:r w:rsidRPr="00520C1D">
              <w:rPr>
                <w:color w:val="000000"/>
                <w:w w:val="115"/>
                <w:sz w:val="28"/>
                <w:szCs w:val="28"/>
                <w:lang w:val="ru-RU"/>
              </w:rPr>
              <w:t>народные</w:t>
            </w:r>
            <w:r w:rsidRPr="00520C1D">
              <w:rPr>
                <w:color w:val="000000"/>
                <w:spacing w:val="23"/>
                <w:w w:val="115"/>
                <w:sz w:val="28"/>
                <w:szCs w:val="28"/>
                <w:lang w:val="ru-RU"/>
              </w:rPr>
              <w:t xml:space="preserve"> </w:t>
            </w:r>
            <w:r w:rsidRPr="00520C1D">
              <w:rPr>
                <w:color w:val="000000"/>
                <w:w w:val="115"/>
                <w:sz w:val="28"/>
                <w:szCs w:val="28"/>
                <w:lang w:val="ru-RU"/>
              </w:rPr>
              <w:t>песни.</w:t>
            </w:r>
            <w:r w:rsidRPr="00520C1D">
              <w:rPr>
                <w:color w:val="000000"/>
                <w:spacing w:val="24"/>
                <w:w w:val="115"/>
                <w:sz w:val="28"/>
                <w:szCs w:val="28"/>
                <w:lang w:val="ru-RU"/>
              </w:rPr>
              <w:t xml:space="preserve"> </w:t>
            </w:r>
            <w:r w:rsidRPr="00520C1D">
              <w:rPr>
                <w:color w:val="000000"/>
                <w:w w:val="115"/>
                <w:sz w:val="28"/>
                <w:szCs w:val="28"/>
                <w:lang w:val="ru-RU"/>
              </w:rPr>
              <w:t>Работать</w:t>
            </w:r>
            <w:r w:rsidRPr="00520C1D">
              <w:rPr>
                <w:color w:val="000000"/>
                <w:spacing w:val="24"/>
                <w:w w:val="115"/>
                <w:sz w:val="28"/>
                <w:szCs w:val="28"/>
                <w:lang w:val="ru-RU"/>
              </w:rPr>
              <w:t xml:space="preserve"> </w:t>
            </w:r>
            <w:r w:rsidRPr="00520C1D">
              <w:rPr>
                <w:color w:val="000000"/>
                <w:w w:val="115"/>
                <w:sz w:val="28"/>
                <w:szCs w:val="28"/>
                <w:lang w:val="ru-RU"/>
              </w:rPr>
              <w:t>со</w:t>
            </w:r>
          </w:p>
          <w:p w:rsidR="00520C1D" w:rsidRPr="00520C1D" w:rsidRDefault="00520C1D" w:rsidP="00520C1D">
            <w:pPr>
              <w:pStyle w:val="TableParagraph"/>
              <w:ind w:left="0"/>
              <w:jc w:val="center"/>
              <w:rPr>
                <w:color w:val="000000"/>
                <w:sz w:val="28"/>
                <w:szCs w:val="28"/>
                <w:lang w:val="ru-RU"/>
              </w:rPr>
            </w:pPr>
            <w:r w:rsidRPr="00520C1D">
              <w:rPr>
                <w:color w:val="000000"/>
                <w:spacing w:val="-1"/>
                <w:w w:val="120"/>
                <w:sz w:val="28"/>
                <w:szCs w:val="28"/>
                <w:lang w:val="ru-RU"/>
              </w:rPr>
              <w:t>словом,</w:t>
            </w:r>
            <w:r w:rsidRPr="00520C1D">
              <w:rPr>
                <w:color w:val="000000"/>
                <w:spacing w:val="-11"/>
                <w:w w:val="120"/>
                <w:sz w:val="28"/>
                <w:szCs w:val="28"/>
                <w:lang w:val="ru-RU"/>
              </w:rPr>
              <w:t xml:space="preserve"> </w:t>
            </w:r>
            <w:r w:rsidRPr="00520C1D">
              <w:rPr>
                <w:color w:val="000000"/>
                <w:spacing w:val="-1"/>
                <w:w w:val="120"/>
                <w:sz w:val="28"/>
                <w:szCs w:val="28"/>
                <w:lang w:val="ru-RU"/>
              </w:rPr>
              <w:t>составлять</w:t>
            </w:r>
            <w:r w:rsidRPr="00520C1D">
              <w:rPr>
                <w:color w:val="000000"/>
                <w:spacing w:val="-11"/>
                <w:w w:val="120"/>
                <w:sz w:val="28"/>
                <w:szCs w:val="28"/>
                <w:lang w:val="ru-RU"/>
              </w:rPr>
              <w:t xml:space="preserve"> </w:t>
            </w:r>
            <w:r w:rsidRPr="00520C1D">
              <w:rPr>
                <w:color w:val="000000"/>
                <w:w w:val="120"/>
                <w:sz w:val="28"/>
                <w:szCs w:val="28"/>
                <w:lang w:val="ru-RU"/>
              </w:rPr>
              <w:t>историко-культурный</w:t>
            </w:r>
            <w:r w:rsidRPr="00520C1D">
              <w:rPr>
                <w:color w:val="000000"/>
                <w:spacing w:val="-10"/>
                <w:w w:val="120"/>
                <w:sz w:val="28"/>
                <w:szCs w:val="28"/>
                <w:lang w:val="ru-RU"/>
              </w:rPr>
              <w:t xml:space="preserve"> </w:t>
            </w:r>
            <w:r w:rsidRPr="00520C1D">
              <w:rPr>
                <w:color w:val="000000"/>
                <w:w w:val="120"/>
                <w:sz w:val="28"/>
                <w:szCs w:val="28"/>
                <w:lang w:val="ru-RU"/>
              </w:rPr>
              <w:t>комментарий.</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Определять</w:t>
            </w:r>
            <w:r w:rsidRPr="00520C1D">
              <w:rPr>
                <w:color w:val="000000"/>
                <w:spacing w:val="31"/>
                <w:w w:val="115"/>
                <w:sz w:val="28"/>
                <w:szCs w:val="28"/>
                <w:lang w:val="ru-RU"/>
              </w:rPr>
              <w:t xml:space="preserve"> </w:t>
            </w:r>
            <w:r w:rsidRPr="00520C1D">
              <w:rPr>
                <w:color w:val="000000"/>
                <w:w w:val="115"/>
                <w:sz w:val="28"/>
                <w:szCs w:val="28"/>
                <w:lang w:val="ru-RU"/>
              </w:rPr>
              <w:t>художественно-изобразительные</w:t>
            </w:r>
            <w:r w:rsidRPr="00520C1D">
              <w:rPr>
                <w:color w:val="000000"/>
                <w:spacing w:val="31"/>
                <w:w w:val="115"/>
                <w:sz w:val="28"/>
                <w:szCs w:val="28"/>
                <w:lang w:val="ru-RU"/>
              </w:rPr>
              <w:t xml:space="preserve"> </w:t>
            </w:r>
            <w:r w:rsidRPr="00520C1D">
              <w:rPr>
                <w:color w:val="000000"/>
                <w:w w:val="115"/>
                <w:sz w:val="28"/>
                <w:szCs w:val="28"/>
                <w:lang w:val="ru-RU"/>
              </w:rPr>
              <w:t>средства.</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Сопоставлять</w:t>
            </w:r>
            <w:r w:rsidRPr="00520C1D">
              <w:rPr>
                <w:color w:val="000000"/>
                <w:spacing w:val="19"/>
                <w:w w:val="115"/>
                <w:sz w:val="28"/>
                <w:szCs w:val="28"/>
                <w:lang w:val="ru-RU"/>
              </w:rPr>
              <w:t xml:space="preserve"> </w:t>
            </w:r>
            <w:r w:rsidRPr="00520C1D">
              <w:rPr>
                <w:color w:val="000000"/>
                <w:w w:val="115"/>
                <w:sz w:val="28"/>
                <w:szCs w:val="28"/>
                <w:lang w:val="ru-RU"/>
              </w:rPr>
              <w:t>песенный</w:t>
            </w:r>
            <w:r w:rsidRPr="00520C1D">
              <w:rPr>
                <w:color w:val="000000"/>
                <w:spacing w:val="19"/>
                <w:w w:val="115"/>
                <w:sz w:val="28"/>
                <w:szCs w:val="28"/>
                <w:lang w:val="ru-RU"/>
              </w:rPr>
              <w:t xml:space="preserve"> </w:t>
            </w:r>
            <w:r w:rsidRPr="00520C1D">
              <w:rPr>
                <w:color w:val="000000"/>
                <w:w w:val="115"/>
                <w:sz w:val="28"/>
                <w:szCs w:val="28"/>
                <w:lang w:val="ru-RU"/>
              </w:rPr>
              <w:t>фольклор</w:t>
            </w:r>
            <w:r w:rsidRPr="00520C1D">
              <w:rPr>
                <w:color w:val="000000"/>
                <w:spacing w:val="19"/>
                <w:w w:val="115"/>
                <w:sz w:val="28"/>
                <w:szCs w:val="28"/>
                <w:lang w:val="ru-RU"/>
              </w:rPr>
              <w:t xml:space="preserve"> </w:t>
            </w:r>
            <w:r w:rsidRPr="00520C1D">
              <w:rPr>
                <w:color w:val="000000"/>
                <w:w w:val="115"/>
                <w:sz w:val="28"/>
                <w:szCs w:val="28"/>
                <w:lang w:val="ru-RU"/>
              </w:rPr>
              <w:t>русского</w:t>
            </w:r>
            <w:r w:rsidRPr="00520C1D">
              <w:rPr>
                <w:color w:val="000000"/>
                <w:spacing w:val="20"/>
                <w:w w:val="115"/>
                <w:sz w:val="28"/>
                <w:szCs w:val="28"/>
                <w:lang w:val="ru-RU"/>
              </w:rPr>
              <w:t xml:space="preserve"> </w:t>
            </w:r>
            <w:r w:rsidRPr="00520C1D">
              <w:rPr>
                <w:color w:val="000000"/>
                <w:w w:val="115"/>
                <w:sz w:val="28"/>
                <w:szCs w:val="28"/>
                <w:lang w:val="ru-RU"/>
              </w:rPr>
              <w:t>и</w:t>
            </w:r>
            <w:r w:rsidRPr="00520C1D">
              <w:rPr>
                <w:color w:val="000000"/>
                <w:spacing w:val="19"/>
                <w:w w:val="115"/>
                <w:sz w:val="28"/>
                <w:szCs w:val="28"/>
                <w:lang w:val="ru-RU"/>
              </w:rPr>
              <w:t xml:space="preserve"> </w:t>
            </w:r>
            <w:r w:rsidRPr="00520C1D">
              <w:rPr>
                <w:color w:val="000000"/>
                <w:w w:val="115"/>
                <w:sz w:val="28"/>
                <w:szCs w:val="28"/>
                <w:lang w:val="ru-RU"/>
              </w:rPr>
              <w:t>других</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народов</w:t>
            </w:r>
            <w:r w:rsidRPr="00520C1D">
              <w:rPr>
                <w:color w:val="000000"/>
                <w:spacing w:val="21"/>
                <w:w w:val="115"/>
                <w:sz w:val="28"/>
                <w:szCs w:val="28"/>
                <w:lang w:val="ru-RU"/>
              </w:rPr>
              <w:t xml:space="preserve"> </w:t>
            </w:r>
            <w:r w:rsidRPr="00520C1D">
              <w:rPr>
                <w:color w:val="000000"/>
                <w:w w:val="115"/>
                <w:sz w:val="28"/>
                <w:szCs w:val="28"/>
                <w:lang w:val="ru-RU"/>
              </w:rPr>
              <w:t>России,</w:t>
            </w:r>
            <w:r w:rsidRPr="00520C1D">
              <w:rPr>
                <w:color w:val="000000"/>
                <w:spacing w:val="21"/>
                <w:w w:val="115"/>
                <w:sz w:val="28"/>
                <w:szCs w:val="28"/>
                <w:lang w:val="ru-RU"/>
              </w:rPr>
              <w:t xml:space="preserve"> </w:t>
            </w:r>
            <w:r w:rsidRPr="00520C1D">
              <w:rPr>
                <w:color w:val="000000"/>
                <w:w w:val="115"/>
                <w:sz w:val="28"/>
                <w:szCs w:val="28"/>
                <w:lang w:val="ru-RU"/>
              </w:rPr>
              <w:t>а</w:t>
            </w:r>
            <w:r w:rsidRPr="00520C1D">
              <w:rPr>
                <w:color w:val="000000"/>
                <w:spacing w:val="22"/>
                <w:w w:val="115"/>
                <w:sz w:val="28"/>
                <w:szCs w:val="28"/>
                <w:lang w:val="ru-RU"/>
              </w:rPr>
              <w:t xml:space="preserve"> </w:t>
            </w:r>
            <w:r w:rsidRPr="00520C1D">
              <w:rPr>
                <w:color w:val="000000"/>
                <w:w w:val="115"/>
                <w:sz w:val="28"/>
                <w:szCs w:val="28"/>
                <w:lang w:val="ru-RU"/>
              </w:rPr>
              <w:t>также</w:t>
            </w:r>
            <w:r w:rsidRPr="00520C1D">
              <w:rPr>
                <w:color w:val="000000"/>
                <w:spacing w:val="21"/>
                <w:w w:val="115"/>
                <w:sz w:val="28"/>
                <w:szCs w:val="28"/>
                <w:lang w:val="ru-RU"/>
              </w:rPr>
              <w:t xml:space="preserve"> </w:t>
            </w:r>
            <w:r w:rsidRPr="00520C1D">
              <w:rPr>
                <w:color w:val="000000"/>
                <w:w w:val="115"/>
                <w:sz w:val="28"/>
                <w:szCs w:val="28"/>
                <w:lang w:val="ru-RU"/>
              </w:rPr>
              <w:t>народные</w:t>
            </w:r>
            <w:r w:rsidRPr="00520C1D">
              <w:rPr>
                <w:color w:val="000000"/>
                <w:spacing w:val="22"/>
                <w:w w:val="115"/>
                <w:sz w:val="28"/>
                <w:szCs w:val="28"/>
                <w:lang w:val="ru-RU"/>
              </w:rPr>
              <w:t xml:space="preserve"> </w:t>
            </w:r>
            <w:r w:rsidRPr="00520C1D">
              <w:rPr>
                <w:color w:val="000000"/>
                <w:w w:val="115"/>
                <w:sz w:val="28"/>
                <w:szCs w:val="28"/>
                <w:lang w:val="ru-RU"/>
              </w:rPr>
              <w:t>песни</w:t>
            </w:r>
            <w:r w:rsidRPr="00520C1D">
              <w:rPr>
                <w:color w:val="000000"/>
                <w:spacing w:val="21"/>
                <w:w w:val="115"/>
                <w:sz w:val="28"/>
                <w:szCs w:val="28"/>
                <w:lang w:val="ru-RU"/>
              </w:rPr>
              <w:t xml:space="preserve"> </w:t>
            </w:r>
            <w:r w:rsidRPr="00520C1D">
              <w:rPr>
                <w:color w:val="000000"/>
                <w:w w:val="115"/>
                <w:sz w:val="28"/>
                <w:szCs w:val="28"/>
                <w:lang w:val="ru-RU"/>
              </w:rPr>
              <w:t>и</w:t>
            </w:r>
            <w:r w:rsidRPr="00520C1D">
              <w:rPr>
                <w:color w:val="000000"/>
                <w:spacing w:val="22"/>
                <w:w w:val="115"/>
                <w:sz w:val="28"/>
                <w:szCs w:val="28"/>
                <w:lang w:val="ru-RU"/>
              </w:rPr>
              <w:t xml:space="preserve"> </w:t>
            </w:r>
            <w:r w:rsidRPr="00520C1D">
              <w:rPr>
                <w:color w:val="000000"/>
                <w:w w:val="115"/>
                <w:sz w:val="28"/>
                <w:szCs w:val="28"/>
                <w:lang w:val="ru-RU"/>
              </w:rPr>
              <w:t>стихотворения,</w:t>
            </w:r>
          </w:p>
          <w:p w:rsidR="00520C1D" w:rsidRPr="00520C1D" w:rsidRDefault="00520C1D" w:rsidP="00520C1D">
            <w:pPr>
              <w:pStyle w:val="TableParagraph"/>
              <w:ind w:left="0"/>
              <w:jc w:val="center"/>
              <w:rPr>
                <w:color w:val="000000"/>
                <w:sz w:val="28"/>
                <w:szCs w:val="28"/>
              </w:rPr>
            </w:pPr>
            <w:r w:rsidRPr="00520C1D">
              <w:rPr>
                <w:color w:val="000000"/>
                <w:w w:val="120"/>
                <w:sz w:val="28"/>
                <w:szCs w:val="28"/>
              </w:rPr>
              <w:t>основанные</w:t>
            </w:r>
            <w:r w:rsidRPr="00520C1D">
              <w:rPr>
                <w:color w:val="000000"/>
                <w:spacing w:val="-3"/>
                <w:w w:val="120"/>
                <w:sz w:val="28"/>
                <w:szCs w:val="28"/>
              </w:rPr>
              <w:t xml:space="preserve"> </w:t>
            </w:r>
            <w:r w:rsidRPr="00520C1D">
              <w:rPr>
                <w:color w:val="000000"/>
                <w:w w:val="120"/>
                <w:sz w:val="28"/>
                <w:szCs w:val="28"/>
              </w:rPr>
              <w:t>на</w:t>
            </w:r>
            <w:r w:rsidRPr="00520C1D">
              <w:rPr>
                <w:color w:val="000000"/>
                <w:spacing w:val="-2"/>
                <w:w w:val="120"/>
                <w:sz w:val="28"/>
                <w:szCs w:val="28"/>
              </w:rPr>
              <w:t xml:space="preserve"> </w:t>
            </w:r>
            <w:r w:rsidRPr="00520C1D">
              <w:rPr>
                <w:color w:val="000000"/>
                <w:w w:val="120"/>
                <w:sz w:val="28"/>
                <w:szCs w:val="28"/>
              </w:rPr>
              <w:t>фольклорной</w:t>
            </w:r>
            <w:r w:rsidRPr="00520C1D">
              <w:rPr>
                <w:color w:val="000000"/>
                <w:spacing w:val="-3"/>
                <w:w w:val="120"/>
                <w:sz w:val="28"/>
                <w:szCs w:val="28"/>
              </w:rPr>
              <w:t xml:space="preserve"> </w:t>
            </w:r>
            <w:r w:rsidRPr="00520C1D">
              <w:rPr>
                <w:color w:val="000000"/>
                <w:w w:val="120"/>
                <w:sz w:val="28"/>
                <w:szCs w:val="28"/>
              </w:rPr>
              <w:t>традиции</w:t>
            </w:r>
          </w:p>
        </w:tc>
      </w:tr>
      <w:tr w:rsidR="00520C1D" w:rsidRPr="00520C1D" w:rsidTr="00520C1D">
        <w:trPr>
          <w:trHeight w:val="578"/>
        </w:trPr>
        <w:tc>
          <w:tcPr>
            <w:tcW w:w="1531"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Тематический</w:t>
            </w:r>
            <w:r w:rsidRPr="00520C1D">
              <w:rPr>
                <w:b/>
                <w:color w:val="000000"/>
                <w:spacing w:val="-37"/>
                <w:sz w:val="28"/>
                <w:szCs w:val="28"/>
              </w:rPr>
              <w:t xml:space="preserve"> </w:t>
            </w:r>
            <w:r w:rsidRPr="00520C1D">
              <w:rPr>
                <w:b/>
                <w:color w:val="000000"/>
                <w:sz w:val="28"/>
                <w:szCs w:val="28"/>
              </w:rPr>
              <w:t>блок/раздел</w:t>
            </w:r>
          </w:p>
        </w:tc>
        <w:tc>
          <w:tcPr>
            <w:tcW w:w="3175"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Основное</w:t>
            </w:r>
            <w:r w:rsidRPr="00520C1D">
              <w:rPr>
                <w:b/>
                <w:color w:val="000000"/>
                <w:spacing w:val="1"/>
                <w:sz w:val="28"/>
                <w:szCs w:val="28"/>
              </w:rPr>
              <w:t xml:space="preserve"> </w:t>
            </w:r>
            <w:r w:rsidRPr="00520C1D">
              <w:rPr>
                <w:b/>
                <w:color w:val="000000"/>
                <w:sz w:val="28"/>
                <w:szCs w:val="28"/>
              </w:rPr>
              <w:t>содержание</w:t>
            </w:r>
          </w:p>
        </w:tc>
        <w:tc>
          <w:tcPr>
            <w:tcW w:w="5432"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Основные</w:t>
            </w:r>
            <w:r w:rsidRPr="00520C1D">
              <w:rPr>
                <w:b/>
                <w:color w:val="000000"/>
                <w:spacing w:val="5"/>
                <w:sz w:val="28"/>
                <w:szCs w:val="28"/>
              </w:rPr>
              <w:t xml:space="preserve"> </w:t>
            </w:r>
            <w:r w:rsidRPr="00520C1D">
              <w:rPr>
                <w:b/>
                <w:color w:val="000000"/>
                <w:sz w:val="28"/>
                <w:szCs w:val="28"/>
              </w:rPr>
              <w:t>виды</w:t>
            </w:r>
            <w:r w:rsidRPr="00520C1D">
              <w:rPr>
                <w:b/>
                <w:color w:val="000000"/>
                <w:spacing w:val="43"/>
                <w:sz w:val="28"/>
                <w:szCs w:val="28"/>
              </w:rPr>
              <w:t xml:space="preserve"> </w:t>
            </w:r>
            <w:r w:rsidRPr="00520C1D">
              <w:rPr>
                <w:b/>
                <w:color w:val="000000"/>
                <w:sz w:val="28"/>
                <w:szCs w:val="28"/>
              </w:rPr>
              <w:t>деятельности</w:t>
            </w:r>
            <w:r w:rsidRPr="00520C1D">
              <w:rPr>
                <w:b/>
                <w:color w:val="000000"/>
                <w:spacing w:val="43"/>
                <w:sz w:val="28"/>
                <w:szCs w:val="28"/>
              </w:rPr>
              <w:t xml:space="preserve"> </w:t>
            </w:r>
            <w:r w:rsidRPr="00520C1D">
              <w:rPr>
                <w:b/>
                <w:color w:val="000000"/>
                <w:sz w:val="28"/>
                <w:szCs w:val="28"/>
              </w:rPr>
              <w:t>обучающихся</w:t>
            </w:r>
          </w:p>
        </w:tc>
      </w:tr>
      <w:tr w:rsidR="00520C1D" w:rsidRPr="00520C1D" w:rsidTr="00520C1D">
        <w:trPr>
          <w:trHeight w:val="287"/>
        </w:trPr>
        <w:tc>
          <w:tcPr>
            <w:tcW w:w="1531" w:type="dxa"/>
            <w:tcBorders>
              <w:left w:val="single" w:sz="6" w:space="0" w:color="231F20"/>
              <w:bottom w:val="nil"/>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Города</w:t>
            </w:r>
            <w:r w:rsidRPr="00520C1D">
              <w:rPr>
                <w:b/>
                <w:color w:val="000000"/>
                <w:spacing w:val="29"/>
                <w:sz w:val="28"/>
                <w:szCs w:val="28"/>
              </w:rPr>
              <w:t xml:space="preserve"> </w:t>
            </w:r>
            <w:r w:rsidRPr="00520C1D">
              <w:rPr>
                <w:b/>
                <w:color w:val="000000"/>
                <w:sz w:val="28"/>
                <w:szCs w:val="28"/>
              </w:rPr>
              <w:t>земли</w:t>
            </w:r>
          </w:p>
        </w:tc>
        <w:tc>
          <w:tcPr>
            <w:tcW w:w="3175" w:type="dxa"/>
            <w:tcBorders>
              <w:bottom w:val="nil"/>
            </w:tcBorders>
          </w:tcPr>
          <w:p w:rsidR="00520C1D" w:rsidRPr="00520C1D" w:rsidRDefault="00520C1D" w:rsidP="00520C1D">
            <w:pPr>
              <w:pStyle w:val="TableParagraph"/>
              <w:ind w:left="0"/>
              <w:jc w:val="center"/>
              <w:rPr>
                <w:b/>
                <w:i/>
                <w:color w:val="000000"/>
                <w:sz w:val="28"/>
                <w:szCs w:val="28"/>
              </w:rPr>
            </w:pPr>
            <w:r w:rsidRPr="00520C1D">
              <w:rPr>
                <w:b/>
                <w:i/>
                <w:color w:val="000000"/>
                <w:w w:val="125"/>
                <w:sz w:val="28"/>
                <w:szCs w:val="28"/>
              </w:rPr>
              <w:t>Сибирский</w:t>
            </w:r>
            <w:r w:rsidRPr="00520C1D">
              <w:rPr>
                <w:b/>
                <w:i/>
                <w:color w:val="000000"/>
                <w:spacing w:val="20"/>
                <w:w w:val="125"/>
                <w:sz w:val="28"/>
                <w:szCs w:val="28"/>
              </w:rPr>
              <w:t xml:space="preserve"> </w:t>
            </w:r>
            <w:r w:rsidRPr="00520C1D">
              <w:rPr>
                <w:b/>
                <w:i/>
                <w:color w:val="000000"/>
                <w:w w:val="125"/>
                <w:sz w:val="28"/>
                <w:szCs w:val="28"/>
              </w:rPr>
              <w:t>край</w:t>
            </w:r>
          </w:p>
        </w:tc>
        <w:tc>
          <w:tcPr>
            <w:tcW w:w="5432" w:type="dxa"/>
            <w:tcBorders>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Читать,</w:t>
            </w:r>
            <w:r w:rsidRPr="00520C1D">
              <w:rPr>
                <w:color w:val="000000"/>
                <w:spacing w:val="-10"/>
                <w:w w:val="120"/>
                <w:sz w:val="28"/>
                <w:szCs w:val="28"/>
                <w:lang w:val="ru-RU"/>
              </w:rPr>
              <w:t xml:space="preserve"> </w:t>
            </w:r>
            <w:r w:rsidRPr="00520C1D">
              <w:rPr>
                <w:color w:val="000000"/>
                <w:w w:val="120"/>
                <w:sz w:val="28"/>
                <w:szCs w:val="28"/>
                <w:lang w:val="ru-RU"/>
              </w:rPr>
              <w:t>воспринимать</w:t>
            </w:r>
            <w:r w:rsidRPr="00520C1D">
              <w:rPr>
                <w:color w:val="000000"/>
                <w:spacing w:val="-10"/>
                <w:w w:val="120"/>
                <w:sz w:val="28"/>
                <w:szCs w:val="28"/>
                <w:lang w:val="ru-RU"/>
              </w:rPr>
              <w:t xml:space="preserve"> </w:t>
            </w:r>
            <w:r w:rsidRPr="00520C1D">
              <w:rPr>
                <w:color w:val="000000"/>
                <w:w w:val="120"/>
                <w:sz w:val="28"/>
                <w:szCs w:val="28"/>
                <w:lang w:val="ru-RU"/>
              </w:rPr>
              <w:t>и</w:t>
            </w:r>
            <w:r w:rsidRPr="00520C1D">
              <w:rPr>
                <w:color w:val="000000"/>
                <w:spacing w:val="-10"/>
                <w:w w:val="120"/>
                <w:sz w:val="28"/>
                <w:szCs w:val="28"/>
                <w:lang w:val="ru-RU"/>
              </w:rPr>
              <w:t xml:space="preserve"> </w:t>
            </w:r>
            <w:r w:rsidRPr="00520C1D">
              <w:rPr>
                <w:color w:val="000000"/>
                <w:w w:val="120"/>
                <w:sz w:val="28"/>
                <w:szCs w:val="28"/>
                <w:lang w:val="ru-RU"/>
              </w:rPr>
              <w:t>обсуждать</w:t>
            </w:r>
            <w:r w:rsidRPr="00520C1D">
              <w:rPr>
                <w:color w:val="000000"/>
                <w:spacing w:val="-10"/>
                <w:w w:val="120"/>
                <w:sz w:val="28"/>
                <w:szCs w:val="28"/>
                <w:lang w:val="ru-RU"/>
              </w:rPr>
              <w:t xml:space="preserve"> </w:t>
            </w:r>
            <w:r w:rsidRPr="00520C1D">
              <w:rPr>
                <w:color w:val="000000"/>
                <w:w w:val="120"/>
                <w:sz w:val="28"/>
                <w:szCs w:val="28"/>
                <w:lang w:val="ru-RU"/>
              </w:rPr>
              <w:t>историко-культурную</w:t>
            </w:r>
          </w:p>
        </w:tc>
      </w:tr>
      <w:tr w:rsidR="00520C1D" w:rsidRPr="00520C1D" w:rsidTr="00520C1D">
        <w:trPr>
          <w:trHeight w:val="225"/>
        </w:trPr>
        <w:tc>
          <w:tcPr>
            <w:tcW w:w="1531" w:type="dxa"/>
            <w:tcBorders>
              <w:top w:val="nil"/>
              <w:left w:val="single" w:sz="6" w:space="0" w:color="231F20"/>
              <w:bottom w:val="nil"/>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русской</w:t>
            </w: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b/>
                <w:color w:val="000000"/>
                <w:w w:val="115"/>
                <w:sz w:val="28"/>
                <w:szCs w:val="28"/>
              </w:rPr>
              <w:t xml:space="preserve">В. Г. Распутин. </w:t>
            </w:r>
            <w:r w:rsidRPr="00520C1D">
              <w:rPr>
                <w:color w:val="000000"/>
                <w:w w:val="115"/>
                <w:sz w:val="28"/>
                <w:szCs w:val="28"/>
              </w:rPr>
              <w:t>«Сибирь,</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информацию</w:t>
            </w:r>
            <w:r w:rsidRPr="00520C1D">
              <w:rPr>
                <w:color w:val="000000"/>
                <w:spacing w:val="19"/>
                <w:w w:val="115"/>
                <w:sz w:val="28"/>
                <w:szCs w:val="28"/>
                <w:lang w:val="ru-RU"/>
              </w:rPr>
              <w:t xml:space="preserve"> </w:t>
            </w:r>
            <w:r w:rsidRPr="00520C1D">
              <w:rPr>
                <w:color w:val="000000"/>
                <w:w w:val="115"/>
                <w:sz w:val="28"/>
                <w:szCs w:val="28"/>
                <w:lang w:val="ru-RU"/>
              </w:rPr>
              <w:t>теоретической</w:t>
            </w:r>
            <w:r w:rsidRPr="00520C1D">
              <w:rPr>
                <w:color w:val="000000"/>
                <w:spacing w:val="19"/>
                <w:w w:val="115"/>
                <w:sz w:val="28"/>
                <w:szCs w:val="28"/>
                <w:lang w:val="ru-RU"/>
              </w:rPr>
              <w:t xml:space="preserve"> </w:t>
            </w:r>
            <w:r w:rsidRPr="00520C1D">
              <w:rPr>
                <w:color w:val="000000"/>
                <w:w w:val="115"/>
                <w:sz w:val="28"/>
                <w:szCs w:val="28"/>
                <w:lang w:val="ru-RU"/>
              </w:rPr>
              <w:t>статьи</w:t>
            </w:r>
            <w:r w:rsidRPr="00520C1D">
              <w:rPr>
                <w:color w:val="000000"/>
                <w:spacing w:val="19"/>
                <w:w w:val="115"/>
                <w:sz w:val="28"/>
                <w:szCs w:val="28"/>
                <w:lang w:val="ru-RU"/>
              </w:rPr>
              <w:t xml:space="preserve"> </w:t>
            </w:r>
            <w:r w:rsidRPr="00520C1D">
              <w:rPr>
                <w:color w:val="000000"/>
                <w:w w:val="115"/>
                <w:sz w:val="28"/>
                <w:szCs w:val="28"/>
                <w:lang w:val="ru-RU"/>
              </w:rPr>
              <w:t>к</w:t>
            </w:r>
            <w:r w:rsidRPr="00520C1D">
              <w:rPr>
                <w:color w:val="000000"/>
                <w:spacing w:val="19"/>
                <w:w w:val="115"/>
                <w:sz w:val="28"/>
                <w:szCs w:val="28"/>
                <w:lang w:val="ru-RU"/>
              </w:rPr>
              <w:t xml:space="preserve"> </w:t>
            </w:r>
            <w:r w:rsidRPr="00520C1D">
              <w:rPr>
                <w:color w:val="000000"/>
                <w:w w:val="115"/>
                <w:sz w:val="28"/>
                <w:szCs w:val="28"/>
                <w:lang w:val="ru-RU"/>
              </w:rPr>
              <w:t>разделу</w:t>
            </w:r>
            <w:r w:rsidRPr="00520C1D">
              <w:rPr>
                <w:color w:val="000000"/>
                <w:spacing w:val="19"/>
                <w:w w:val="115"/>
                <w:sz w:val="28"/>
                <w:szCs w:val="28"/>
                <w:lang w:val="ru-RU"/>
              </w:rPr>
              <w:t xml:space="preserve"> </w:t>
            </w:r>
            <w:r w:rsidRPr="00520C1D">
              <w:rPr>
                <w:color w:val="000000"/>
                <w:w w:val="115"/>
                <w:sz w:val="28"/>
                <w:szCs w:val="28"/>
                <w:lang w:val="ru-RU"/>
              </w:rPr>
              <w:t>учебника</w:t>
            </w:r>
          </w:p>
        </w:tc>
      </w:tr>
      <w:tr w:rsidR="00520C1D" w:rsidRPr="00520C1D" w:rsidTr="00520C1D">
        <w:trPr>
          <w:trHeight w:val="226"/>
        </w:trPr>
        <w:tc>
          <w:tcPr>
            <w:tcW w:w="1531" w:type="dxa"/>
            <w:tcBorders>
              <w:top w:val="nil"/>
              <w:left w:val="single" w:sz="6" w:space="0" w:color="231F20"/>
              <w:bottom w:val="nil"/>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(2</w:t>
            </w:r>
            <w:r w:rsidRPr="00520C1D">
              <w:rPr>
                <w:b/>
                <w:color w:val="000000"/>
                <w:spacing w:val="16"/>
                <w:sz w:val="28"/>
                <w:szCs w:val="28"/>
              </w:rPr>
              <w:t xml:space="preserve"> </w:t>
            </w:r>
            <w:r w:rsidRPr="00520C1D">
              <w:rPr>
                <w:b/>
                <w:color w:val="000000"/>
                <w:sz w:val="28"/>
                <w:szCs w:val="28"/>
              </w:rPr>
              <w:t>ч)</w:t>
            </w: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10"/>
                <w:sz w:val="28"/>
                <w:szCs w:val="28"/>
              </w:rPr>
              <w:t>Сибирь…»</w:t>
            </w:r>
            <w:r w:rsidRPr="00520C1D">
              <w:rPr>
                <w:color w:val="000000"/>
                <w:spacing w:val="25"/>
                <w:w w:val="110"/>
                <w:sz w:val="28"/>
                <w:szCs w:val="28"/>
              </w:rPr>
              <w:t xml:space="preserve"> </w:t>
            </w:r>
            <w:r w:rsidRPr="00520C1D">
              <w:rPr>
                <w:color w:val="000000"/>
                <w:w w:val="110"/>
                <w:sz w:val="28"/>
                <w:szCs w:val="28"/>
              </w:rPr>
              <w:t>(одна</w:t>
            </w:r>
            <w:r w:rsidRPr="00520C1D">
              <w:rPr>
                <w:color w:val="000000"/>
                <w:spacing w:val="24"/>
                <w:w w:val="110"/>
                <w:sz w:val="28"/>
                <w:szCs w:val="28"/>
              </w:rPr>
              <w:t xml:space="preserve"> </w:t>
            </w:r>
            <w:r w:rsidRPr="00520C1D">
              <w:rPr>
                <w:color w:val="000000"/>
                <w:w w:val="110"/>
                <w:sz w:val="28"/>
                <w:szCs w:val="28"/>
              </w:rPr>
              <w:t>глава</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Знакомиться</w:t>
            </w:r>
            <w:r w:rsidRPr="00520C1D">
              <w:rPr>
                <w:color w:val="000000"/>
                <w:spacing w:val="5"/>
                <w:w w:val="120"/>
                <w:sz w:val="28"/>
                <w:szCs w:val="28"/>
                <w:lang w:val="ru-RU"/>
              </w:rPr>
              <w:t xml:space="preserve"> </w:t>
            </w:r>
            <w:r w:rsidRPr="00520C1D">
              <w:rPr>
                <w:color w:val="000000"/>
                <w:w w:val="120"/>
                <w:sz w:val="28"/>
                <w:szCs w:val="28"/>
                <w:lang w:val="ru-RU"/>
              </w:rPr>
              <w:t>с</w:t>
            </w:r>
            <w:r w:rsidRPr="00520C1D">
              <w:rPr>
                <w:color w:val="000000"/>
                <w:spacing w:val="5"/>
                <w:w w:val="120"/>
                <w:sz w:val="28"/>
                <w:szCs w:val="28"/>
                <w:lang w:val="ru-RU"/>
              </w:rPr>
              <w:t xml:space="preserve"> </w:t>
            </w:r>
            <w:r w:rsidRPr="00520C1D">
              <w:rPr>
                <w:color w:val="000000"/>
                <w:w w:val="120"/>
                <w:sz w:val="28"/>
                <w:szCs w:val="28"/>
                <w:lang w:val="ru-RU"/>
              </w:rPr>
              <w:t>фактами</w:t>
            </w:r>
            <w:r w:rsidRPr="00520C1D">
              <w:rPr>
                <w:color w:val="000000"/>
                <w:spacing w:val="5"/>
                <w:w w:val="120"/>
                <w:sz w:val="28"/>
                <w:szCs w:val="28"/>
                <w:lang w:val="ru-RU"/>
              </w:rPr>
              <w:t xml:space="preserve"> </w:t>
            </w:r>
            <w:r w:rsidRPr="00520C1D">
              <w:rPr>
                <w:color w:val="000000"/>
                <w:w w:val="120"/>
                <w:sz w:val="28"/>
                <w:szCs w:val="28"/>
                <w:lang w:val="ru-RU"/>
              </w:rPr>
              <w:t>биографии</w:t>
            </w:r>
            <w:r w:rsidRPr="00520C1D">
              <w:rPr>
                <w:color w:val="000000"/>
                <w:spacing w:val="5"/>
                <w:w w:val="120"/>
                <w:sz w:val="28"/>
                <w:szCs w:val="28"/>
                <w:lang w:val="ru-RU"/>
              </w:rPr>
              <w:t xml:space="preserve"> </w:t>
            </w:r>
            <w:r w:rsidRPr="00520C1D">
              <w:rPr>
                <w:color w:val="000000"/>
                <w:w w:val="120"/>
                <w:sz w:val="28"/>
                <w:szCs w:val="28"/>
                <w:lang w:val="ru-RU"/>
              </w:rPr>
              <w:t>писателей.</w:t>
            </w:r>
          </w:p>
        </w:tc>
      </w:tr>
      <w:tr w:rsidR="00520C1D" w:rsidRPr="00520C1D" w:rsidTr="00520C1D">
        <w:trPr>
          <w:trHeight w:val="220"/>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по</w:t>
            </w:r>
            <w:r w:rsidRPr="00520C1D">
              <w:rPr>
                <w:color w:val="000000"/>
                <w:spacing w:val="20"/>
                <w:w w:val="115"/>
                <w:sz w:val="28"/>
                <w:szCs w:val="28"/>
              </w:rPr>
              <w:t xml:space="preserve"> </w:t>
            </w:r>
            <w:r w:rsidRPr="00520C1D">
              <w:rPr>
                <w:color w:val="000000"/>
                <w:w w:val="115"/>
                <w:sz w:val="28"/>
                <w:szCs w:val="28"/>
              </w:rPr>
              <w:t>выбору,</w:t>
            </w:r>
            <w:r w:rsidRPr="00520C1D">
              <w:rPr>
                <w:color w:val="000000"/>
                <w:spacing w:val="21"/>
                <w:w w:val="115"/>
                <w:sz w:val="28"/>
                <w:szCs w:val="28"/>
              </w:rPr>
              <w:t xml:space="preserve"> </w:t>
            </w:r>
            <w:r w:rsidRPr="00520C1D">
              <w:rPr>
                <w:color w:val="000000"/>
                <w:w w:val="115"/>
                <w:sz w:val="28"/>
                <w:szCs w:val="28"/>
              </w:rPr>
              <w:t>например,</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Выразительно</w:t>
            </w:r>
            <w:r w:rsidRPr="00520C1D">
              <w:rPr>
                <w:color w:val="000000"/>
                <w:spacing w:val="27"/>
                <w:w w:val="115"/>
                <w:sz w:val="28"/>
                <w:szCs w:val="28"/>
                <w:lang w:val="ru-RU"/>
              </w:rPr>
              <w:t xml:space="preserve"> </w:t>
            </w:r>
            <w:r w:rsidRPr="00520C1D">
              <w:rPr>
                <w:color w:val="000000"/>
                <w:w w:val="115"/>
                <w:sz w:val="28"/>
                <w:szCs w:val="28"/>
                <w:lang w:val="ru-RU"/>
              </w:rPr>
              <w:t>читать</w:t>
            </w:r>
            <w:r w:rsidRPr="00520C1D">
              <w:rPr>
                <w:color w:val="000000"/>
                <w:spacing w:val="28"/>
                <w:w w:val="115"/>
                <w:sz w:val="28"/>
                <w:szCs w:val="28"/>
                <w:lang w:val="ru-RU"/>
              </w:rPr>
              <w:t xml:space="preserve"> </w:t>
            </w:r>
            <w:r w:rsidRPr="00520C1D">
              <w:rPr>
                <w:color w:val="000000"/>
                <w:w w:val="115"/>
                <w:sz w:val="28"/>
                <w:szCs w:val="28"/>
                <w:lang w:val="ru-RU"/>
              </w:rPr>
              <w:t>фрагменты</w:t>
            </w:r>
            <w:r w:rsidRPr="00520C1D">
              <w:rPr>
                <w:color w:val="000000"/>
                <w:spacing w:val="28"/>
                <w:w w:val="115"/>
                <w:sz w:val="28"/>
                <w:szCs w:val="28"/>
                <w:lang w:val="ru-RU"/>
              </w:rPr>
              <w:t xml:space="preserve"> </w:t>
            </w:r>
            <w:r w:rsidRPr="00520C1D">
              <w:rPr>
                <w:color w:val="000000"/>
                <w:w w:val="115"/>
                <w:sz w:val="28"/>
                <w:szCs w:val="28"/>
                <w:lang w:val="ru-RU"/>
              </w:rPr>
              <w:t>текста.</w:t>
            </w:r>
            <w:r w:rsidRPr="00520C1D">
              <w:rPr>
                <w:color w:val="000000"/>
                <w:spacing w:val="28"/>
                <w:w w:val="115"/>
                <w:sz w:val="28"/>
                <w:szCs w:val="28"/>
                <w:lang w:val="ru-RU"/>
              </w:rPr>
              <w:t xml:space="preserve"> </w:t>
            </w:r>
            <w:r w:rsidRPr="00520C1D">
              <w:rPr>
                <w:color w:val="000000"/>
                <w:w w:val="115"/>
                <w:sz w:val="28"/>
                <w:szCs w:val="28"/>
                <w:lang w:val="ru-RU"/>
              </w:rPr>
              <w:t>Работать</w:t>
            </w:r>
            <w:r w:rsidRPr="00520C1D">
              <w:rPr>
                <w:color w:val="000000"/>
                <w:spacing w:val="28"/>
                <w:w w:val="115"/>
                <w:sz w:val="28"/>
                <w:szCs w:val="28"/>
                <w:lang w:val="ru-RU"/>
              </w:rPr>
              <w:t xml:space="preserve"> </w:t>
            </w:r>
            <w:r w:rsidRPr="00520C1D">
              <w:rPr>
                <w:color w:val="000000"/>
                <w:w w:val="115"/>
                <w:sz w:val="28"/>
                <w:szCs w:val="28"/>
                <w:lang w:val="ru-RU"/>
              </w:rPr>
              <w:t>со</w:t>
            </w:r>
          </w:p>
        </w:tc>
      </w:tr>
      <w:tr w:rsidR="00520C1D" w:rsidRPr="00520C1D" w:rsidTr="00520C1D">
        <w:trPr>
          <w:trHeight w:val="225"/>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«Тобольск»).</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spacing w:val="-1"/>
                <w:w w:val="120"/>
                <w:sz w:val="28"/>
                <w:szCs w:val="28"/>
                <w:lang w:val="ru-RU"/>
              </w:rPr>
              <w:t>словом,</w:t>
            </w:r>
            <w:r w:rsidRPr="00520C1D">
              <w:rPr>
                <w:color w:val="000000"/>
                <w:spacing w:val="-11"/>
                <w:w w:val="120"/>
                <w:sz w:val="28"/>
                <w:szCs w:val="28"/>
                <w:lang w:val="ru-RU"/>
              </w:rPr>
              <w:t xml:space="preserve"> </w:t>
            </w:r>
            <w:r w:rsidRPr="00520C1D">
              <w:rPr>
                <w:color w:val="000000"/>
                <w:spacing w:val="-1"/>
                <w:w w:val="120"/>
                <w:sz w:val="28"/>
                <w:szCs w:val="28"/>
                <w:lang w:val="ru-RU"/>
              </w:rPr>
              <w:t>составлять</w:t>
            </w:r>
            <w:r w:rsidRPr="00520C1D">
              <w:rPr>
                <w:color w:val="000000"/>
                <w:spacing w:val="-11"/>
                <w:w w:val="120"/>
                <w:sz w:val="28"/>
                <w:szCs w:val="28"/>
                <w:lang w:val="ru-RU"/>
              </w:rPr>
              <w:t xml:space="preserve"> </w:t>
            </w:r>
            <w:r w:rsidRPr="00520C1D">
              <w:rPr>
                <w:color w:val="000000"/>
                <w:w w:val="120"/>
                <w:sz w:val="28"/>
                <w:szCs w:val="28"/>
                <w:lang w:val="ru-RU"/>
              </w:rPr>
              <w:t>историко-культурный</w:t>
            </w:r>
            <w:r w:rsidRPr="00520C1D">
              <w:rPr>
                <w:color w:val="000000"/>
                <w:spacing w:val="-10"/>
                <w:w w:val="120"/>
                <w:sz w:val="28"/>
                <w:szCs w:val="28"/>
                <w:lang w:val="ru-RU"/>
              </w:rPr>
              <w:t xml:space="preserve"> </w:t>
            </w:r>
            <w:r w:rsidRPr="00520C1D">
              <w:rPr>
                <w:color w:val="000000"/>
                <w:w w:val="120"/>
                <w:sz w:val="28"/>
                <w:szCs w:val="28"/>
                <w:lang w:val="ru-RU"/>
              </w:rPr>
              <w:t>комментарий.</w:t>
            </w:r>
          </w:p>
        </w:tc>
      </w:tr>
      <w:tr w:rsidR="00520C1D" w:rsidRPr="00520C1D" w:rsidTr="00520C1D">
        <w:trPr>
          <w:trHeight w:val="232"/>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b/>
                <w:color w:val="000000"/>
                <w:sz w:val="28"/>
                <w:szCs w:val="28"/>
              </w:rPr>
            </w:pPr>
            <w:r w:rsidRPr="00520C1D">
              <w:rPr>
                <w:b/>
                <w:color w:val="000000"/>
                <w:w w:val="110"/>
                <w:sz w:val="28"/>
                <w:szCs w:val="28"/>
              </w:rPr>
              <w:t>А.</w:t>
            </w:r>
            <w:r w:rsidRPr="00520C1D">
              <w:rPr>
                <w:b/>
                <w:color w:val="000000"/>
                <w:spacing w:val="12"/>
                <w:w w:val="110"/>
                <w:sz w:val="28"/>
                <w:szCs w:val="28"/>
              </w:rPr>
              <w:t xml:space="preserve"> </w:t>
            </w:r>
            <w:r w:rsidRPr="00520C1D">
              <w:rPr>
                <w:b/>
                <w:color w:val="000000"/>
                <w:w w:val="110"/>
                <w:sz w:val="28"/>
                <w:szCs w:val="28"/>
              </w:rPr>
              <w:t>И.</w:t>
            </w:r>
            <w:r w:rsidRPr="00520C1D">
              <w:rPr>
                <w:b/>
                <w:color w:val="000000"/>
                <w:spacing w:val="13"/>
                <w:w w:val="110"/>
                <w:sz w:val="28"/>
                <w:szCs w:val="28"/>
              </w:rPr>
              <w:t xml:space="preserve"> </w:t>
            </w:r>
            <w:r w:rsidRPr="00520C1D">
              <w:rPr>
                <w:b/>
                <w:color w:val="000000"/>
                <w:w w:val="110"/>
                <w:sz w:val="28"/>
                <w:szCs w:val="28"/>
              </w:rPr>
              <w:t>Солженицын.</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Пересказывать</w:t>
            </w:r>
            <w:r w:rsidRPr="00520C1D">
              <w:rPr>
                <w:color w:val="000000"/>
                <w:spacing w:val="-8"/>
                <w:w w:val="120"/>
                <w:sz w:val="28"/>
                <w:szCs w:val="28"/>
                <w:lang w:val="ru-RU"/>
              </w:rPr>
              <w:t xml:space="preserve"> </w:t>
            </w:r>
            <w:r w:rsidRPr="00520C1D">
              <w:rPr>
                <w:color w:val="000000"/>
                <w:w w:val="120"/>
                <w:sz w:val="28"/>
                <w:szCs w:val="28"/>
                <w:lang w:val="ru-RU"/>
              </w:rPr>
              <w:t>эпизоды</w:t>
            </w:r>
            <w:r w:rsidRPr="00520C1D">
              <w:rPr>
                <w:color w:val="000000"/>
                <w:spacing w:val="-7"/>
                <w:w w:val="120"/>
                <w:sz w:val="28"/>
                <w:szCs w:val="28"/>
                <w:lang w:val="ru-RU"/>
              </w:rPr>
              <w:t xml:space="preserve"> </w:t>
            </w:r>
            <w:r w:rsidRPr="00520C1D">
              <w:rPr>
                <w:color w:val="000000"/>
                <w:w w:val="120"/>
                <w:sz w:val="28"/>
                <w:szCs w:val="28"/>
                <w:lang w:val="ru-RU"/>
              </w:rPr>
              <w:t>текста.</w:t>
            </w:r>
            <w:r w:rsidRPr="00520C1D">
              <w:rPr>
                <w:color w:val="000000"/>
                <w:spacing w:val="-8"/>
                <w:w w:val="120"/>
                <w:sz w:val="28"/>
                <w:szCs w:val="28"/>
                <w:lang w:val="ru-RU"/>
              </w:rPr>
              <w:t xml:space="preserve"> </w:t>
            </w:r>
            <w:r w:rsidRPr="00520C1D">
              <w:rPr>
                <w:color w:val="000000"/>
                <w:w w:val="120"/>
                <w:sz w:val="28"/>
                <w:szCs w:val="28"/>
                <w:lang w:val="ru-RU"/>
              </w:rPr>
              <w:t>Определять</w:t>
            </w:r>
            <w:r w:rsidRPr="00520C1D">
              <w:rPr>
                <w:color w:val="000000"/>
                <w:spacing w:val="-7"/>
                <w:w w:val="120"/>
                <w:sz w:val="28"/>
                <w:szCs w:val="28"/>
                <w:lang w:val="ru-RU"/>
              </w:rPr>
              <w:t xml:space="preserve"> </w:t>
            </w:r>
            <w:r w:rsidRPr="00520C1D">
              <w:rPr>
                <w:color w:val="000000"/>
                <w:w w:val="120"/>
                <w:sz w:val="28"/>
                <w:szCs w:val="28"/>
                <w:lang w:val="ru-RU"/>
              </w:rPr>
              <w:t>тему,</w:t>
            </w:r>
          </w:p>
        </w:tc>
      </w:tr>
      <w:tr w:rsidR="00520C1D" w:rsidRPr="00520C1D" w:rsidTr="00520C1D">
        <w:trPr>
          <w:trHeight w:val="220"/>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spacing w:val="-1"/>
                <w:w w:val="120"/>
                <w:sz w:val="28"/>
                <w:szCs w:val="28"/>
              </w:rPr>
              <w:t>«Колокол</w:t>
            </w:r>
            <w:r w:rsidRPr="00520C1D">
              <w:rPr>
                <w:color w:val="000000"/>
                <w:spacing w:val="-10"/>
                <w:w w:val="120"/>
                <w:sz w:val="28"/>
                <w:szCs w:val="28"/>
              </w:rPr>
              <w:t xml:space="preserve"> </w:t>
            </w:r>
            <w:r w:rsidRPr="00520C1D">
              <w:rPr>
                <w:color w:val="000000"/>
                <w:w w:val="120"/>
                <w:sz w:val="28"/>
                <w:szCs w:val="28"/>
              </w:rPr>
              <w:t>Углича»</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проблематику,</w:t>
            </w:r>
            <w:r w:rsidRPr="00520C1D">
              <w:rPr>
                <w:color w:val="000000"/>
                <w:spacing w:val="28"/>
                <w:w w:val="115"/>
                <w:sz w:val="28"/>
                <w:szCs w:val="28"/>
              </w:rPr>
              <w:t xml:space="preserve"> </w:t>
            </w:r>
            <w:r w:rsidRPr="00520C1D">
              <w:rPr>
                <w:color w:val="000000"/>
                <w:w w:val="115"/>
                <w:sz w:val="28"/>
                <w:szCs w:val="28"/>
              </w:rPr>
              <w:t>идейно-художественное</w:t>
            </w:r>
            <w:r w:rsidRPr="00520C1D">
              <w:rPr>
                <w:color w:val="000000"/>
                <w:spacing w:val="28"/>
                <w:w w:val="115"/>
                <w:sz w:val="28"/>
                <w:szCs w:val="28"/>
              </w:rPr>
              <w:t xml:space="preserve"> </w:t>
            </w:r>
            <w:r w:rsidRPr="00520C1D">
              <w:rPr>
                <w:color w:val="000000"/>
                <w:w w:val="115"/>
                <w:sz w:val="28"/>
                <w:szCs w:val="28"/>
              </w:rPr>
              <w:t>содержание</w:t>
            </w:r>
          </w:p>
        </w:tc>
      </w:tr>
      <w:tr w:rsidR="00520C1D" w:rsidRPr="00520C1D" w:rsidTr="00520C1D">
        <w:trPr>
          <w:trHeight w:val="225"/>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произведения,</w:t>
            </w:r>
            <w:r w:rsidRPr="00520C1D">
              <w:rPr>
                <w:color w:val="000000"/>
                <w:spacing w:val="-11"/>
                <w:w w:val="120"/>
                <w:sz w:val="28"/>
                <w:szCs w:val="28"/>
              </w:rPr>
              <w:t xml:space="preserve"> </w:t>
            </w:r>
            <w:r w:rsidRPr="00520C1D">
              <w:rPr>
                <w:color w:val="000000"/>
                <w:w w:val="120"/>
                <w:sz w:val="28"/>
                <w:szCs w:val="28"/>
              </w:rPr>
              <w:t>выявлять</w:t>
            </w:r>
            <w:r w:rsidRPr="00520C1D">
              <w:rPr>
                <w:color w:val="000000"/>
                <w:spacing w:val="-11"/>
                <w:w w:val="120"/>
                <w:sz w:val="28"/>
                <w:szCs w:val="28"/>
              </w:rPr>
              <w:t xml:space="preserve"> </w:t>
            </w:r>
            <w:r w:rsidRPr="00520C1D">
              <w:rPr>
                <w:color w:val="000000"/>
                <w:w w:val="120"/>
                <w:sz w:val="28"/>
                <w:szCs w:val="28"/>
              </w:rPr>
              <w:t>средства</w:t>
            </w:r>
            <w:r w:rsidRPr="00520C1D">
              <w:rPr>
                <w:color w:val="000000"/>
                <w:spacing w:val="-11"/>
                <w:w w:val="120"/>
                <w:sz w:val="28"/>
                <w:szCs w:val="28"/>
              </w:rPr>
              <w:t xml:space="preserve"> </w:t>
            </w:r>
            <w:r w:rsidRPr="00520C1D">
              <w:rPr>
                <w:color w:val="000000"/>
                <w:w w:val="120"/>
                <w:sz w:val="28"/>
                <w:szCs w:val="28"/>
              </w:rPr>
              <w:t>художественной</w:t>
            </w:r>
          </w:p>
        </w:tc>
      </w:tr>
      <w:tr w:rsidR="00520C1D" w:rsidRPr="00520C1D" w:rsidTr="00520C1D">
        <w:trPr>
          <w:trHeight w:val="225"/>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изобразительности.</w:t>
            </w:r>
          </w:p>
        </w:tc>
      </w:tr>
      <w:tr w:rsidR="00520C1D" w:rsidRPr="00520C1D" w:rsidTr="00520C1D">
        <w:trPr>
          <w:trHeight w:val="225"/>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spacing w:val="-1"/>
                <w:w w:val="120"/>
                <w:sz w:val="28"/>
                <w:szCs w:val="28"/>
              </w:rPr>
              <w:t>Сопоставлять</w:t>
            </w:r>
            <w:r w:rsidRPr="00520C1D">
              <w:rPr>
                <w:color w:val="000000"/>
                <w:spacing w:val="-10"/>
                <w:w w:val="120"/>
                <w:sz w:val="28"/>
                <w:szCs w:val="28"/>
              </w:rPr>
              <w:t xml:space="preserve"> </w:t>
            </w:r>
            <w:r w:rsidRPr="00520C1D">
              <w:rPr>
                <w:color w:val="000000"/>
                <w:w w:val="120"/>
                <w:sz w:val="28"/>
                <w:szCs w:val="28"/>
              </w:rPr>
              <w:t>тематически</w:t>
            </w:r>
            <w:r w:rsidRPr="00520C1D">
              <w:rPr>
                <w:color w:val="000000"/>
                <w:spacing w:val="-10"/>
                <w:w w:val="120"/>
                <w:sz w:val="28"/>
                <w:szCs w:val="28"/>
              </w:rPr>
              <w:t xml:space="preserve"> </w:t>
            </w:r>
            <w:r w:rsidRPr="00520C1D">
              <w:rPr>
                <w:color w:val="000000"/>
                <w:w w:val="120"/>
                <w:sz w:val="28"/>
                <w:szCs w:val="28"/>
              </w:rPr>
              <w:t>близкие</w:t>
            </w:r>
            <w:r w:rsidRPr="00520C1D">
              <w:rPr>
                <w:color w:val="000000"/>
                <w:spacing w:val="-10"/>
                <w:w w:val="120"/>
                <w:sz w:val="28"/>
                <w:szCs w:val="28"/>
              </w:rPr>
              <w:t xml:space="preserve"> </w:t>
            </w:r>
            <w:r w:rsidRPr="00520C1D">
              <w:rPr>
                <w:color w:val="000000"/>
                <w:w w:val="120"/>
                <w:sz w:val="28"/>
                <w:szCs w:val="28"/>
              </w:rPr>
              <w:t>произведения.</w:t>
            </w:r>
          </w:p>
        </w:tc>
      </w:tr>
      <w:tr w:rsidR="00520C1D" w:rsidRPr="00520C1D" w:rsidTr="00520C1D">
        <w:trPr>
          <w:trHeight w:val="225"/>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Участвовать</w:t>
            </w:r>
            <w:r w:rsidRPr="00520C1D">
              <w:rPr>
                <w:color w:val="000000"/>
                <w:spacing w:val="19"/>
                <w:w w:val="115"/>
                <w:sz w:val="28"/>
                <w:szCs w:val="28"/>
                <w:lang w:val="ru-RU"/>
              </w:rPr>
              <w:t xml:space="preserve"> </w:t>
            </w:r>
            <w:r w:rsidRPr="00520C1D">
              <w:rPr>
                <w:color w:val="000000"/>
                <w:w w:val="115"/>
                <w:sz w:val="28"/>
                <w:szCs w:val="28"/>
                <w:lang w:val="ru-RU"/>
              </w:rPr>
              <w:t>в</w:t>
            </w:r>
            <w:r w:rsidRPr="00520C1D">
              <w:rPr>
                <w:color w:val="000000"/>
                <w:spacing w:val="19"/>
                <w:w w:val="115"/>
                <w:sz w:val="28"/>
                <w:szCs w:val="28"/>
                <w:lang w:val="ru-RU"/>
              </w:rPr>
              <w:t xml:space="preserve"> </w:t>
            </w:r>
            <w:r w:rsidRPr="00520C1D">
              <w:rPr>
                <w:color w:val="000000"/>
                <w:w w:val="115"/>
                <w:sz w:val="28"/>
                <w:szCs w:val="28"/>
                <w:lang w:val="ru-RU"/>
              </w:rPr>
              <w:t>разработке</w:t>
            </w:r>
            <w:r w:rsidRPr="00520C1D">
              <w:rPr>
                <w:color w:val="000000"/>
                <w:spacing w:val="19"/>
                <w:w w:val="115"/>
                <w:sz w:val="28"/>
                <w:szCs w:val="28"/>
                <w:lang w:val="ru-RU"/>
              </w:rPr>
              <w:t xml:space="preserve"> </w:t>
            </w:r>
            <w:r w:rsidRPr="00520C1D">
              <w:rPr>
                <w:color w:val="000000"/>
                <w:w w:val="115"/>
                <w:sz w:val="28"/>
                <w:szCs w:val="28"/>
                <w:lang w:val="ru-RU"/>
              </w:rPr>
              <w:t>коллективного</w:t>
            </w:r>
            <w:r w:rsidRPr="00520C1D">
              <w:rPr>
                <w:color w:val="000000"/>
                <w:spacing w:val="19"/>
                <w:w w:val="115"/>
                <w:sz w:val="28"/>
                <w:szCs w:val="28"/>
                <w:lang w:val="ru-RU"/>
              </w:rPr>
              <w:t xml:space="preserve"> </w:t>
            </w:r>
            <w:r w:rsidRPr="00520C1D">
              <w:rPr>
                <w:color w:val="000000"/>
                <w:w w:val="115"/>
                <w:sz w:val="28"/>
                <w:szCs w:val="28"/>
                <w:lang w:val="ru-RU"/>
              </w:rPr>
              <w:t>учебного</w:t>
            </w:r>
          </w:p>
        </w:tc>
      </w:tr>
      <w:tr w:rsidR="00520C1D" w:rsidRPr="00520C1D" w:rsidTr="00520C1D">
        <w:trPr>
          <w:trHeight w:val="302"/>
        </w:trPr>
        <w:tc>
          <w:tcPr>
            <w:tcW w:w="1531" w:type="dxa"/>
            <w:tcBorders>
              <w:top w:val="nil"/>
              <w:left w:val="single" w:sz="6" w:space="0" w:color="231F20"/>
              <w:bottom w:val="single" w:sz="6" w:space="0" w:color="231F20"/>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single" w:sz="6" w:space="0" w:color="231F20"/>
            </w:tcBorders>
          </w:tcPr>
          <w:p w:rsidR="00520C1D" w:rsidRPr="00520C1D" w:rsidRDefault="00520C1D" w:rsidP="00520C1D">
            <w:pPr>
              <w:pStyle w:val="TableParagraph"/>
              <w:ind w:left="0"/>
              <w:jc w:val="center"/>
              <w:rPr>
                <w:color w:val="000000"/>
                <w:sz w:val="28"/>
                <w:szCs w:val="28"/>
                <w:lang w:val="ru-RU"/>
              </w:rPr>
            </w:pPr>
          </w:p>
        </w:tc>
        <w:tc>
          <w:tcPr>
            <w:tcW w:w="5432" w:type="dxa"/>
            <w:tcBorders>
              <w:top w:val="nil"/>
              <w:bottom w:val="single" w:sz="6" w:space="0" w:color="231F20"/>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проекта</w:t>
            </w:r>
          </w:p>
        </w:tc>
      </w:tr>
      <w:tr w:rsidR="00520C1D" w:rsidRPr="00520C1D" w:rsidTr="00520C1D">
        <w:trPr>
          <w:trHeight w:val="284"/>
        </w:trPr>
        <w:tc>
          <w:tcPr>
            <w:tcW w:w="1531" w:type="dxa"/>
            <w:tcBorders>
              <w:top w:val="single" w:sz="6" w:space="0" w:color="231F20"/>
              <w:left w:val="single" w:sz="6" w:space="0" w:color="231F20"/>
              <w:bottom w:val="nil"/>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Родные</w:t>
            </w:r>
          </w:p>
        </w:tc>
        <w:tc>
          <w:tcPr>
            <w:tcW w:w="3175" w:type="dxa"/>
            <w:tcBorders>
              <w:top w:val="single" w:sz="6" w:space="0" w:color="231F20"/>
              <w:bottom w:val="nil"/>
            </w:tcBorders>
          </w:tcPr>
          <w:p w:rsidR="00520C1D" w:rsidRPr="00520C1D" w:rsidRDefault="00520C1D" w:rsidP="00520C1D">
            <w:pPr>
              <w:pStyle w:val="TableParagraph"/>
              <w:ind w:left="0"/>
              <w:jc w:val="center"/>
              <w:rPr>
                <w:b/>
                <w:i/>
                <w:color w:val="000000"/>
                <w:sz w:val="28"/>
                <w:szCs w:val="28"/>
              </w:rPr>
            </w:pPr>
            <w:r w:rsidRPr="00520C1D">
              <w:rPr>
                <w:b/>
                <w:i/>
                <w:color w:val="000000"/>
                <w:w w:val="130"/>
                <w:sz w:val="28"/>
                <w:szCs w:val="28"/>
              </w:rPr>
              <w:t>Русское</w:t>
            </w:r>
            <w:r w:rsidRPr="00520C1D">
              <w:rPr>
                <w:b/>
                <w:i/>
                <w:color w:val="000000"/>
                <w:spacing w:val="-2"/>
                <w:w w:val="130"/>
                <w:sz w:val="28"/>
                <w:szCs w:val="28"/>
              </w:rPr>
              <w:t xml:space="preserve"> </w:t>
            </w:r>
            <w:r w:rsidRPr="00520C1D">
              <w:rPr>
                <w:b/>
                <w:i/>
                <w:color w:val="000000"/>
                <w:w w:val="130"/>
                <w:sz w:val="28"/>
                <w:szCs w:val="28"/>
              </w:rPr>
              <w:t>поле</w:t>
            </w:r>
          </w:p>
        </w:tc>
        <w:tc>
          <w:tcPr>
            <w:tcW w:w="5432" w:type="dxa"/>
            <w:tcBorders>
              <w:top w:val="single" w:sz="6" w:space="0" w:color="231F20"/>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spacing w:val="-3"/>
                <w:w w:val="120"/>
                <w:sz w:val="28"/>
                <w:szCs w:val="28"/>
                <w:lang w:val="ru-RU"/>
              </w:rPr>
              <w:t>Читать,</w:t>
            </w:r>
            <w:r w:rsidRPr="00520C1D">
              <w:rPr>
                <w:color w:val="000000"/>
                <w:spacing w:val="-10"/>
                <w:w w:val="120"/>
                <w:sz w:val="28"/>
                <w:szCs w:val="28"/>
                <w:lang w:val="ru-RU"/>
              </w:rPr>
              <w:t xml:space="preserve"> </w:t>
            </w:r>
            <w:r w:rsidRPr="00520C1D">
              <w:rPr>
                <w:color w:val="000000"/>
                <w:spacing w:val="-3"/>
                <w:w w:val="120"/>
                <w:sz w:val="28"/>
                <w:szCs w:val="28"/>
                <w:lang w:val="ru-RU"/>
              </w:rPr>
              <w:t>воспринимать</w:t>
            </w:r>
            <w:r w:rsidRPr="00520C1D">
              <w:rPr>
                <w:color w:val="000000"/>
                <w:spacing w:val="-9"/>
                <w:w w:val="120"/>
                <w:sz w:val="28"/>
                <w:szCs w:val="28"/>
                <w:lang w:val="ru-RU"/>
              </w:rPr>
              <w:t xml:space="preserve"> </w:t>
            </w:r>
            <w:r w:rsidRPr="00520C1D">
              <w:rPr>
                <w:color w:val="000000"/>
                <w:spacing w:val="-2"/>
                <w:w w:val="120"/>
                <w:sz w:val="28"/>
                <w:szCs w:val="28"/>
                <w:lang w:val="ru-RU"/>
              </w:rPr>
              <w:t>и</w:t>
            </w:r>
            <w:r w:rsidRPr="00520C1D">
              <w:rPr>
                <w:color w:val="000000"/>
                <w:spacing w:val="-9"/>
                <w:w w:val="120"/>
                <w:sz w:val="28"/>
                <w:szCs w:val="28"/>
                <w:lang w:val="ru-RU"/>
              </w:rPr>
              <w:t xml:space="preserve"> </w:t>
            </w:r>
            <w:r w:rsidRPr="00520C1D">
              <w:rPr>
                <w:color w:val="000000"/>
                <w:spacing w:val="-2"/>
                <w:w w:val="120"/>
                <w:sz w:val="28"/>
                <w:szCs w:val="28"/>
                <w:lang w:val="ru-RU"/>
              </w:rPr>
              <w:t>обсуждать</w:t>
            </w:r>
            <w:r w:rsidRPr="00520C1D">
              <w:rPr>
                <w:color w:val="000000"/>
                <w:spacing w:val="-10"/>
                <w:w w:val="120"/>
                <w:sz w:val="28"/>
                <w:szCs w:val="28"/>
                <w:lang w:val="ru-RU"/>
              </w:rPr>
              <w:t xml:space="preserve"> </w:t>
            </w:r>
            <w:r w:rsidRPr="00520C1D">
              <w:rPr>
                <w:color w:val="000000"/>
                <w:spacing w:val="-2"/>
                <w:w w:val="120"/>
                <w:sz w:val="28"/>
                <w:szCs w:val="28"/>
                <w:lang w:val="ru-RU"/>
              </w:rPr>
              <w:t>историко-культурную</w:t>
            </w:r>
          </w:p>
        </w:tc>
      </w:tr>
      <w:tr w:rsidR="00520C1D" w:rsidRPr="00520C1D" w:rsidTr="00520C1D">
        <w:trPr>
          <w:trHeight w:val="226"/>
        </w:trPr>
        <w:tc>
          <w:tcPr>
            <w:tcW w:w="1531" w:type="dxa"/>
            <w:tcBorders>
              <w:top w:val="nil"/>
              <w:left w:val="single" w:sz="6" w:space="0" w:color="231F20"/>
              <w:bottom w:val="nil"/>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просторы</w:t>
            </w: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b/>
                <w:color w:val="000000"/>
                <w:w w:val="110"/>
                <w:sz w:val="28"/>
                <w:szCs w:val="28"/>
              </w:rPr>
              <w:t>Стихотворения</w:t>
            </w:r>
            <w:r w:rsidRPr="00520C1D">
              <w:rPr>
                <w:b/>
                <w:color w:val="000000"/>
                <w:spacing w:val="12"/>
                <w:w w:val="110"/>
                <w:sz w:val="28"/>
                <w:szCs w:val="28"/>
              </w:rPr>
              <w:t xml:space="preserve"> </w:t>
            </w:r>
            <w:r w:rsidRPr="00520C1D">
              <w:rPr>
                <w:color w:val="000000"/>
                <w:w w:val="110"/>
                <w:sz w:val="28"/>
                <w:szCs w:val="28"/>
              </w:rPr>
              <w:t>(не</w:t>
            </w:r>
            <w:r w:rsidRPr="00520C1D">
              <w:rPr>
                <w:color w:val="000000"/>
                <w:spacing w:val="7"/>
                <w:w w:val="110"/>
                <w:sz w:val="28"/>
                <w:szCs w:val="28"/>
              </w:rPr>
              <w:t xml:space="preserve"> </w:t>
            </w:r>
            <w:r w:rsidRPr="00520C1D">
              <w:rPr>
                <w:color w:val="000000"/>
                <w:w w:val="110"/>
                <w:sz w:val="28"/>
                <w:szCs w:val="28"/>
              </w:rPr>
              <w:t>менее</w:t>
            </w:r>
            <w:r w:rsidRPr="00520C1D">
              <w:rPr>
                <w:color w:val="000000"/>
                <w:spacing w:val="6"/>
                <w:w w:val="110"/>
                <w:sz w:val="28"/>
                <w:szCs w:val="28"/>
              </w:rPr>
              <w:t xml:space="preserve"> </w:t>
            </w:r>
            <w:r w:rsidRPr="00520C1D">
              <w:rPr>
                <w:color w:val="000000"/>
                <w:w w:val="110"/>
                <w:sz w:val="28"/>
                <w:szCs w:val="28"/>
              </w:rPr>
              <w:t>двух).</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информацию</w:t>
            </w:r>
            <w:r w:rsidRPr="00520C1D">
              <w:rPr>
                <w:color w:val="000000"/>
                <w:spacing w:val="12"/>
                <w:w w:val="115"/>
                <w:sz w:val="28"/>
                <w:szCs w:val="28"/>
                <w:lang w:val="ru-RU"/>
              </w:rPr>
              <w:t xml:space="preserve"> </w:t>
            </w:r>
            <w:r w:rsidRPr="00520C1D">
              <w:rPr>
                <w:color w:val="000000"/>
                <w:w w:val="115"/>
                <w:sz w:val="28"/>
                <w:szCs w:val="28"/>
                <w:lang w:val="ru-RU"/>
              </w:rPr>
              <w:t>теоретической</w:t>
            </w:r>
            <w:r w:rsidRPr="00520C1D">
              <w:rPr>
                <w:color w:val="000000"/>
                <w:spacing w:val="12"/>
                <w:w w:val="115"/>
                <w:sz w:val="28"/>
                <w:szCs w:val="28"/>
                <w:lang w:val="ru-RU"/>
              </w:rPr>
              <w:t xml:space="preserve"> </w:t>
            </w:r>
            <w:r w:rsidRPr="00520C1D">
              <w:rPr>
                <w:color w:val="000000"/>
                <w:w w:val="115"/>
                <w:sz w:val="28"/>
                <w:szCs w:val="28"/>
                <w:lang w:val="ru-RU"/>
              </w:rPr>
              <w:t>статьи</w:t>
            </w:r>
            <w:r w:rsidRPr="00520C1D">
              <w:rPr>
                <w:color w:val="000000"/>
                <w:spacing w:val="12"/>
                <w:w w:val="115"/>
                <w:sz w:val="28"/>
                <w:szCs w:val="28"/>
                <w:lang w:val="ru-RU"/>
              </w:rPr>
              <w:t xml:space="preserve"> </w:t>
            </w:r>
            <w:r w:rsidRPr="00520C1D">
              <w:rPr>
                <w:color w:val="000000"/>
                <w:w w:val="115"/>
                <w:sz w:val="28"/>
                <w:szCs w:val="28"/>
                <w:lang w:val="ru-RU"/>
              </w:rPr>
              <w:t>к</w:t>
            </w:r>
            <w:r w:rsidRPr="00520C1D">
              <w:rPr>
                <w:color w:val="000000"/>
                <w:spacing w:val="12"/>
                <w:w w:val="115"/>
                <w:sz w:val="28"/>
                <w:szCs w:val="28"/>
                <w:lang w:val="ru-RU"/>
              </w:rPr>
              <w:t xml:space="preserve"> </w:t>
            </w:r>
            <w:r w:rsidRPr="00520C1D">
              <w:rPr>
                <w:color w:val="000000"/>
                <w:w w:val="115"/>
                <w:sz w:val="28"/>
                <w:szCs w:val="28"/>
                <w:lang w:val="ru-RU"/>
              </w:rPr>
              <w:t>разделу</w:t>
            </w:r>
            <w:r w:rsidRPr="00520C1D">
              <w:rPr>
                <w:color w:val="000000"/>
                <w:spacing w:val="12"/>
                <w:w w:val="115"/>
                <w:sz w:val="28"/>
                <w:szCs w:val="28"/>
                <w:lang w:val="ru-RU"/>
              </w:rPr>
              <w:t xml:space="preserve"> </w:t>
            </w:r>
            <w:r w:rsidRPr="00520C1D">
              <w:rPr>
                <w:color w:val="000000"/>
                <w:w w:val="115"/>
                <w:sz w:val="28"/>
                <w:szCs w:val="28"/>
                <w:lang w:val="ru-RU"/>
              </w:rPr>
              <w:t>учебника.</w:t>
            </w:r>
          </w:p>
        </w:tc>
      </w:tr>
      <w:tr w:rsidR="00520C1D" w:rsidRPr="00520C1D" w:rsidTr="00520C1D">
        <w:trPr>
          <w:trHeight w:val="226"/>
        </w:trPr>
        <w:tc>
          <w:tcPr>
            <w:tcW w:w="1531" w:type="dxa"/>
            <w:tcBorders>
              <w:top w:val="nil"/>
              <w:left w:val="single" w:sz="6" w:space="0" w:color="231F20"/>
              <w:bottom w:val="nil"/>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(3</w:t>
            </w:r>
            <w:r w:rsidRPr="00520C1D">
              <w:rPr>
                <w:b/>
                <w:color w:val="000000"/>
                <w:spacing w:val="16"/>
                <w:sz w:val="28"/>
                <w:szCs w:val="28"/>
              </w:rPr>
              <w:t xml:space="preserve"> </w:t>
            </w:r>
            <w:r w:rsidRPr="00520C1D">
              <w:rPr>
                <w:b/>
                <w:color w:val="000000"/>
                <w:sz w:val="28"/>
                <w:szCs w:val="28"/>
              </w:rPr>
              <w:t>ч)</w:t>
            </w: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Например:</w:t>
            </w:r>
            <w:r w:rsidRPr="00520C1D">
              <w:rPr>
                <w:color w:val="000000"/>
                <w:spacing w:val="6"/>
                <w:w w:val="120"/>
                <w:sz w:val="28"/>
                <w:szCs w:val="28"/>
              </w:rPr>
              <w:t xml:space="preserve"> </w:t>
            </w:r>
            <w:r w:rsidRPr="00520C1D">
              <w:rPr>
                <w:color w:val="000000"/>
                <w:w w:val="120"/>
                <w:sz w:val="28"/>
                <w:szCs w:val="28"/>
              </w:rPr>
              <w:t>И.</w:t>
            </w:r>
            <w:r w:rsidRPr="00520C1D">
              <w:rPr>
                <w:color w:val="000000"/>
                <w:spacing w:val="6"/>
                <w:w w:val="120"/>
                <w:sz w:val="28"/>
                <w:szCs w:val="28"/>
              </w:rPr>
              <w:t xml:space="preserve"> </w:t>
            </w:r>
            <w:r w:rsidRPr="00520C1D">
              <w:rPr>
                <w:color w:val="000000"/>
                <w:w w:val="120"/>
                <w:sz w:val="28"/>
                <w:szCs w:val="28"/>
              </w:rPr>
              <w:t>С.</w:t>
            </w:r>
            <w:r w:rsidRPr="00520C1D">
              <w:rPr>
                <w:color w:val="000000"/>
                <w:spacing w:val="7"/>
                <w:w w:val="120"/>
                <w:sz w:val="28"/>
                <w:szCs w:val="28"/>
              </w:rPr>
              <w:t xml:space="preserve"> </w:t>
            </w:r>
            <w:r w:rsidRPr="00520C1D">
              <w:rPr>
                <w:color w:val="000000"/>
                <w:w w:val="120"/>
                <w:sz w:val="28"/>
                <w:szCs w:val="28"/>
              </w:rPr>
              <w:t>Никитин</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Выразительно</w:t>
            </w:r>
            <w:r w:rsidRPr="00520C1D">
              <w:rPr>
                <w:color w:val="000000"/>
                <w:spacing w:val="27"/>
                <w:w w:val="115"/>
                <w:sz w:val="28"/>
                <w:szCs w:val="28"/>
                <w:lang w:val="ru-RU"/>
              </w:rPr>
              <w:t xml:space="preserve"> </w:t>
            </w:r>
            <w:r w:rsidRPr="00520C1D">
              <w:rPr>
                <w:color w:val="000000"/>
                <w:w w:val="115"/>
                <w:sz w:val="28"/>
                <w:szCs w:val="28"/>
                <w:lang w:val="ru-RU"/>
              </w:rPr>
              <w:t>читать</w:t>
            </w:r>
            <w:r w:rsidRPr="00520C1D">
              <w:rPr>
                <w:color w:val="000000"/>
                <w:spacing w:val="27"/>
                <w:w w:val="115"/>
                <w:sz w:val="28"/>
                <w:szCs w:val="28"/>
                <w:lang w:val="ru-RU"/>
              </w:rPr>
              <w:t xml:space="preserve"> </w:t>
            </w:r>
            <w:r w:rsidRPr="00520C1D">
              <w:rPr>
                <w:color w:val="000000"/>
                <w:w w:val="115"/>
                <w:sz w:val="28"/>
                <w:szCs w:val="28"/>
                <w:lang w:val="ru-RU"/>
              </w:rPr>
              <w:t>стихотворения,</w:t>
            </w:r>
            <w:r w:rsidRPr="00520C1D">
              <w:rPr>
                <w:color w:val="000000"/>
                <w:spacing w:val="27"/>
                <w:w w:val="115"/>
                <w:sz w:val="28"/>
                <w:szCs w:val="28"/>
                <w:lang w:val="ru-RU"/>
              </w:rPr>
              <w:t xml:space="preserve"> </w:t>
            </w:r>
            <w:r w:rsidRPr="00520C1D">
              <w:rPr>
                <w:color w:val="000000"/>
                <w:w w:val="115"/>
                <w:sz w:val="28"/>
                <w:szCs w:val="28"/>
                <w:lang w:val="ru-RU"/>
              </w:rPr>
              <w:t>в</w:t>
            </w:r>
            <w:r w:rsidRPr="00520C1D">
              <w:rPr>
                <w:color w:val="000000"/>
                <w:spacing w:val="27"/>
                <w:w w:val="115"/>
                <w:sz w:val="28"/>
                <w:szCs w:val="28"/>
                <w:lang w:val="ru-RU"/>
              </w:rPr>
              <w:t xml:space="preserve"> </w:t>
            </w:r>
            <w:r w:rsidRPr="00520C1D">
              <w:rPr>
                <w:color w:val="000000"/>
                <w:w w:val="115"/>
                <w:sz w:val="28"/>
                <w:szCs w:val="28"/>
                <w:lang w:val="ru-RU"/>
              </w:rPr>
              <w:t>том</w:t>
            </w:r>
            <w:r w:rsidRPr="00520C1D">
              <w:rPr>
                <w:color w:val="000000"/>
                <w:spacing w:val="27"/>
                <w:w w:val="115"/>
                <w:sz w:val="28"/>
                <w:szCs w:val="28"/>
                <w:lang w:val="ru-RU"/>
              </w:rPr>
              <w:t xml:space="preserve"> </w:t>
            </w:r>
            <w:r w:rsidRPr="00520C1D">
              <w:rPr>
                <w:color w:val="000000"/>
                <w:w w:val="115"/>
                <w:sz w:val="28"/>
                <w:szCs w:val="28"/>
                <w:lang w:val="ru-RU"/>
              </w:rPr>
              <w:t>числе</w:t>
            </w:r>
          </w:p>
        </w:tc>
      </w:tr>
      <w:tr w:rsidR="00520C1D" w:rsidRPr="00520C1D" w:rsidTr="00520C1D">
        <w:trPr>
          <w:trHeight w:val="220"/>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«Поле»,</w:t>
            </w:r>
            <w:r w:rsidRPr="00520C1D">
              <w:rPr>
                <w:color w:val="000000"/>
                <w:spacing w:val="-3"/>
                <w:w w:val="120"/>
                <w:sz w:val="28"/>
                <w:szCs w:val="28"/>
                <w:lang w:val="ru-RU"/>
              </w:rPr>
              <w:t xml:space="preserve"> </w:t>
            </w:r>
            <w:r w:rsidRPr="00520C1D">
              <w:rPr>
                <w:color w:val="000000"/>
                <w:w w:val="120"/>
                <w:sz w:val="28"/>
                <w:szCs w:val="28"/>
                <w:lang w:val="ru-RU"/>
              </w:rPr>
              <w:t>И.</w:t>
            </w:r>
            <w:r w:rsidRPr="00520C1D">
              <w:rPr>
                <w:color w:val="000000"/>
                <w:spacing w:val="-2"/>
                <w:w w:val="120"/>
                <w:sz w:val="28"/>
                <w:szCs w:val="28"/>
                <w:lang w:val="ru-RU"/>
              </w:rPr>
              <w:t xml:space="preserve"> </w:t>
            </w:r>
            <w:r w:rsidRPr="00520C1D">
              <w:rPr>
                <w:color w:val="000000"/>
                <w:w w:val="120"/>
                <w:sz w:val="28"/>
                <w:szCs w:val="28"/>
                <w:lang w:val="ru-RU"/>
              </w:rPr>
              <w:t>А.</w:t>
            </w:r>
            <w:r w:rsidRPr="00520C1D">
              <w:rPr>
                <w:color w:val="000000"/>
                <w:spacing w:val="-3"/>
                <w:w w:val="120"/>
                <w:sz w:val="28"/>
                <w:szCs w:val="28"/>
                <w:lang w:val="ru-RU"/>
              </w:rPr>
              <w:t xml:space="preserve"> </w:t>
            </w:r>
            <w:r w:rsidRPr="00520C1D">
              <w:rPr>
                <w:color w:val="000000"/>
                <w:w w:val="120"/>
                <w:sz w:val="28"/>
                <w:szCs w:val="28"/>
                <w:lang w:val="ru-RU"/>
              </w:rPr>
              <w:t>Гофф</w:t>
            </w:r>
            <w:r w:rsidRPr="00520C1D">
              <w:rPr>
                <w:color w:val="000000"/>
                <w:spacing w:val="-2"/>
                <w:w w:val="120"/>
                <w:sz w:val="28"/>
                <w:szCs w:val="28"/>
                <w:lang w:val="ru-RU"/>
              </w:rPr>
              <w:t xml:space="preserve"> </w:t>
            </w:r>
            <w:r w:rsidRPr="00520C1D">
              <w:rPr>
                <w:color w:val="000000"/>
                <w:w w:val="120"/>
                <w:sz w:val="28"/>
                <w:szCs w:val="28"/>
                <w:lang w:val="ru-RU"/>
              </w:rPr>
              <w:t>«Русское</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наизусть.</w:t>
            </w:r>
            <w:r w:rsidRPr="00520C1D">
              <w:rPr>
                <w:color w:val="000000"/>
                <w:spacing w:val="25"/>
                <w:w w:val="115"/>
                <w:sz w:val="28"/>
                <w:szCs w:val="28"/>
                <w:lang w:val="ru-RU"/>
              </w:rPr>
              <w:t xml:space="preserve"> </w:t>
            </w:r>
            <w:r w:rsidRPr="00520C1D">
              <w:rPr>
                <w:color w:val="000000"/>
                <w:w w:val="115"/>
                <w:sz w:val="28"/>
                <w:szCs w:val="28"/>
                <w:lang w:val="ru-RU"/>
              </w:rPr>
              <w:t>Работать</w:t>
            </w:r>
            <w:r w:rsidRPr="00520C1D">
              <w:rPr>
                <w:color w:val="000000"/>
                <w:spacing w:val="26"/>
                <w:w w:val="115"/>
                <w:sz w:val="28"/>
                <w:szCs w:val="28"/>
                <w:lang w:val="ru-RU"/>
              </w:rPr>
              <w:t xml:space="preserve"> </w:t>
            </w:r>
            <w:r w:rsidRPr="00520C1D">
              <w:rPr>
                <w:color w:val="000000"/>
                <w:w w:val="115"/>
                <w:sz w:val="28"/>
                <w:szCs w:val="28"/>
                <w:lang w:val="ru-RU"/>
              </w:rPr>
              <w:t>со</w:t>
            </w:r>
            <w:r w:rsidRPr="00520C1D">
              <w:rPr>
                <w:color w:val="000000"/>
                <w:spacing w:val="26"/>
                <w:w w:val="115"/>
                <w:sz w:val="28"/>
                <w:szCs w:val="28"/>
                <w:lang w:val="ru-RU"/>
              </w:rPr>
              <w:t xml:space="preserve"> </w:t>
            </w:r>
            <w:r w:rsidRPr="00520C1D">
              <w:rPr>
                <w:color w:val="000000"/>
                <w:w w:val="115"/>
                <w:sz w:val="28"/>
                <w:szCs w:val="28"/>
                <w:lang w:val="ru-RU"/>
              </w:rPr>
              <w:t>словом,</w:t>
            </w:r>
            <w:r w:rsidRPr="00520C1D">
              <w:rPr>
                <w:color w:val="000000"/>
                <w:spacing w:val="26"/>
                <w:w w:val="115"/>
                <w:sz w:val="28"/>
                <w:szCs w:val="28"/>
                <w:lang w:val="ru-RU"/>
              </w:rPr>
              <w:t xml:space="preserve"> </w:t>
            </w:r>
            <w:r w:rsidRPr="00520C1D">
              <w:rPr>
                <w:color w:val="000000"/>
                <w:w w:val="115"/>
                <w:sz w:val="28"/>
                <w:szCs w:val="28"/>
                <w:lang w:val="ru-RU"/>
              </w:rPr>
              <w:t>составлять</w:t>
            </w:r>
            <w:r w:rsidRPr="00520C1D">
              <w:rPr>
                <w:color w:val="000000"/>
                <w:spacing w:val="26"/>
                <w:w w:val="115"/>
                <w:sz w:val="28"/>
                <w:szCs w:val="28"/>
                <w:lang w:val="ru-RU"/>
              </w:rPr>
              <w:t xml:space="preserve"> </w:t>
            </w:r>
            <w:r w:rsidRPr="00520C1D">
              <w:rPr>
                <w:color w:val="000000"/>
                <w:w w:val="115"/>
                <w:sz w:val="28"/>
                <w:szCs w:val="28"/>
                <w:lang w:val="ru-RU"/>
              </w:rPr>
              <w:t>историко-куль</w:t>
            </w:r>
            <w:r w:rsidRPr="00520C1D">
              <w:rPr>
                <w:color w:val="000000"/>
                <w:spacing w:val="-1"/>
                <w:w w:val="120"/>
                <w:sz w:val="28"/>
                <w:szCs w:val="28"/>
                <w:lang w:val="ru-RU"/>
              </w:rPr>
              <w:t>турный</w:t>
            </w:r>
          </w:p>
        </w:tc>
      </w:tr>
      <w:tr w:rsidR="00520C1D" w:rsidRPr="00520C1D" w:rsidTr="00520C1D">
        <w:trPr>
          <w:trHeight w:val="225"/>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поле»</w:t>
            </w:r>
            <w:r w:rsidRPr="00520C1D">
              <w:rPr>
                <w:color w:val="000000"/>
                <w:spacing w:val="3"/>
                <w:w w:val="120"/>
                <w:sz w:val="28"/>
                <w:szCs w:val="28"/>
              </w:rPr>
              <w:t xml:space="preserve"> </w:t>
            </w:r>
            <w:r w:rsidRPr="00520C1D">
              <w:rPr>
                <w:color w:val="000000"/>
                <w:w w:val="120"/>
                <w:sz w:val="28"/>
                <w:szCs w:val="28"/>
              </w:rPr>
              <w:t>и</w:t>
            </w:r>
            <w:r w:rsidRPr="00520C1D">
              <w:rPr>
                <w:color w:val="000000"/>
                <w:spacing w:val="4"/>
                <w:w w:val="120"/>
                <w:sz w:val="28"/>
                <w:szCs w:val="28"/>
              </w:rPr>
              <w:t xml:space="preserve"> </w:t>
            </w:r>
            <w:r w:rsidRPr="00520C1D">
              <w:rPr>
                <w:color w:val="000000"/>
                <w:w w:val="120"/>
                <w:sz w:val="28"/>
                <w:szCs w:val="28"/>
              </w:rPr>
              <w:t>др.</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spacing w:val="-1"/>
                <w:w w:val="120"/>
                <w:sz w:val="28"/>
                <w:szCs w:val="28"/>
              </w:rPr>
              <w:t>комментарий.</w:t>
            </w:r>
            <w:r w:rsidRPr="00520C1D">
              <w:rPr>
                <w:color w:val="000000"/>
                <w:spacing w:val="-9"/>
                <w:w w:val="120"/>
                <w:sz w:val="28"/>
                <w:szCs w:val="28"/>
              </w:rPr>
              <w:t xml:space="preserve"> </w:t>
            </w:r>
            <w:r w:rsidRPr="00520C1D">
              <w:rPr>
                <w:color w:val="000000"/>
                <w:w w:val="120"/>
                <w:sz w:val="28"/>
                <w:szCs w:val="28"/>
              </w:rPr>
              <w:t>Анализировать</w:t>
            </w:r>
            <w:r w:rsidRPr="00520C1D">
              <w:rPr>
                <w:color w:val="000000"/>
                <w:spacing w:val="-10"/>
                <w:w w:val="120"/>
                <w:sz w:val="28"/>
                <w:szCs w:val="28"/>
              </w:rPr>
              <w:t xml:space="preserve"> </w:t>
            </w:r>
            <w:r w:rsidRPr="00520C1D">
              <w:rPr>
                <w:color w:val="000000"/>
                <w:w w:val="120"/>
                <w:sz w:val="28"/>
                <w:szCs w:val="28"/>
              </w:rPr>
              <w:t>идейно-тематическое</w:t>
            </w:r>
          </w:p>
        </w:tc>
      </w:tr>
      <w:tr w:rsidR="00520C1D" w:rsidRPr="00520C1D" w:rsidTr="00520C1D">
        <w:trPr>
          <w:trHeight w:val="232"/>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b/>
                <w:color w:val="000000"/>
                <w:spacing w:val="-1"/>
                <w:w w:val="115"/>
                <w:sz w:val="28"/>
                <w:szCs w:val="28"/>
              </w:rPr>
              <w:t>Д.</w:t>
            </w:r>
            <w:r w:rsidRPr="00520C1D">
              <w:rPr>
                <w:b/>
                <w:color w:val="000000"/>
                <w:spacing w:val="-2"/>
                <w:w w:val="115"/>
                <w:sz w:val="28"/>
                <w:szCs w:val="28"/>
              </w:rPr>
              <w:t xml:space="preserve"> </w:t>
            </w:r>
            <w:r w:rsidRPr="00520C1D">
              <w:rPr>
                <w:b/>
                <w:color w:val="000000"/>
                <w:spacing w:val="-1"/>
                <w:w w:val="115"/>
                <w:sz w:val="28"/>
                <w:szCs w:val="28"/>
              </w:rPr>
              <w:t xml:space="preserve">В. Григорович. </w:t>
            </w:r>
            <w:r w:rsidRPr="00520C1D">
              <w:rPr>
                <w:color w:val="000000"/>
                <w:w w:val="115"/>
                <w:sz w:val="28"/>
                <w:szCs w:val="28"/>
              </w:rPr>
              <w:t>«Пахарь»</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содержание</w:t>
            </w:r>
            <w:r w:rsidRPr="00520C1D">
              <w:rPr>
                <w:color w:val="000000"/>
                <w:spacing w:val="-8"/>
                <w:w w:val="120"/>
                <w:sz w:val="28"/>
                <w:szCs w:val="28"/>
                <w:lang w:val="ru-RU"/>
              </w:rPr>
              <w:t xml:space="preserve"> </w:t>
            </w:r>
            <w:r w:rsidRPr="00520C1D">
              <w:rPr>
                <w:color w:val="000000"/>
                <w:w w:val="120"/>
                <w:sz w:val="28"/>
                <w:szCs w:val="28"/>
                <w:lang w:val="ru-RU"/>
              </w:rPr>
              <w:t>стихотворения</w:t>
            </w:r>
            <w:r w:rsidRPr="00520C1D">
              <w:rPr>
                <w:color w:val="000000"/>
                <w:spacing w:val="-9"/>
                <w:w w:val="120"/>
                <w:sz w:val="28"/>
                <w:szCs w:val="28"/>
                <w:lang w:val="ru-RU"/>
              </w:rPr>
              <w:t xml:space="preserve"> </w:t>
            </w:r>
            <w:r w:rsidRPr="00520C1D">
              <w:rPr>
                <w:color w:val="000000"/>
                <w:w w:val="120"/>
                <w:sz w:val="28"/>
                <w:szCs w:val="28"/>
                <w:lang w:val="ru-RU"/>
              </w:rPr>
              <w:t>и</w:t>
            </w:r>
            <w:r w:rsidRPr="00520C1D">
              <w:rPr>
                <w:color w:val="000000"/>
                <w:spacing w:val="-8"/>
                <w:w w:val="120"/>
                <w:sz w:val="28"/>
                <w:szCs w:val="28"/>
                <w:lang w:val="ru-RU"/>
              </w:rPr>
              <w:t xml:space="preserve"> </w:t>
            </w:r>
            <w:r w:rsidRPr="00520C1D">
              <w:rPr>
                <w:color w:val="000000"/>
                <w:w w:val="120"/>
                <w:sz w:val="28"/>
                <w:szCs w:val="28"/>
                <w:lang w:val="ru-RU"/>
              </w:rPr>
              <w:t>прозаического</w:t>
            </w:r>
            <w:r w:rsidRPr="00520C1D">
              <w:rPr>
                <w:color w:val="000000"/>
                <w:spacing w:val="-9"/>
                <w:w w:val="120"/>
                <w:sz w:val="28"/>
                <w:szCs w:val="28"/>
                <w:lang w:val="ru-RU"/>
              </w:rPr>
              <w:t xml:space="preserve"> </w:t>
            </w:r>
            <w:r w:rsidRPr="00520C1D">
              <w:rPr>
                <w:color w:val="000000"/>
                <w:w w:val="120"/>
                <w:sz w:val="28"/>
                <w:szCs w:val="28"/>
                <w:lang w:val="ru-RU"/>
              </w:rPr>
              <w:t>текста,</w:t>
            </w:r>
          </w:p>
        </w:tc>
      </w:tr>
      <w:tr w:rsidR="00520C1D" w:rsidRPr="00520C1D" w:rsidTr="00520C1D">
        <w:trPr>
          <w:trHeight w:val="220"/>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(не</w:t>
            </w:r>
            <w:r w:rsidRPr="00520C1D">
              <w:rPr>
                <w:color w:val="000000"/>
                <w:spacing w:val="11"/>
                <w:w w:val="115"/>
                <w:sz w:val="28"/>
                <w:szCs w:val="28"/>
              </w:rPr>
              <w:t xml:space="preserve"> </w:t>
            </w:r>
            <w:r w:rsidRPr="00520C1D">
              <w:rPr>
                <w:color w:val="000000"/>
                <w:w w:val="115"/>
                <w:sz w:val="28"/>
                <w:szCs w:val="28"/>
              </w:rPr>
              <w:t>менее</w:t>
            </w:r>
            <w:r w:rsidRPr="00520C1D">
              <w:rPr>
                <w:color w:val="000000"/>
                <w:spacing w:val="11"/>
                <w:w w:val="115"/>
                <w:sz w:val="28"/>
                <w:szCs w:val="28"/>
              </w:rPr>
              <w:t xml:space="preserve"> </w:t>
            </w:r>
            <w:r w:rsidRPr="00520C1D">
              <w:rPr>
                <w:color w:val="000000"/>
                <w:w w:val="115"/>
                <w:sz w:val="28"/>
                <w:szCs w:val="28"/>
              </w:rPr>
              <w:t>одной</w:t>
            </w:r>
            <w:r w:rsidRPr="00520C1D">
              <w:rPr>
                <w:color w:val="000000"/>
                <w:spacing w:val="11"/>
                <w:w w:val="115"/>
                <w:sz w:val="28"/>
                <w:szCs w:val="28"/>
              </w:rPr>
              <w:t xml:space="preserve"> </w:t>
            </w:r>
            <w:r w:rsidRPr="00520C1D">
              <w:rPr>
                <w:color w:val="000000"/>
                <w:w w:val="115"/>
                <w:sz w:val="28"/>
                <w:szCs w:val="28"/>
              </w:rPr>
              <w:t>главы</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выявлять</w:t>
            </w:r>
            <w:r w:rsidRPr="00520C1D">
              <w:rPr>
                <w:color w:val="000000"/>
                <w:spacing w:val="38"/>
                <w:w w:val="115"/>
                <w:sz w:val="28"/>
                <w:szCs w:val="28"/>
              </w:rPr>
              <w:t xml:space="preserve"> </w:t>
            </w:r>
            <w:r w:rsidRPr="00520C1D">
              <w:rPr>
                <w:color w:val="000000"/>
                <w:w w:val="115"/>
                <w:sz w:val="28"/>
                <w:szCs w:val="28"/>
              </w:rPr>
              <w:t>композиционные</w:t>
            </w:r>
            <w:r w:rsidRPr="00520C1D">
              <w:rPr>
                <w:color w:val="000000"/>
                <w:spacing w:val="38"/>
                <w:w w:val="115"/>
                <w:sz w:val="28"/>
                <w:szCs w:val="28"/>
              </w:rPr>
              <w:t xml:space="preserve"> </w:t>
            </w:r>
            <w:r w:rsidRPr="00520C1D">
              <w:rPr>
                <w:color w:val="000000"/>
                <w:w w:val="115"/>
                <w:sz w:val="28"/>
                <w:szCs w:val="28"/>
              </w:rPr>
              <w:t>особенности.</w:t>
            </w:r>
            <w:r w:rsidRPr="00520C1D">
              <w:rPr>
                <w:color w:val="000000"/>
                <w:spacing w:val="38"/>
                <w:w w:val="115"/>
                <w:sz w:val="28"/>
                <w:szCs w:val="28"/>
              </w:rPr>
              <w:t xml:space="preserve"> </w:t>
            </w:r>
            <w:r w:rsidRPr="00520C1D">
              <w:rPr>
                <w:color w:val="000000"/>
                <w:w w:val="115"/>
                <w:sz w:val="28"/>
                <w:szCs w:val="28"/>
              </w:rPr>
              <w:t>Характеризо</w:t>
            </w:r>
            <w:r w:rsidRPr="00520C1D">
              <w:rPr>
                <w:color w:val="000000"/>
                <w:w w:val="120"/>
                <w:sz w:val="28"/>
                <w:szCs w:val="28"/>
              </w:rPr>
              <w:t>вать</w:t>
            </w:r>
          </w:p>
        </w:tc>
      </w:tr>
      <w:tr w:rsidR="00520C1D" w:rsidRPr="00520C1D" w:rsidTr="00520C1D">
        <w:trPr>
          <w:trHeight w:val="226"/>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по</w:t>
            </w:r>
            <w:r w:rsidRPr="00520C1D">
              <w:rPr>
                <w:color w:val="000000"/>
                <w:spacing w:val="2"/>
                <w:w w:val="115"/>
                <w:sz w:val="28"/>
                <w:szCs w:val="28"/>
              </w:rPr>
              <w:t xml:space="preserve"> </w:t>
            </w:r>
            <w:r w:rsidRPr="00520C1D">
              <w:rPr>
                <w:color w:val="000000"/>
                <w:w w:val="115"/>
                <w:sz w:val="28"/>
                <w:szCs w:val="28"/>
              </w:rPr>
              <w:t>выбору)</w:t>
            </w: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героев</w:t>
            </w:r>
            <w:r w:rsidRPr="00520C1D">
              <w:rPr>
                <w:color w:val="000000"/>
                <w:spacing w:val="-6"/>
                <w:w w:val="120"/>
                <w:sz w:val="28"/>
                <w:szCs w:val="28"/>
                <w:lang w:val="ru-RU"/>
              </w:rPr>
              <w:t xml:space="preserve"> </w:t>
            </w:r>
            <w:r w:rsidRPr="00520C1D">
              <w:rPr>
                <w:color w:val="000000"/>
                <w:w w:val="120"/>
                <w:sz w:val="28"/>
                <w:szCs w:val="28"/>
                <w:lang w:val="ru-RU"/>
              </w:rPr>
              <w:t>произведений,</w:t>
            </w:r>
            <w:r w:rsidRPr="00520C1D">
              <w:rPr>
                <w:color w:val="000000"/>
                <w:spacing w:val="-6"/>
                <w:w w:val="120"/>
                <w:sz w:val="28"/>
                <w:szCs w:val="28"/>
                <w:lang w:val="ru-RU"/>
              </w:rPr>
              <w:t xml:space="preserve"> </w:t>
            </w:r>
            <w:r w:rsidRPr="00520C1D">
              <w:rPr>
                <w:color w:val="000000"/>
                <w:w w:val="120"/>
                <w:sz w:val="28"/>
                <w:szCs w:val="28"/>
                <w:lang w:val="ru-RU"/>
              </w:rPr>
              <w:t>выявлять</w:t>
            </w:r>
            <w:r w:rsidRPr="00520C1D">
              <w:rPr>
                <w:color w:val="000000"/>
                <w:spacing w:val="-5"/>
                <w:w w:val="120"/>
                <w:sz w:val="28"/>
                <w:szCs w:val="28"/>
                <w:lang w:val="ru-RU"/>
              </w:rPr>
              <w:t xml:space="preserve"> </w:t>
            </w:r>
            <w:r w:rsidRPr="00520C1D">
              <w:rPr>
                <w:color w:val="000000"/>
                <w:w w:val="120"/>
                <w:sz w:val="28"/>
                <w:szCs w:val="28"/>
                <w:lang w:val="ru-RU"/>
              </w:rPr>
              <w:t>средства</w:t>
            </w:r>
            <w:r w:rsidRPr="00520C1D">
              <w:rPr>
                <w:color w:val="000000"/>
                <w:spacing w:val="-6"/>
                <w:w w:val="120"/>
                <w:sz w:val="28"/>
                <w:szCs w:val="28"/>
                <w:lang w:val="ru-RU"/>
              </w:rPr>
              <w:t xml:space="preserve"> </w:t>
            </w:r>
            <w:r w:rsidRPr="00520C1D">
              <w:rPr>
                <w:color w:val="000000"/>
                <w:w w:val="120"/>
                <w:sz w:val="28"/>
                <w:szCs w:val="28"/>
                <w:lang w:val="ru-RU"/>
              </w:rPr>
              <w:t>создания</w:t>
            </w:r>
          </w:p>
        </w:tc>
      </w:tr>
      <w:tr w:rsidR="00520C1D" w:rsidRPr="00520C1D" w:rsidTr="00520C1D">
        <w:trPr>
          <w:trHeight w:val="226"/>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lang w:val="ru-RU"/>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их</w:t>
            </w:r>
            <w:r w:rsidRPr="00520C1D">
              <w:rPr>
                <w:color w:val="000000"/>
                <w:spacing w:val="25"/>
                <w:w w:val="115"/>
                <w:sz w:val="28"/>
                <w:szCs w:val="28"/>
                <w:lang w:val="ru-RU"/>
              </w:rPr>
              <w:t xml:space="preserve"> </w:t>
            </w:r>
            <w:r w:rsidRPr="00520C1D">
              <w:rPr>
                <w:color w:val="000000"/>
                <w:w w:val="115"/>
                <w:sz w:val="28"/>
                <w:szCs w:val="28"/>
                <w:lang w:val="ru-RU"/>
              </w:rPr>
              <w:t>образов.</w:t>
            </w:r>
            <w:r w:rsidRPr="00520C1D">
              <w:rPr>
                <w:color w:val="000000"/>
                <w:spacing w:val="26"/>
                <w:w w:val="115"/>
                <w:sz w:val="28"/>
                <w:szCs w:val="28"/>
                <w:lang w:val="ru-RU"/>
              </w:rPr>
              <w:t xml:space="preserve"> </w:t>
            </w:r>
            <w:r w:rsidRPr="00520C1D">
              <w:rPr>
                <w:color w:val="000000"/>
                <w:w w:val="115"/>
                <w:sz w:val="28"/>
                <w:szCs w:val="28"/>
                <w:lang w:val="ru-RU"/>
              </w:rPr>
              <w:t>Сопоставлять</w:t>
            </w:r>
            <w:r w:rsidRPr="00520C1D">
              <w:rPr>
                <w:color w:val="000000"/>
                <w:spacing w:val="26"/>
                <w:w w:val="115"/>
                <w:sz w:val="28"/>
                <w:szCs w:val="28"/>
                <w:lang w:val="ru-RU"/>
              </w:rPr>
              <w:t xml:space="preserve"> </w:t>
            </w:r>
            <w:r w:rsidRPr="00520C1D">
              <w:rPr>
                <w:color w:val="000000"/>
                <w:w w:val="115"/>
                <w:sz w:val="28"/>
                <w:szCs w:val="28"/>
                <w:lang w:val="ru-RU"/>
              </w:rPr>
              <w:t>тематически</w:t>
            </w:r>
            <w:r w:rsidRPr="00520C1D">
              <w:rPr>
                <w:color w:val="000000"/>
                <w:spacing w:val="26"/>
                <w:w w:val="115"/>
                <w:sz w:val="28"/>
                <w:szCs w:val="28"/>
                <w:lang w:val="ru-RU"/>
              </w:rPr>
              <w:t xml:space="preserve"> </w:t>
            </w:r>
            <w:r w:rsidRPr="00520C1D">
              <w:rPr>
                <w:color w:val="000000"/>
                <w:w w:val="115"/>
                <w:sz w:val="28"/>
                <w:szCs w:val="28"/>
                <w:lang w:val="ru-RU"/>
              </w:rPr>
              <w:t>близкие</w:t>
            </w:r>
            <w:r w:rsidRPr="00520C1D">
              <w:rPr>
                <w:color w:val="000000"/>
                <w:spacing w:val="25"/>
                <w:w w:val="115"/>
                <w:sz w:val="28"/>
                <w:szCs w:val="28"/>
                <w:lang w:val="ru-RU"/>
              </w:rPr>
              <w:t xml:space="preserve"> </w:t>
            </w:r>
            <w:r w:rsidRPr="00520C1D">
              <w:rPr>
                <w:color w:val="000000"/>
                <w:w w:val="115"/>
                <w:sz w:val="28"/>
                <w:szCs w:val="28"/>
                <w:lang w:val="ru-RU"/>
              </w:rPr>
              <w:t>произве</w:t>
            </w:r>
            <w:r w:rsidRPr="00520C1D">
              <w:rPr>
                <w:color w:val="000000"/>
                <w:w w:val="120"/>
                <w:sz w:val="28"/>
                <w:szCs w:val="28"/>
                <w:lang w:val="ru-RU"/>
              </w:rPr>
              <w:t>дения.</w:t>
            </w:r>
          </w:p>
        </w:tc>
      </w:tr>
      <w:tr w:rsidR="00520C1D" w:rsidRPr="00520C1D" w:rsidTr="00520C1D">
        <w:trPr>
          <w:trHeight w:val="226"/>
        </w:trPr>
        <w:tc>
          <w:tcPr>
            <w:tcW w:w="1531" w:type="dxa"/>
            <w:tcBorders>
              <w:top w:val="nil"/>
              <w:left w:val="single" w:sz="6" w:space="0" w:color="231F20"/>
              <w:bottom w:val="nil"/>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bottom w:val="nil"/>
            </w:tcBorders>
          </w:tcPr>
          <w:p w:rsidR="00520C1D" w:rsidRPr="00520C1D" w:rsidRDefault="00520C1D" w:rsidP="00520C1D">
            <w:pPr>
              <w:pStyle w:val="TableParagraph"/>
              <w:ind w:left="0"/>
              <w:jc w:val="center"/>
              <w:rPr>
                <w:color w:val="000000"/>
                <w:sz w:val="28"/>
                <w:szCs w:val="28"/>
                <w:lang w:val="ru-RU"/>
              </w:rPr>
            </w:pPr>
          </w:p>
        </w:tc>
        <w:tc>
          <w:tcPr>
            <w:tcW w:w="5432" w:type="dxa"/>
            <w:tcBorders>
              <w:top w:val="nil"/>
              <w:bottom w:val="nil"/>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Обсуждать</w:t>
            </w:r>
            <w:r w:rsidRPr="00520C1D">
              <w:rPr>
                <w:color w:val="000000"/>
                <w:spacing w:val="-11"/>
                <w:w w:val="120"/>
                <w:sz w:val="28"/>
                <w:szCs w:val="28"/>
              </w:rPr>
              <w:t xml:space="preserve"> </w:t>
            </w:r>
            <w:r w:rsidRPr="00520C1D">
              <w:rPr>
                <w:color w:val="000000"/>
                <w:w w:val="120"/>
                <w:sz w:val="28"/>
                <w:szCs w:val="28"/>
              </w:rPr>
              <w:t>музыкальной</w:t>
            </w:r>
            <w:r w:rsidRPr="00520C1D">
              <w:rPr>
                <w:color w:val="000000"/>
                <w:spacing w:val="-12"/>
                <w:w w:val="120"/>
                <w:sz w:val="28"/>
                <w:szCs w:val="28"/>
              </w:rPr>
              <w:t xml:space="preserve"> </w:t>
            </w:r>
            <w:r w:rsidRPr="00520C1D">
              <w:rPr>
                <w:color w:val="000000"/>
                <w:w w:val="120"/>
                <w:sz w:val="28"/>
                <w:szCs w:val="28"/>
              </w:rPr>
              <w:t>интерпретации</w:t>
            </w:r>
            <w:r w:rsidRPr="00520C1D">
              <w:rPr>
                <w:color w:val="000000"/>
                <w:spacing w:val="-11"/>
                <w:w w:val="120"/>
                <w:sz w:val="28"/>
                <w:szCs w:val="28"/>
              </w:rPr>
              <w:t xml:space="preserve"> </w:t>
            </w:r>
            <w:r w:rsidRPr="00520C1D">
              <w:rPr>
                <w:color w:val="000000"/>
                <w:w w:val="120"/>
                <w:sz w:val="28"/>
                <w:szCs w:val="28"/>
              </w:rPr>
              <w:t>поэтического</w:t>
            </w:r>
          </w:p>
        </w:tc>
      </w:tr>
      <w:tr w:rsidR="00520C1D" w:rsidRPr="00520C1D" w:rsidTr="00520C1D">
        <w:trPr>
          <w:trHeight w:val="302"/>
        </w:trPr>
        <w:tc>
          <w:tcPr>
            <w:tcW w:w="1531" w:type="dxa"/>
            <w:tcBorders>
              <w:top w:val="nil"/>
              <w:left w:val="single" w:sz="6" w:space="0" w:color="231F20"/>
              <w:bottom w:val="single" w:sz="6" w:space="0" w:color="231F20"/>
            </w:tcBorders>
          </w:tcPr>
          <w:p w:rsidR="00520C1D" w:rsidRPr="00520C1D" w:rsidRDefault="00520C1D" w:rsidP="00520C1D">
            <w:pPr>
              <w:pStyle w:val="TableParagraph"/>
              <w:ind w:left="0"/>
              <w:jc w:val="center"/>
              <w:rPr>
                <w:color w:val="000000"/>
                <w:sz w:val="28"/>
                <w:szCs w:val="28"/>
              </w:rPr>
            </w:pPr>
          </w:p>
        </w:tc>
        <w:tc>
          <w:tcPr>
            <w:tcW w:w="3175" w:type="dxa"/>
            <w:tcBorders>
              <w:top w:val="nil"/>
              <w:bottom w:val="single" w:sz="6" w:space="0" w:color="231F20"/>
            </w:tcBorders>
          </w:tcPr>
          <w:p w:rsidR="00520C1D" w:rsidRPr="00520C1D" w:rsidRDefault="00520C1D" w:rsidP="00520C1D">
            <w:pPr>
              <w:pStyle w:val="TableParagraph"/>
              <w:ind w:left="0"/>
              <w:jc w:val="center"/>
              <w:rPr>
                <w:color w:val="000000"/>
                <w:sz w:val="28"/>
                <w:szCs w:val="28"/>
              </w:rPr>
            </w:pPr>
          </w:p>
        </w:tc>
        <w:tc>
          <w:tcPr>
            <w:tcW w:w="5432" w:type="dxa"/>
            <w:tcBorders>
              <w:top w:val="nil"/>
              <w:bottom w:val="single" w:sz="6" w:space="0" w:color="231F20"/>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произведения</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362"/>
        </w:trPr>
        <w:tc>
          <w:tcPr>
            <w:tcW w:w="10138" w:type="dxa"/>
            <w:gridSpan w:val="3"/>
            <w:tcBorders>
              <w:left w:val="single" w:sz="4" w:space="0" w:color="231F20"/>
              <w:right w:val="single" w:sz="4" w:space="0" w:color="231F20"/>
            </w:tcBorders>
          </w:tcPr>
          <w:p w:rsidR="00520C1D" w:rsidRPr="00520C1D" w:rsidRDefault="00520C1D" w:rsidP="00520C1D">
            <w:pPr>
              <w:pStyle w:val="TableParagraph"/>
              <w:ind w:left="0"/>
              <w:jc w:val="center"/>
              <w:rPr>
                <w:b/>
                <w:color w:val="000000"/>
                <w:sz w:val="28"/>
                <w:szCs w:val="28"/>
              </w:rPr>
            </w:pPr>
            <w:r w:rsidRPr="00520C1D">
              <w:rPr>
                <w:b/>
                <w:color w:val="000000"/>
                <w:w w:val="115"/>
                <w:sz w:val="28"/>
                <w:szCs w:val="28"/>
              </w:rPr>
              <w:t>Раздел</w:t>
            </w:r>
            <w:r w:rsidRPr="00520C1D">
              <w:rPr>
                <w:b/>
                <w:color w:val="000000"/>
                <w:spacing w:val="5"/>
                <w:w w:val="115"/>
                <w:sz w:val="28"/>
                <w:szCs w:val="28"/>
              </w:rPr>
              <w:t xml:space="preserve"> </w:t>
            </w:r>
            <w:r w:rsidRPr="00520C1D">
              <w:rPr>
                <w:b/>
                <w:color w:val="000000"/>
                <w:w w:val="115"/>
                <w:sz w:val="28"/>
                <w:szCs w:val="28"/>
              </w:rPr>
              <w:t>2.</w:t>
            </w:r>
            <w:r w:rsidRPr="00520C1D">
              <w:rPr>
                <w:b/>
                <w:color w:val="000000"/>
                <w:spacing w:val="6"/>
                <w:w w:val="115"/>
                <w:sz w:val="28"/>
                <w:szCs w:val="28"/>
              </w:rPr>
              <w:t xml:space="preserve"> </w:t>
            </w:r>
            <w:r w:rsidRPr="00520C1D">
              <w:rPr>
                <w:b/>
                <w:color w:val="000000"/>
                <w:w w:val="115"/>
                <w:sz w:val="28"/>
                <w:szCs w:val="28"/>
              </w:rPr>
              <w:t>РУССКИЕ</w:t>
            </w:r>
            <w:r w:rsidRPr="00520C1D">
              <w:rPr>
                <w:b/>
                <w:color w:val="000000"/>
                <w:spacing w:val="6"/>
                <w:w w:val="115"/>
                <w:sz w:val="28"/>
                <w:szCs w:val="28"/>
              </w:rPr>
              <w:t xml:space="preserve"> </w:t>
            </w:r>
            <w:r w:rsidRPr="00520C1D">
              <w:rPr>
                <w:b/>
                <w:color w:val="000000"/>
                <w:w w:val="115"/>
                <w:sz w:val="28"/>
                <w:szCs w:val="28"/>
              </w:rPr>
              <w:t>ТРАДИЦИИ</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84"/>
        </w:trPr>
        <w:tc>
          <w:tcPr>
            <w:tcW w:w="1531" w:type="dxa"/>
            <w:tcBorders>
              <w:bottom w:val="nil"/>
              <w:right w:val="single" w:sz="4" w:space="0" w:color="231F20"/>
            </w:tcBorders>
          </w:tcPr>
          <w:p w:rsidR="00520C1D" w:rsidRPr="00520C1D" w:rsidRDefault="00520C1D" w:rsidP="00520C1D">
            <w:pPr>
              <w:pStyle w:val="TableParagraph"/>
              <w:ind w:left="0"/>
              <w:jc w:val="center"/>
              <w:rPr>
                <w:b/>
                <w:color w:val="000000"/>
                <w:sz w:val="28"/>
                <w:szCs w:val="28"/>
              </w:rPr>
            </w:pPr>
            <w:r w:rsidRPr="00520C1D">
              <w:rPr>
                <w:b/>
                <w:color w:val="000000"/>
                <w:w w:val="105"/>
                <w:sz w:val="28"/>
                <w:szCs w:val="28"/>
              </w:rPr>
              <w:t>Праздники</w:t>
            </w:r>
          </w:p>
        </w:tc>
        <w:tc>
          <w:tcPr>
            <w:tcW w:w="3175" w:type="dxa"/>
            <w:tcBorders>
              <w:left w:val="single" w:sz="4" w:space="0" w:color="231F20"/>
              <w:bottom w:val="nil"/>
              <w:right w:val="single" w:sz="4" w:space="0" w:color="231F20"/>
            </w:tcBorders>
          </w:tcPr>
          <w:p w:rsidR="00520C1D" w:rsidRPr="00520C1D" w:rsidRDefault="00520C1D" w:rsidP="00520C1D">
            <w:pPr>
              <w:pStyle w:val="TableParagraph"/>
              <w:ind w:left="0"/>
              <w:jc w:val="center"/>
              <w:rPr>
                <w:b/>
                <w:i/>
                <w:color w:val="000000"/>
                <w:sz w:val="28"/>
                <w:szCs w:val="28"/>
              </w:rPr>
            </w:pPr>
            <w:r w:rsidRPr="00520C1D">
              <w:rPr>
                <w:b/>
                <w:i/>
                <w:color w:val="000000"/>
                <w:w w:val="130"/>
                <w:sz w:val="28"/>
                <w:szCs w:val="28"/>
              </w:rPr>
              <w:t>Пасха</w:t>
            </w:r>
          </w:p>
        </w:tc>
        <w:tc>
          <w:tcPr>
            <w:tcW w:w="5432" w:type="dxa"/>
            <w:tcBorders>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Читать,</w:t>
            </w:r>
            <w:r w:rsidRPr="00520C1D">
              <w:rPr>
                <w:color w:val="000000"/>
                <w:spacing w:val="-10"/>
                <w:w w:val="120"/>
                <w:sz w:val="28"/>
                <w:szCs w:val="28"/>
                <w:lang w:val="ru-RU"/>
              </w:rPr>
              <w:t xml:space="preserve"> </w:t>
            </w:r>
            <w:r w:rsidRPr="00520C1D">
              <w:rPr>
                <w:color w:val="000000"/>
                <w:w w:val="120"/>
                <w:sz w:val="28"/>
                <w:szCs w:val="28"/>
                <w:lang w:val="ru-RU"/>
              </w:rPr>
              <w:t>воспринимать</w:t>
            </w:r>
            <w:r w:rsidRPr="00520C1D">
              <w:rPr>
                <w:color w:val="000000"/>
                <w:spacing w:val="-10"/>
                <w:w w:val="120"/>
                <w:sz w:val="28"/>
                <w:szCs w:val="28"/>
                <w:lang w:val="ru-RU"/>
              </w:rPr>
              <w:t xml:space="preserve"> </w:t>
            </w:r>
            <w:r w:rsidRPr="00520C1D">
              <w:rPr>
                <w:color w:val="000000"/>
                <w:w w:val="120"/>
                <w:sz w:val="28"/>
                <w:szCs w:val="28"/>
                <w:lang w:val="ru-RU"/>
              </w:rPr>
              <w:t>и</w:t>
            </w:r>
            <w:r w:rsidRPr="00520C1D">
              <w:rPr>
                <w:color w:val="000000"/>
                <w:spacing w:val="-10"/>
                <w:w w:val="120"/>
                <w:sz w:val="28"/>
                <w:szCs w:val="28"/>
                <w:lang w:val="ru-RU"/>
              </w:rPr>
              <w:t xml:space="preserve"> </w:t>
            </w:r>
            <w:r w:rsidRPr="00520C1D">
              <w:rPr>
                <w:color w:val="000000"/>
                <w:w w:val="120"/>
                <w:sz w:val="28"/>
                <w:szCs w:val="28"/>
                <w:lang w:val="ru-RU"/>
              </w:rPr>
              <w:t>обсуждать</w:t>
            </w:r>
            <w:r w:rsidRPr="00520C1D">
              <w:rPr>
                <w:color w:val="000000"/>
                <w:spacing w:val="-10"/>
                <w:w w:val="120"/>
                <w:sz w:val="28"/>
                <w:szCs w:val="28"/>
                <w:lang w:val="ru-RU"/>
              </w:rPr>
              <w:t xml:space="preserve"> </w:t>
            </w:r>
            <w:r w:rsidRPr="00520C1D">
              <w:rPr>
                <w:color w:val="000000"/>
                <w:w w:val="120"/>
                <w:sz w:val="28"/>
                <w:szCs w:val="28"/>
                <w:lang w:val="ru-RU"/>
              </w:rPr>
              <w:t>историко-культурную</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26"/>
        </w:trPr>
        <w:tc>
          <w:tcPr>
            <w:tcW w:w="1531" w:type="dxa"/>
            <w:tcBorders>
              <w:top w:val="nil"/>
              <w:bottom w:val="nil"/>
              <w:right w:val="single" w:sz="4"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русского</w:t>
            </w:r>
          </w:p>
        </w:tc>
        <w:tc>
          <w:tcPr>
            <w:tcW w:w="3175"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rPr>
            </w:pPr>
            <w:r w:rsidRPr="00520C1D">
              <w:rPr>
                <w:b/>
                <w:color w:val="000000"/>
                <w:w w:val="110"/>
                <w:sz w:val="28"/>
                <w:szCs w:val="28"/>
              </w:rPr>
              <w:t>Стихотворения</w:t>
            </w:r>
            <w:r w:rsidRPr="00520C1D">
              <w:rPr>
                <w:b/>
                <w:color w:val="000000"/>
                <w:spacing w:val="12"/>
                <w:w w:val="110"/>
                <w:sz w:val="28"/>
                <w:szCs w:val="28"/>
              </w:rPr>
              <w:t xml:space="preserve"> </w:t>
            </w:r>
            <w:r w:rsidRPr="00520C1D">
              <w:rPr>
                <w:color w:val="000000"/>
                <w:w w:val="110"/>
                <w:sz w:val="28"/>
                <w:szCs w:val="28"/>
              </w:rPr>
              <w:t>(не</w:t>
            </w:r>
            <w:r w:rsidRPr="00520C1D">
              <w:rPr>
                <w:color w:val="000000"/>
                <w:spacing w:val="7"/>
                <w:w w:val="110"/>
                <w:sz w:val="28"/>
                <w:szCs w:val="28"/>
              </w:rPr>
              <w:t xml:space="preserve"> </w:t>
            </w:r>
            <w:r w:rsidRPr="00520C1D">
              <w:rPr>
                <w:color w:val="000000"/>
                <w:w w:val="110"/>
                <w:sz w:val="28"/>
                <w:szCs w:val="28"/>
              </w:rPr>
              <w:t>менее</w:t>
            </w:r>
            <w:r w:rsidRPr="00520C1D">
              <w:rPr>
                <w:color w:val="000000"/>
                <w:spacing w:val="6"/>
                <w:w w:val="110"/>
                <w:sz w:val="28"/>
                <w:szCs w:val="28"/>
              </w:rPr>
              <w:t xml:space="preserve"> </w:t>
            </w:r>
            <w:r w:rsidRPr="00520C1D">
              <w:rPr>
                <w:color w:val="000000"/>
                <w:w w:val="110"/>
                <w:sz w:val="28"/>
                <w:szCs w:val="28"/>
              </w:rPr>
              <w:t>двух).</w:t>
            </w:r>
          </w:p>
        </w:tc>
        <w:tc>
          <w:tcPr>
            <w:tcW w:w="5432"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информацию</w:t>
            </w:r>
            <w:r w:rsidRPr="00520C1D">
              <w:rPr>
                <w:color w:val="000000"/>
                <w:spacing w:val="23"/>
                <w:w w:val="115"/>
                <w:sz w:val="28"/>
                <w:szCs w:val="28"/>
                <w:lang w:val="ru-RU"/>
              </w:rPr>
              <w:t xml:space="preserve"> </w:t>
            </w:r>
            <w:r w:rsidRPr="00520C1D">
              <w:rPr>
                <w:color w:val="000000"/>
                <w:w w:val="115"/>
                <w:sz w:val="28"/>
                <w:szCs w:val="28"/>
                <w:lang w:val="ru-RU"/>
              </w:rPr>
              <w:t>теоретической</w:t>
            </w:r>
            <w:r w:rsidRPr="00520C1D">
              <w:rPr>
                <w:color w:val="000000"/>
                <w:spacing w:val="22"/>
                <w:w w:val="115"/>
                <w:sz w:val="28"/>
                <w:szCs w:val="28"/>
                <w:lang w:val="ru-RU"/>
              </w:rPr>
              <w:t xml:space="preserve"> </w:t>
            </w:r>
            <w:r w:rsidRPr="00520C1D">
              <w:rPr>
                <w:color w:val="000000"/>
                <w:w w:val="115"/>
                <w:sz w:val="28"/>
                <w:szCs w:val="28"/>
                <w:lang w:val="ru-RU"/>
              </w:rPr>
              <w:t>статьи</w:t>
            </w:r>
            <w:r w:rsidRPr="00520C1D">
              <w:rPr>
                <w:color w:val="000000"/>
                <w:spacing w:val="23"/>
                <w:w w:val="115"/>
                <w:sz w:val="28"/>
                <w:szCs w:val="28"/>
                <w:lang w:val="ru-RU"/>
              </w:rPr>
              <w:t xml:space="preserve"> </w:t>
            </w:r>
            <w:r w:rsidRPr="00520C1D">
              <w:rPr>
                <w:color w:val="000000"/>
                <w:w w:val="115"/>
                <w:sz w:val="28"/>
                <w:szCs w:val="28"/>
                <w:lang w:val="ru-RU"/>
              </w:rPr>
              <w:t>к</w:t>
            </w:r>
            <w:r w:rsidRPr="00520C1D">
              <w:rPr>
                <w:color w:val="000000"/>
                <w:spacing w:val="22"/>
                <w:w w:val="115"/>
                <w:sz w:val="28"/>
                <w:szCs w:val="28"/>
                <w:lang w:val="ru-RU"/>
              </w:rPr>
              <w:t xml:space="preserve"> </w:t>
            </w:r>
            <w:r w:rsidRPr="00520C1D">
              <w:rPr>
                <w:color w:val="000000"/>
                <w:w w:val="115"/>
                <w:sz w:val="28"/>
                <w:szCs w:val="28"/>
                <w:lang w:val="ru-RU"/>
              </w:rPr>
              <w:t>разделу</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25"/>
        </w:trPr>
        <w:tc>
          <w:tcPr>
            <w:tcW w:w="1531" w:type="dxa"/>
            <w:tcBorders>
              <w:top w:val="nil"/>
              <w:bottom w:val="nil"/>
              <w:right w:val="single" w:sz="4" w:space="0" w:color="231F20"/>
            </w:tcBorders>
          </w:tcPr>
          <w:p w:rsidR="00520C1D" w:rsidRPr="00520C1D" w:rsidRDefault="00520C1D" w:rsidP="00520C1D">
            <w:pPr>
              <w:pStyle w:val="TableParagraph"/>
              <w:ind w:left="0"/>
              <w:jc w:val="center"/>
              <w:rPr>
                <w:b/>
                <w:color w:val="000000"/>
                <w:sz w:val="28"/>
                <w:szCs w:val="28"/>
              </w:rPr>
            </w:pPr>
            <w:r w:rsidRPr="00520C1D">
              <w:rPr>
                <w:b/>
                <w:color w:val="000000"/>
                <w:w w:val="105"/>
                <w:sz w:val="28"/>
                <w:szCs w:val="28"/>
              </w:rPr>
              <w:t>мира</w:t>
            </w:r>
          </w:p>
        </w:tc>
        <w:tc>
          <w:tcPr>
            <w:tcW w:w="3175"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Например:</w:t>
            </w:r>
          </w:p>
        </w:tc>
        <w:tc>
          <w:tcPr>
            <w:tcW w:w="5432"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учебника.</w:t>
            </w:r>
            <w:r w:rsidRPr="00520C1D">
              <w:rPr>
                <w:color w:val="000000"/>
                <w:spacing w:val="29"/>
                <w:w w:val="115"/>
                <w:sz w:val="28"/>
                <w:szCs w:val="28"/>
                <w:lang w:val="ru-RU"/>
              </w:rPr>
              <w:t xml:space="preserve"> </w:t>
            </w:r>
            <w:r w:rsidRPr="00520C1D">
              <w:rPr>
                <w:color w:val="000000"/>
                <w:w w:val="115"/>
                <w:sz w:val="28"/>
                <w:szCs w:val="28"/>
                <w:lang w:val="ru-RU"/>
              </w:rPr>
              <w:t>Эмоционально</w:t>
            </w:r>
            <w:r w:rsidRPr="00520C1D">
              <w:rPr>
                <w:color w:val="000000"/>
                <w:spacing w:val="29"/>
                <w:w w:val="115"/>
                <w:sz w:val="28"/>
                <w:szCs w:val="28"/>
                <w:lang w:val="ru-RU"/>
              </w:rPr>
              <w:t xml:space="preserve"> </w:t>
            </w:r>
            <w:r w:rsidRPr="00520C1D">
              <w:rPr>
                <w:color w:val="000000"/>
                <w:w w:val="115"/>
                <w:sz w:val="28"/>
                <w:szCs w:val="28"/>
                <w:lang w:val="ru-RU"/>
              </w:rPr>
              <w:t>воспринимать</w:t>
            </w:r>
            <w:r w:rsidRPr="00520C1D">
              <w:rPr>
                <w:color w:val="000000"/>
                <w:spacing w:val="30"/>
                <w:w w:val="115"/>
                <w:sz w:val="28"/>
                <w:szCs w:val="28"/>
                <w:lang w:val="ru-RU"/>
              </w:rPr>
              <w:t xml:space="preserve"> </w:t>
            </w:r>
            <w:r w:rsidRPr="00520C1D">
              <w:rPr>
                <w:color w:val="000000"/>
                <w:w w:val="115"/>
                <w:sz w:val="28"/>
                <w:szCs w:val="28"/>
                <w:lang w:val="ru-RU"/>
              </w:rPr>
              <w:t>и</w:t>
            </w:r>
            <w:r w:rsidRPr="00520C1D">
              <w:rPr>
                <w:color w:val="000000"/>
                <w:spacing w:val="29"/>
                <w:w w:val="115"/>
                <w:sz w:val="28"/>
                <w:szCs w:val="28"/>
                <w:lang w:val="ru-RU"/>
              </w:rPr>
              <w:t xml:space="preserve"> </w:t>
            </w:r>
            <w:r w:rsidRPr="00520C1D">
              <w:rPr>
                <w:color w:val="000000"/>
                <w:w w:val="115"/>
                <w:sz w:val="28"/>
                <w:szCs w:val="28"/>
                <w:lang w:val="ru-RU"/>
              </w:rPr>
              <w:t>выразительно</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26"/>
        </w:trPr>
        <w:tc>
          <w:tcPr>
            <w:tcW w:w="1531" w:type="dxa"/>
            <w:tcBorders>
              <w:top w:val="nil"/>
              <w:bottom w:val="nil"/>
              <w:right w:val="single" w:sz="4"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(5</w:t>
            </w:r>
            <w:r w:rsidRPr="00520C1D">
              <w:rPr>
                <w:b/>
                <w:color w:val="000000"/>
                <w:spacing w:val="16"/>
                <w:sz w:val="28"/>
                <w:szCs w:val="28"/>
              </w:rPr>
              <w:t xml:space="preserve"> </w:t>
            </w:r>
            <w:r w:rsidRPr="00520C1D">
              <w:rPr>
                <w:b/>
                <w:color w:val="000000"/>
                <w:sz w:val="28"/>
                <w:szCs w:val="28"/>
              </w:rPr>
              <w:t>ч)</w:t>
            </w:r>
          </w:p>
        </w:tc>
        <w:tc>
          <w:tcPr>
            <w:tcW w:w="3175"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К.</w:t>
            </w:r>
            <w:r w:rsidRPr="00520C1D">
              <w:rPr>
                <w:color w:val="000000"/>
                <w:spacing w:val="2"/>
                <w:w w:val="120"/>
                <w:sz w:val="28"/>
                <w:szCs w:val="28"/>
              </w:rPr>
              <w:t xml:space="preserve"> </w:t>
            </w:r>
            <w:r w:rsidRPr="00520C1D">
              <w:rPr>
                <w:color w:val="000000"/>
                <w:w w:val="120"/>
                <w:sz w:val="28"/>
                <w:szCs w:val="28"/>
              </w:rPr>
              <w:t>Д.</w:t>
            </w:r>
            <w:r w:rsidRPr="00520C1D">
              <w:rPr>
                <w:color w:val="000000"/>
                <w:spacing w:val="3"/>
                <w:w w:val="120"/>
                <w:sz w:val="28"/>
                <w:szCs w:val="28"/>
              </w:rPr>
              <w:t xml:space="preserve"> </w:t>
            </w:r>
            <w:r w:rsidRPr="00520C1D">
              <w:rPr>
                <w:color w:val="000000"/>
                <w:w w:val="120"/>
                <w:sz w:val="28"/>
                <w:szCs w:val="28"/>
              </w:rPr>
              <w:t>Бальмонт</w:t>
            </w:r>
            <w:r w:rsidRPr="00520C1D">
              <w:rPr>
                <w:color w:val="000000"/>
                <w:spacing w:val="3"/>
                <w:w w:val="120"/>
                <w:sz w:val="28"/>
                <w:szCs w:val="28"/>
              </w:rPr>
              <w:t xml:space="preserve"> </w:t>
            </w:r>
            <w:r w:rsidRPr="00520C1D">
              <w:rPr>
                <w:color w:val="000000"/>
                <w:w w:val="120"/>
                <w:sz w:val="28"/>
                <w:szCs w:val="28"/>
              </w:rPr>
              <w:t>«Благовещенье</w:t>
            </w:r>
          </w:p>
        </w:tc>
        <w:tc>
          <w:tcPr>
            <w:tcW w:w="5432"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lang w:val="ru-RU"/>
              </w:rPr>
              <w:t>читать</w:t>
            </w:r>
            <w:r w:rsidRPr="00520C1D">
              <w:rPr>
                <w:color w:val="000000"/>
                <w:spacing w:val="22"/>
                <w:w w:val="115"/>
                <w:sz w:val="28"/>
                <w:szCs w:val="28"/>
                <w:lang w:val="ru-RU"/>
              </w:rPr>
              <w:t xml:space="preserve"> </w:t>
            </w:r>
            <w:r w:rsidRPr="00520C1D">
              <w:rPr>
                <w:color w:val="000000"/>
                <w:w w:val="115"/>
                <w:sz w:val="28"/>
                <w:szCs w:val="28"/>
                <w:lang w:val="ru-RU"/>
              </w:rPr>
              <w:t>стихотворение,</w:t>
            </w:r>
            <w:r w:rsidRPr="00520C1D">
              <w:rPr>
                <w:color w:val="000000"/>
                <w:spacing w:val="22"/>
                <w:w w:val="115"/>
                <w:sz w:val="28"/>
                <w:szCs w:val="28"/>
                <w:lang w:val="ru-RU"/>
              </w:rPr>
              <w:t xml:space="preserve"> </w:t>
            </w:r>
            <w:r w:rsidRPr="00520C1D">
              <w:rPr>
                <w:color w:val="000000"/>
                <w:w w:val="115"/>
                <w:sz w:val="28"/>
                <w:szCs w:val="28"/>
                <w:lang w:val="ru-RU"/>
              </w:rPr>
              <w:t>в</w:t>
            </w:r>
            <w:r w:rsidRPr="00520C1D">
              <w:rPr>
                <w:color w:val="000000"/>
                <w:spacing w:val="22"/>
                <w:w w:val="115"/>
                <w:sz w:val="28"/>
                <w:szCs w:val="28"/>
                <w:lang w:val="ru-RU"/>
              </w:rPr>
              <w:t xml:space="preserve"> </w:t>
            </w:r>
            <w:r w:rsidRPr="00520C1D">
              <w:rPr>
                <w:color w:val="000000"/>
                <w:w w:val="115"/>
                <w:sz w:val="28"/>
                <w:szCs w:val="28"/>
                <w:lang w:val="ru-RU"/>
              </w:rPr>
              <w:t>том</w:t>
            </w:r>
            <w:r w:rsidRPr="00520C1D">
              <w:rPr>
                <w:color w:val="000000"/>
                <w:spacing w:val="22"/>
                <w:w w:val="115"/>
                <w:sz w:val="28"/>
                <w:szCs w:val="28"/>
                <w:lang w:val="ru-RU"/>
              </w:rPr>
              <w:t xml:space="preserve"> </w:t>
            </w:r>
            <w:r w:rsidRPr="00520C1D">
              <w:rPr>
                <w:color w:val="000000"/>
                <w:w w:val="115"/>
                <w:sz w:val="28"/>
                <w:szCs w:val="28"/>
                <w:lang w:val="ru-RU"/>
              </w:rPr>
              <w:t>числе</w:t>
            </w:r>
            <w:r w:rsidRPr="00520C1D">
              <w:rPr>
                <w:color w:val="000000"/>
                <w:spacing w:val="22"/>
                <w:w w:val="115"/>
                <w:sz w:val="28"/>
                <w:szCs w:val="28"/>
                <w:lang w:val="ru-RU"/>
              </w:rPr>
              <w:t xml:space="preserve"> </w:t>
            </w:r>
            <w:r w:rsidRPr="00520C1D">
              <w:rPr>
                <w:color w:val="000000"/>
                <w:w w:val="115"/>
                <w:sz w:val="28"/>
                <w:szCs w:val="28"/>
                <w:lang w:val="ru-RU"/>
              </w:rPr>
              <w:t>наизусть.</w:t>
            </w:r>
            <w:r w:rsidRPr="00520C1D">
              <w:rPr>
                <w:color w:val="000000"/>
                <w:spacing w:val="22"/>
                <w:w w:val="115"/>
                <w:sz w:val="28"/>
                <w:szCs w:val="28"/>
                <w:lang w:val="ru-RU"/>
              </w:rPr>
              <w:t xml:space="preserve"> </w:t>
            </w:r>
            <w:r w:rsidRPr="00520C1D">
              <w:rPr>
                <w:color w:val="000000"/>
                <w:w w:val="115"/>
                <w:sz w:val="28"/>
                <w:szCs w:val="28"/>
              </w:rPr>
              <w:t>Работать</w:t>
            </w:r>
            <w:r w:rsidRPr="00520C1D">
              <w:rPr>
                <w:color w:val="000000"/>
                <w:spacing w:val="22"/>
                <w:w w:val="115"/>
                <w:sz w:val="28"/>
                <w:szCs w:val="28"/>
              </w:rPr>
              <w:t xml:space="preserve"> </w:t>
            </w:r>
            <w:r w:rsidRPr="00520C1D">
              <w:rPr>
                <w:color w:val="000000"/>
                <w:w w:val="115"/>
                <w:sz w:val="28"/>
                <w:szCs w:val="28"/>
              </w:rPr>
              <w:t>со</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20"/>
        </w:trPr>
        <w:tc>
          <w:tcPr>
            <w:tcW w:w="1531" w:type="dxa"/>
            <w:tcBorders>
              <w:top w:val="nil"/>
              <w:bottom w:val="nil"/>
              <w:right w:val="single" w:sz="4" w:space="0" w:color="231F20"/>
            </w:tcBorders>
          </w:tcPr>
          <w:p w:rsidR="00520C1D" w:rsidRPr="00520C1D" w:rsidRDefault="00520C1D" w:rsidP="00520C1D">
            <w:pPr>
              <w:pStyle w:val="TableParagraph"/>
              <w:ind w:left="0"/>
              <w:jc w:val="center"/>
              <w:rPr>
                <w:color w:val="000000"/>
                <w:sz w:val="28"/>
                <w:szCs w:val="28"/>
              </w:rPr>
            </w:pPr>
          </w:p>
        </w:tc>
        <w:tc>
          <w:tcPr>
            <w:tcW w:w="3175"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в Москве»,</w:t>
            </w:r>
            <w:r w:rsidRPr="00520C1D">
              <w:rPr>
                <w:color w:val="000000"/>
                <w:spacing w:val="1"/>
                <w:w w:val="120"/>
                <w:sz w:val="28"/>
                <w:szCs w:val="28"/>
                <w:lang w:val="ru-RU"/>
              </w:rPr>
              <w:t xml:space="preserve"> </w:t>
            </w:r>
            <w:r w:rsidRPr="00520C1D">
              <w:rPr>
                <w:color w:val="000000"/>
                <w:w w:val="120"/>
                <w:sz w:val="28"/>
                <w:szCs w:val="28"/>
                <w:lang w:val="ru-RU"/>
              </w:rPr>
              <w:t>А. С.</w:t>
            </w:r>
            <w:r w:rsidRPr="00520C1D">
              <w:rPr>
                <w:color w:val="000000"/>
                <w:spacing w:val="1"/>
                <w:w w:val="120"/>
                <w:sz w:val="28"/>
                <w:szCs w:val="28"/>
                <w:lang w:val="ru-RU"/>
              </w:rPr>
              <w:t xml:space="preserve"> </w:t>
            </w:r>
            <w:r w:rsidRPr="00520C1D">
              <w:rPr>
                <w:color w:val="000000"/>
                <w:w w:val="120"/>
                <w:sz w:val="28"/>
                <w:szCs w:val="28"/>
                <w:lang w:val="ru-RU"/>
              </w:rPr>
              <w:t>Хомяков</w:t>
            </w:r>
          </w:p>
        </w:tc>
        <w:tc>
          <w:tcPr>
            <w:tcW w:w="5432"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spacing w:val="-1"/>
                <w:w w:val="120"/>
                <w:sz w:val="28"/>
                <w:szCs w:val="28"/>
                <w:lang w:val="ru-RU"/>
              </w:rPr>
              <w:t>словом,</w:t>
            </w:r>
            <w:r w:rsidRPr="00520C1D">
              <w:rPr>
                <w:color w:val="000000"/>
                <w:spacing w:val="-11"/>
                <w:w w:val="120"/>
                <w:sz w:val="28"/>
                <w:szCs w:val="28"/>
                <w:lang w:val="ru-RU"/>
              </w:rPr>
              <w:t xml:space="preserve"> </w:t>
            </w:r>
            <w:r w:rsidRPr="00520C1D">
              <w:rPr>
                <w:color w:val="000000"/>
                <w:spacing w:val="-1"/>
                <w:w w:val="120"/>
                <w:sz w:val="28"/>
                <w:szCs w:val="28"/>
                <w:lang w:val="ru-RU"/>
              </w:rPr>
              <w:t>составлять</w:t>
            </w:r>
            <w:r w:rsidRPr="00520C1D">
              <w:rPr>
                <w:color w:val="000000"/>
                <w:spacing w:val="-11"/>
                <w:w w:val="120"/>
                <w:sz w:val="28"/>
                <w:szCs w:val="28"/>
                <w:lang w:val="ru-RU"/>
              </w:rPr>
              <w:t xml:space="preserve"> </w:t>
            </w:r>
            <w:r w:rsidRPr="00520C1D">
              <w:rPr>
                <w:color w:val="000000"/>
                <w:w w:val="120"/>
                <w:sz w:val="28"/>
                <w:szCs w:val="28"/>
                <w:lang w:val="ru-RU"/>
              </w:rPr>
              <w:t>историко-культурный</w:t>
            </w:r>
            <w:r w:rsidRPr="00520C1D">
              <w:rPr>
                <w:color w:val="000000"/>
                <w:spacing w:val="-10"/>
                <w:w w:val="120"/>
                <w:sz w:val="28"/>
                <w:szCs w:val="28"/>
                <w:lang w:val="ru-RU"/>
              </w:rPr>
              <w:t xml:space="preserve"> </w:t>
            </w:r>
            <w:r w:rsidRPr="00520C1D">
              <w:rPr>
                <w:color w:val="000000"/>
                <w:w w:val="120"/>
                <w:sz w:val="28"/>
                <w:szCs w:val="28"/>
                <w:lang w:val="ru-RU"/>
              </w:rPr>
              <w:t>комментарий.</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26"/>
        </w:trPr>
        <w:tc>
          <w:tcPr>
            <w:tcW w:w="1531" w:type="dxa"/>
            <w:tcBorders>
              <w:top w:val="nil"/>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«Кремлевская</w:t>
            </w:r>
            <w:r w:rsidRPr="00520C1D">
              <w:rPr>
                <w:color w:val="000000"/>
                <w:spacing w:val="6"/>
                <w:w w:val="120"/>
                <w:sz w:val="28"/>
                <w:szCs w:val="28"/>
              </w:rPr>
              <w:t xml:space="preserve"> </w:t>
            </w:r>
            <w:r w:rsidRPr="00520C1D">
              <w:rPr>
                <w:color w:val="000000"/>
                <w:w w:val="120"/>
                <w:sz w:val="28"/>
                <w:szCs w:val="28"/>
              </w:rPr>
              <w:t>заутреня</w:t>
            </w:r>
          </w:p>
        </w:tc>
        <w:tc>
          <w:tcPr>
            <w:tcW w:w="5432"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Определять</w:t>
            </w:r>
            <w:r w:rsidRPr="00520C1D">
              <w:rPr>
                <w:color w:val="000000"/>
                <w:spacing w:val="31"/>
                <w:w w:val="115"/>
                <w:sz w:val="28"/>
                <w:szCs w:val="28"/>
              </w:rPr>
              <w:t xml:space="preserve"> </w:t>
            </w:r>
            <w:r w:rsidRPr="00520C1D">
              <w:rPr>
                <w:color w:val="000000"/>
                <w:w w:val="115"/>
                <w:sz w:val="28"/>
                <w:szCs w:val="28"/>
              </w:rPr>
              <w:t>художественно-изобразительные</w:t>
            </w:r>
            <w:r w:rsidRPr="00520C1D">
              <w:rPr>
                <w:color w:val="000000"/>
                <w:spacing w:val="31"/>
                <w:w w:val="115"/>
                <w:sz w:val="28"/>
                <w:szCs w:val="28"/>
              </w:rPr>
              <w:t xml:space="preserve"> </w:t>
            </w:r>
            <w:r w:rsidRPr="00520C1D">
              <w:rPr>
                <w:color w:val="000000"/>
                <w:w w:val="115"/>
                <w:sz w:val="28"/>
                <w:szCs w:val="28"/>
              </w:rPr>
              <w:t>средства.</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26"/>
        </w:trPr>
        <w:tc>
          <w:tcPr>
            <w:tcW w:w="1531" w:type="dxa"/>
            <w:tcBorders>
              <w:top w:val="nil"/>
              <w:bottom w:val="nil"/>
              <w:right w:val="single" w:sz="4" w:space="0" w:color="231F20"/>
            </w:tcBorders>
          </w:tcPr>
          <w:p w:rsidR="00520C1D" w:rsidRPr="00520C1D" w:rsidRDefault="00520C1D" w:rsidP="00520C1D">
            <w:pPr>
              <w:pStyle w:val="TableParagraph"/>
              <w:ind w:left="0"/>
              <w:jc w:val="center"/>
              <w:rPr>
                <w:color w:val="000000"/>
                <w:sz w:val="28"/>
                <w:szCs w:val="28"/>
              </w:rPr>
            </w:pPr>
          </w:p>
        </w:tc>
        <w:tc>
          <w:tcPr>
            <w:tcW w:w="3175"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на</w:t>
            </w:r>
            <w:r w:rsidRPr="00520C1D">
              <w:rPr>
                <w:color w:val="000000"/>
                <w:spacing w:val="9"/>
                <w:w w:val="120"/>
                <w:sz w:val="28"/>
                <w:szCs w:val="28"/>
              </w:rPr>
              <w:t xml:space="preserve"> </w:t>
            </w:r>
            <w:r w:rsidRPr="00520C1D">
              <w:rPr>
                <w:color w:val="000000"/>
                <w:w w:val="120"/>
                <w:sz w:val="28"/>
                <w:szCs w:val="28"/>
              </w:rPr>
              <w:t>Пасху»,</w:t>
            </w:r>
          </w:p>
        </w:tc>
        <w:tc>
          <w:tcPr>
            <w:tcW w:w="5432"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rPr>
            </w:pPr>
            <w:r w:rsidRPr="00520C1D">
              <w:rPr>
                <w:color w:val="000000"/>
                <w:spacing w:val="-1"/>
                <w:w w:val="120"/>
                <w:sz w:val="28"/>
                <w:szCs w:val="28"/>
              </w:rPr>
              <w:t>Тематически</w:t>
            </w:r>
            <w:r w:rsidRPr="00520C1D">
              <w:rPr>
                <w:color w:val="000000"/>
                <w:spacing w:val="-11"/>
                <w:w w:val="120"/>
                <w:sz w:val="28"/>
                <w:szCs w:val="28"/>
              </w:rPr>
              <w:t xml:space="preserve"> </w:t>
            </w:r>
            <w:r w:rsidRPr="00520C1D">
              <w:rPr>
                <w:color w:val="000000"/>
                <w:spacing w:val="-1"/>
                <w:w w:val="120"/>
                <w:sz w:val="28"/>
                <w:szCs w:val="28"/>
              </w:rPr>
              <w:t>сопоставлять</w:t>
            </w:r>
            <w:r w:rsidRPr="00520C1D">
              <w:rPr>
                <w:color w:val="000000"/>
                <w:spacing w:val="-11"/>
                <w:w w:val="120"/>
                <w:sz w:val="28"/>
                <w:szCs w:val="28"/>
              </w:rPr>
              <w:t xml:space="preserve"> </w:t>
            </w:r>
            <w:r w:rsidRPr="00520C1D">
              <w:rPr>
                <w:color w:val="000000"/>
                <w:spacing w:val="-1"/>
                <w:w w:val="120"/>
                <w:sz w:val="28"/>
                <w:szCs w:val="28"/>
              </w:rPr>
              <w:t>стихотворения</w:t>
            </w:r>
            <w:r w:rsidRPr="00520C1D">
              <w:rPr>
                <w:color w:val="000000"/>
                <w:spacing w:val="-10"/>
                <w:w w:val="120"/>
                <w:sz w:val="28"/>
                <w:szCs w:val="28"/>
              </w:rPr>
              <w:t xml:space="preserve"> </w:t>
            </w:r>
            <w:r w:rsidRPr="00520C1D">
              <w:rPr>
                <w:color w:val="000000"/>
                <w:w w:val="120"/>
                <w:sz w:val="28"/>
                <w:szCs w:val="28"/>
              </w:rPr>
              <w:t>русских</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26"/>
        </w:trPr>
        <w:tc>
          <w:tcPr>
            <w:tcW w:w="1531" w:type="dxa"/>
            <w:tcBorders>
              <w:top w:val="nil"/>
              <w:bottom w:val="nil"/>
              <w:right w:val="single" w:sz="4" w:space="0" w:color="231F20"/>
            </w:tcBorders>
          </w:tcPr>
          <w:p w:rsidR="00520C1D" w:rsidRPr="00520C1D" w:rsidRDefault="00520C1D" w:rsidP="00520C1D">
            <w:pPr>
              <w:pStyle w:val="TableParagraph"/>
              <w:ind w:left="0"/>
              <w:jc w:val="center"/>
              <w:rPr>
                <w:color w:val="000000"/>
                <w:sz w:val="28"/>
                <w:szCs w:val="28"/>
              </w:rPr>
            </w:pPr>
          </w:p>
        </w:tc>
        <w:tc>
          <w:tcPr>
            <w:tcW w:w="3175"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А.</w:t>
            </w:r>
            <w:r w:rsidRPr="00520C1D">
              <w:rPr>
                <w:color w:val="000000"/>
                <w:spacing w:val="14"/>
                <w:w w:val="115"/>
                <w:sz w:val="28"/>
                <w:szCs w:val="28"/>
                <w:lang w:val="ru-RU"/>
              </w:rPr>
              <w:t xml:space="preserve"> </w:t>
            </w:r>
            <w:r w:rsidRPr="00520C1D">
              <w:rPr>
                <w:color w:val="000000"/>
                <w:w w:val="115"/>
                <w:sz w:val="28"/>
                <w:szCs w:val="28"/>
                <w:lang w:val="ru-RU"/>
              </w:rPr>
              <w:t>А.</w:t>
            </w:r>
            <w:r w:rsidRPr="00520C1D">
              <w:rPr>
                <w:color w:val="000000"/>
                <w:spacing w:val="14"/>
                <w:w w:val="115"/>
                <w:sz w:val="28"/>
                <w:szCs w:val="28"/>
                <w:lang w:val="ru-RU"/>
              </w:rPr>
              <w:t xml:space="preserve"> </w:t>
            </w:r>
            <w:r w:rsidRPr="00520C1D">
              <w:rPr>
                <w:color w:val="000000"/>
                <w:w w:val="115"/>
                <w:sz w:val="28"/>
                <w:szCs w:val="28"/>
                <w:lang w:val="ru-RU"/>
              </w:rPr>
              <w:t>Фет</w:t>
            </w:r>
            <w:r w:rsidRPr="00520C1D">
              <w:rPr>
                <w:color w:val="000000"/>
                <w:spacing w:val="14"/>
                <w:w w:val="115"/>
                <w:sz w:val="28"/>
                <w:szCs w:val="28"/>
                <w:lang w:val="ru-RU"/>
              </w:rPr>
              <w:t xml:space="preserve"> </w:t>
            </w:r>
            <w:r w:rsidRPr="00520C1D">
              <w:rPr>
                <w:color w:val="000000"/>
                <w:w w:val="115"/>
                <w:sz w:val="28"/>
                <w:szCs w:val="28"/>
                <w:lang w:val="ru-RU"/>
              </w:rPr>
              <w:t>«Христос</w:t>
            </w:r>
            <w:r w:rsidRPr="00520C1D">
              <w:rPr>
                <w:color w:val="000000"/>
                <w:spacing w:val="14"/>
                <w:w w:val="115"/>
                <w:sz w:val="28"/>
                <w:szCs w:val="28"/>
                <w:lang w:val="ru-RU"/>
              </w:rPr>
              <w:t xml:space="preserve"> </w:t>
            </w:r>
            <w:r w:rsidRPr="00520C1D">
              <w:rPr>
                <w:color w:val="000000"/>
                <w:w w:val="115"/>
                <w:sz w:val="28"/>
                <w:szCs w:val="28"/>
                <w:lang w:val="ru-RU"/>
              </w:rPr>
              <w:t>Воскресе!»</w:t>
            </w:r>
          </w:p>
        </w:tc>
        <w:tc>
          <w:tcPr>
            <w:tcW w:w="5432"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поэтов</w:t>
            </w:r>
            <w:r w:rsidRPr="00520C1D">
              <w:rPr>
                <w:color w:val="000000"/>
                <w:spacing w:val="15"/>
                <w:w w:val="115"/>
                <w:sz w:val="28"/>
                <w:szCs w:val="28"/>
              </w:rPr>
              <w:t xml:space="preserve"> </w:t>
            </w:r>
            <w:r w:rsidRPr="00520C1D">
              <w:rPr>
                <w:color w:val="000000"/>
                <w:w w:val="115"/>
                <w:sz w:val="28"/>
                <w:szCs w:val="28"/>
              </w:rPr>
              <w:t>о</w:t>
            </w:r>
            <w:r w:rsidRPr="00520C1D">
              <w:rPr>
                <w:color w:val="000000"/>
                <w:spacing w:val="15"/>
                <w:w w:val="115"/>
                <w:sz w:val="28"/>
                <w:szCs w:val="28"/>
              </w:rPr>
              <w:t xml:space="preserve"> </w:t>
            </w:r>
            <w:r w:rsidRPr="00520C1D">
              <w:rPr>
                <w:color w:val="000000"/>
                <w:w w:val="115"/>
                <w:sz w:val="28"/>
                <w:szCs w:val="28"/>
              </w:rPr>
              <w:t>Пасхе.</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25"/>
        </w:trPr>
        <w:tc>
          <w:tcPr>
            <w:tcW w:w="1531" w:type="dxa"/>
            <w:tcBorders>
              <w:top w:val="nil"/>
              <w:bottom w:val="nil"/>
              <w:right w:val="single" w:sz="4" w:space="0" w:color="231F20"/>
            </w:tcBorders>
          </w:tcPr>
          <w:p w:rsidR="00520C1D" w:rsidRPr="00520C1D" w:rsidRDefault="00520C1D" w:rsidP="00520C1D">
            <w:pPr>
              <w:pStyle w:val="TableParagraph"/>
              <w:ind w:left="0"/>
              <w:jc w:val="center"/>
              <w:rPr>
                <w:color w:val="000000"/>
                <w:sz w:val="28"/>
                <w:szCs w:val="28"/>
              </w:rPr>
            </w:pPr>
          </w:p>
        </w:tc>
        <w:tc>
          <w:tcPr>
            <w:tcW w:w="3175"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(П.</w:t>
            </w:r>
            <w:r w:rsidRPr="00520C1D">
              <w:rPr>
                <w:color w:val="000000"/>
                <w:spacing w:val="13"/>
                <w:w w:val="120"/>
                <w:sz w:val="28"/>
                <w:szCs w:val="28"/>
              </w:rPr>
              <w:t xml:space="preserve"> </w:t>
            </w:r>
            <w:r w:rsidRPr="00520C1D">
              <w:rPr>
                <w:color w:val="000000"/>
                <w:w w:val="120"/>
                <w:sz w:val="28"/>
                <w:szCs w:val="28"/>
              </w:rPr>
              <w:t>П.</w:t>
            </w:r>
            <w:r w:rsidRPr="00520C1D">
              <w:rPr>
                <w:color w:val="000000"/>
                <w:spacing w:val="13"/>
                <w:w w:val="120"/>
                <w:sz w:val="28"/>
                <w:szCs w:val="28"/>
              </w:rPr>
              <w:t xml:space="preserve"> </w:t>
            </w:r>
            <w:r w:rsidRPr="00520C1D">
              <w:rPr>
                <w:color w:val="000000"/>
                <w:w w:val="120"/>
                <w:sz w:val="28"/>
                <w:szCs w:val="28"/>
              </w:rPr>
              <w:t>Боткину).</w:t>
            </w:r>
          </w:p>
        </w:tc>
        <w:tc>
          <w:tcPr>
            <w:tcW w:w="5432"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Выразительно</w:t>
            </w:r>
            <w:r w:rsidRPr="00520C1D">
              <w:rPr>
                <w:color w:val="000000"/>
                <w:spacing w:val="-2"/>
                <w:w w:val="120"/>
                <w:sz w:val="28"/>
                <w:szCs w:val="28"/>
                <w:lang w:val="ru-RU"/>
              </w:rPr>
              <w:t xml:space="preserve"> </w:t>
            </w:r>
            <w:r w:rsidRPr="00520C1D">
              <w:rPr>
                <w:color w:val="000000"/>
                <w:w w:val="120"/>
                <w:sz w:val="28"/>
                <w:szCs w:val="28"/>
                <w:lang w:val="ru-RU"/>
              </w:rPr>
              <w:t>читать</w:t>
            </w:r>
            <w:r w:rsidRPr="00520C1D">
              <w:rPr>
                <w:color w:val="000000"/>
                <w:spacing w:val="-2"/>
                <w:w w:val="120"/>
                <w:sz w:val="28"/>
                <w:szCs w:val="28"/>
                <w:lang w:val="ru-RU"/>
              </w:rPr>
              <w:t xml:space="preserve"> </w:t>
            </w:r>
            <w:r w:rsidRPr="00520C1D">
              <w:rPr>
                <w:color w:val="000000"/>
                <w:w w:val="120"/>
                <w:sz w:val="28"/>
                <w:szCs w:val="28"/>
                <w:lang w:val="ru-RU"/>
              </w:rPr>
              <w:t>рассказ</w:t>
            </w:r>
            <w:r w:rsidRPr="00520C1D">
              <w:rPr>
                <w:color w:val="000000"/>
                <w:spacing w:val="-1"/>
                <w:w w:val="120"/>
                <w:sz w:val="28"/>
                <w:szCs w:val="28"/>
                <w:lang w:val="ru-RU"/>
              </w:rPr>
              <w:t xml:space="preserve"> </w:t>
            </w:r>
            <w:r w:rsidRPr="00520C1D">
              <w:rPr>
                <w:color w:val="000000"/>
                <w:w w:val="120"/>
                <w:sz w:val="28"/>
                <w:szCs w:val="28"/>
                <w:lang w:val="ru-RU"/>
              </w:rPr>
              <w:t>и</w:t>
            </w:r>
            <w:r w:rsidRPr="00520C1D">
              <w:rPr>
                <w:color w:val="000000"/>
                <w:spacing w:val="-2"/>
                <w:w w:val="120"/>
                <w:sz w:val="28"/>
                <w:szCs w:val="28"/>
                <w:lang w:val="ru-RU"/>
              </w:rPr>
              <w:t xml:space="preserve"> </w:t>
            </w:r>
            <w:r w:rsidRPr="00520C1D">
              <w:rPr>
                <w:color w:val="000000"/>
                <w:w w:val="120"/>
                <w:sz w:val="28"/>
                <w:szCs w:val="28"/>
                <w:lang w:val="ru-RU"/>
              </w:rPr>
              <w:t>анализировать</w:t>
            </w:r>
            <w:r w:rsidRPr="00520C1D">
              <w:rPr>
                <w:color w:val="000000"/>
                <w:spacing w:val="-2"/>
                <w:w w:val="120"/>
                <w:sz w:val="28"/>
                <w:szCs w:val="28"/>
                <w:lang w:val="ru-RU"/>
              </w:rPr>
              <w:t xml:space="preserve"> </w:t>
            </w:r>
            <w:r w:rsidRPr="00520C1D">
              <w:rPr>
                <w:color w:val="000000"/>
                <w:w w:val="120"/>
                <w:sz w:val="28"/>
                <w:szCs w:val="28"/>
                <w:lang w:val="ru-RU"/>
              </w:rPr>
              <w:t>его</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32"/>
        </w:trPr>
        <w:tc>
          <w:tcPr>
            <w:tcW w:w="1531" w:type="dxa"/>
            <w:tcBorders>
              <w:top w:val="nil"/>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rPr>
            </w:pPr>
            <w:r w:rsidRPr="00520C1D">
              <w:rPr>
                <w:b/>
                <w:color w:val="000000"/>
                <w:w w:val="120"/>
                <w:sz w:val="28"/>
                <w:szCs w:val="28"/>
              </w:rPr>
              <w:t>А.</w:t>
            </w:r>
            <w:r w:rsidRPr="00520C1D">
              <w:rPr>
                <w:b/>
                <w:color w:val="000000"/>
                <w:spacing w:val="7"/>
                <w:w w:val="120"/>
                <w:sz w:val="28"/>
                <w:szCs w:val="28"/>
              </w:rPr>
              <w:t xml:space="preserve"> </w:t>
            </w:r>
            <w:r w:rsidRPr="00520C1D">
              <w:rPr>
                <w:b/>
                <w:color w:val="000000"/>
                <w:w w:val="120"/>
                <w:sz w:val="28"/>
                <w:szCs w:val="28"/>
              </w:rPr>
              <w:t>П.</w:t>
            </w:r>
            <w:r w:rsidRPr="00520C1D">
              <w:rPr>
                <w:b/>
                <w:color w:val="000000"/>
                <w:spacing w:val="8"/>
                <w:w w:val="120"/>
                <w:sz w:val="28"/>
                <w:szCs w:val="28"/>
              </w:rPr>
              <w:t xml:space="preserve"> </w:t>
            </w:r>
            <w:r w:rsidRPr="00520C1D">
              <w:rPr>
                <w:b/>
                <w:color w:val="000000"/>
                <w:w w:val="120"/>
                <w:sz w:val="28"/>
                <w:szCs w:val="28"/>
              </w:rPr>
              <w:t>Чехов.</w:t>
            </w:r>
            <w:r w:rsidRPr="00520C1D">
              <w:rPr>
                <w:b/>
                <w:color w:val="000000"/>
                <w:spacing w:val="8"/>
                <w:w w:val="120"/>
                <w:sz w:val="28"/>
                <w:szCs w:val="28"/>
              </w:rPr>
              <w:t xml:space="preserve"> </w:t>
            </w:r>
            <w:r w:rsidRPr="00520C1D">
              <w:rPr>
                <w:color w:val="000000"/>
                <w:w w:val="120"/>
                <w:sz w:val="28"/>
                <w:szCs w:val="28"/>
              </w:rPr>
              <w:t>«Казак»</w:t>
            </w:r>
          </w:p>
        </w:tc>
        <w:tc>
          <w:tcPr>
            <w:tcW w:w="5432"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spacing w:val="-1"/>
                <w:w w:val="120"/>
                <w:sz w:val="28"/>
                <w:szCs w:val="28"/>
                <w:lang w:val="ru-RU"/>
              </w:rPr>
              <w:t>идейно-тематическое</w:t>
            </w:r>
            <w:r w:rsidRPr="00520C1D">
              <w:rPr>
                <w:color w:val="000000"/>
                <w:spacing w:val="-10"/>
                <w:w w:val="120"/>
                <w:sz w:val="28"/>
                <w:szCs w:val="28"/>
                <w:lang w:val="ru-RU"/>
              </w:rPr>
              <w:t xml:space="preserve"> </w:t>
            </w:r>
            <w:r w:rsidRPr="00520C1D">
              <w:rPr>
                <w:color w:val="000000"/>
                <w:w w:val="120"/>
                <w:sz w:val="28"/>
                <w:szCs w:val="28"/>
                <w:lang w:val="ru-RU"/>
              </w:rPr>
              <w:t>содержание,</w:t>
            </w:r>
            <w:r w:rsidRPr="00520C1D">
              <w:rPr>
                <w:color w:val="000000"/>
                <w:spacing w:val="-9"/>
                <w:w w:val="120"/>
                <w:sz w:val="28"/>
                <w:szCs w:val="28"/>
                <w:lang w:val="ru-RU"/>
              </w:rPr>
              <w:t xml:space="preserve"> </w:t>
            </w:r>
            <w:r w:rsidRPr="00520C1D">
              <w:rPr>
                <w:color w:val="000000"/>
                <w:w w:val="120"/>
                <w:sz w:val="28"/>
                <w:szCs w:val="28"/>
                <w:lang w:val="ru-RU"/>
              </w:rPr>
              <w:t>выявлять</w:t>
            </w:r>
            <w:r w:rsidRPr="00520C1D">
              <w:rPr>
                <w:color w:val="000000"/>
                <w:spacing w:val="-9"/>
                <w:w w:val="120"/>
                <w:sz w:val="28"/>
                <w:szCs w:val="28"/>
                <w:lang w:val="ru-RU"/>
              </w:rPr>
              <w:t xml:space="preserve"> </w:t>
            </w:r>
            <w:r w:rsidRPr="00520C1D">
              <w:rPr>
                <w:color w:val="000000"/>
                <w:w w:val="120"/>
                <w:sz w:val="28"/>
                <w:szCs w:val="28"/>
                <w:lang w:val="ru-RU"/>
              </w:rPr>
              <w:t>композици</w:t>
            </w:r>
            <w:r w:rsidRPr="00520C1D">
              <w:rPr>
                <w:color w:val="000000"/>
                <w:w w:val="115"/>
                <w:sz w:val="28"/>
                <w:szCs w:val="28"/>
                <w:lang w:val="ru-RU"/>
              </w:rPr>
              <w:t>онные</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20"/>
        </w:trPr>
        <w:tc>
          <w:tcPr>
            <w:tcW w:w="1531" w:type="dxa"/>
            <w:tcBorders>
              <w:top w:val="nil"/>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p>
        </w:tc>
        <w:tc>
          <w:tcPr>
            <w:tcW w:w="5432"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особенности.</w:t>
            </w:r>
            <w:r w:rsidRPr="00520C1D">
              <w:rPr>
                <w:color w:val="000000"/>
                <w:spacing w:val="23"/>
                <w:w w:val="115"/>
                <w:sz w:val="28"/>
                <w:szCs w:val="28"/>
                <w:lang w:val="ru-RU"/>
              </w:rPr>
              <w:t xml:space="preserve"> </w:t>
            </w:r>
            <w:r w:rsidRPr="00520C1D">
              <w:rPr>
                <w:color w:val="000000"/>
                <w:w w:val="115"/>
                <w:sz w:val="28"/>
                <w:szCs w:val="28"/>
                <w:lang w:val="ru-RU"/>
              </w:rPr>
              <w:t>Находить</w:t>
            </w:r>
            <w:r w:rsidRPr="00520C1D">
              <w:rPr>
                <w:color w:val="000000"/>
                <w:spacing w:val="24"/>
                <w:w w:val="115"/>
                <w:sz w:val="28"/>
                <w:szCs w:val="28"/>
                <w:lang w:val="ru-RU"/>
              </w:rPr>
              <w:t xml:space="preserve"> </w:t>
            </w:r>
            <w:r w:rsidRPr="00520C1D">
              <w:rPr>
                <w:color w:val="000000"/>
                <w:w w:val="115"/>
                <w:sz w:val="28"/>
                <w:szCs w:val="28"/>
                <w:lang w:val="ru-RU"/>
              </w:rPr>
              <w:t>и</w:t>
            </w:r>
            <w:r w:rsidRPr="00520C1D">
              <w:rPr>
                <w:color w:val="000000"/>
                <w:spacing w:val="23"/>
                <w:w w:val="115"/>
                <w:sz w:val="28"/>
                <w:szCs w:val="28"/>
                <w:lang w:val="ru-RU"/>
              </w:rPr>
              <w:t xml:space="preserve"> </w:t>
            </w:r>
            <w:r w:rsidRPr="00520C1D">
              <w:rPr>
                <w:color w:val="000000"/>
                <w:w w:val="115"/>
                <w:sz w:val="28"/>
                <w:szCs w:val="28"/>
                <w:lang w:val="ru-RU"/>
              </w:rPr>
              <w:t>характеризовать</w:t>
            </w:r>
            <w:r w:rsidRPr="00520C1D">
              <w:rPr>
                <w:color w:val="000000"/>
                <w:spacing w:val="23"/>
                <w:w w:val="115"/>
                <w:sz w:val="28"/>
                <w:szCs w:val="28"/>
                <w:lang w:val="ru-RU"/>
              </w:rPr>
              <w:t xml:space="preserve"> </w:t>
            </w:r>
            <w:r w:rsidRPr="00520C1D">
              <w:rPr>
                <w:color w:val="000000"/>
                <w:w w:val="115"/>
                <w:sz w:val="28"/>
                <w:szCs w:val="28"/>
                <w:lang w:val="ru-RU"/>
              </w:rPr>
              <w:t>образ</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26"/>
        </w:trPr>
        <w:tc>
          <w:tcPr>
            <w:tcW w:w="1531" w:type="dxa"/>
            <w:tcBorders>
              <w:top w:val="nil"/>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p>
        </w:tc>
        <w:tc>
          <w:tcPr>
            <w:tcW w:w="5432"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рассказчика,</w:t>
            </w:r>
            <w:r w:rsidRPr="00520C1D">
              <w:rPr>
                <w:color w:val="000000"/>
                <w:spacing w:val="30"/>
                <w:w w:val="115"/>
                <w:sz w:val="28"/>
                <w:szCs w:val="28"/>
                <w:lang w:val="ru-RU"/>
              </w:rPr>
              <w:t xml:space="preserve"> </w:t>
            </w:r>
            <w:r w:rsidRPr="00520C1D">
              <w:rPr>
                <w:color w:val="000000"/>
                <w:w w:val="115"/>
                <w:sz w:val="28"/>
                <w:szCs w:val="28"/>
                <w:lang w:val="ru-RU"/>
              </w:rPr>
              <w:t>определять</w:t>
            </w:r>
            <w:r w:rsidRPr="00520C1D">
              <w:rPr>
                <w:color w:val="000000"/>
                <w:spacing w:val="30"/>
                <w:w w:val="115"/>
                <w:sz w:val="28"/>
                <w:szCs w:val="28"/>
                <w:lang w:val="ru-RU"/>
              </w:rPr>
              <w:t xml:space="preserve"> </w:t>
            </w:r>
            <w:r w:rsidRPr="00520C1D">
              <w:rPr>
                <w:color w:val="000000"/>
                <w:w w:val="115"/>
                <w:sz w:val="28"/>
                <w:szCs w:val="28"/>
                <w:lang w:val="ru-RU"/>
              </w:rPr>
              <w:t>его</w:t>
            </w:r>
            <w:r w:rsidRPr="00520C1D">
              <w:rPr>
                <w:color w:val="000000"/>
                <w:spacing w:val="31"/>
                <w:w w:val="115"/>
                <w:sz w:val="28"/>
                <w:szCs w:val="28"/>
                <w:lang w:val="ru-RU"/>
              </w:rPr>
              <w:t xml:space="preserve"> </w:t>
            </w:r>
            <w:r w:rsidRPr="00520C1D">
              <w:rPr>
                <w:color w:val="000000"/>
                <w:w w:val="115"/>
                <w:sz w:val="28"/>
                <w:szCs w:val="28"/>
                <w:lang w:val="ru-RU"/>
              </w:rPr>
              <w:t>роль</w:t>
            </w:r>
            <w:r w:rsidRPr="00520C1D">
              <w:rPr>
                <w:color w:val="000000"/>
                <w:spacing w:val="30"/>
                <w:w w:val="115"/>
                <w:sz w:val="28"/>
                <w:szCs w:val="28"/>
                <w:lang w:val="ru-RU"/>
              </w:rPr>
              <w:t xml:space="preserve"> </w:t>
            </w:r>
            <w:r w:rsidRPr="00520C1D">
              <w:rPr>
                <w:color w:val="000000"/>
                <w:w w:val="115"/>
                <w:sz w:val="28"/>
                <w:szCs w:val="28"/>
                <w:lang w:val="ru-RU"/>
              </w:rPr>
              <w:t>в</w:t>
            </w:r>
            <w:r w:rsidRPr="00520C1D">
              <w:rPr>
                <w:color w:val="000000"/>
                <w:spacing w:val="30"/>
                <w:w w:val="115"/>
                <w:sz w:val="28"/>
                <w:szCs w:val="28"/>
                <w:lang w:val="ru-RU"/>
              </w:rPr>
              <w:t xml:space="preserve"> </w:t>
            </w:r>
            <w:r w:rsidRPr="00520C1D">
              <w:rPr>
                <w:color w:val="000000"/>
                <w:w w:val="115"/>
                <w:sz w:val="28"/>
                <w:szCs w:val="28"/>
                <w:lang w:val="ru-RU"/>
              </w:rPr>
              <w:t>повествовании.</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26"/>
        </w:trPr>
        <w:tc>
          <w:tcPr>
            <w:tcW w:w="1531" w:type="dxa"/>
            <w:tcBorders>
              <w:top w:val="nil"/>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p>
        </w:tc>
        <w:tc>
          <w:tcPr>
            <w:tcW w:w="5432"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Участвовать</w:t>
            </w:r>
            <w:r w:rsidRPr="00520C1D">
              <w:rPr>
                <w:color w:val="000000"/>
                <w:spacing w:val="19"/>
                <w:w w:val="115"/>
                <w:sz w:val="28"/>
                <w:szCs w:val="28"/>
                <w:lang w:val="ru-RU"/>
              </w:rPr>
              <w:t xml:space="preserve"> </w:t>
            </w:r>
            <w:r w:rsidRPr="00520C1D">
              <w:rPr>
                <w:color w:val="000000"/>
                <w:w w:val="115"/>
                <w:sz w:val="28"/>
                <w:szCs w:val="28"/>
                <w:lang w:val="ru-RU"/>
              </w:rPr>
              <w:t>в</w:t>
            </w:r>
            <w:r w:rsidRPr="00520C1D">
              <w:rPr>
                <w:color w:val="000000"/>
                <w:spacing w:val="19"/>
                <w:w w:val="115"/>
                <w:sz w:val="28"/>
                <w:szCs w:val="28"/>
                <w:lang w:val="ru-RU"/>
              </w:rPr>
              <w:t xml:space="preserve"> </w:t>
            </w:r>
            <w:r w:rsidRPr="00520C1D">
              <w:rPr>
                <w:color w:val="000000"/>
                <w:w w:val="115"/>
                <w:sz w:val="28"/>
                <w:szCs w:val="28"/>
                <w:lang w:val="ru-RU"/>
              </w:rPr>
              <w:t>разработке</w:t>
            </w:r>
            <w:r w:rsidRPr="00520C1D">
              <w:rPr>
                <w:color w:val="000000"/>
                <w:spacing w:val="19"/>
                <w:w w:val="115"/>
                <w:sz w:val="28"/>
                <w:szCs w:val="28"/>
                <w:lang w:val="ru-RU"/>
              </w:rPr>
              <w:t xml:space="preserve"> </w:t>
            </w:r>
            <w:r w:rsidRPr="00520C1D">
              <w:rPr>
                <w:color w:val="000000"/>
                <w:w w:val="115"/>
                <w:sz w:val="28"/>
                <w:szCs w:val="28"/>
                <w:lang w:val="ru-RU"/>
              </w:rPr>
              <w:t>коллективного</w:t>
            </w:r>
            <w:r w:rsidRPr="00520C1D">
              <w:rPr>
                <w:color w:val="000000"/>
                <w:spacing w:val="19"/>
                <w:w w:val="115"/>
                <w:sz w:val="28"/>
                <w:szCs w:val="28"/>
                <w:lang w:val="ru-RU"/>
              </w:rPr>
              <w:t xml:space="preserve"> </w:t>
            </w:r>
            <w:r w:rsidRPr="00520C1D">
              <w:rPr>
                <w:color w:val="000000"/>
                <w:w w:val="115"/>
                <w:sz w:val="28"/>
                <w:szCs w:val="28"/>
                <w:lang w:val="ru-RU"/>
              </w:rPr>
              <w:t>учебного</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308"/>
        </w:trPr>
        <w:tc>
          <w:tcPr>
            <w:tcW w:w="1531" w:type="dxa"/>
            <w:tcBorders>
              <w:top w:val="nil"/>
              <w:right w:val="single" w:sz="4" w:space="0" w:color="231F20"/>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left w:val="single" w:sz="4" w:space="0" w:color="231F20"/>
              <w:right w:val="single" w:sz="4" w:space="0" w:color="231F20"/>
            </w:tcBorders>
          </w:tcPr>
          <w:p w:rsidR="00520C1D" w:rsidRPr="00520C1D" w:rsidRDefault="00520C1D" w:rsidP="00520C1D">
            <w:pPr>
              <w:pStyle w:val="TableParagraph"/>
              <w:ind w:left="0"/>
              <w:jc w:val="center"/>
              <w:rPr>
                <w:color w:val="000000"/>
                <w:sz w:val="28"/>
                <w:szCs w:val="28"/>
                <w:lang w:val="ru-RU"/>
              </w:rPr>
            </w:pPr>
          </w:p>
        </w:tc>
        <w:tc>
          <w:tcPr>
            <w:tcW w:w="5432" w:type="dxa"/>
            <w:tcBorders>
              <w:top w:val="nil"/>
              <w:left w:val="single" w:sz="4" w:space="0" w:color="231F20"/>
              <w:right w:val="single" w:sz="4" w:space="0" w:color="231F20"/>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проекта</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85"/>
        </w:trPr>
        <w:tc>
          <w:tcPr>
            <w:tcW w:w="1531" w:type="dxa"/>
            <w:tcBorders>
              <w:bottom w:val="nil"/>
              <w:right w:val="single" w:sz="4"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Тепло</w:t>
            </w:r>
            <w:r w:rsidRPr="00520C1D">
              <w:rPr>
                <w:b/>
                <w:color w:val="000000"/>
                <w:spacing w:val="17"/>
                <w:sz w:val="28"/>
                <w:szCs w:val="28"/>
              </w:rPr>
              <w:t xml:space="preserve"> </w:t>
            </w:r>
            <w:r w:rsidRPr="00520C1D">
              <w:rPr>
                <w:b/>
                <w:color w:val="000000"/>
                <w:sz w:val="28"/>
                <w:szCs w:val="28"/>
              </w:rPr>
              <w:t>родного</w:t>
            </w:r>
          </w:p>
        </w:tc>
        <w:tc>
          <w:tcPr>
            <w:tcW w:w="3175" w:type="dxa"/>
            <w:tcBorders>
              <w:left w:val="single" w:sz="4" w:space="0" w:color="231F20"/>
              <w:bottom w:val="nil"/>
              <w:right w:val="single" w:sz="4" w:space="0" w:color="231F20"/>
            </w:tcBorders>
          </w:tcPr>
          <w:p w:rsidR="00520C1D" w:rsidRPr="00520C1D" w:rsidRDefault="00520C1D" w:rsidP="00520C1D">
            <w:pPr>
              <w:pStyle w:val="TableParagraph"/>
              <w:ind w:left="0"/>
              <w:jc w:val="center"/>
              <w:rPr>
                <w:b/>
                <w:i/>
                <w:color w:val="000000"/>
                <w:sz w:val="28"/>
                <w:szCs w:val="28"/>
              </w:rPr>
            </w:pPr>
            <w:r w:rsidRPr="00520C1D">
              <w:rPr>
                <w:b/>
                <w:i/>
                <w:color w:val="000000"/>
                <w:w w:val="130"/>
                <w:sz w:val="28"/>
                <w:szCs w:val="28"/>
              </w:rPr>
              <w:t>Русские</w:t>
            </w:r>
            <w:r w:rsidRPr="00520C1D">
              <w:rPr>
                <w:b/>
                <w:i/>
                <w:color w:val="000000"/>
                <w:spacing w:val="6"/>
                <w:w w:val="130"/>
                <w:sz w:val="28"/>
                <w:szCs w:val="28"/>
              </w:rPr>
              <w:t xml:space="preserve"> </w:t>
            </w:r>
            <w:r w:rsidRPr="00520C1D">
              <w:rPr>
                <w:b/>
                <w:i/>
                <w:color w:val="000000"/>
                <w:w w:val="130"/>
                <w:sz w:val="28"/>
                <w:szCs w:val="28"/>
              </w:rPr>
              <w:t>мастера</w:t>
            </w:r>
          </w:p>
        </w:tc>
        <w:tc>
          <w:tcPr>
            <w:tcW w:w="5432" w:type="dxa"/>
            <w:tcBorders>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Читать</w:t>
            </w:r>
            <w:r w:rsidRPr="00520C1D">
              <w:rPr>
                <w:color w:val="000000"/>
                <w:spacing w:val="-10"/>
                <w:w w:val="120"/>
                <w:sz w:val="28"/>
                <w:szCs w:val="28"/>
                <w:lang w:val="ru-RU"/>
              </w:rPr>
              <w:t xml:space="preserve"> </w:t>
            </w:r>
            <w:r w:rsidRPr="00520C1D">
              <w:rPr>
                <w:color w:val="000000"/>
                <w:w w:val="120"/>
                <w:sz w:val="28"/>
                <w:szCs w:val="28"/>
                <w:lang w:val="ru-RU"/>
              </w:rPr>
              <w:t>и</w:t>
            </w:r>
            <w:r w:rsidRPr="00520C1D">
              <w:rPr>
                <w:color w:val="000000"/>
                <w:spacing w:val="-9"/>
                <w:w w:val="120"/>
                <w:sz w:val="28"/>
                <w:szCs w:val="28"/>
                <w:lang w:val="ru-RU"/>
              </w:rPr>
              <w:t xml:space="preserve"> </w:t>
            </w:r>
            <w:r w:rsidRPr="00520C1D">
              <w:rPr>
                <w:color w:val="000000"/>
                <w:w w:val="120"/>
                <w:sz w:val="28"/>
                <w:szCs w:val="28"/>
                <w:lang w:val="ru-RU"/>
              </w:rPr>
              <w:t>обсуждать</w:t>
            </w:r>
            <w:r w:rsidRPr="00520C1D">
              <w:rPr>
                <w:color w:val="000000"/>
                <w:spacing w:val="-9"/>
                <w:w w:val="120"/>
                <w:sz w:val="28"/>
                <w:szCs w:val="28"/>
                <w:lang w:val="ru-RU"/>
              </w:rPr>
              <w:t xml:space="preserve"> </w:t>
            </w:r>
            <w:r w:rsidRPr="00520C1D">
              <w:rPr>
                <w:color w:val="000000"/>
                <w:w w:val="120"/>
                <w:sz w:val="28"/>
                <w:szCs w:val="28"/>
                <w:lang w:val="ru-RU"/>
              </w:rPr>
              <w:t>теоретическую</w:t>
            </w:r>
            <w:r w:rsidRPr="00520C1D">
              <w:rPr>
                <w:color w:val="000000"/>
                <w:spacing w:val="-10"/>
                <w:w w:val="120"/>
                <w:sz w:val="28"/>
                <w:szCs w:val="28"/>
                <w:lang w:val="ru-RU"/>
              </w:rPr>
              <w:t xml:space="preserve"> </w:t>
            </w:r>
            <w:r w:rsidRPr="00520C1D">
              <w:rPr>
                <w:color w:val="000000"/>
                <w:w w:val="120"/>
                <w:sz w:val="28"/>
                <w:szCs w:val="28"/>
                <w:lang w:val="ru-RU"/>
              </w:rPr>
              <w:t>статью</w:t>
            </w:r>
            <w:r w:rsidRPr="00520C1D">
              <w:rPr>
                <w:color w:val="000000"/>
                <w:spacing w:val="-9"/>
                <w:w w:val="120"/>
                <w:sz w:val="28"/>
                <w:szCs w:val="28"/>
                <w:lang w:val="ru-RU"/>
              </w:rPr>
              <w:t xml:space="preserve"> </w:t>
            </w:r>
            <w:r w:rsidRPr="00520C1D">
              <w:rPr>
                <w:color w:val="000000"/>
                <w:w w:val="120"/>
                <w:sz w:val="28"/>
                <w:szCs w:val="28"/>
                <w:lang w:val="ru-RU"/>
              </w:rPr>
              <w:t>раздела.</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26"/>
        </w:trPr>
        <w:tc>
          <w:tcPr>
            <w:tcW w:w="1531" w:type="dxa"/>
            <w:tcBorders>
              <w:top w:val="nil"/>
              <w:bottom w:val="nil"/>
              <w:right w:val="single" w:sz="4"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дома</w:t>
            </w:r>
          </w:p>
        </w:tc>
        <w:tc>
          <w:tcPr>
            <w:tcW w:w="3175"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rPr>
            </w:pPr>
            <w:r w:rsidRPr="00520C1D">
              <w:rPr>
                <w:b/>
                <w:color w:val="000000"/>
                <w:w w:val="115"/>
                <w:sz w:val="28"/>
                <w:szCs w:val="28"/>
              </w:rPr>
              <w:t>В.</w:t>
            </w:r>
            <w:r w:rsidRPr="00520C1D">
              <w:rPr>
                <w:b/>
                <w:color w:val="000000"/>
                <w:spacing w:val="11"/>
                <w:w w:val="115"/>
                <w:sz w:val="28"/>
                <w:szCs w:val="28"/>
              </w:rPr>
              <w:t xml:space="preserve"> </w:t>
            </w:r>
            <w:r w:rsidRPr="00520C1D">
              <w:rPr>
                <w:b/>
                <w:color w:val="000000"/>
                <w:w w:val="115"/>
                <w:sz w:val="28"/>
                <w:szCs w:val="28"/>
              </w:rPr>
              <w:t>А.</w:t>
            </w:r>
            <w:r w:rsidRPr="00520C1D">
              <w:rPr>
                <w:b/>
                <w:color w:val="000000"/>
                <w:spacing w:val="11"/>
                <w:w w:val="115"/>
                <w:sz w:val="28"/>
                <w:szCs w:val="28"/>
              </w:rPr>
              <w:t xml:space="preserve"> </w:t>
            </w:r>
            <w:r w:rsidRPr="00520C1D">
              <w:rPr>
                <w:b/>
                <w:color w:val="000000"/>
                <w:w w:val="115"/>
                <w:sz w:val="28"/>
                <w:szCs w:val="28"/>
              </w:rPr>
              <w:t>Солоухин.</w:t>
            </w:r>
            <w:r w:rsidRPr="00520C1D">
              <w:rPr>
                <w:b/>
                <w:color w:val="000000"/>
                <w:spacing w:val="11"/>
                <w:w w:val="115"/>
                <w:sz w:val="28"/>
                <w:szCs w:val="28"/>
              </w:rPr>
              <w:t xml:space="preserve"> </w:t>
            </w:r>
            <w:r w:rsidRPr="00520C1D">
              <w:rPr>
                <w:color w:val="000000"/>
                <w:w w:val="115"/>
                <w:sz w:val="28"/>
                <w:szCs w:val="28"/>
              </w:rPr>
              <w:t>«Камешки</w:t>
            </w:r>
          </w:p>
        </w:tc>
        <w:tc>
          <w:tcPr>
            <w:tcW w:w="5432"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lang w:val="ru-RU"/>
              </w:rPr>
              <w:t>Знакомиться</w:t>
            </w:r>
            <w:r w:rsidRPr="00520C1D">
              <w:rPr>
                <w:color w:val="000000"/>
                <w:spacing w:val="1"/>
                <w:w w:val="120"/>
                <w:sz w:val="28"/>
                <w:szCs w:val="28"/>
                <w:lang w:val="ru-RU"/>
              </w:rPr>
              <w:t xml:space="preserve"> </w:t>
            </w:r>
            <w:r w:rsidRPr="00520C1D">
              <w:rPr>
                <w:color w:val="000000"/>
                <w:w w:val="120"/>
                <w:sz w:val="28"/>
                <w:szCs w:val="28"/>
                <w:lang w:val="ru-RU"/>
              </w:rPr>
              <w:t>с</w:t>
            </w:r>
            <w:r w:rsidRPr="00520C1D">
              <w:rPr>
                <w:color w:val="000000"/>
                <w:spacing w:val="1"/>
                <w:w w:val="120"/>
                <w:sz w:val="28"/>
                <w:szCs w:val="28"/>
                <w:lang w:val="ru-RU"/>
              </w:rPr>
              <w:t xml:space="preserve"> </w:t>
            </w:r>
            <w:r w:rsidRPr="00520C1D">
              <w:rPr>
                <w:color w:val="000000"/>
                <w:w w:val="120"/>
                <w:sz w:val="28"/>
                <w:szCs w:val="28"/>
                <w:lang w:val="ru-RU"/>
              </w:rPr>
              <w:t>фактами</w:t>
            </w:r>
            <w:r w:rsidRPr="00520C1D">
              <w:rPr>
                <w:color w:val="000000"/>
                <w:spacing w:val="1"/>
                <w:w w:val="120"/>
                <w:sz w:val="28"/>
                <w:szCs w:val="28"/>
                <w:lang w:val="ru-RU"/>
              </w:rPr>
              <w:t xml:space="preserve"> </w:t>
            </w:r>
            <w:r w:rsidRPr="00520C1D">
              <w:rPr>
                <w:color w:val="000000"/>
                <w:w w:val="120"/>
                <w:sz w:val="28"/>
                <w:szCs w:val="28"/>
                <w:lang w:val="ru-RU"/>
              </w:rPr>
              <w:t>биографии</w:t>
            </w:r>
            <w:r w:rsidRPr="00520C1D">
              <w:rPr>
                <w:color w:val="000000"/>
                <w:spacing w:val="2"/>
                <w:w w:val="120"/>
                <w:sz w:val="28"/>
                <w:szCs w:val="28"/>
                <w:lang w:val="ru-RU"/>
              </w:rPr>
              <w:t xml:space="preserve"> </w:t>
            </w:r>
            <w:r w:rsidRPr="00520C1D">
              <w:rPr>
                <w:color w:val="000000"/>
                <w:w w:val="120"/>
                <w:sz w:val="28"/>
                <w:szCs w:val="28"/>
                <w:lang w:val="ru-RU"/>
              </w:rPr>
              <w:t>писателя.</w:t>
            </w:r>
            <w:r w:rsidRPr="00520C1D">
              <w:rPr>
                <w:color w:val="000000"/>
                <w:spacing w:val="1"/>
                <w:w w:val="120"/>
                <w:sz w:val="28"/>
                <w:szCs w:val="28"/>
                <w:lang w:val="ru-RU"/>
              </w:rPr>
              <w:t xml:space="preserve"> </w:t>
            </w:r>
            <w:r w:rsidRPr="00520C1D">
              <w:rPr>
                <w:color w:val="000000"/>
                <w:w w:val="120"/>
                <w:sz w:val="28"/>
                <w:szCs w:val="28"/>
              </w:rPr>
              <w:t>Выразительно</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26"/>
        </w:trPr>
        <w:tc>
          <w:tcPr>
            <w:tcW w:w="1531" w:type="dxa"/>
            <w:tcBorders>
              <w:top w:val="nil"/>
              <w:bottom w:val="nil"/>
              <w:right w:val="single" w:sz="4"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(3</w:t>
            </w:r>
            <w:r w:rsidRPr="00520C1D">
              <w:rPr>
                <w:b/>
                <w:color w:val="000000"/>
                <w:spacing w:val="16"/>
                <w:sz w:val="28"/>
                <w:szCs w:val="28"/>
              </w:rPr>
              <w:t xml:space="preserve"> </w:t>
            </w:r>
            <w:r w:rsidRPr="00520C1D">
              <w:rPr>
                <w:b/>
                <w:color w:val="000000"/>
                <w:sz w:val="28"/>
                <w:szCs w:val="28"/>
              </w:rPr>
              <w:t>ч)</w:t>
            </w:r>
          </w:p>
        </w:tc>
        <w:tc>
          <w:tcPr>
            <w:tcW w:w="3175"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на</w:t>
            </w:r>
            <w:r w:rsidRPr="00520C1D">
              <w:rPr>
                <w:color w:val="000000"/>
                <w:spacing w:val="15"/>
                <w:w w:val="115"/>
                <w:sz w:val="28"/>
                <w:szCs w:val="28"/>
                <w:lang w:val="ru-RU"/>
              </w:rPr>
              <w:t xml:space="preserve"> </w:t>
            </w:r>
            <w:r w:rsidRPr="00520C1D">
              <w:rPr>
                <w:color w:val="000000"/>
                <w:w w:val="115"/>
                <w:sz w:val="28"/>
                <w:szCs w:val="28"/>
                <w:lang w:val="ru-RU"/>
              </w:rPr>
              <w:t>ладони»</w:t>
            </w:r>
            <w:r w:rsidRPr="00520C1D">
              <w:rPr>
                <w:color w:val="000000"/>
                <w:spacing w:val="16"/>
                <w:w w:val="115"/>
                <w:sz w:val="28"/>
                <w:szCs w:val="28"/>
                <w:lang w:val="ru-RU"/>
              </w:rPr>
              <w:t xml:space="preserve"> </w:t>
            </w:r>
            <w:r w:rsidRPr="00520C1D">
              <w:rPr>
                <w:color w:val="000000"/>
                <w:w w:val="115"/>
                <w:sz w:val="28"/>
                <w:szCs w:val="28"/>
                <w:lang w:val="ru-RU"/>
              </w:rPr>
              <w:t>(не</w:t>
            </w:r>
            <w:r w:rsidRPr="00520C1D">
              <w:rPr>
                <w:color w:val="000000"/>
                <w:spacing w:val="16"/>
                <w:w w:val="115"/>
                <w:sz w:val="28"/>
                <w:szCs w:val="28"/>
                <w:lang w:val="ru-RU"/>
              </w:rPr>
              <w:t xml:space="preserve"> </w:t>
            </w:r>
            <w:r w:rsidRPr="00520C1D">
              <w:rPr>
                <w:color w:val="000000"/>
                <w:w w:val="115"/>
                <w:sz w:val="28"/>
                <w:szCs w:val="28"/>
                <w:lang w:val="ru-RU"/>
              </w:rPr>
              <w:t>менее</w:t>
            </w:r>
            <w:r w:rsidRPr="00520C1D">
              <w:rPr>
                <w:color w:val="000000"/>
                <w:spacing w:val="16"/>
                <w:w w:val="115"/>
                <w:sz w:val="28"/>
                <w:szCs w:val="28"/>
                <w:lang w:val="ru-RU"/>
              </w:rPr>
              <w:t xml:space="preserve"> </w:t>
            </w:r>
            <w:r w:rsidRPr="00520C1D">
              <w:rPr>
                <w:color w:val="000000"/>
                <w:w w:val="115"/>
                <w:sz w:val="28"/>
                <w:szCs w:val="28"/>
                <w:lang w:val="ru-RU"/>
              </w:rPr>
              <w:t>двух</w:t>
            </w:r>
          </w:p>
        </w:tc>
        <w:tc>
          <w:tcPr>
            <w:tcW w:w="5432"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читать</w:t>
            </w:r>
            <w:r w:rsidRPr="00520C1D">
              <w:rPr>
                <w:color w:val="000000"/>
                <w:spacing w:val="-5"/>
                <w:w w:val="120"/>
                <w:sz w:val="28"/>
                <w:szCs w:val="28"/>
                <w:lang w:val="ru-RU"/>
              </w:rPr>
              <w:t xml:space="preserve"> </w:t>
            </w:r>
            <w:r w:rsidRPr="00520C1D">
              <w:rPr>
                <w:color w:val="000000"/>
                <w:w w:val="120"/>
                <w:sz w:val="28"/>
                <w:szCs w:val="28"/>
                <w:lang w:val="ru-RU"/>
              </w:rPr>
              <w:t>художественный</w:t>
            </w:r>
            <w:r w:rsidRPr="00520C1D">
              <w:rPr>
                <w:color w:val="000000"/>
                <w:spacing w:val="-5"/>
                <w:w w:val="120"/>
                <w:sz w:val="28"/>
                <w:szCs w:val="28"/>
                <w:lang w:val="ru-RU"/>
              </w:rPr>
              <w:t xml:space="preserve"> </w:t>
            </w:r>
            <w:r w:rsidRPr="00520C1D">
              <w:rPr>
                <w:color w:val="000000"/>
                <w:w w:val="120"/>
                <w:sz w:val="28"/>
                <w:szCs w:val="28"/>
                <w:lang w:val="ru-RU"/>
              </w:rPr>
              <w:t>текст,</w:t>
            </w:r>
            <w:r w:rsidRPr="00520C1D">
              <w:rPr>
                <w:color w:val="000000"/>
                <w:spacing w:val="-5"/>
                <w:w w:val="120"/>
                <w:sz w:val="28"/>
                <w:szCs w:val="28"/>
                <w:lang w:val="ru-RU"/>
              </w:rPr>
              <w:t xml:space="preserve"> </w:t>
            </w:r>
            <w:r w:rsidRPr="00520C1D">
              <w:rPr>
                <w:color w:val="000000"/>
                <w:w w:val="120"/>
                <w:sz w:val="28"/>
                <w:szCs w:val="28"/>
                <w:lang w:val="ru-RU"/>
              </w:rPr>
              <w:t>отвечать</w:t>
            </w:r>
            <w:r w:rsidRPr="00520C1D">
              <w:rPr>
                <w:color w:val="000000"/>
                <w:spacing w:val="-4"/>
                <w:w w:val="120"/>
                <w:sz w:val="28"/>
                <w:szCs w:val="28"/>
                <w:lang w:val="ru-RU"/>
              </w:rPr>
              <w:t xml:space="preserve"> </w:t>
            </w:r>
            <w:r w:rsidRPr="00520C1D">
              <w:rPr>
                <w:color w:val="000000"/>
                <w:w w:val="120"/>
                <w:sz w:val="28"/>
                <w:szCs w:val="28"/>
                <w:lang w:val="ru-RU"/>
              </w:rPr>
              <w:t>на</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19"/>
        </w:trPr>
        <w:tc>
          <w:tcPr>
            <w:tcW w:w="1531" w:type="dxa"/>
            <w:tcBorders>
              <w:top w:val="nil"/>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миниатюр</w:t>
            </w:r>
            <w:r w:rsidRPr="00520C1D">
              <w:rPr>
                <w:color w:val="000000"/>
                <w:spacing w:val="15"/>
                <w:w w:val="115"/>
                <w:sz w:val="28"/>
                <w:szCs w:val="28"/>
              </w:rPr>
              <w:t xml:space="preserve"> </w:t>
            </w:r>
            <w:r w:rsidRPr="00520C1D">
              <w:rPr>
                <w:color w:val="000000"/>
                <w:w w:val="115"/>
                <w:sz w:val="28"/>
                <w:szCs w:val="28"/>
              </w:rPr>
              <w:t>по</w:t>
            </w:r>
            <w:r w:rsidRPr="00520C1D">
              <w:rPr>
                <w:color w:val="000000"/>
                <w:spacing w:val="16"/>
                <w:w w:val="115"/>
                <w:sz w:val="28"/>
                <w:szCs w:val="28"/>
              </w:rPr>
              <w:t xml:space="preserve"> </w:t>
            </w:r>
            <w:r w:rsidRPr="00520C1D">
              <w:rPr>
                <w:color w:val="000000"/>
                <w:w w:val="115"/>
                <w:sz w:val="28"/>
                <w:szCs w:val="28"/>
              </w:rPr>
              <w:t>выбору).</w:t>
            </w:r>
          </w:p>
        </w:tc>
        <w:tc>
          <w:tcPr>
            <w:tcW w:w="5432"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вопросы,</w:t>
            </w:r>
            <w:r w:rsidRPr="00520C1D">
              <w:rPr>
                <w:color w:val="000000"/>
                <w:spacing w:val="-4"/>
                <w:w w:val="120"/>
                <w:sz w:val="28"/>
                <w:szCs w:val="28"/>
                <w:lang w:val="ru-RU"/>
              </w:rPr>
              <w:t xml:space="preserve"> </w:t>
            </w:r>
            <w:r w:rsidRPr="00520C1D">
              <w:rPr>
                <w:color w:val="000000"/>
                <w:w w:val="120"/>
                <w:sz w:val="28"/>
                <w:szCs w:val="28"/>
                <w:lang w:val="ru-RU"/>
              </w:rPr>
              <w:t>кратко</w:t>
            </w:r>
            <w:r w:rsidRPr="00520C1D">
              <w:rPr>
                <w:color w:val="000000"/>
                <w:spacing w:val="-3"/>
                <w:w w:val="120"/>
                <w:sz w:val="28"/>
                <w:szCs w:val="28"/>
                <w:lang w:val="ru-RU"/>
              </w:rPr>
              <w:t xml:space="preserve"> </w:t>
            </w:r>
            <w:r w:rsidRPr="00520C1D">
              <w:rPr>
                <w:color w:val="000000"/>
                <w:w w:val="120"/>
                <w:sz w:val="28"/>
                <w:szCs w:val="28"/>
                <w:lang w:val="ru-RU"/>
              </w:rPr>
              <w:t>пересказывать.</w:t>
            </w:r>
            <w:r w:rsidRPr="00520C1D">
              <w:rPr>
                <w:color w:val="000000"/>
                <w:spacing w:val="-4"/>
                <w:w w:val="120"/>
                <w:sz w:val="28"/>
                <w:szCs w:val="28"/>
                <w:lang w:val="ru-RU"/>
              </w:rPr>
              <w:t xml:space="preserve"> </w:t>
            </w:r>
            <w:r w:rsidRPr="00520C1D">
              <w:rPr>
                <w:color w:val="000000"/>
                <w:w w:val="120"/>
                <w:sz w:val="28"/>
                <w:szCs w:val="28"/>
                <w:lang w:val="ru-RU"/>
              </w:rPr>
              <w:t>Работать</w:t>
            </w:r>
            <w:r w:rsidRPr="00520C1D">
              <w:rPr>
                <w:color w:val="000000"/>
                <w:spacing w:val="-3"/>
                <w:w w:val="120"/>
                <w:sz w:val="28"/>
                <w:szCs w:val="28"/>
                <w:lang w:val="ru-RU"/>
              </w:rPr>
              <w:t xml:space="preserve"> </w:t>
            </w:r>
            <w:r w:rsidRPr="00520C1D">
              <w:rPr>
                <w:color w:val="000000"/>
                <w:w w:val="120"/>
                <w:sz w:val="28"/>
                <w:szCs w:val="28"/>
                <w:lang w:val="ru-RU"/>
              </w:rPr>
              <w:t>со</w:t>
            </w:r>
            <w:r w:rsidRPr="00520C1D">
              <w:rPr>
                <w:color w:val="000000"/>
                <w:spacing w:val="-3"/>
                <w:w w:val="120"/>
                <w:sz w:val="28"/>
                <w:szCs w:val="28"/>
                <w:lang w:val="ru-RU"/>
              </w:rPr>
              <w:t xml:space="preserve"> </w:t>
            </w:r>
            <w:r w:rsidRPr="00520C1D">
              <w:rPr>
                <w:color w:val="000000"/>
                <w:w w:val="120"/>
                <w:sz w:val="28"/>
                <w:szCs w:val="28"/>
                <w:lang w:val="ru-RU"/>
              </w:rPr>
              <w:t>словом,</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32"/>
        </w:trPr>
        <w:tc>
          <w:tcPr>
            <w:tcW w:w="1531" w:type="dxa"/>
            <w:tcBorders>
              <w:top w:val="nil"/>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rPr>
            </w:pPr>
            <w:r w:rsidRPr="00520C1D">
              <w:rPr>
                <w:b/>
                <w:color w:val="000000"/>
                <w:w w:val="115"/>
                <w:sz w:val="28"/>
                <w:szCs w:val="28"/>
              </w:rPr>
              <w:t>Ф.</w:t>
            </w:r>
            <w:r w:rsidRPr="00520C1D">
              <w:rPr>
                <w:b/>
                <w:color w:val="000000"/>
                <w:spacing w:val="10"/>
                <w:w w:val="115"/>
                <w:sz w:val="28"/>
                <w:szCs w:val="28"/>
              </w:rPr>
              <w:t xml:space="preserve"> </w:t>
            </w:r>
            <w:r w:rsidRPr="00520C1D">
              <w:rPr>
                <w:b/>
                <w:color w:val="000000"/>
                <w:w w:val="115"/>
                <w:sz w:val="28"/>
                <w:szCs w:val="28"/>
              </w:rPr>
              <w:t>А.</w:t>
            </w:r>
            <w:r w:rsidRPr="00520C1D">
              <w:rPr>
                <w:b/>
                <w:color w:val="000000"/>
                <w:spacing w:val="11"/>
                <w:w w:val="115"/>
                <w:sz w:val="28"/>
                <w:szCs w:val="28"/>
              </w:rPr>
              <w:t xml:space="preserve"> </w:t>
            </w:r>
            <w:r w:rsidRPr="00520C1D">
              <w:rPr>
                <w:b/>
                <w:color w:val="000000"/>
                <w:w w:val="115"/>
                <w:sz w:val="28"/>
                <w:szCs w:val="28"/>
              </w:rPr>
              <w:t>Абрамов.</w:t>
            </w:r>
            <w:r w:rsidRPr="00520C1D">
              <w:rPr>
                <w:b/>
                <w:color w:val="000000"/>
                <w:spacing w:val="11"/>
                <w:w w:val="115"/>
                <w:sz w:val="28"/>
                <w:szCs w:val="28"/>
              </w:rPr>
              <w:t xml:space="preserve"> </w:t>
            </w:r>
            <w:r w:rsidRPr="00520C1D">
              <w:rPr>
                <w:color w:val="000000"/>
                <w:w w:val="115"/>
                <w:sz w:val="28"/>
                <w:szCs w:val="28"/>
              </w:rPr>
              <w:t>«Дом»</w:t>
            </w:r>
          </w:p>
        </w:tc>
        <w:tc>
          <w:tcPr>
            <w:tcW w:w="5432"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rPr>
            </w:pPr>
            <w:r w:rsidRPr="00520C1D">
              <w:rPr>
                <w:color w:val="000000"/>
                <w:spacing w:val="-1"/>
                <w:w w:val="120"/>
                <w:sz w:val="28"/>
                <w:szCs w:val="28"/>
              </w:rPr>
              <w:t>составлять</w:t>
            </w:r>
            <w:r w:rsidRPr="00520C1D">
              <w:rPr>
                <w:color w:val="000000"/>
                <w:spacing w:val="-6"/>
                <w:w w:val="120"/>
                <w:sz w:val="28"/>
                <w:szCs w:val="28"/>
              </w:rPr>
              <w:t xml:space="preserve"> </w:t>
            </w:r>
            <w:r w:rsidRPr="00520C1D">
              <w:rPr>
                <w:color w:val="000000"/>
                <w:spacing w:val="-1"/>
                <w:w w:val="120"/>
                <w:sz w:val="28"/>
                <w:szCs w:val="28"/>
              </w:rPr>
              <w:t>историко-культурный</w:t>
            </w:r>
            <w:r w:rsidRPr="00520C1D">
              <w:rPr>
                <w:color w:val="000000"/>
                <w:spacing w:val="-6"/>
                <w:w w:val="120"/>
                <w:sz w:val="28"/>
                <w:szCs w:val="28"/>
              </w:rPr>
              <w:t xml:space="preserve"> </w:t>
            </w:r>
            <w:r w:rsidRPr="00520C1D">
              <w:rPr>
                <w:color w:val="000000"/>
                <w:w w:val="120"/>
                <w:sz w:val="28"/>
                <w:szCs w:val="28"/>
              </w:rPr>
              <w:t>комментарий.</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19"/>
        </w:trPr>
        <w:tc>
          <w:tcPr>
            <w:tcW w:w="1531" w:type="dxa"/>
            <w:tcBorders>
              <w:top w:val="nil"/>
              <w:bottom w:val="nil"/>
              <w:right w:val="single" w:sz="4" w:space="0" w:color="231F20"/>
            </w:tcBorders>
          </w:tcPr>
          <w:p w:rsidR="00520C1D" w:rsidRPr="00520C1D" w:rsidRDefault="00520C1D" w:rsidP="00520C1D">
            <w:pPr>
              <w:pStyle w:val="TableParagraph"/>
              <w:ind w:left="0"/>
              <w:jc w:val="center"/>
              <w:rPr>
                <w:color w:val="000000"/>
                <w:sz w:val="28"/>
                <w:szCs w:val="28"/>
              </w:rPr>
            </w:pPr>
          </w:p>
        </w:tc>
        <w:tc>
          <w:tcPr>
            <w:tcW w:w="3175"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(один</w:t>
            </w:r>
            <w:r w:rsidRPr="00520C1D">
              <w:rPr>
                <w:color w:val="000000"/>
                <w:spacing w:val="12"/>
                <w:w w:val="115"/>
                <w:sz w:val="28"/>
                <w:szCs w:val="28"/>
              </w:rPr>
              <w:t xml:space="preserve"> </w:t>
            </w:r>
            <w:r w:rsidRPr="00520C1D">
              <w:rPr>
                <w:color w:val="000000"/>
                <w:w w:val="115"/>
                <w:sz w:val="28"/>
                <w:szCs w:val="28"/>
              </w:rPr>
              <w:t>фрагмент</w:t>
            </w:r>
            <w:r w:rsidRPr="00520C1D">
              <w:rPr>
                <w:color w:val="000000"/>
                <w:spacing w:val="12"/>
                <w:w w:val="115"/>
                <w:sz w:val="28"/>
                <w:szCs w:val="28"/>
              </w:rPr>
              <w:t xml:space="preserve"> </w:t>
            </w:r>
            <w:r w:rsidRPr="00520C1D">
              <w:rPr>
                <w:color w:val="000000"/>
                <w:w w:val="115"/>
                <w:sz w:val="28"/>
                <w:szCs w:val="28"/>
              </w:rPr>
              <w:t>по</w:t>
            </w:r>
            <w:r w:rsidRPr="00520C1D">
              <w:rPr>
                <w:color w:val="000000"/>
                <w:spacing w:val="12"/>
                <w:w w:val="115"/>
                <w:sz w:val="28"/>
                <w:szCs w:val="28"/>
              </w:rPr>
              <w:t xml:space="preserve"> </w:t>
            </w:r>
            <w:r w:rsidRPr="00520C1D">
              <w:rPr>
                <w:color w:val="000000"/>
                <w:w w:val="115"/>
                <w:sz w:val="28"/>
                <w:szCs w:val="28"/>
              </w:rPr>
              <w:t>выбору).</w:t>
            </w:r>
          </w:p>
        </w:tc>
        <w:tc>
          <w:tcPr>
            <w:tcW w:w="5432"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Анализировать</w:t>
            </w:r>
            <w:r w:rsidRPr="00520C1D">
              <w:rPr>
                <w:color w:val="000000"/>
                <w:spacing w:val="25"/>
                <w:w w:val="115"/>
                <w:sz w:val="28"/>
                <w:szCs w:val="28"/>
                <w:lang w:val="ru-RU"/>
              </w:rPr>
              <w:t xml:space="preserve"> </w:t>
            </w:r>
            <w:r w:rsidRPr="00520C1D">
              <w:rPr>
                <w:color w:val="000000"/>
                <w:w w:val="115"/>
                <w:sz w:val="28"/>
                <w:szCs w:val="28"/>
                <w:lang w:val="ru-RU"/>
              </w:rPr>
              <w:t>произведение</w:t>
            </w:r>
            <w:r w:rsidRPr="00520C1D">
              <w:rPr>
                <w:color w:val="000000"/>
                <w:spacing w:val="26"/>
                <w:w w:val="115"/>
                <w:sz w:val="28"/>
                <w:szCs w:val="28"/>
                <w:lang w:val="ru-RU"/>
              </w:rPr>
              <w:t xml:space="preserve"> </w:t>
            </w:r>
            <w:r w:rsidRPr="00520C1D">
              <w:rPr>
                <w:color w:val="000000"/>
                <w:w w:val="115"/>
                <w:sz w:val="28"/>
                <w:szCs w:val="28"/>
                <w:lang w:val="ru-RU"/>
              </w:rPr>
              <w:t>с</w:t>
            </w:r>
            <w:r w:rsidRPr="00520C1D">
              <w:rPr>
                <w:color w:val="000000"/>
                <w:spacing w:val="25"/>
                <w:w w:val="115"/>
                <w:sz w:val="28"/>
                <w:szCs w:val="28"/>
                <w:lang w:val="ru-RU"/>
              </w:rPr>
              <w:t xml:space="preserve"> </w:t>
            </w:r>
            <w:r w:rsidRPr="00520C1D">
              <w:rPr>
                <w:color w:val="000000"/>
                <w:w w:val="115"/>
                <w:sz w:val="28"/>
                <w:szCs w:val="28"/>
                <w:lang w:val="ru-RU"/>
              </w:rPr>
              <w:t>учётом</w:t>
            </w:r>
            <w:r w:rsidRPr="00520C1D">
              <w:rPr>
                <w:color w:val="000000"/>
                <w:spacing w:val="26"/>
                <w:w w:val="115"/>
                <w:sz w:val="28"/>
                <w:szCs w:val="28"/>
                <w:lang w:val="ru-RU"/>
              </w:rPr>
              <w:t xml:space="preserve"> </w:t>
            </w:r>
            <w:r w:rsidRPr="00520C1D">
              <w:rPr>
                <w:color w:val="000000"/>
                <w:w w:val="115"/>
                <w:sz w:val="28"/>
                <w:szCs w:val="28"/>
                <w:lang w:val="ru-RU"/>
              </w:rPr>
              <w:t>его</w:t>
            </w:r>
            <w:r w:rsidRPr="00520C1D">
              <w:rPr>
                <w:color w:val="000000"/>
                <w:spacing w:val="25"/>
                <w:w w:val="115"/>
                <w:sz w:val="28"/>
                <w:szCs w:val="28"/>
                <w:lang w:val="ru-RU"/>
              </w:rPr>
              <w:t xml:space="preserve"> </w:t>
            </w:r>
            <w:r w:rsidRPr="00520C1D">
              <w:rPr>
                <w:color w:val="000000"/>
                <w:w w:val="115"/>
                <w:sz w:val="28"/>
                <w:szCs w:val="28"/>
                <w:lang w:val="ru-RU"/>
              </w:rPr>
              <w:t>жанровых</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32"/>
        </w:trPr>
        <w:tc>
          <w:tcPr>
            <w:tcW w:w="1531" w:type="dxa"/>
            <w:tcBorders>
              <w:top w:val="nil"/>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b/>
                <w:color w:val="000000"/>
                <w:sz w:val="28"/>
                <w:szCs w:val="28"/>
              </w:rPr>
            </w:pPr>
            <w:r w:rsidRPr="00520C1D">
              <w:rPr>
                <w:b/>
                <w:color w:val="000000"/>
                <w:w w:val="105"/>
                <w:sz w:val="28"/>
                <w:szCs w:val="28"/>
              </w:rPr>
              <w:t>Стихотворения</w:t>
            </w:r>
          </w:p>
        </w:tc>
        <w:tc>
          <w:tcPr>
            <w:tcW w:w="5432"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особенностей,</w:t>
            </w:r>
            <w:r w:rsidRPr="00520C1D">
              <w:rPr>
                <w:color w:val="000000"/>
                <w:spacing w:val="8"/>
                <w:w w:val="115"/>
                <w:sz w:val="28"/>
                <w:szCs w:val="28"/>
                <w:lang w:val="ru-RU"/>
              </w:rPr>
              <w:t xml:space="preserve"> </w:t>
            </w:r>
            <w:r w:rsidRPr="00520C1D">
              <w:rPr>
                <w:color w:val="000000"/>
                <w:w w:val="115"/>
                <w:sz w:val="28"/>
                <w:szCs w:val="28"/>
                <w:lang w:val="ru-RU"/>
              </w:rPr>
              <w:t>с</w:t>
            </w:r>
            <w:r w:rsidRPr="00520C1D">
              <w:rPr>
                <w:color w:val="000000"/>
                <w:spacing w:val="9"/>
                <w:w w:val="115"/>
                <w:sz w:val="28"/>
                <w:szCs w:val="28"/>
                <w:lang w:val="ru-RU"/>
              </w:rPr>
              <w:t xml:space="preserve"> </w:t>
            </w:r>
            <w:r w:rsidRPr="00520C1D">
              <w:rPr>
                <w:color w:val="000000"/>
                <w:w w:val="115"/>
                <w:sz w:val="28"/>
                <w:szCs w:val="28"/>
                <w:lang w:val="ru-RU"/>
              </w:rPr>
              <w:t>использованием</w:t>
            </w:r>
            <w:r w:rsidRPr="00520C1D">
              <w:rPr>
                <w:color w:val="000000"/>
                <w:spacing w:val="9"/>
                <w:w w:val="115"/>
                <w:sz w:val="28"/>
                <w:szCs w:val="28"/>
                <w:lang w:val="ru-RU"/>
              </w:rPr>
              <w:t xml:space="preserve"> </w:t>
            </w:r>
            <w:r w:rsidRPr="00520C1D">
              <w:rPr>
                <w:color w:val="000000"/>
                <w:w w:val="115"/>
                <w:sz w:val="28"/>
                <w:szCs w:val="28"/>
                <w:lang w:val="ru-RU"/>
              </w:rPr>
              <w:t>методов</w:t>
            </w:r>
            <w:r w:rsidRPr="00520C1D">
              <w:rPr>
                <w:color w:val="000000"/>
                <w:spacing w:val="9"/>
                <w:w w:val="115"/>
                <w:sz w:val="28"/>
                <w:szCs w:val="28"/>
                <w:lang w:val="ru-RU"/>
              </w:rPr>
              <w:t xml:space="preserve"> </w:t>
            </w:r>
            <w:r w:rsidRPr="00520C1D">
              <w:rPr>
                <w:color w:val="000000"/>
                <w:w w:val="115"/>
                <w:sz w:val="28"/>
                <w:szCs w:val="28"/>
                <w:lang w:val="ru-RU"/>
              </w:rPr>
              <w:t>смыслового</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20"/>
        </w:trPr>
        <w:tc>
          <w:tcPr>
            <w:tcW w:w="1531" w:type="dxa"/>
            <w:tcBorders>
              <w:top w:val="nil"/>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(не</w:t>
            </w:r>
            <w:r w:rsidRPr="00520C1D">
              <w:rPr>
                <w:color w:val="000000"/>
                <w:spacing w:val="15"/>
                <w:w w:val="115"/>
                <w:sz w:val="28"/>
                <w:szCs w:val="28"/>
              </w:rPr>
              <w:t xml:space="preserve"> </w:t>
            </w:r>
            <w:r w:rsidRPr="00520C1D">
              <w:rPr>
                <w:color w:val="000000"/>
                <w:w w:val="115"/>
                <w:sz w:val="28"/>
                <w:szCs w:val="28"/>
              </w:rPr>
              <w:t>менее</w:t>
            </w:r>
            <w:r w:rsidRPr="00520C1D">
              <w:rPr>
                <w:color w:val="000000"/>
                <w:spacing w:val="15"/>
                <w:w w:val="115"/>
                <w:sz w:val="28"/>
                <w:szCs w:val="28"/>
              </w:rPr>
              <w:t xml:space="preserve"> </w:t>
            </w:r>
            <w:r w:rsidRPr="00520C1D">
              <w:rPr>
                <w:color w:val="000000"/>
                <w:w w:val="115"/>
                <w:sz w:val="28"/>
                <w:szCs w:val="28"/>
              </w:rPr>
              <w:t>одного).</w:t>
            </w:r>
            <w:r w:rsidRPr="00520C1D">
              <w:rPr>
                <w:color w:val="000000"/>
                <w:spacing w:val="15"/>
                <w:w w:val="115"/>
                <w:sz w:val="28"/>
                <w:szCs w:val="28"/>
              </w:rPr>
              <w:t xml:space="preserve"> </w:t>
            </w:r>
            <w:r w:rsidRPr="00520C1D">
              <w:rPr>
                <w:color w:val="000000"/>
                <w:w w:val="115"/>
                <w:sz w:val="28"/>
                <w:szCs w:val="28"/>
              </w:rPr>
              <w:t>Например:</w:t>
            </w:r>
          </w:p>
        </w:tc>
        <w:tc>
          <w:tcPr>
            <w:tcW w:w="5432"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чтения</w:t>
            </w:r>
            <w:r w:rsidRPr="00520C1D">
              <w:rPr>
                <w:color w:val="000000"/>
                <w:spacing w:val="25"/>
                <w:w w:val="115"/>
                <w:sz w:val="28"/>
                <w:szCs w:val="28"/>
                <w:lang w:val="ru-RU"/>
              </w:rPr>
              <w:t xml:space="preserve"> </w:t>
            </w:r>
            <w:r w:rsidRPr="00520C1D">
              <w:rPr>
                <w:color w:val="000000"/>
                <w:w w:val="115"/>
                <w:sz w:val="28"/>
                <w:szCs w:val="28"/>
                <w:lang w:val="ru-RU"/>
              </w:rPr>
              <w:t>и</w:t>
            </w:r>
            <w:r w:rsidRPr="00520C1D">
              <w:rPr>
                <w:color w:val="000000"/>
                <w:spacing w:val="25"/>
                <w:w w:val="115"/>
                <w:sz w:val="28"/>
                <w:szCs w:val="28"/>
                <w:lang w:val="ru-RU"/>
              </w:rPr>
              <w:t xml:space="preserve"> </w:t>
            </w:r>
            <w:r w:rsidRPr="00520C1D">
              <w:rPr>
                <w:color w:val="000000"/>
                <w:w w:val="115"/>
                <w:sz w:val="28"/>
                <w:szCs w:val="28"/>
                <w:lang w:val="ru-RU"/>
              </w:rPr>
              <w:t>эстетического</w:t>
            </w:r>
            <w:r w:rsidRPr="00520C1D">
              <w:rPr>
                <w:color w:val="000000"/>
                <w:spacing w:val="25"/>
                <w:w w:val="115"/>
                <w:sz w:val="28"/>
                <w:szCs w:val="28"/>
                <w:lang w:val="ru-RU"/>
              </w:rPr>
              <w:t xml:space="preserve"> </w:t>
            </w:r>
            <w:r w:rsidRPr="00520C1D">
              <w:rPr>
                <w:color w:val="000000"/>
                <w:w w:val="115"/>
                <w:sz w:val="28"/>
                <w:szCs w:val="28"/>
                <w:lang w:val="ru-RU"/>
              </w:rPr>
              <w:t>анализа,</w:t>
            </w:r>
            <w:r w:rsidRPr="00520C1D">
              <w:rPr>
                <w:color w:val="000000"/>
                <w:spacing w:val="25"/>
                <w:w w:val="115"/>
                <w:sz w:val="28"/>
                <w:szCs w:val="28"/>
                <w:lang w:val="ru-RU"/>
              </w:rPr>
              <w:t xml:space="preserve"> </w:t>
            </w:r>
            <w:r w:rsidRPr="00520C1D">
              <w:rPr>
                <w:color w:val="000000"/>
                <w:w w:val="115"/>
                <w:sz w:val="28"/>
                <w:szCs w:val="28"/>
                <w:lang w:val="ru-RU"/>
              </w:rPr>
              <w:t>давать</w:t>
            </w:r>
            <w:r w:rsidRPr="00520C1D">
              <w:rPr>
                <w:color w:val="000000"/>
                <w:spacing w:val="26"/>
                <w:w w:val="115"/>
                <w:sz w:val="28"/>
                <w:szCs w:val="28"/>
                <w:lang w:val="ru-RU"/>
              </w:rPr>
              <w:t xml:space="preserve"> </w:t>
            </w:r>
            <w:r w:rsidRPr="00520C1D">
              <w:rPr>
                <w:color w:val="000000"/>
                <w:w w:val="115"/>
                <w:sz w:val="28"/>
                <w:szCs w:val="28"/>
                <w:lang w:val="ru-RU"/>
              </w:rPr>
              <w:t>собственную</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26"/>
        </w:trPr>
        <w:tc>
          <w:tcPr>
            <w:tcW w:w="1531" w:type="dxa"/>
            <w:tcBorders>
              <w:top w:val="nil"/>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Р.</w:t>
            </w:r>
            <w:r w:rsidRPr="00520C1D">
              <w:rPr>
                <w:color w:val="000000"/>
                <w:spacing w:val="10"/>
                <w:w w:val="120"/>
                <w:sz w:val="28"/>
                <w:szCs w:val="28"/>
              </w:rPr>
              <w:t xml:space="preserve"> </w:t>
            </w:r>
            <w:r w:rsidRPr="00520C1D">
              <w:rPr>
                <w:color w:val="000000"/>
                <w:w w:val="120"/>
                <w:sz w:val="28"/>
                <w:szCs w:val="28"/>
              </w:rPr>
              <w:t>И.</w:t>
            </w:r>
            <w:r w:rsidRPr="00520C1D">
              <w:rPr>
                <w:color w:val="000000"/>
                <w:spacing w:val="10"/>
                <w:w w:val="120"/>
                <w:sz w:val="28"/>
                <w:szCs w:val="28"/>
              </w:rPr>
              <w:t xml:space="preserve"> </w:t>
            </w:r>
            <w:r w:rsidRPr="00520C1D">
              <w:rPr>
                <w:color w:val="000000"/>
                <w:w w:val="120"/>
                <w:sz w:val="28"/>
                <w:szCs w:val="28"/>
              </w:rPr>
              <w:t>Рождественский</w:t>
            </w:r>
          </w:p>
        </w:tc>
        <w:tc>
          <w:tcPr>
            <w:tcW w:w="5432"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интерпретацию</w:t>
            </w:r>
            <w:r w:rsidRPr="00520C1D">
              <w:rPr>
                <w:color w:val="000000"/>
                <w:spacing w:val="-9"/>
                <w:w w:val="120"/>
                <w:sz w:val="28"/>
                <w:szCs w:val="28"/>
                <w:lang w:val="ru-RU"/>
              </w:rPr>
              <w:t xml:space="preserve"> </w:t>
            </w:r>
            <w:r w:rsidRPr="00520C1D">
              <w:rPr>
                <w:color w:val="000000"/>
                <w:w w:val="120"/>
                <w:sz w:val="28"/>
                <w:szCs w:val="28"/>
                <w:lang w:val="ru-RU"/>
              </w:rPr>
              <w:t>и</w:t>
            </w:r>
            <w:r w:rsidRPr="00520C1D">
              <w:rPr>
                <w:color w:val="000000"/>
                <w:spacing w:val="-8"/>
                <w:w w:val="120"/>
                <w:sz w:val="28"/>
                <w:szCs w:val="28"/>
                <w:lang w:val="ru-RU"/>
              </w:rPr>
              <w:t xml:space="preserve"> </w:t>
            </w:r>
            <w:r w:rsidRPr="00520C1D">
              <w:rPr>
                <w:color w:val="000000"/>
                <w:w w:val="120"/>
                <w:sz w:val="28"/>
                <w:szCs w:val="28"/>
                <w:lang w:val="ru-RU"/>
              </w:rPr>
              <w:t>оценку</w:t>
            </w:r>
            <w:r w:rsidRPr="00520C1D">
              <w:rPr>
                <w:color w:val="000000"/>
                <w:spacing w:val="-8"/>
                <w:w w:val="120"/>
                <w:sz w:val="28"/>
                <w:szCs w:val="28"/>
                <w:lang w:val="ru-RU"/>
              </w:rPr>
              <w:t xml:space="preserve"> </w:t>
            </w:r>
            <w:r w:rsidRPr="00520C1D">
              <w:rPr>
                <w:color w:val="000000"/>
                <w:w w:val="120"/>
                <w:sz w:val="28"/>
                <w:szCs w:val="28"/>
                <w:lang w:val="ru-RU"/>
              </w:rPr>
              <w:t>произведениям.</w:t>
            </w:r>
            <w:r w:rsidRPr="00520C1D">
              <w:rPr>
                <w:color w:val="000000"/>
                <w:spacing w:val="-9"/>
                <w:w w:val="120"/>
                <w:sz w:val="28"/>
                <w:szCs w:val="28"/>
                <w:lang w:val="ru-RU"/>
              </w:rPr>
              <w:t xml:space="preserve"> </w:t>
            </w:r>
            <w:r w:rsidRPr="00520C1D">
              <w:rPr>
                <w:color w:val="000000"/>
                <w:w w:val="120"/>
                <w:sz w:val="28"/>
                <w:szCs w:val="28"/>
                <w:lang w:val="ru-RU"/>
              </w:rPr>
              <w:t>Характеризовать</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26"/>
        </w:trPr>
        <w:tc>
          <w:tcPr>
            <w:tcW w:w="1531" w:type="dxa"/>
            <w:tcBorders>
              <w:top w:val="nil"/>
              <w:bottom w:val="nil"/>
              <w:right w:val="single" w:sz="4" w:space="0" w:color="231F20"/>
            </w:tcBorders>
          </w:tcPr>
          <w:p w:rsidR="00520C1D" w:rsidRPr="00520C1D" w:rsidRDefault="00520C1D" w:rsidP="00520C1D">
            <w:pPr>
              <w:pStyle w:val="TableParagraph"/>
              <w:ind w:left="0"/>
              <w:jc w:val="center"/>
              <w:rPr>
                <w:color w:val="000000"/>
                <w:sz w:val="28"/>
                <w:szCs w:val="28"/>
                <w:lang w:val="ru-RU"/>
              </w:rPr>
            </w:pPr>
          </w:p>
        </w:tc>
        <w:tc>
          <w:tcPr>
            <w:tcW w:w="3175"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rPr>
              <w:t>«О</w:t>
            </w:r>
            <w:r w:rsidRPr="00520C1D">
              <w:rPr>
                <w:color w:val="000000"/>
                <w:spacing w:val="18"/>
                <w:w w:val="115"/>
                <w:sz w:val="28"/>
                <w:szCs w:val="28"/>
              </w:rPr>
              <w:t xml:space="preserve"> </w:t>
            </w:r>
            <w:r w:rsidRPr="00520C1D">
              <w:rPr>
                <w:color w:val="000000"/>
                <w:w w:val="115"/>
                <w:sz w:val="28"/>
                <w:szCs w:val="28"/>
              </w:rPr>
              <w:t>мастерах»</w:t>
            </w:r>
            <w:r w:rsidRPr="00520C1D">
              <w:rPr>
                <w:color w:val="000000"/>
                <w:spacing w:val="19"/>
                <w:w w:val="115"/>
                <w:sz w:val="28"/>
                <w:szCs w:val="28"/>
              </w:rPr>
              <w:t xml:space="preserve"> </w:t>
            </w:r>
            <w:r w:rsidRPr="00520C1D">
              <w:rPr>
                <w:color w:val="000000"/>
                <w:w w:val="115"/>
                <w:sz w:val="28"/>
                <w:szCs w:val="28"/>
              </w:rPr>
              <w:t>и</w:t>
            </w:r>
            <w:r w:rsidRPr="00520C1D">
              <w:rPr>
                <w:color w:val="000000"/>
                <w:spacing w:val="19"/>
                <w:w w:val="115"/>
                <w:sz w:val="28"/>
                <w:szCs w:val="28"/>
              </w:rPr>
              <w:t xml:space="preserve"> </w:t>
            </w:r>
            <w:r w:rsidRPr="00520C1D">
              <w:rPr>
                <w:color w:val="000000"/>
                <w:w w:val="115"/>
                <w:sz w:val="28"/>
                <w:szCs w:val="28"/>
              </w:rPr>
              <w:t>др.</w:t>
            </w:r>
          </w:p>
        </w:tc>
        <w:tc>
          <w:tcPr>
            <w:tcW w:w="5432" w:type="dxa"/>
            <w:tcBorders>
              <w:top w:val="nil"/>
              <w:left w:val="single" w:sz="4" w:space="0" w:color="231F20"/>
              <w:bottom w:val="nil"/>
              <w:right w:val="single" w:sz="4" w:space="0" w:color="231F20"/>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лирического героя.</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307"/>
        </w:trPr>
        <w:tc>
          <w:tcPr>
            <w:tcW w:w="1531" w:type="dxa"/>
            <w:tcBorders>
              <w:top w:val="nil"/>
              <w:right w:val="single" w:sz="4" w:space="0" w:color="231F20"/>
            </w:tcBorders>
          </w:tcPr>
          <w:p w:rsidR="00520C1D" w:rsidRPr="00520C1D" w:rsidRDefault="00520C1D" w:rsidP="00520C1D">
            <w:pPr>
              <w:pStyle w:val="TableParagraph"/>
              <w:ind w:left="0"/>
              <w:jc w:val="center"/>
              <w:rPr>
                <w:color w:val="000000"/>
                <w:sz w:val="28"/>
                <w:szCs w:val="28"/>
              </w:rPr>
            </w:pPr>
          </w:p>
        </w:tc>
        <w:tc>
          <w:tcPr>
            <w:tcW w:w="3175" w:type="dxa"/>
            <w:tcBorders>
              <w:top w:val="nil"/>
              <w:left w:val="single" w:sz="4" w:space="0" w:color="231F20"/>
              <w:right w:val="single" w:sz="4" w:space="0" w:color="231F20"/>
            </w:tcBorders>
          </w:tcPr>
          <w:p w:rsidR="00520C1D" w:rsidRPr="00520C1D" w:rsidRDefault="00520C1D" w:rsidP="00520C1D">
            <w:pPr>
              <w:pStyle w:val="TableParagraph"/>
              <w:ind w:left="0"/>
              <w:jc w:val="center"/>
              <w:rPr>
                <w:color w:val="000000"/>
                <w:sz w:val="28"/>
                <w:szCs w:val="28"/>
              </w:rPr>
            </w:pPr>
          </w:p>
        </w:tc>
        <w:tc>
          <w:tcPr>
            <w:tcW w:w="5432" w:type="dxa"/>
            <w:tcBorders>
              <w:top w:val="nil"/>
              <w:left w:val="single" w:sz="4" w:space="0" w:color="231F20"/>
              <w:right w:val="single" w:sz="4" w:space="0" w:color="231F20"/>
            </w:tcBorders>
          </w:tcPr>
          <w:p w:rsidR="00520C1D" w:rsidRPr="00520C1D" w:rsidRDefault="00520C1D" w:rsidP="00520C1D">
            <w:pPr>
              <w:pStyle w:val="TableParagraph"/>
              <w:ind w:left="0"/>
              <w:jc w:val="center"/>
              <w:rPr>
                <w:color w:val="000000"/>
                <w:sz w:val="28"/>
                <w:szCs w:val="28"/>
              </w:rPr>
            </w:pPr>
            <w:r w:rsidRPr="00520C1D">
              <w:rPr>
                <w:color w:val="000000"/>
                <w:w w:val="120"/>
                <w:sz w:val="28"/>
                <w:szCs w:val="28"/>
              </w:rPr>
              <w:t>Выявлять</w:t>
            </w:r>
            <w:r w:rsidRPr="00520C1D">
              <w:rPr>
                <w:color w:val="000000"/>
                <w:spacing w:val="-2"/>
                <w:w w:val="120"/>
                <w:sz w:val="28"/>
                <w:szCs w:val="28"/>
              </w:rPr>
              <w:t xml:space="preserve"> </w:t>
            </w:r>
            <w:r w:rsidRPr="00520C1D">
              <w:rPr>
                <w:color w:val="000000"/>
                <w:w w:val="120"/>
                <w:sz w:val="28"/>
                <w:szCs w:val="28"/>
              </w:rPr>
              <w:t>межпредметные</w:t>
            </w:r>
            <w:r w:rsidRPr="00520C1D">
              <w:rPr>
                <w:color w:val="000000"/>
                <w:spacing w:val="-1"/>
                <w:w w:val="120"/>
                <w:sz w:val="28"/>
                <w:szCs w:val="28"/>
              </w:rPr>
              <w:t xml:space="preserve"> </w:t>
            </w:r>
            <w:r w:rsidRPr="00520C1D">
              <w:rPr>
                <w:color w:val="000000"/>
                <w:w w:val="120"/>
                <w:sz w:val="28"/>
                <w:szCs w:val="28"/>
              </w:rPr>
              <w:t>связи</w:t>
            </w:r>
          </w:p>
        </w:tc>
      </w:tr>
      <w:tr w:rsidR="00520C1D" w:rsidRPr="00520C1D" w:rsidTr="00520C1D">
        <w:trPr>
          <w:trHeight w:val="575"/>
        </w:trPr>
        <w:tc>
          <w:tcPr>
            <w:tcW w:w="1531"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Тематический</w:t>
            </w:r>
            <w:r w:rsidRPr="00520C1D">
              <w:rPr>
                <w:b/>
                <w:color w:val="000000"/>
                <w:spacing w:val="-37"/>
                <w:sz w:val="28"/>
                <w:szCs w:val="28"/>
              </w:rPr>
              <w:t xml:space="preserve"> </w:t>
            </w:r>
            <w:r w:rsidRPr="00520C1D">
              <w:rPr>
                <w:b/>
                <w:color w:val="000000"/>
                <w:sz w:val="28"/>
                <w:szCs w:val="28"/>
              </w:rPr>
              <w:t>блок/раздел</w:t>
            </w:r>
          </w:p>
        </w:tc>
        <w:tc>
          <w:tcPr>
            <w:tcW w:w="3175"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Основное</w:t>
            </w:r>
            <w:r w:rsidRPr="00520C1D">
              <w:rPr>
                <w:b/>
                <w:color w:val="000000"/>
                <w:spacing w:val="1"/>
                <w:sz w:val="28"/>
                <w:szCs w:val="28"/>
              </w:rPr>
              <w:t xml:space="preserve"> </w:t>
            </w:r>
            <w:r w:rsidRPr="00520C1D">
              <w:rPr>
                <w:b/>
                <w:color w:val="000000"/>
                <w:sz w:val="28"/>
                <w:szCs w:val="28"/>
              </w:rPr>
              <w:t>содержание</w:t>
            </w:r>
          </w:p>
        </w:tc>
        <w:tc>
          <w:tcPr>
            <w:tcW w:w="5432"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Основные</w:t>
            </w:r>
            <w:r w:rsidRPr="00520C1D">
              <w:rPr>
                <w:b/>
                <w:color w:val="000000"/>
                <w:spacing w:val="5"/>
                <w:sz w:val="28"/>
                <w:szCs w:val="28"/>
              </w:rPr>
              <w:t xml:space="preserve"> </w:t>
            </w:r>
            <w:r w:rsidRPr="00520C1D">
              <w:rPr>
                <w:b/>
                <w:color w:val="000000"/>
                <w:sz w:val="28"/>
                <w:szCs w:val="28"/>
              </w:rPr>
              <w:t>виды</w:t>
            </w:r>
            <w:r w:rsidRPr="00520C1D">
              <w:rPr>
                <w:b/>
                <w:color w:val="000000"/>
                <w:spacing w:val="43"/>
                <w:sz w:val="28"/>
                <w:szCs w:val="28"/>
              </w:rPr>
              <w:t xml:space="preserve"> </w:t>
            </w:r>
            <w:r w:rsidRPr="00520C1D">
              <w:rPr>
                <w:b/>
                <w:color w:val="000000"/>
                <w:sz w:val="28"/>
                <w:szCs w:val="28"/>
              </w:rPr>
              <w:t>деятельности</w:t>
            </w:r>
            <w:r w:rsidRPr="00520C1D">
              <w:rPr>
                <w:b/>
                <w:color w:val="000000"/>
                <w:spacing w:val="43"/>
                <w:sz w:val="28"/>
                <w:szCs w:val="28"/>
              </w:rPr>
              <w:t xml:space="preserve"> </w:t>
            </w:r>
            <w:r w:rsidRPr="00520C1D">
              <w:rPr>
                <w:b/>
                <w:color w:val="000000"/>
                <w:sz w:val="28"/>
                <w:szCs w:val="28"/>
              </w:rPr>
              <w:t>обучающихся</w:t>
            </w:r>
          </w:p>
        </w:tc>
      </w:tr>
      <w:tr w:rsidR="00520C1D" w:rsidRPr="00520C1D" w:rsidTr="00520C1D">
        <w:trPr>
          <w:trHeight w:val="348"/>
        </w:trPr>
        <w:tc>
          <w:tcPr>
            <w:tcW w:w="10138" w:type="dxa"/>
            <w:gridSpan w:val="3"/>
            <w:tcBorders>
              <w:top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lang w:val="ru-RU"/>
              </w:rPr>
            </w:pPr>
            <w:r w:rsidRPr="00520C1D">
              <w:rPr>
                <w:b/>
                <w:color w:val="000000"/>
                <w:w w:val="115"/>
                <w:sz w:val="28"/>
                <w:szCs w:val="28"/>
                <w:lang w:val="ru-RU"/>
              </w:rPr>
              <w:t>Раздел</w:t>
            </w:r>
            <w:r w:rsidRPr="00520C1D">
              <w:rPr>
                <w:b/>
                <w:color w:val="000000"/>
                <w:spacing w:val="21"/>
                <w:w w:val="115"/>
                <w:sz w:val="28"/>
                <w:szCs w:val="28"/>
                <w:lang w:val="ru-RU"/>
              </w:rPr>
              <w:t xml:space="preserve"> </w:t>
            </w:r>
            <w:r w:rsidRPr="00520C1D">
              <w:rPr>
                <w:b/>
                <w:color w:val="000000"/>
                <w:w w:val="115"/>
                <w:sz w:val="28"/>
                <w:szCs w:val="28"/>
                <w:lang w:val="ru-RU"/>
              </w:rPr>
              <w:t>3.</w:t>
            </w:r>
            <w:r w:rsidRPr="00520C1D">
              <w:rPr>
                <w:b/>
                <w:color w:val="000000"/>
                <w:spacing w:val="22"/>
                <w:w w:val="115"/>
                <w:sz w:val="28"/>
                <w:szCs w:val="28"/>
                <w:lang w:val="ru-RU"/>
              </w:rPr>
              <w:t xml:space="preserve"> </w:t>
            </w:r>
            <w:r w:rsidRPr="00520C1D">
              <w:rPr>
                <w:b/>
                <w:color w:val="000000"/>
                <w:w w:val="115"/>
                <w:sz w:val="28"/>
                <w:szCs w:val="28"/>
                <w:lang w:val="ru-RU"/>
              </w:rPr>
              <w:t>РУССКИЙ</w:t>
            </w:r>
            <w:r w:rsidRPr="00520C1D">
              <w:rPr>
                <w:b/>
                <w:color w:val="000000"/>
                <w:spacing w:val="21"/>
                <w:w w:val="115"/>
                <w:sz w:val="28"/>
                <w:szCs w:val="28"/>
                <w:lang w:val="ru-RU"/>
              </w:rPr>
              <w:t xml:space="preserve"> </w:t>
            </w:r>
            <w:r w:rsidRPr="00520C1D">
              <w:rPr>
                <w:b/>
                <w:color w:val="000000"/>
                <w:w w:val="115"/>
                <w:sz w:val="28"/>
                <w:szCs w:val="28"/>
                <w:lang w:val="ru-RU"/>
              </w:rPr>
              <w:t>ХАРАКТЕР</w:t>
            </w:r>
            <w:r w:rsidRPr="00520C1D">
              <w:rPr>
                <w:b/>
                <w:color w:val="000000"/>
                <w:spacing w:val="22"/>
                <w:w w:val="115"/>
                <w:sz w:val="28"/>
                <w:szCs w:val="28"/>
                <w:lang w:val="ru-RU"/>
              </w:rPr>
              <w:t xml:space="preserve"> </w:t>
            </w:r>
            <w:r w:rsidRPr="00520C1D">
              <w:rPr>
                <w:b/>
                <w:color w:val="000000"/>
                <w:w w:val="115"/>
                <w:sz w:val="28"/>
                <w:szCs w:val="28"/>
                <w:lang w:val="ru-RU"/>
              </w:rPr>
              <w:t>—</w:t>
            </w:r>
            <w:r w:rsidRPr="00520C1D">
              <w:rPr>
                <w:b/>
                <w:color w:val="000000"/>
                <w:spacing w:val="22"/>
                <w:w w:val="115"/>
                <w:sz w:val="28"/>
                <w:szCs w:val="28"/>
                <w:lang w:val="ru-RU"/>
              </w:rPr>
              <w:t xml:space="preserve"> </w:t>
            </w:r>
            <w:r w:rsidRPr="00520C1D">
              <w:rPr>
                <w:b/>
                <w:color w:val="000000"/>
                <w:w w:val="115"/>
                <w:sz w:val="28"/>
                <w:szCs w:val="28"/>
                <w:lang w:val="ru-RU"/>
              </w:rPr>
              <w:t>РУССКАЯ</w:t>
            </w:r>
            <w:r w:rsidRPr="00520C1D">
              <w:rPr>
                <w:b/>
                <w:color w:val="000000"/>
                <w:spacing w:val="21"/>
                <w:w w:val="115"/>
                <w:sz w:val="28"/>
                <w:szCs w:val="28"/>
                <w:lang w:val="ru-RU"/>
              </w:rPr>
              <w:t xml:space="preserve"> </w:t>
            </w:r>
            <w:r w:rsidRPr="00520C1D">
              <w:rPr>
                <w:b/>
                <w:color w:val="000000"/>
                <w:w w:val="115"/>
                <w:sz w:val="28"/>
                <w:szCs w:val="28"/>
                <w:lang w:val="ru-RU"/>
              </w:rPr>
              <w:t>ДУША</w:t>
            </w:r>
          </w:p>
        </w:tc>
      </w:tr>
      <w:tr w:rsidR="00520C1D" w:rsidRPr="00520C1D" w:rsidTr="00520C1D">
        <w:trPr>
          <w:trHeight w:val="555"/>
        </w:trPr>
        <w:tc>
          <w:tcPr>
            <w:tcW w:w="1531" w:type="dxa"/>
            <w:tcBorders>
              <w:top w:val="single" w:sz="6" w:space="0" w:color="231F20"/>
              <w:left w:val="single" w:sz="6" w:space="0" w:color="231F20"/>
              <w:bottom w:val="single" w:sz="6" w:space="0" w:color="231F20"/>
              <w:right w:val="single" w:sz="6" w:space="0" w:color="231F20"/>
            </w:tcBorders>
          </w:tcPr>
          <w:p w:rsidR="00520C1D" w:rsidRPr="00520C1D" w:rsidRDefault="00520C1D" w:rsidP="00520C1D">
            <w:pPr>
              <w:pStyle w:val="TableParagraph"/>
              <w:ind w:left="0"/>
              <w:jc w:val="center"/>
              <w:rPr>
                <w:b/>
                <w:color w:val="000000"/>
                <w:sz w:val="28"/>
                <w:szCs w:val="28"/>
                <w:lang w:val="ru-RU"/>
              </w:rPr>
            </w:pPr>
            <w:r w:rsidRPr="00520C1D">
              <w:rPr>
                <w:b/>
                <w:color w:val="000000"/>
                <w:w w:val="105"/>
                <w:sz w:val="28"/>
                <w:szCs w:val="28"/>
                <w:lang w:val="ru-RU"/>
              </w:rPr>
              <w:t>Не</w:t>
            </w:r>
            <w:r w:rsidRPr="00520C1D">
              <w:rPr>
                <w:b/>
                <w:color w:val="000000"/>
                <w:spacing w:val="1"/>
                <w:w w:val="105"/>
                <w:sz w:val="28"/>
                <w:szCs w:val="28"/>
                <w:lang w:val="ru-RU"/>
              </w:rPr>
              <w:t xml:space="preserve"> </w:t>
            </w:r>
            <w:r w:rsidRPr="00520C1D">
              <w:rPr>
                <w:b/>
                <w:color w:val="000000"/>
                <w:w w:val="105"/>
                <w:sz w:val="28"/>
                <w:szCs w:val="28"/>
                <w:lang w:val="ru-RU"/>
              </w:rPr>
              <w:t>до</w:t>
            </w:r>
            <w:r w:rsidRPr="00520C1D">
              <w:rPr>
                <w:b/>
                <w:color w:val="000000"/>
                <w:spacing w:val="1"/>
                <w:w w:val="105"/>
                <w:sz w:val="28"/>
                <w:szCs w:val="28"/>
                <w:lang w:val="ru-RU"/>
              </w:rPr>
              <w:t xml:space="preserve"> </w:t>
            </w:r>
            <w:r w:rsidRPr="00520C1D">
              <w:rPr>
                <w:b/>
                <w:color w:val="000000"/>
                <w:spacing w:val="-3"/>
                <w:w w:val="105"/>
                <w:sz w:val="28"/>
                <w:szCs w:val="28"/>
                <w:lang w:val="ru-RU"/>
              </w:rPr>
              <w:t>ордена</w:t>
            </w:r>
            <w:r w:rsidRPr="00520C1D">
              <w:rPr>
                <w:b/>
                <w:color w:val="000000"/>
                <w:spacing w:val="4"/>
                <w:w w:val="105"/>
                <w:sz w:val="28"/>
                <w:szCs w:val="28"/>
                <w:lang w:val="ru-RU"/>
              </w:rPr>
              <w:t xml:space="preserve"> </w:t>
            </w:r>
            <w:r w:rsidRPr="00520C1D">
              <w:rPr>
                <w:b/>
                <w:color w:val="000000"/>
                <w:spacing w:val="-2"/>
                <w:w w:val="105"/>
                <w:sz w:val="28"/>
                <w:szCs w:val="28"/>
                <w:lang w:val="ru-RU"/>
              </w:rPr>
              <w:t>—</w:t>
            </w:r>
            <w:r w:rsidRPr="00520C1D">
              <w:rPr>
                <w:b/>
                <w:color w:val="000000"/>
                <w:spacing w:val="-39"/>
                <w:w w:val="105"/>
                <w:sz w:val="28"/>
                <w:szCs w:val="28"/>
                <w:lang w:val="ru-RU"/>
              </w:rPr>
              <w:t xml:space="preserve"> </w:t>
            </w:r>
            <w:r w:rsidRPr="00520C1D">
              <w:rPr>
                <w:b/>
                <w:color w:val="000000"/>
                <w:w w:val="105"/>
                <w:sz w:val="28"/>
                <w:szCs w:val="28"/>
                <w:lang w:val="ru-RU"/>
              </w:rPr>
              <w:t>была</w:t>
            </w:r>
            <w:r w:rsidRPr="00520C1D">
              <w:rPr>
                <w:b/>
                <w:color w:val="000000"/>
                <w:spacing w:val="1"/>
                <w:w w:val="105"/>
                <w:sz w:val="28"/>
                <w:szCs w:val="28"/>
                <w:lang w:val="ru-RU"/>
              </w:rPr>
              <w:t xml:space="preserve"> </w:t>
            </w:r>
            <w:r w:rsidRPr="00520C1D">
              <w:rPr>
                <w:b/>
                <w:color w:val="000000"/>
                <w:w w:val="105"/>
                <w:sz w:val="28"/>
                <w:szCs w:val="28"/>
                <w:lang w:val="ru-RU"/>
              </w:rPr>
              <w:t>бы</w:t>
            </w:r>
            <w:r w:rsidRPr="00520C1D">
              <w:rPr>
                <w:b/>
                <w:color w:val="000000"/>
                <w:spacing w:val="1"/>
                <w:w w:val="105"/>
                <w:sz w:val="28"/>
                <w:szCs w:val="28"/>
                <w:lang w:val="ru-RU"/>
              </w:rPr>
              <w:t xml:space="preserve"> </w:t>
            </w:r>
            <w:r w:rsidRPr="00520C1D">
              <w:rPr>
                <w:b/>
                <w:color w:val="000000"/>
                <w:w w:val="105"/>
                <w:sz w:val="28"/>
                <w:szCs w:val="28"/>
                <w:lang w:val="ru-RU"/>
              </w:rPr>
              <w:t>Родина</w:t>
            </w:r>
          </w:p>
          <w:p w:rsidR="00520C1D" w:rsidRPr="00520C1D" w:rsidRDefault="00520C1D" w:rsidP="00520C1D">
            <w:pPr>
              <w:pStyle w:val="TableParagraph"/>
              <w:ind w:left="0"/>
              <w:jc w:val="center"/>
              <w:rPr>
                <w:b/>
                <w:color w:val="000000"/>
                <w:sz w:val="28"/>
                <w:szCs w:val="28"/>
              </w:rPr>
            </w:pPr>
            <w:r w:rsidRPr="00520C1D">
              <w:rPr>
                <w:b/>
                <w:color w:val="000000"/>
                <w:sz w:val="28"/>
                <w:szCs w:val="28"/>
              </w:rPr>
              <w:t>(2</w:t>
            </w:r>
            <w:r w:rsidRPr="00520C1D">
              <w:rPr>
                <w:b/>
                <w:color w:val="000000"/>
                <w:spacing w:val="16"/>
                <w:sz w:val="28"/>
                <w:szCs w:val="28"/>
              </w:rPr>
              <w:t xml:space="preserve"> </w:t>
            </w:r>
            <w:r w:rsidRPr="00520C1D">
              <w:rPr>
                <w:b/>
                <w:color w:val="000000"/>
                <w:sz w:val="28"/>
                <w:szCs w:val="28"/>
              </w:rPr>
              <w:t>ч)</w:t>
            </w:r>
          </w:p>
        </w:tc>
        <w:tc>
          <w:tcPr>
            <w:tcW w:w="3175" w:type="dxa"/>
            <w:tcBorders>
              <w:top w:val="single" w:sz="6" w:space="0" w:color="231F20"/>
              <w:left w:val="single" w:sz="6" w:space="0" w:color="231F20"/>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b/>
                <w:i/>
                <w:color w:val="000000"/>
                <w:w w:val="120"/>
                <w:sz w:val="28"/>
                <w:szCs w:val="28"/>
                <w:lang w:val="ru-RU"/>
              </w:rPr>
              <w:t>На</w:t>
            </w:r>
            <w:r w:rsidRPr="00520C1D">
              <w:rPr>
                <w:b/>
                <w:i/>
                <w:color w:val="000000"/>
                <w:spacing w:val="1"/>
                <w:w w:val="120"/>
                <w:sz w:val="28"/>
                <w:szCs w:val="28"/>
                <w:lang w:val="ru-RU"/>
              </w:rPr>
              <w:t xml:space="preserve"> </w:t>
            </w:r>
            <w:r w:rsidRPr="00520C1D">
              <w:rPr>
                <w:b/>
                <w:i/>
                <w:color w:val="000000"/>
                <w:w w:val="120"/>
                <w:sz w:val="28"/>
                <w:szCs w:val="28"/>
                <w:lang w:val="ru-RU"/>
              </w:rPr>
              <w:t>Первой</w:t>
            </w:r>
            <w:r w:rsidRPr="00520C1D">
              <w:rPr>
                <w:b/>
                <w:i/>
                <w:color w:val="000000"/>
                <w:spacing w:val="1"/>
                <w:w w:val="120"/>
                <w:sz w:val="28"/>
                <w:szCs w:val="28"/>
                <w:lang w:val="ru-RU"/>
              </w:rPr>
              <w:t xml:space="preserve"> </w:t>
            </w:r>
            <w:r w:rsidRPr="00520C1D">
              <w:rPr>
                <w:b/>
                <w:i/>
                <w:color w:val="000000"/>
                <w:w w:val="120"/>
                <w:sz w:val="28"/>
                <w:szCs w:val="28"/>
                <w:lang w:val="ru-RU"/>
              </w:rPr>
              <w:t>мировой</w:t>
            </w:r>
            <w:r w:rsidRPr="00520C1D">
              <w:rPr>
                <w:b/>
                <w:i/>
                <w:color w:val="000000"/>
                <w:spacing w:val="1"/>
                <w:w w:val="120"/>
                <w:sz w:val="28"/>
                <w:szCs w:val="28"/>
                <w:lang w:val="ru-RU"/>
              </w:rPr>
              <w:t xml:space="preserve"> </w:t>
            </w:r>
            <w:r w:rsidRPr="00520C1D">
              <w:rPr>
                <w:b/>
                <w:i/>
                <w:color w:val="000000"/>
                <w:w w:val="120"/>
                <w:sz w:val="28"/>
                <w:szCs w:val="28"/>
                <w:lang w:val="ru-RU"/>
              </w:rPr>
              <w:t>войне</w:t>
            </w:r>
            <w:r w:rsidRPr="00520C1D">
              <w:rPr>
                <w:b/>
                <w:i/>
                <w:color w:val="000000"/>
                <w:spacing w:val="1"/>
                <w:w w:val="120"/>
                <w:sz w:val="28"/>
                <w:szCs w:val="28"/>
                <w:lang w:val="ru-RU"/>
              </w:rPr>
              <w:t xml:space="preserve"> </w:t>
            </w:r>
            <w:r w:rsidRPr="00520C1D">
              <w:rPr>
                <w:b/>
                <w:color w:val="000000"/>
                <w:w w:val="110"/>
                <w:sz w:val="28"/>
                <w:szCs w:val="28"/>
                <w:lang w:val="ru-RU"/>
              </w:rPr>
              <w:t>Стихотворения</w:t>
            </w:r>
            <w:r w:rsidRPr="00520C1D">
              <w:rPr>
                <w:b/>
                <w:color w:val="000000"/>
                <w:spacing w:val="6"/>
                <w:w w:val="110"/>
                <w:sz w:val="28"/>
                <w:szCs w:val="28"/>
                <w:lang w:val="ru-RU"/>
              </w:rPr>
              <w:t xml:space="preserve"> </w:t>
            </w:r>
            <w:r w:rsidRPr="00520C1D">
              <w:rPr>
                <w:color w:val="000000"/>
                <w:w w:val="110"/>
                <w:sz w:val="28"/>
                <w:szCs w:val="28"/>
                <w:lang w:val="ru-RU"/>
              </w:rPr>
              <w:t>(не</w:t>
            </w:r>
            <w:r w:rsidRPr="00520C1D">
              <w:rPr>
                <w:color w:val="000000"/>
                <w:spacing w:val="1"/>
                <w:w w:val="110"/>
                <w:sz w:val="28"/>
                <w:szCs w:val="28"/>
                <w:lang w:val="ru-RU"/>
              </w:rPr>
              <w:t xml:space="preserve"> </w:t>
            </w:r>
            <w:r w:rsidRPr="00520C1D">
              <w:rPr>
                <w:color w:val="000000"/>
                <w:w w:val="110"/>
                <w:sz w:val="28"/>
                <w:szCs w:val="28"/>
                <w:lang w:val="ru-RU"/>
              </w:rPr>
              <w:t>менее</w:t>
            </w:r>
            <w:r w:rsidRPr="00520C1D">
              <w:rPr>
                <w:color w:val="000000"/>
                <w:spacing w:val="1"/>
                <w:w w:val="110"/>
                <w:sz w:val="28"/>
                <w:szCs w:val="28"/>
                <w:lang w:val="ru-RU"/>
              </w:rPr>
              <w:t xml:space="preserve"> </w:t>
            </w:r>
            <w:r w:rsidRPr="00520C1D">
              <w:rPr>
                <w:color w:val="000000"/>
                <w:w w:val="110"/>
                <w:sz w:val="28"/>
                <w:szCs w:val="28"/>
                <w:lang w:val="ru-RU"/>
              </w:rPr>
              <w:t>двух).</w:t>
            </w:r>
            <w:r w:rsidRPr="00520C1D">
              <w:rPr>
                <w:color w:val="000000"/>
                <w:spacing w:val="-47"/>
                <w:w w:val="110"/>
                <w:sz w:val="28"/>
                <w:szCs w:val="28"/>
                <w:lang w:val="ru-RU"/>
              </w:rPr>
              <w:t xml:space="preserve"> </w:t>
            </w:r>
            <w:r w:rsidRPr="00520C1D">
              <w:rPr>
                <w:color w:val="000000"/>
                <w:w w:val="120"/>
                <w:sz w:val="28"/>
                <w:szCs w:val="28"/>
                <w:lang w:val="ru-RU"/>
              </w:rPr>
              <w:t>Например:</w:t>
            </w:r>
            <w:r w:rsidRPr="00520C1D">
              <w:rPr>
                <w:color w:val="000000"/>
                <w:spacing w:val="-3"/>
                <w:w w:val="120"/>
                <w:sz w:val="28"/>
                <w:szCs w:val="28"/>
                <w:lang w:val="ru-RU"/>
              </w:rPr>
              <w:t xml:space="preserve"> </w:t>
            </w:r>
            <w:r w:rsidRPr="00520C1D">
              <w:rPr>
                <w:color w:val="000000"/>
                <w:w w:val="120"/>
                <w:sz w:val="28"/>
                <w:szCs w:val="28"/>
                <w:lang w:val="ru-RU"/>
              </w:rPr>
              <w:t>С.</w:t>
            </w:r>
            <w:r w:rsidRPr="00520C1D">
              <w:rPr>
                <w:color w:val="000000"/>
                <w:spacing w:val="-2"/>
                <w:w w:val="120"/>
                <w:sz w:val="28"/>
                <w:szCs w:val="28"/>
                <w:lang w:val="ru-RU"/>
              </w:rPr>
              <w:t xml:space="preserve"> </w:t>
            </w:r>
            <w:r w:rsidRPr="00520C1D">
              <w:rPr>
                <w:color w:val="000000"/>
                <w:w w:val="120"/>
                <w:sz w:val="28"/>
                <w:szCs w:val="28"/>
                <w:lang w:val="ru-RU"/>
              </w:rPr>
              <w:t>М.</w:t>
            </w:r>
            <w:r w:rsidRPr="00520C1D">
              <w:rPr>
                <w:color w:val="000000"/>
                <w:spacing w:val="-3"/>
                <w:w w:val="120"/>
                <w:sz w:val="28"/>
                <w:szCs w:val="28"/>
                <w:lang w:val="ru-RU"/>
              </w:rPr>
              <w:t xml:space="preserve"> </w:t>
            </w:r>
            <w:r w:rsidRPr="00520C1D">
              <w:rPr>
                <w:color w:val="000000"/>
                <w:w w:val="120"/>
                <w:sz w:val="28"/>
                <w:szCs w:val="28"/>
                <w:lang w:val="ru-RU"/>
              </w:rPr>
              <w:t>Городецкий</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«Воздушный</w:t>
            </w:r>
            <w:r w:rsidRPr="00520C1D">
              <w:rPr>
                <w:color w:val="000000"/>
                <w:spacing w:val="-3"/>
                <w:w w:val="120"/>
                <w:sz w:val="28"/>
                <w:szCs w:val="28"/>
                <w:lang w:val="ru-RU"/>
              </w:rPr>
              <w:t xml:space="preserve"> </w:t>
            </w:r>
            <w:r w:rsidRPr="00520C1D">
              <w:rPr>
                <w:color w:val="000000"/>
                <w:w w:val="120"/>
                <w:sz w:val="28"/>
                <w:szCs w:val="28"/>
                <w:lang w:val="ru-RU"/>
              </w:rPr>
              <w:t>витязь»,</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Н.</w:t>
            </w:r>
            <w:r w:rsidRPr="00520C1D">
              <w:rPr>
                <w:color w:val="000000"/>
                <w:spacing w:val="-4"/>
                <w:w w:val="120"/>
                <w:sz w:val="28"/>
                <w:szCs w:val="28"/>
                <w:lang w:val="ru-RU"/>
              </w:rPr>
              <w:t xml:space="preserve"> </w:t>
            </w:r>
            <w:r w:rsidRPr="00520C1D">
              <w:rPr>
                <w:color w:val="000000"/>
                <w:w w:val="120"/>
                <w:sz w:val="28"/>
                <w:szCs w:val="28"/>
                <w:lang w:val="ru-RU"/>
              </w:rPr>
              <w:t>С.</w:t>
            </w:r>
            <w:r w:rsidRPr="00520C1D">
              <w:rPr>
                <w:color w:val="000000"/>
                <w:spacing w:val="-3"/>
                <w:w w:val="120"/>
                <w:sz w:val="28"/>
                <w:szCs w:val="28"/>
                <w:lang w:val="ru-RU"/>
              </w:rPr>
              <w:t xml:space="preserve"> </w:t>
            </w:r>
            <w:r w:rsidRPr="00520C1D">
              <w:rPr>
                <w:color w:val="000000"/>
                <w:w w:val="120"/>
                <w:sz w:val="28"/>
                <w:szCs w:val="28"/>
                <w:lang w:val="ru-RU"/>
              </w:rPr>
              <w:t>Гумилёв</w:t>
            </w:r>
            <w:r w:rsidRPr="00520C1D">
              <w:rPr>
                <w:color w:val="000000"/>
                <w:spacing w:val="-4"/>
                <w:w w:val="120"/>
                <w:sz w:val="28"/>
                <w:szCs w:val="28"/>
                <w:lang w:val="ru-RU"/>
              </w:rPr>
              <w:t xml:space="preserve"> </w:t>
            </w:r>
            <w:r w:rsidRPr="00520C1D">
              <w:rPr>
                <w:color w:val="000000"/>
                <w:w w:val="120"/>
                <w:sz w:val="28"/>
                <w:szCs w:val="28"/>
                <w:lang w:val="ru-RU"/>
              </w:rPr>
              <w:t>«Наступление»,</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«Война»</w:t>
            </w:r>
            <w:r w:rsidRPr="00520C1D">
              <w:rPr>
                <w:color w:val="000000"/>
                <w:spacing w:val="1"/>
                <w:w w:val="120"/>
                <w:sz w:val="28"/>
                <w:szCs w:val="28"/>
                <w:lang w:val="ru-RU"/>
              </w:rPr>
              <w:t xml:space="preserve"> </w:t>
            </w:r>
            <w:r w:rsidRPr="00520C1D">
              <w:rPr>
                <w:color w:val="000000"/>
                <w:w w:val="120"/>
                <w:sz w:val="28"/>
                <w:szCs w:val="28"/>
                <w:lang w:val="ru-RU"/>
              </w:rPr>
              <w:t>и</w:t>
            </w:r>
            <w:r w:rsidRPr="00520C1D">
              <w:rPr>
                <w:color w:val="000000"/>
                <w:spacing w:val="2"/>
                <w:w w:val="120"/>
                <w:sz w:val="28"/>
                <w:szCs w:val="28"/>
                <w:lang w:val="ru-RU"/>
              </w:rPr>
              <w:t xml:space="preserve"> </w:t>
            </w:r>
            <w:r w:rsidRPr="00520C1D">
              <w:rPr>
                <w:color w:val="000000"/>
                <w:w w:val="120"/>
                <w:sz w:val="28"/>
                <w:szCs w:val="28"/>
                <w:lang w:val="ru-RU"/>
              </w:rPr>
              <w:t>др.</w:t>
            </w:r>
          </w:p>
          <w:p w:rsidR="00520C1D" w:rsidRPr="00520C1D" w:rsidRDefault="00520C1D" w:rsidP="00520C1D">
            <w:pPr>
              <w:pStyle w:val="TableParagraph"/>
              <w:ind w:left="0"/>
              <w:jc w:val="center"/>
              <w:rPr>
                <w:color w:val="000000"/>
                <w:sz w:val="28"/>
                <w:szCs w:val="28"/>
                <w:lang w:val="ru-RU"/>
              </w:rPr>
            </w:pPr>
            <w:r w:rsidRPr="00520C1D">
              <w:rPr>
                <w:b/>
                <w:color w:val="000000"/>
                <w:spacing w:val="-1"/>
                <w:w w:val="115"/>
                <w:sz w:val="28"/>
                <w:szCs w:val="28"/>
                <w:lang w:val="ru-RU"/>
              </w:rPr>
              <w:t xml:space="preserve">М. М. Пришвин. </w:t>
            </w:r>
            <w:r w:rsidRPr="00520C1D">
              <w:rPr>
                <w:color w:val="000000"/>
                <w:spacing w:val="-1"/>
                <w:w w:val="115"/>
                <w:sz w:val="28"/>
                <w:szCs w:val="28"/>
                <w:lang w:val="ru-RU"/>
              </w:rPr>
              <w:t>«Голубая</w:t>
            </w:r>
            <w:r w:rsidRPr="00520C1D">
              <w:rPr>
                <w:color w:val="000000"/>
                <w:spacing w:val="-49"/>
                <w:w w:val="115"/>
                <w:sz w:val="28"/>
                <w:szCs w:val="28"/>
                <w:lang w:val="ru-RU"/>
              </w:rPr>
              <w:t xml:space="preserve"> </w:t>
            </w:r>
            <w:r w:rsidRPr="00520C1D">
              <w:rPr>
                <w:color w:val="000000"/>
                <w:w w:val="115"/>
                <w:sz w:val="28"/>
                <w:szCs w:val="28"/>
                <w:lang w:val="ru-RU"/>
              </w:rPr>
              <w:t>стрекоза»</w:t>
            </w:r>
          </w:p>
        </w:tc>
        <w:tc>
          <w:tcPr>
            <w:tcW w:w="5432" w:type="dxa"/>
            <w:tcBorders>
              <w:top w:val="single" w:sz="6" w:space="0" w:color="231F20"/>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spacing w:val="-1"/>
                <w:w w:val="120"/>
                <w:sz w:val="28"/>
                <w:szCs w:val="28"/>
                <w:lang w:val="ru-RU"/>
              </w:rPr>
              <w:t>Читать,</w:t>
            </w:r>
            <w:r w:rsidRPr="00520C1D">
              <w:rPr>
                <w:color w:val="000000"/>
                <w:spacing w:val="-12"/>
                <w:w w:val="120"/>
                <w:sz w:val="28"/>
                <w:szCs w:val="28"/>
                <w:lang w:val="ru-RU"/>
              </w:rPr>
              <w:t xml:space="preserve"> </w:t>
            </w:r>
            <w:r w:rsidRPr="00520C1D">
              <w:rPr>
                <w:color w:val="000000"/>
                <w:w w:val="120"/>
                <w:sz w:val="28"/>
                <w:szCs w:val="28"/>
                <w:lang w:val="ru-RU"/>
              </w:rPr>
              <w:t>воспринимать</w:t>
            </w:r>
            <w:r w:rsidRPr="00520C1D">
              <w:rPr>
                <w:color w:val="000000"/>
                <w:spacing w:val="-12"/>
                <w:w w:val="120"/>
                <w:sz w:val="28"/>
                <w:szCs w:val="28"/>
                <w:lang w:val="ru-RU"/>
              </w:rPr>
              <w:t xml:space="preserve"> </w:t>
            </w:r>
            <w:r w:rsidRPr="00520C1D">
              <w:rPr>
                <w:color w:val="000000"/>
                <w:w w:val="120"/>
                <w:sz w:val="28"/>
                <w:szCs w:val="28"/>
                <w:lang w:val="ru-RU"/>
              </w:rPr>
              <w:t>и</w:t>
            </w:r>
            <w:r w:rsidRPr="00520C1D">
              <w:rPr>
                <w:color w:val="000000"/>
                <w:spacing w:val="-12"/>
                <w:w w:val="120"/>
                <w:sz w:val="28"/>
                <w:szCs w:val="28"/>
                <w:lang w:val="ru-RU"/>
              </w:rPr>
              <w:t xml:space="preserve"> </w:t>
            </w:r>
            <w:r w:rsidRPr="00520C1D">
              <w:rPr>
                <w:color w:val="000000"/>
                <w:w w:val="120"/>
                <w:sz w:val="28"/>
                <w:szCs w:val="28"/>
                <w:lang w:val="ru-RU"/>
              </w:rPr>
              <w:t>обсуждать</w:t>
            </w:r>
            <w:r w:rsidRPr="00520C1D">
              <w:rPr>
                <w:color w:val="000000"/>
                <w:spacing w:val="-12"/>
                <w:w w:val="120"/>
                <w:sz w:val="28"/>
                <w:szCs w:val="28"/>
                <w:lang w:val="ru-RU"/>
              </w:rPr>
              <w:t xml:space="preserve"> </w:t>
            </w:r>
            <w:r w:rsidRPr="00520C1D">
              <w:rPr>
                <w:color w:val="000000"/>
                <w:w w:val="120"/>
                <w:sz w:val="28"/>
                <w:szCs w:val="28"/>
                <w:lang w:val="ru-RU"/>
              </w:rPr>
              <w:t>историко-культурную информацию</w:t>
            </w:r>
            <w:r w:rsidRPr="00520C1D">
              <w:rPr>
                <w:color w:val="000000"/>
                <w:spacing w:val="1"/>
                <w:w w:val="120"/>
                <w:sz w:val="28"/>
                <w:szCs w:val="28"/>
                <w:lang w:val="ru-RU"/>
              </w:rPr>
              <w:t xml:space="preserve"> </w:t>
            </w:r>
            <w:r w:rsidRPr="00520C1D">
              <w:rPr>
                <w:color w:val="000000"/>
                <w:w w:val="120"/>
                <w:sz w:val="28"/>
                <w:szCs w:val="28"/>
                <w:lang w:val="ru-RU"/>
              </w:rPr>
              <w:t>теоретической статьи</w:t>
            </w:r>
            <w:r w:rsidRPr="00520C1D">
              <w:rPr>
                <w:color w:val="000000"/>
                <w:spacing w:val="1"/>
                <w:w w:val="120"/>
                <w:sz w:val="28"/>
                <w:szCs w:val="28"/>
                <w:lang w:val="ru-RU"/>
              </w:rPr>
              <w:t xml:space="preserve"> </w:t>
            </w:r>
            <w:r w:rsidRPr="00520C1D">
              <w:rPr>
                <w:color w:val="000000"/>
                <w:w w:val="120"/>
                <w:sz w:val="28"/>
                <w:szCs w:val="28"/>
                <w:lang w:val="ru-RU"/>
              </w:rPr>
              <w:t>к разделу</w:t>
            </w:r>
            <w:r w:rsidRPr="00520C1D">
              <w:rPr>
                <w:color w:val="000000"/>
                <w:spacing w:val="1"/>
                <w:w w:val="120"/>
                <w:sz w:val="28"/>
                <w:szCs w:val="28"/>
                <w:lang w:val="ru-RU"/>
              </w:rPr>
              <w:t xml:space="preserve"> </w:t>
            </w:r>
            <w:r w:rsidRPr="00520C1D">
              <w:rPr>
                <w:color w:val="000000"/>
                <w:w w:val="120"/>
                <w:sz w:val="28"/>
                <w:szCs w:val="28"/>
                <w:lang w:val="ru-RU"/>
              </w:rPr>
              <w:t>учебника.</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Эмоционально воспринимать и выразительно читать</w:t>
            </w:r>
            <w:r w:rsidRPr="00520C1D">
              <w:rPr>
                <w:color w:val="000000"/>
                <w:spacing w:val="1"/>
                <w:w w:val="120"/>
                <w:sz w:val="28"/>
                <w:szCs w:val="28"/>
                <w:lang w:val="ru-RU"/>
              </w:rPr>
              <w:t xml:space="preserve"> </w:t>
            </w:r>
            <w:r w:rsidRPr="00520C1D">
              <w:rPr>
                <w:color w:val="000000"/>
                <w:w w:val="120"/>
                <w:sz w:val="28"/>
                <w:szCs w:val="28"/>
                <w:lang w:val="ru-RU"/>
              </w:rPr>
              <w:t>лирические произведения, в том числе наизусть. Определять их тематическое единство. Составлять лексические и историко-культурные комментарии. Определять</w:t>
            </w:r>
            <w:r w:rsidRPr="00520C1D">
              <w:rPr>
                <w:color w:val="000000"/>
                <w:spacing w:val="-51"/>
                <w:w w:val="120"/>
                <w:sz w:val="28"/>
                <w:szCs w:val="28"/>
                <w:lang w:val="ru-RU"/>
              </w:rPr>
              <w:t xml:space="preserve"> </w:t>
            </w:r>
            <w:r w:rsidRPr="00520C1D">
              <w:rPr>
                <w:color w:val="000000"/>
                <w:spacing w:val="-1"/>
                <w:w w:val="120"/>
                <w:sz w:val="28"/>
                <w:szCs w:val="28"/>
                <w:lang w:val="ru-RU"/>
              </w:rPr>
              <w:t xml:space="preserve">тему, идею, идейно-художественное </w:t>
            </w:r>
            <w:r w:rsidRPr="00520C1D">
              <w:rPr>
                <w:color w:val="000000"/>
                <w:w w:val="120"/>
                <w:sz w:val="28"/>
                <w:szCs w:val="28"/>
                <w:lang w:val="ru-RU"/>
              </w:rPr>
              <w:t>содержание, худо</w:t>
            </w:r>
            <w:r w:rsidRPr="00520C1D">
              <w:rPr>
                <w:color w:val="000000"/>
                <w:w w:val="115"/>
                <w:sz w:val="28"/>
                <w:szCs w:val="28"/>
                <w:lang w:val="ru-RU"/>
              </w:rPr>
              <w:t>жественные</w:t>
            </w:r>
            <w:r w:rsidRPr="00520C1D">
              <w:rPr>
                <w:color w:val="000000"/>
                <w:spacing w:val="20"/>
                <w:w w:val="115"/>
                <w:sz w:val="28"/>
                <w:szCs w:val="28"/>
                <w:lang w:val="ru-RU"/>
              </w:rPr>
              <w:t xml:space="preserve"> </w:t>
            </w:r>
            <w:r w:rsidRPr="00520C1D">
              <w:rPr>
                <w:color w:val="000000"/>
                <w:w w:val="115"/>
                <w:sz w:val="28"/>
                <w:szCs w:val="28"/>
                <w:lang w:val="ru-RU"/>
              </w:rPr>
              <w:t>и</w:t>
            </w:r>
            <w:r w:rsidRPr="00520C1D">
              <w:rPr>
                <w:color w:val="000000"/>
                <w:spacing w:val="21"/>
                <w:w w:val="115"/>
                <w:sz w:val="28"/>
                <w:szCs w:val="28"/>
                <w:lang w:val="ru-RU"/>
              </w:rPr>
              <w:t xml:space="preserve"> </w:t>
            </w:r>
            <w:r w:rsidRPr="00520C1D">
              <w:rPr>
                <w:color w:val="000000"/>
                <w:w w:val="115"/>
                <w:sz w:val="28"/>
                <w:szCs w:val="28"/>
                <w:lang w:val="ru-RU"/>
              </w:rPr>
              <w:t>композиционные</w:t>
            </w:r>
            <w:r w:rsidRPr="00520C1D">
              <w:rPr>
                <w:color w:val="000000"/>
                <w:spacing w:val="20"/>
                <w:w w:val="115"/>
                <w:sz w:val="28"/>
                <w:szCs w:val="28"/>
                <w:lang w:val="ru-RU"/>
              </w:rPr>
              <w:t xml:space="preserve"> </w:t>
            </w:r>
            <w:r w:rsidRPr="00520C1D">
              <w:rPr>
                <w:color w:val="000000"/>
                <w:w w:val="115"/>
                <w:sz w:val="28"/>
                <w:szCs w:val="28"/>
                <w:lang w:val="ru-RU"/>
              </w:rPr>
              <w:t>особенности</w:t>
            </w:r>
            <w:r w:rsidRPr="00520C1D">
              <w:rPr>
                <w:color w:val="000000"/>
                <w:spacing w:val="21"/>
                <w:w w:val="115"/>
                <w:sz w:val="28"/>
                <w:szCs w:val="28"/>
                <w:lang w:val="ru-RU"/>
              </w:rPr>
              <w:t xml:space="preserve"> </w:t>
            </w:r>
            <w:r w:rsidRPr="00520C1D">
              <w:rPr>
                <w:color w:val="000000"/>
                <w:w w:val="115"/>
                <w:sz w:val="28"/>
                <w:szCs w:val="28"/>
                <w:lang w:val="ru-RU"/>
              </w:rPr>
              <w:t>стихотворе</w:t>
            </w:r>
            <w:r w:rsidRPr="00520C1D">
              <w:rPr>
                <w:color w:val="000000"/>
                <w:w w:val="120"/>
                <w:sz w:val="28"/>
                <w:szCs w:val="28"/>
                <w:lang w:val="ru-RU"/>
              </w:rPr>
              <w:t>ния.</w:t>
            </w:r>
            <w:r w:rsidRPr="00520C1D">
              <w:rPr>
                <w:color w:val="000000"/>
                <w:spacing w:val="9"/>
                <w:w w:val="120"/>
                <w:sz w:val="28"/>
                <w:szCs w:val="28"/>
                <w:lang w:val="ru-RU"/>
              </w:rPr>
              <w:t xml:space="preserve"> </w:t>
            </w:r>
            <w:r w:rsidRPr="00520C1D">
              <w:rPr>
                <w:color w:val="000000"/>
                <w:w w:val="120"/>
                <w:sz w:val="28"/>
                <w:szCs w:val="28"/>
                <w:lang w:val="ru-RU"/>
              </w:rPr>
              <w:t>Характеризовать</w:t>
            </w:r>
            <w:r w:rsidRPr="00520C1D">
              <w:rPr>
                <w:color w:val="000000"/>
                <w:spacing w:val="9"/>
                <w:w w:val="120"/>
                <w:sz w:val="28"/>
                <w:szCs w:val="28"/>
                <w:lang w:val="ru-RU"/>
              </w:rPr>
              <w:t xml:space="preserve"> </w:t>
            </w:r>
            <w:r w:rsidRPr="00520C1D">
              <w:rPr>
                <w:color w:val="000000"/>
                <w:w w:val="120"/>
                <w:sz w:val="28"/>
                <w:szCs w:val="28"/>
                <w:lang w:val="ru-RU"/>
              </w:rPr>
              <w:t>лирического</w:t>
            </w:r>
            <w:r w:rsidRPr="00520C1D">
              <w:rPr>
                <w:color w:val="000000"/>
                <w:spacing w:val="9"/>
                <w:w w:val="120"/>
                <w:sz w:val="28"/>
                <w:szCs w:val="28"/>
                <w:lang w:val="ru-RU"/>
              </w:rPr>
              <w:t xml:space="preserve"> </w:t>
            </w:r>
            <w:r w:rsidRPr="00520C1D">
              <w:rPr>
                <w:color w:val="000000"/>
                <w:w w:val="120"/>
                <w:sz w:val="28"/>
                <w:szCs w:val="28"/>
                <w:lang w:val="ru-RU"/>
              </w:rPr>
              <w:t>героя.</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Пересказывать</w:t>
            </w:r>
            <w:r w:rsidRPr="00520C1D">
              <w:rPr>
                <w:color w:val="000000"/>
                <w:spacing w:val="28"/>
                <w:w w:val="115"/>
                <w:sz w:val="28"/>
                <w:szCs w:val="28"/>
                <w:lang w:val="ru-RU"/>
              </w:rPr>
              <w:t xml:space="preserve"> </w:t>
            </w:r>
            <w:r w:rsidRPr="00520C1D">
              <w:rPr>
                <w:color w:val="000000"/>
                <w:w w:val="115"/>
                <w:sz w:val="28"/>
                <w:szCs w:val="28"/>
                <w:lang w:val="ru-RU"/>
              </w:rPr>
              <w:t>(кратко,</w:t>
            </w:r>
            <w:r w:rsidRPr="00520C1D">
              <w:rPr>
                <w:color w:val="000000"/>
                <w:spacing w:val="28"/>
                <w:w w:val="115"/>
                <w:sz w:val="28"/>
                <w:szCs w:val="28"/>
                <w:lang w:val="ru-RU"/>
              </w:rPr>
              <w:t xml:space="preserve"> </w:t>
            </w:r>
            <w:r w:rsidRPr="00520C1D">
              <w:rPr>
                <w:color w:val="000000"/>
                <w:w w:val="115"/>
                <w:sz w:val="28"/>
                <w:szCs w:val="28"/>
                <w:lang w:val="ru-RU"/>
              </w:rPr>
              <w:t>подробно,</w:t>
            </w:r>
            <w:r w:rsidRPr="00520C1D">
              <w:rPr>
                <w:color w:val="000000"/>
                <w:spacing w:val="28"/>
                <w:w w:val="115"/>
                <w:sz w:val="28"/>
                <w:szCs w:val="28"/>
                <w:lang w:val="ru-RU"/>
              </w:rPr>
              <w:t xml:space="preserve"> </w:t>
            </w:r>
            <w:r w:rsidRPr="00520C1D">
              <w:rPr>
                <w:color w:val="000000"/>
                <w:w w:val="115"/>
                <w:sz w:val="28"/>
                <w:szCs w:val="28"/>
                <w:lang w:val="ru-RU"/>
              </w:rPr>
              <w:t>выборочно)</w:t>
            </w:r>
            <w:r w:rsidRPr="00520C1D">
              <w:rPr>
                <w:color w:val="000000"/>
                <w:spacing w:val="28"/>
                <w:w w:val="115"/>
                <w:sz w:val="28"/>
                <w:szCs w:val="28"/>
                <w:lang w:val="ru-RU"/>
              </w:rPr>
              <w:t xml:space="preserve"> </w:t>
            </w:r>
            <w:r w:rsidRPr="00520C1D">
              <w:rPr>
                <w:color w:val="000000"/>
                <w:w w:val="115"/>
                <w:sz w:val="28"/>
                <w:szCs w:val="28"/>
                <w:lang w:val="ru-RU"/>
              </w:rPr>
              <w:t>текст</w:t>
            </w:r>
            <w:r w:rsidRPr="00520C1D">
              <w:rPr>
                <w:color w:val="000000"/>
                <w:spacing w:val="-48"/>
                <w:w w:val="115"/>
                <w:sz w:val="28"/>
                <w:szCs w:val="28"/>
                <w:lang w:val="ru-RU"/>
              </w:rPr>
              <w:t xml:space="preserve"> </w:t>
            </w:r>
            <w:r w:rsidRPr="00520C1D">
              <w:rPr>
                <w:color w:val="000000"/>
                <w:w w:val="120"/>
                <w:sz w:val="28"/>
                <w:szCs w:val="28"/>
                <w:lang w:val="ru-RU"/>
              </w:rPr>
              <w:t>рассказа.</w:t>
            </w:r>
            <w:r w:rsidRPr="00520C1D">
              <w:rPr>
                <w:color w:val="000000"/>
                <w:spacing w:val="-11"/>
                <w:w w:val="120"/>
                <w:sz w:val="28"/>
                <w:szCs w:val="28"/>
                <w:lang w:val="ru-RU"/>
              </w:rPr>
              <w:t xml:space="preserve"> </w:t>
            </w:r>
            <w:r w:rsidRPr="00520C1D">
              <w:rPr>
                <w:color w:val="000000"/>
                <w:w w:val="120"/>
                <w:sz w:val="28"/>
                <w:szCs w:val="28"/>
                <w:lang w:val="ru-RU"/>
              </w:rPr>
              <w:t>Устно</w:t>
            </w:r>
            <w:r w:rsidRPr="00520C1D">
              <w:rPr>
                <w:color w:val="000000"/>
                <w:spacing w:val="-11"/>
                <w:w w:val="120"/>
                <w:sz w:val="28"/>
                <w:szCs w:val="28"/>
                <w:lang w:val="ru-RU"/>
              </w:rPr>
              <w:t xml:space="preserve"> </w:t>
            </w:r>
            <w:r w:rsidRPr="00520C1D">
              <w:rPr>
                <w:color w:val="000000"/>
                <w:w w:val="120"/>
                <w:sz w:val="28"/>
                <w:szCs w:val="28"/>
                <w:lang w:val="ru-RU"/>
              </w:rPr>
              <w:t>или</w:t>
            </w:r>
            <w:r w:rsidRPr="00520C1D">
              <w:rPr>
                <w:color w:val="000000"/>
                <w:spacing w:val="-11"/>
                <w:w w:val="120"/>
                <w:sz w:val="28"/>
                <w:szCs w:val="28"/>
                <w:lang w:val="ru-RU"/>
              </w:rPr>
              <w:t xml:space="preserve"> </w:t>
            </w:r>
            <w:r w:rsidRPr="00520C1D">
              <w:rPr>
                <w:color w:val="000000"/>
                <w:w w:val="120"/>
                <w:sz w:val="28"/>
                <w:szCs w:val="28"/>
                <w:lang w:val="ru-RU"/>
              </w:rPr>
              <w:t>письменно</w:t>
            </w:r>
            <w:r w:rsidRPr="00520C1D">
              <w:rPr>
                <w:color w:val="000000"/>
                <w:spacing w:val="-11"/>
                <w:w w:val="120"/>
                <w:sz w:val="28"/>
                <w:szCs w:val="28"/>
                <w:lang w:val="ru-RU"/>
              </w:rPr>
              <w:t xml:space="preserve"> </w:t>
            </w:r>
            <w:r w:rsidRPr="00520C1D">
              <w:rPr>
                <w:color w:val="000000"/>
                <w:w w:val="120"/>
                <w:sz w:val="28"/>
                <w:szCs w:val="28"/>
                <w:lang w:val="ru-RU"/>
              </w:rPr>
              <w:t>отвечать</w:t>
            </w:r>
            <w:r w:rsidRPr="00520C1D">
              <w:rPr>
                <w:color w:val="000000"/>
                <w:spacing w:val="-11"/>
                <w:w w:val="120"/>
                <w:sz w:val="28"/>
                <w:szCs w:val="28"/>
                <w:lang w:val="ru-RU"/>
              </w:rPr>
              <w:t xml:space="preserve"> </w:t>
            </w:r>
            <w:r w:rsidRPr="00520C1D">
              <w:rPr>
                <w:color w:val="000000"/>
                <w:w w:val="120"/>
                <w:sz w:val="28"/>
                <w:szCs w:val="28"/>
                <w:lang w:val="ru-RU"/>
              </w:rPr>
              <w:t>на</w:t>
            </w:r>
            <w:r w:rsidRPr="00520C1D">
              <w:rPr>
                <w:color w:val="000000"/>
                <w:spacing w:val="-11"/>
                <w:w w:val="120"/>
                <w:sz w:val="28"/>
                <w:szCs w:val="28"/>
                <w:lang w:val="ru-RU"/>
              </w:rPr>
              <w:t xml:space="preserve"> </w:t>
            </w:r>
            <w:r w:rsidRPr="00520C1D">
              <w:rPr>
                <w:color w:val="000000"/>
                <w:w w:val="120"/>
                <w:sz w:val="28"/>
                <w:szCs w:val="28"/>
                <w:lang w:val="ru-RU"/>
              </w:rPr>
              <w:t>вопросы</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(с</w:t>
            </w:r>
            <w:r w:rsidRPr="00520C1D">
              <w:rPr>
                <w:color w:val="000000"/>
                <w:spacing w:val="27"/>
                <w:w w:val="115"/>
                <w:sz w:val="28"/>
                <w:szCs w:val="28"/>
                <w:lang w:val="ru-RU"/>
              </w:rPr>
              <w:t xml:space="preserve"> </w:t>
            </w:r>
            <w:r w:rsidRPr="00520C1D">
              <w:rPr>
                <w:color w:val="000000"/>
                <w:w w:val="115"/>
                <w:sz w:val="28"/>
                <w:szCs w:val="28"/>
                <w:lang w:val="ru-RU"/>
              </w:rPr>
              <w:t>использованием</w:t>
            </w:r>
            <w:r w:rsidRPr="00520C1D">
              <w:rPr>
                <w:color w:val="000000"/>
                <w:spacing w:val="26"/>
                <w:w w:val="115"/>
                <w:sz w:val="28"/>
                <w:szCs w:val="28"/>
                <w:lang w:val="ru-RU"/>
              </w:rPr>
              <w:t xml:space="preserve"> </w:t>
            </w:r>
            <w:r w:rsidRPr="00520C1D">
              <w:rPr>
                <w:color w:val="000000"/>
                <w:w w:val="115"/>
                <w:sz w:val="28"/>
                <w:szCs w:val="28"/>
                <w:lang w:val="ru-RU"/>
              </w:rPr>
              <w:t>цитирования).</w:t>
            </w:r>
            <w:r w:rsidRPr="00520C1D">
              <w:rPr>
                <w:color w:val="000000"/>
                <w:spacing w:val="27"/>
                <w:w w:val="115"/>
                <w:sz w:val="28"/>
                <w:szCs w:val="28"/>
                <w:lang w:val="ru-RU"/>
              </w:rPr>
              <w:t xml:space="preserve"> </w:t>
            </w:r>
            <w:r w:rsidRPr="00520C1D">
              <w:rPr>
                <w:color w:val="000000"/>
                <w:w w:val="115"/>
                <w:sz w:val="28"/>
                <w:szCs w:val="28"/>
                <w:lang w:val="ru-RU"/>
              </w:rPr>
              <w:t>Участвовать</w:t>
            </w:r>
            <w:r w:rsidRPr="00520C1D">
              <w:rPr>
                <w:color w:val="000000"/>
                <w:spacing w:val="27"/>
                <w:w w:val="115"/>
                <w:sz w:val="28"/>
                <w:szCs w:val="28"/>
                <w:lang w:val="ru-RU"/>
              </w:rPr>
              <w:t xml:space="preserve"> </w:t>
            </w:r>
            <w:r w:rsidRPr="00520C1D">
              <w:rPr>
                <w:color w:val="000000"/>
                <w:w w:val="115"/>
                <w:sz w:val="28"/>
                <w:szCs w:val="28"/>
                <w:lang w:val="ru-RU"/>
              </w:rPr>
              <w:t>в</w:t>
            </w:r>
            <w:r w:rsidRPr="00520C1D">
              <w:rPr>
                <w:color w:val="000000"/>
                <w:spacing w:val="27"/>
                <w:w w:val="115"/>
                <w:sz w:val="28"/>
                <w:szCs w:val="28"/>
                <w:lang w:val="ru-RU"/>
              </w:rPr>
              <w:t xml:space="preserve"> </w:t>
            </w:r>
            <w:r w:rsidRPr="00520C1D">
              <w:rPr>
                <w:color w:val="000000"/>
                <w:w w:val="115"/>
                <w:sz w:val="28"/>
                <w:szCs w:val="28"/>
                <w:lang w:val="ru-RU"/>
              </w:rPr>
              <w:t>коллективном</w:t>
            </w:r>
            <w:r w:rsidRPr="00520C1D">
              <w:rPr>
                <w:color w:val="000000"/>
                <w:spacing w:val="29"/>
                <w:w w:val="115"/>
                <w:sz w:val="28"/>
                <w:szCs w:val="28"/>
                <w:lang w:val="ru-RU"/>
              </w:rPr>
              <w:t xml:space="preserve"> </w:t>
            </w:r>
            <w:r w:rsidRPr="00520C1D">
              <w:rPr>
                <w:color w:val="000000"/>
                <w:w w:val="115"/>
                <w:sz w:val="28"/>
                <w:szCs w:val="28"/>
                <w:lang w:val="ru-RU"/>
              </w:rPr>
              <w:t>диалоге.</w:t>
            </w:r>
            <w:r w:rsidRPr="00520C1D">
              <w:rPr>
                <w:color w:val="000000"/>
                <w:spacing w:val="30"/>
                <w:w w:val="115"/>
                <w:sz w:val="28"/>
                <w:szCs w:val="28"/>
                <w:lang w:val="ru-RU"/>
              </w:rPr>
              <w:t xml:space="preserve"> </w:t>
            </w:r>
            <w:r w:rsidRPr="00520C1D">
              <w:rPr>
                <w:color w:val="000000"/>
                <w:w w:val="115"/>
                <w:sz w:val="28"/>
                <w:szCs w:val="28"/>
                <w:lang w:val="ru-RU"/>
              </w:rPr>
              <w:t>Анализировать</w:t>
            </w:r>
            <w:r w:rsidRPr="00520C1D">
              <w:rPr>
                <w:color w:val="000000"/>
                <w:spacing w:val="30"/>
                <w:w w:val="115"/>
                <w:sz w:val="28"/>
                <w:szCs w:val="28"/>
                <w:lang w:val="ru-RU"/>
              </w:rPr>
              <w:t xml:space="preserve"> </w:t>
            </w:r>
            <w:r w:rsidRPr="00520C1D">
              <w:rPr>
                <w:color w:val="000000"/>
                <w:w w:val="115"/>
                <w:sz w:val="28"/>
                <w:szCs w:val="28"/>
                <w:lang w:val="ru-RU"/>
              </w:rPr>
              <w:t>сюжет,</w:t>
            </w:r>
            <w:r w:rsidRPr="00520C1D">
              <w:rPr>
                <w:color w:val="000000"/>
                <w:spacing w:val="29"/>
                <w:w w:val="115"/>
                <w:sz w:val="28"/>
                <w:szCs w:val="28"/>
                <w:lang w:val="ru-RU"/>
              </w:rPr>
              <w:t xml:space="preserve"> </w:t>
            </w:r>
            <w:r w:rsidRPr="00520C1D">
              <w:rPr>
                <w:color w:val="000000"/>
                <w:w w:val="115"/>
                <w:sz w:val="28"/>
                <w:szCs w:val="28"/>
                <w:lang w:val="ru-RU"/>
              </w:rPr>
              <w:t>тематику,</w:t>
            </w:r>
            <w:r w:rsidRPr="00520C1D">
              <w:rPr>
                <w:color w:val="000000"/>
                <w:spacing w:val="30"/>
                <w:w w:val="115"/>
                <w:sz w:val="28"/>
                <w:szCs w:val="28"/>
                <w:lang w:val="ru-RU"/>
              </w:rPr>
              <w:t xml:space="preserve"> </w:t>
            </w:r>
            <w:r w:rsidRPr="00520C1D">
              <w:rPr>
                <w:color w:val="000000"/>
                <w:w w:val="115"/>
                <w:sz w:val="28"/>
                <w:szCs w:val="28"/>
                <w:lang w:val="ru-RU"/>
              </w:rPr>
              <w:t>проблематику,</w:t>
            </w:r>
            <w:r w:rsidRPr="00520C1D">
              <w:rPr>
                <w:color w:val="000000"/>
                <w:spacing w:val="1"/>
                <w:w w:val="115"/>
                <w:sz w:val="28"/>
                <w:szCs w:val="28"/>
                <w:lang w:val="ru-RU"/>
              </w:rPr>
              <w:t xml:space="preserve"> </w:t>
            </w:r>
            <w:r w:rsidRPr="00520C1D">
              <w:rPr>
                <w:color w:val="000000"/>
                <w:w w:val="115"/>
                <w:sz w:val="28"/>
                <w:szCs w:val="28"/>
                <w:lang w:val="ru-RU"/>
              </w:rPr>
              <w:t>идейно-художественное</w:t>
            </w:r>
            <w:r w:rsidRPr="00520C1D">
              <w:rPr>
                <w:color w:val="000000"/>
                <w:spacing w:val="1"/>
                <w:w w:val="115"/>
                <w:sz w:val="28"/>
                <w:szCs w:val="28"/>
                <w:lang w:val="ru-RU"/>
              </w:rPr>
              <w:t xml:space="preserve"> </w:t>
            </w:r>
            <w:r w:rsidRPr="00520C1D">
              <w:rPr>
                <w:color w:val="000000"/>
                <w:w w:val="115"/>
                <w:sz w:val="28"/>
                <w:szCs w:val="28"/>
                <w:lang w:val="ru-RU"/>
              </w:rPr>
              <w:t>содержание,</w:t>
            </w:r>
            <w:r w:rsidRPr="00520C1D">
              <w:rPr>
                <w:color w:val="000000"/>
                <w:spacing w:val="1"/>
                <w:w w:val="115"/>
                <w:sz w:val="28"/>
                <w:szCs w:val="28"/>
                <w:lang w:val="ru-RU"/>
              </w:rPr>
              <w:t xml:space="preserve"> </w:t>
            </w:r>
            <w:r w:rsidRPr="00520C1D">
              <w:rPr>
                <w:color w:val="000000"/>
                <w:w w:val="115"/>
                <w:sz w:val="28"/>
                <w:szCs w:val="28"/>
                <w:lang w:val="ru-RU"/>
              </w:rPr>
              <w:t>определять</w:t>
            </w:r>
            <w:r w:rsidRPr="00520C1D">
              <w:rPr>
                <w:color w:val="000000"/>
                <w:spacing w:val="39"/>
                <w:w w:val="115"/>
                <w:sz w:val="28"/>
                <w:szCs w:val="28"/>
                <w:lang w:val="ru-RU"/>
              </w:rPr>
              <w:t xml:space="preserve"> </w:t>
            </w:r>
            <w:r w:rsidRPr="00520C1D">
              <w:rPr>
                <w:color w:val="000000"/>
                <w:w w:val="115"/>
                <w:sz w:val="28"/>
                <w:szCs w:val="28"/>
                <w:lang w:val="ru-RU"/>
              </w:rPr>
              <w:t>композиционные</w:t>
            </w:r>
            <w:r w:rsidRPr="00520C1D">
              <w:rPr>
                <w:color w:val="000000"/>
                <w:spacing w:val="39"/>
                <w:w w:val="115"/>
                <w:sz w:val="28"/>
                <w:szCs w:val="28"/>
                <w:lang w:val="ru-RU"/>
              </w:rPr>
              <w:t xml:space="preserve"> </w:t>
            </w:r>
            <w:r w:rsidRPr="00520C1D">
              <w:rPr>
                <w:color w:val="000000"/>
                <w:w w:val="115"/>
                <w:sz w:val="28"/>
                <w:szCs w:val="28"/>
                <w:lang w:val="ru-RU"/>
              </w:rPr>
              <w:t>особенности</w:t>
            </w:r>
            <w:r w:rsidRPr="00520C1D">
              <w:rPr>
                <w:color w:val="000000"/>
                <w:spacing w:val="39"/>
                <w:w w:val="115"/>
                <w:sz w:val="28"/>
                <w:szCs w:val="28"/>
                <w:lang w:val="ru-RU"/>
              </w:rPr>
              <w:t xml:space="preserve"> </w:t>
            </w:r>
            <w:r w:rsidRPr="00520C1D">
              <w:rPr>
                <w:color w:val="000000"/>
                <w:w w:val="115"/>
                <w:sz w:val="28"/>
                <w:szCs w:val="28"/>
                <w:lang w:val="ru-RU"/>
              </w:rPr>
              <w:t>рассказа.</w:t>
            </w:r>
            <w:r w:rsidRPr="00520C1D">
              <w:rPr>
                <w:color w:val="000000"/>
                <w:spacing w:val="39"/>
                <w:w w:val="115"/>
                <w:sz w:val="28"/>
                <w:szCs w:val="28"/>
                <w:lang w:val="ru-RU"/>
              </w:rPr>
              <w:t xml:space="preserve"> </w:t>
            </w:r>
            <w:r w:rsidRPr="00520C1D">
              <w:rPr>
                <w:color w:val="000000"/>
                <w:w w:val="115"/>
                <w:sz w:val="28"/>
                <w:szCs w:val="28"/>
                <w:lang w:val="ru-RU"/>
              </w:rPr>
              <w:t>Характеризовать</w:t>
            </w:r>
            <w:r w:rsidRPr="00520C1D">
              <w:rPr>
                <w:color w:val="000000"/>
                <w:spacing w:val="1"/>
                <w:w w:val="115"/>
                <w:sz w:val="28"/>
                <w:szCs w:val="28"/>
                <w:lang w:val="ru-RU"/>
              </w:rPr>
              <w:t xml:space="preserve"> </w:t>
            </w:r>
            <w:r w:rsidRPr="00520C1D">
              <w:rPr>
                <w:color w:val="000000"/>
                <w:w w:val="115"/>
                <w:sz w:val="28"/>
                <w:szCs w:val="28"/>
                <w:lang w:val="ru-RU"/>
              </w:rPr>
              <w:t>героев</w:t>
            </w:r>
            <w:r w:rsidRPr="00520C1D">
              <w:rPr>
                <w:color w:val="000000"/>
                <w:spacing w:val="1"/>
                <w:w w:val="115"/>
                <w:sz w:val="28"/>
                <w:szCs w:val="28"/>
                <w:lang w:val="ru-RU"/>
              </w:rPr>
              <w:t xml:space="preserve"> </w:t>
            </w:r>
            <w:r w:rsidRPr="00520C1D">
              <w:rPr>
                <w:color w:val="000000"/>
                <w:w w:val="115"/>
                <w:sz w:val="28"/>
                <w:szCs w:val="28"/>
                <w:lang w:val="ru-RU"/>
              </w:rPr>
              <w:t>рассказа,</w:t>
            </w:r>
            <w:r w:rsidRPr="00520C1D">
              <w:rPr>
                <w:color w:val="000000"/>
                <w:spacing w:val="1"/>
                <w:w w:val="115"/>
                <w:sz w:val="28"/>
                <w:szCs w:val="28"/>
                <w:lang w:val="ru-RU"/>
              </w:rPr>
              <w:t xml:space="preserve"> </w:t>
            </w:r>
            <w:r w:rsidRPr="00520C1D">
              <w:rPr>
                <w:color w:val="000000"/>
                <w:w w:val="115"/>
                <w:sz w:val="28"/>
                <w:szCs w:val="28"/>
                <w:lang w:val="ru-RU"/>
              </w:rPr>
              <w:t>выявлять</w:t>
            </w:r>
            <w:r w:rsidRPr="00520C1D">
              <w:rPr>
                <w:color w:val="000000"/>
                <w:spacing w:val="1"/>
                <w:w w:val="115"/>
                <w:sz w:val="28"/>
                <w:szCs w:val="28"/>
                <w:lang w:val="ru-RU"/>
              </w:rPr>
              <w:t xml:space="preserve"> </w:t>
            </w:r>
            <w:r w:rsidRPr="00520C1D">
              <w:rPr>
                <w:color w:val="000000"/>
                <w:w w:val="115"/>
                <w:sz w:val="28"/>
                <w:szCs w:val="28"/>
                <w:lang w:val="ru-RU"/>
              </w:rPr>
              <w:t>средства</w:t>
            </w:r>
            <w:r w:rsidRPr="00520C1D">
              <w:rPr>
                <w:color w:val="000000"/>
                <w:spacing w:val="1"/>
                <w:w w:val="115"/>
                <w:sz w:val="28"/>
                <w:szCs w:val="28"/>
                <w:lang w:val="ru-RU"/>
              </w:rPr>
              <w:t xml:space="preserve"> </w:t>
            </w:r>
            <w:r w:rsidRPr="00520C1D">
              <w:rPr>
                <w:color w:val="000000"/>
                <w:w w:val="115"/>
                <w:sz w:val="28"/>
                <w:szCs w:val="28"/>
                <w:lang w:val="ru-RU"/>
              </w:rPr>
              <w:t>создания</w:t>
            </w:r>
            <w:r w:rsidRPr="00520C1D">
              <w:rPr>
                <w:color w:val="000000"/>
                <w:spacing w:val="1"/>
                <w:w w:val="115"/>
                <w:sz w:val="28"/>
                <w:szCs w:val="28"/>
                <w:lang w:val="ru-RU"/>
              </w:rPr>
              <w:t xml:space="preserve"> </w:t>
            </w:r>
            <w:r w:rsidRPr="00520C1D">
              <w:rPr>
                <w:color w:val="000000"/>
                <w:w w:val="115"/>
                <w:sz w:val="28"/>
                <w:szCs w:val="28"/>
                <w:lang w:val="ru-RU"/>
              </w:rPr>
              <w:t>их</w:t>
            </w:r>
            <w:r w:rsidRPr="00520C1D">
              <w:rPr>
                <w:color w:val="000000"/>
                <w:spacing w:val="1"/>
                <w:w w:val="115"/>
                <w:sz w:val="28"/>
                <w:szCs w:val="28"/>
                <w:lang w:val="ru-RU"/>
              </w:rPr>
              <w:t xml:space="preserve"> </w:t>
            </w:r>
            <w:r w:rsidRPr="00520C1D">
              <w:rPr>
                <w:color w:val="000000"/>
                <w:w w:val="115"/>
                <w:sz w:val="28"/>
                <w:szCs w:val="28"/>
                <w:lang w:val="ru-RU"/>
              </w:rPr>
              <w:t>образов.</w:t>
            </w:r>
            <w:r w:rsidRPr="00520C1D">
              <w:rPr>
                <w:color w:val="000000"/>
                <w:spacing w:val="16"/>
                <w:w w:val="115"/>
                <w:sz w:val="28"/>
                <w:szCs w:val="28"/>
                <w:lang w:val="ru-RU"/>
              </w:rPr>
              <w:t xml:space="preserve"> </w:t>
            </w:r>
            <w:r w:rsidRPr="00520C1D">
              <w:rPr>
                <w:color w:val="000000"/>
                <w:w w:val="115"/>
                <w:sz w:val="28"/>
                <w:szCs w:val="28"/>
                <w:lang w:val="ru-RU"/>
              </w:rPr>
              <w:t>Письменно</w:t>
            </w:r>
            <w:r w:rsidRPr="00520C1D">
              <w:rPr>
                <w:color w:val="000000"/>
                <w:spacing w:val="16"/>
                <w:w w:val="115"/>
                <w:sz w:val="28"/>
                <w:szCs w:val="28"/>
                <w:lang w:val="ru-RU"/>
              </w:rPr>
              <w:t xml:space="preserve"> </w:t>
            </w:r>
            <w:r w:rsidRPr="00520C1D">
              <w:rPr>
                <w:color w:val="000000"/>
                <w:w w:val="115"/>
                <w:sz w:val="28"/>
                <w:szCs w:val="28"/>
                <w:lang w:val="ru-RU"/>
              </w:rPr>
              <w:t>отвечать</w:t>
            </w:r>
            <w:r w:rsidRPr="00520C1D">
              <w:rPr>
                <w:color w:val="000000"/>
                <w:spacing w:val="16"/>
                <w:w w:val="115"/>
                <w:sz w:val="28"/>
                <w:szCs w:val="28"/>
                <w:lang w:val="ru-RU"/>
              </w:rPr>
              <w:t xml:space="preserve"> </w:t>
            </w:r>
            <w:r w:rsidRPr="00520C1D">
              <w:rPr>
                <w:color w:val="000000"/>
                <w:w w:val="115"/>
                <w:sz w:val="28"/>
                <w:szCs w:val="28"/>
                <w:lang w:val="ru-RU"/>
              </w:rPr>
              <w:t>на</w:t>
            </w:r>
            <w:r w:rsidRPr="00520C1D">
              <w:rPr>
                <w:color w:val="000000"/>
                <w:spacing w:val="16"/>
                <w:w w:val="115"/>
                <w:sz w:val="28"/>
                <w:szCs w:val="28"/>
                <w:lang w:val="ru-RU"/>
              </w:rPr>
              <w:t xml:space="preserve"> </w:t>
            </w:r>
            <w:r w:rsidRPr="00520C1D">
              <w:rPr>
                <w:color w:val="000000"/>
                <w:w w:val="115"/>
                <w:sz w:val="28"/>
                <w:szCs w:val="28"/>
                <w:lang w:val="ru-RU"/>
              </w:rPr>
              <w:t>проблемный</w:t>
            </w:r>
            <w:r w:rsidRPr="00520C1D">
              <w:rPr>
                <w:color w:val="000000"/>
                <w:spacing w:val="16"/>
                <w:w w:val="115"/>
                <w:sz w:val="28"/>
                <w:szCs w:val="28"/>
                <w:lang w:val="ru-RU"/>
              </w:rPr>
              <w:t xml:space="preserve"> </w:t>
            </w:r>
            <w:r w:rsidRPr="00520C1D">
              <w:rPr>
                <w:color w:val="000000"/>
                <w:w w:val="115"/>
                <w:sz w:val="28"/>
                <w:szCs w:val="28"/>
                <w:lang w:val="ru-RU"/>
              </w:rPr>
              <w:t>вопрос.</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Работать</w:t>
            </w:r>
            <w:r w:rsidRPr="00520C1D">
              <w:rPr>
                <w:color w:val="000000"/>
                <w:spacing w:val="1"/>
                <w:w w:val="115"/>
                <w:sz w:val="28"/>
                <w:szCs w:val="28"/>
                <w:lang w:val="ru-RU"/>
              </w:rPr>
              <w:t xml:space="preserve"> </w:t>
            </w:r>
            <w:r w:rsidRPr="00520C1D">
              <w:rPr>
                <w:color w:val="000000"/>
                <w:w w:val="115"/>
                <w:sz w:val="28"/>
                <w:szCs w:val="28"/>
                <w:lang w:val="ru-RU"/>
              </w:rPr>
              <w:t>со</w:t>
            </w:r>
            <w:r w:rsidRPr="00520C1D">
              <w:rPr>
                <w:color w:val="000000"/>
                <w:spacing w:val="1"/>
                <w:w w:val="115"/>
                <w:sz w:val="28"/>
                <w:szCs w:val="28"/>
                <w:lang w:val="ru-RU"/>
              </w:rPr>
              <w:t xml:space="preserve"> </w:t>
            </w:r>
            <w:r w:rsidRPr="00520C1D">
              <w:rPr>
                <w:color w:val="000000"/>
                <w:w w:val="115"/>
                <w:sz w:val="28"/>
                <w:szCs w:val="28"/>
                <w:lang w:val="ru-RU"/>
              </w:rPr>
              <w:t>словарями,</w:t>
            </w:r>
            <w:r w:rsidRPr="00520C1D">
              <w:rPr>
                <w:color w:val="000000"/>
                <w:spacing w:val="1"/>
                <w:w w:val="115"/>
                <w:sz w:val="28"/>
                <w:szCs w:val="28"/>
                <w:lang w:val="ru-RU"/>
              </w:rPr>
              <w:t xml:space="preserve"> </w:t>
            </w:r>
            <w:r w:rsidRPr="00520C1D">
              <w:rPr>
                <w:color w:val="000000"/>
                <w:w w:val="115"/>
                <w:sz w:val="28"/>
                <w:szCs w:val="28"/>
                <w:lang w:val="ru-RU"/>
              </w:rPr>
              <w:t>определять значение устаревших</w:t>
            </w:r>
            <w:r w:rsidRPr="00520C1D">
              <w:rPr>
                <w:color w:val="000000"/>
                <w:spacing w:val="23"/>
                <w:w w:val="115"/>
                <w:sz w:val="28"/>
                <w:szCs w:val="28"/>
                <w:lang w:val="ru-RU"/>
              </w:rPr>
              <w:t xml:space="preserve"> </w:t>
            </w:r>
            <w:r w:rsidRPr="00520C1D">
              <w:rPr>
                <w:color w:val="000000"/>
                <w:w w:val="115"/>
                <w:sz w:val="28"/>
                <w:szCs w:val="28"/>
                <w:lang w:val="ru-RU"/>
              </w:rPr>
              <w:t>слов</w:t>
            </w:r>
            <w:r w:rsidRPr="00520C1D">
              <w:rPr>
                <w:color w:val="000000"/>
                <w:spacing w:val="24"/>
                <w:w w:val="115"/>
                <w:sz w:val="28"/>
                <w:szCs w:val="28"/>
                <w:lang w:val="ru-RU"/>
              </w:rPr>
              <w:t xml:space="preserve"> </w:t>
            </w:r>
            <w:r w:rsidRPr="00520C1D">
              <w:rPr>
                <w:color w:val="000000"/>
                <w:w w:val="115"/>
                <w:sz w:val="28"/>
                <w:szCs w:val="28"/>
                <w:lang w:val="ru-RU"/>
              </w:rPr>
              <w:t>и</w:t>
            </w:r>
            <w:r w:rsidRPr="00520C1D">
              <w:rPr>
                <w:color w:val="000000"/>
                <w:spacing w:val="24"/>
                <w:w w:val="115"/>
                <w:sz w:val="28"/>
                <w:szCs w:val="28"/>
                <w:lang w:val="ru-RU"/>
              </w:rPr>
              <w:t xml:space="preserve"> </w:t>
            </w:r>
            <w:r w:rsidRPr="00520C1D">
              <w:rPr>
                <w:color w:val="000000"/>
                <w:w w:val="115"/>
                <w:sz w:val="28"/>
                <w:szCs w:val="28"/>
                <w:lang w:val="ru-RU"/>
              </w:rPr>
              <w:t>выражений.</w:t>
            </w:r>
            <w:r w:rsidRPr="00520C1D">
              <w:rPr>
                <w:color w:val="000000"/>
                <w:spacing w:val="24"/>
                <w:w w:val="115"/>
                <w:sz w:val="28"/>
                <w:szCs w:val="28"/>
                <w:lang w:val="ru-RU"/>
              </w:rPr>
              <w:t xml:space="preserve"> </w:t>
            </w:r>
            <w:r w:rsidRPr="00520C1D">
              <w:rPr>
                <w:color w:val="000000"/>
                <w:w w:val="115"/>
                <w:sz w:val="28"/>
                <w:szCs w:val="28"/>
                <w:lang w:val="ru-RU"/>
              </w:rPr>
              <w:t>Подбирать</w:t>
            </w:r>
            <w:r w:rsidRPr="00520C1D">
              <w:rPr>
                <w:color w:val="000000"/>
                <w:spacing w:val="24"/>
                <w:w w:val="115"/>
                <w:sz w:val="28"/>
                <w:szCs w:val="28"/>
                <w:lang w:val="ru-RU"/>
              </w:rPr>
              <w:t xml:space="preserve"> </w:t>
            </w:r>
            <w:r w:rsidRPr="00520C1D">
              <w:rPr>
                <w:color w:val="000000"/>
                <w:w w:val="115"/>
                <w:sz w:val="28"/>
                <w:szCs w:val="28"/>
                <w:lang w:val="ru-RU"/>
              </w:rPr>
              <w:t>и</w:t>
            </w:r>
            <w:r w:rsidRPr="00520C1D">
              <w:rPr>
                <w:color w:val="000000"/>
                <w:spacing w:val="25"/>
                <w:w w:val="115"/>
                <w:sz w:val="28"/>
                <w:szCs w:val="28"/>
                <w:lang w:val="ru-RU"/>
              </w:rPr>
              <w:t xml:space="preserve"> </w:t>
            </w:r>
            <w:r w:rsidRPr="00520C1D">
              <w:rPr>
                <w:color w:val="000000"/>
                <w:w w:val="115"/>
                <w:sz w:val="28"/>
                <w:szCs w:val="28"/>
                <w:lang w:val="ru-RU"/>
              </w:rPr>
              <w:t>обобщать</w:t>
            </w:r>
            <w:r w:rsidRPr="00520C1D">
              <w:rPr>
                <w:color w:val="000000"/>
                <w:spacing w:val="24"/>
                <w:w w:val="115"/>
                <w:sz w:val="28"/>
                <w:szCs w:val="28"/>
                <w:lang w:val="ru-RU"/>
              </w:rPr>
              <w:t xml:space="preserve"> </w:t>
            </w:r>
            <w:r w:rsidRPr="00520C1D">
              <w:rPr>
                <w:color w:val="000000"/>
                <w:w w:val="115"/>
                <w:sz w:val="28"/>
                <w:szCs w:val="28"/>
                <w:lang w:val="ru-RU"/>
              </w:rPr>
              <w:t>материалы</w:t>
            </w:r>
            <w:r w:rsidRPr="00520C1D">
              <w:rPr>
                <w:color w:val="000000"/>
                <w:spacing w:val="23"/>
                <w:w w:val="115"/>
                <w:sz w:val="28"/>
                <w:szCs w:val="28"/>
                <w:lang w:val="ru-RU"/>
              </w:rPr>
              <w:t xml:space="preserve"> </w:t>
            </w:r>
            <w:r w:rsidRPr="00520C1D">
              <w:rPr>
                <w:color w:val="000000"/>
                <w:w w:val="115"/>
                <w:sz w:val="28"/>
                <w:szCs w:val="28"/>
                <w:lang w:val="ru-RU"/>
              </w:rPr>
              <w:t>об</w:t>
            </w:r>
            <w:r w:rsidRPr="00520C1D">
              <w:rPr>
                <w:color w:val="000000"/>
                <w:spacing w:val="24"/>
                <w:w w:val="115"/>
                <w:sz w:val="28"/>
                <w:szCs w:val="28"/>
                <w:lang w:val="ru-RU"/>
              </w:rPr>
              <w:t xml:space="preserve"> </w:t>
            </w:r>
            <w:r w:rsidRPr="00520C1D">
              <w:rPr>
                <w:color w:val="000000"/>
                <w:w w:val="115"/>
                <w:sz w:val="28"/>
                <w:szCs w:val="28"/>
                <w:lang w:val="ru-RU"/>
              </w:rPr>
              <w:t>авторах</w:t>
            </w:r>
            <w:r w:rsidRPr="00520C1D">
              <w:rPr>
                <w:color w:val="000000"/>
                <w:spacing w:val="23"/>
                <w:w w:val="115"/>
                <w:sz w:val="28"/>
                <w:szCs w:val="28"/>
                <w:lang w:val="ru-RU"/>
              </w:rPr>
              <w:t xml:space="preserve"> </w:t>
            </w:r>
            <w:r w:rsidRPr="00520C1D">
              <w:rPr>
                <w:color w:val="000000"/>
                <w:w w:val="115"/>
                <w:sz w:val="28"/>
                <w:szCs w:val="28"/>
                <w:lang w:val="ru-RU"/>
              </w:rPr>
              <w:t>и</w:t>
            </w:r>
            <w:r w:rsidRPr="00520C1D">
              <w:rPr>
                <w:color w:val="000000"/>
                <w:spacing w:val="24"/>
                <w:w w:val="115"/>
                <w:sz w:val="28"/>
                <w:szCs w:val="28"/>
                <w:lang w:val="ru-RU"/>
              </w:rPr>
              <w:t xml:space="preserve"> </w:t>
            </w:r>
            <w:r w:rsidRPr="00520C1D">
              <w:rPr>
                <w:color w:val="000000"/>
                <w:w w:val="115"/>
                <w:sz w:val="28"/>
                <w:szCs w:val="28"/>
                <w:lang w:val="ru-RU"/>
              </w:rPr>
              <w:t>произведениях</w:t>
            </w:r>
            <w:r w:rsidRPr="00520C1D">
              <w:rPr>
                <w:color w:val="000000"/>
                <w:spacing w:val="23"/>
                <w:w w:val="115"/>
                <w:sz w:val="28"/>
                <w:szCs w:val="28"/>
                <w:lang w:val="ru-RU"/>
              </w:rPr>
              <w:t xml:space="preserve"> </w:t>
            </w:r>
            <w:r w:rsidRPr="00520C1D">
              <w:rPr>
                <w:color w:val="000000"/>
                <w:w w:val="115"/>
                <w:sz w:val="28"/>
                <w:szCs w:val="28"/>
                <w:lang w:val="ru-RU"/>
              </w:rPr>
              <w:t>с</w:t>
            </w:r>
            <w:r w:rsidRPr="00520C1D">
              <w:rPr>
                <w:color w:val="000000"/>
                <w:spacing w:val="24"/>
                <w:w w:val="115"/>
                <w:sz w:val="28"/>
                <w:szCs w:val="28"/>
                <w:lang w:val="ru-RU"/>
              </w:rPr>
              <w:t xml:space="preserve"> </w:t>
            </w:r>
            <w:r w:rsidRPr="00520C1D">
              <w:rPr>
                <w:color w:val="000000"/>
                <w:w w:val="115"/>
                <w:sz w:val="28"/>
                <w:szCs w:val="28"/>
                <w:lang w:val="ru-RU"/>
              </w:rPr>
              <w:t>использованием</w:t>
            </w:r>
            <w:r w:rsidRPr="00520C1D">
              <w:rPr>
                <w:color w:val="000000"/>
                <w:spacing w:val="23"/>
                <w:w w:val="115"/>
                <w:sz w:val="28"/>
                <w:szCs w:val="28"/>
                <w:lang w:val="ru-RU"/>
              </w:rPr>
              <w:t xml:space="preserve"> </w:t>
            </w:r>
            <w:r w:rsidRPr="00520C1D">
              <w:rPr>
                <w:color w:val="000000"/>
                <w:w w:val="115"/>
                <w:sz w:val="28"/>
                <w:szCs w:val="28"/>
                <w:lang w:val="ru-RU"/>
              </w:rPr>
              <w:t>статьи</w:t>
            </w:r>
            <w:r w:rsidRPr="00520C1D">
              <w:rPr>
                <w:color w:val="000000"/>
                <w:spacing w:val="-49"/>
                <w:w w:val="115"/>
                <w:sz w:val="28"/>
                <w:szCs w:val="28"/>
                <w:lang w:val="ru-RU"/>
              </w:rPr>
              <w:t xml:space="preserve"> </w:t>
            </w:r>
            <w:r w:rsidRPr="00520C1D">
              <w:rPr>
                <w:color w:val="000000"/>
                <w:w w:val="115"/>
                <w:sz w:val="28"/>
                <w:szCs w:val="28"/>
                <w:lang w:val="ru-RU"/>
              </w:rPr>
              <w:t>учебника,</w:t>
            </w:r>
            <w:r w:rsidRPr="00520C1D">
              <w:rPr>
                <w:color w:val="000000"/>
                <w:spacing w:val="26"/>
                <w:w w:val="115"/>
                <w:sz w:val="28"/>
                <w:szCs w:val="28"/>
                <w:lang w:val="ru-RU"/>
              </w:rPr>
              <w:t xml:space="preserve"> </w:t>
            </w:r>
            <w:r w:rsidRPr="00520C1D">
              <w:rPr>
                <w:color w:val="000000"/>
                <w:w w:val="115"/>
                <w:sz w:val="28"/>
                <w:szCs w:val="28"/>
                <w:lang w:val="ru-RU"/>
              </w:rPr>
              <w:t>справочной</w:t>
            </w:r>
            <w:r w:rsidRPr="00520C1D">
              <w:rPr>
                <w:color w:val="000000"/>
                <w:spacing w:val="27"/>
                <w:w w:val="115"/>
                <w:sz w:val="28"/>
                <w:szCs w:val="28"/>
                <w:lang w:val="ru-RU"/>
              </w:rPr>
              <w:t xml:space="preserve"> </w:t>
            </w:r>
            <w:r w:rsidRPr="00520C1D">
              <w:rPr>
                <w:color w:val="000000"/>
                <w:w w:val="115"/>
                <w:sz w:val="28"/>
                <w:szCs w:val="28"/>
                <w:lang w:val="ru-RU"/>
              </w:rPr>
              <w:t>литературы</w:t>
            </w:r>
            <w:r w:rsidRPr="00520C1D">
              <w:rPr>
                <w:color w:val="000000"/>
                <w:spacing w:val="27"/>
                <w:w w:val="115"/>
                <w:sz w:val="28"/>
                <w:szCs w:val="28"/>
                <w:lang w:val="ru-RU"/>
              </w:rPr>
              <w:t xml:space="preserve"> </w:t>
            </w:r>
            <w:r w:rsidRPr="00520C1D">
              <w:rPr>
                <w:color w:val="000000"/>
                <w:w w:val="115"/>
                <w:sz w:val="28"/>
                <w:szCs w:val="28"/>
                <w:lang w:val="ru-RU"/>
              </w:rPr>
              <w:t>и</w:t>
            </w:r>
            <w:r w:rsidRPr="00520C1D">
              <w:rPr>
                <w:color w:val="000000"/>
                <w:spacing w:val="26"/>
                <w:w w:val="115"/>
                <w:sz w:val="28"/>
                <w:szCs w:val="28"/>
                <w:lang w:val="ru-RU"/>
              </w:rPr>
              <w:t xml:space="preserve"> </w:t>
            </w:r>
            <w:r w:rsidRPr="00520C1D">
              <w:rPr>
                <w:color w:val="000000"/>
                <w:w w:val="115"/>
                <w:sz w:val="28"/>
                <w:szCs w:val="28"/>
                <w:lang w:val="ru-RU"/>
              </w:rPr>
              <w:t>ресурсов</w:t>
            </w:r>
            <w:r w:rsidRPr="00520C1D">
              <w:rPr>
                <w:color w:val="000000"/>
                <w:spacing w:val="27"/>
                <w:w w:val="115"/>
                <w:sz w:val="28"/>
                <w:szCs w:val="28"/>
                <w:lang w:val="ru-RU"/>
              </w:rPr>
              <w:t xml:space="preserve"> </w:t>
            </w:r>
            <w:r w:rsidRPr="00520C1D">
              <w:rPr>
                <w:color w:val="000000"/>
                <w:w w:val="115"/>
                <w:sz w:val="28"/>
                <w:szCs w:val="28"/>
                <w:lang w:val="ru-RU"/>
              </w:rPr>
              <w:t>Интернета</w:t>
            </w:r>
          </w:p>
        </w:tc>
      </w:tr>
      <w:tr w:rsidR="00520C1D" w:rsidRPr="00520C1D" w:rsidTr="00520C1D">
        <w:trPr>
          <w:trHeight w:val="3941"/>
        </w:trPr>
        <w:tc>
          <w:tcPr>
            <w:tcW w:w="1531" w:type="dxa"/>
            <w:tcBorders>
              <w:left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Загадки</w:t>
            </w:r>
            <w:r w:rsidRPr="00520C1D">
              <w:rPr>
                <w:b/>
                <w:color w:val="000000"/>
                <w:spacing w:val="1"/>
                <w:sz w:val="28"/>
                <w:szCs w:val="28"/>
              </w:rPr>
              <w:t xml:space="preserve"> </w:t>
            </w:r>
            <w:r w:rsidRPr="00520C1D">
              <w:rPr>
                <w:b/>
                <w:color w:val="000000"/>
                <w:sz w:val="28"/>
                <w:szCs w:val="28"/>
              </w:rPr>
              <w:t>русской</w:t>
            </w:r>
            <w:r w:rsidRPr="00520C1D">
              <w:rPr>
                <w:b/>
                <w:color w:val="000000"/>
                <w:spacing w:val="1"/>
                <w:sz w:val="28"/>
                <w:szCs w:val="28"/>
              </w:rPr>
              <w:t xml:space="preserve"> </w:t>
            </w:r>
            <w:r w:rsidRPr="00520C1D">
              <w:rPr>
                <w:b/>
                <w:color w:val="000000"/>
                <w:sz w:val="28"/>
                <w:szCs w:val="28"/>
              </w:rPr>
              <w:t>души</w:t>
            </w:r>
            <w:r w:rsidRPr="00520C1D">
              <w:rPr>
                <w:b/>
                <w:color w:val="000000"/>
                <w:spacing w:val="-37"/>
                <w:sz w:val="28"/>
                <w:szCs w:val="28"/>
              </w:rPr>
              <w:t xml:space="preserve"> </w:t>
            </w:r>
            <w:r w:rsidRPr="00520C1D">
              <w:rPr>
                <w:b/>
                <w:color w:val="000000"/>
                <w:sz w:val="28"/>
                <w:szCs w:val="28"/>
              </w:rPr>
              <w:t>(3</w:t>
            </w:r>
            <w:r w:rsidRPr="00520C1D">
              <w:rPr>
                <w:b/>
                <w:color w:val="000000"/>
                <w:spacing w:val="23"/>
                <w:sz w:val="28"/>
                <w:szCs w:val="28"/>
              </w:rPr>
              <w:t xml:space="preserve"> </w:t>
            </w:r>
            <w:r w:rsidRPr="00520C1D">
              <w:rPr>
                <w:b/>
                <w:color w:val="000000"/>
                <w:sz w:val="28"/>
                <w:szCs w:val="28"/>
              </w:rPr>
              <w:t>ч)</w:t>
            </w:r>
          </w:p>
        </w:tc>
        <w:tc>
          <w:tcPr>
            <w:tcW w:w="3175" w:type="dxa"/>
            <w:tcBorders>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b/>
                <w:i/>
                <w:color w:val="000000"/>
                <w:w w:val="120"/>
                <w:sz w:val="28"/>
                <w:szCs w:val="28"/>
                <w:lang w:val="ru-RU"/>
              </w:rPr>
              <w:t>Долюшка</w:t>
            </w:r>
            <w:r w:rsidRPr="00520C1D">
              <w:rPr>
                <w:b/>
                <w:i/>
                <w:color w:val="000000"/>
                <w:spacing w:val="1"/>
                <w:w w:val="120"/>
                <w:sz w:val="28"/>
                <w:szCs w:val="28"/>
                <w:lang w:val="ru-RU"/>
              </w:rPr>
              <w:t xml:space="preserve"> </w:t>
            </w:r>
            <w:r w:rsidRPr="00520C1D">
              <w:rPr>
                <w:b/>
                <w:i/>
                <w:color w:val="000000"/>
                <w:w w:val="120"/>
                <w:sz w:val="28"/>
                <w:szCs w:val="28"/>
                <w:lang w:val="ru-RU"/>
              </w:rPr>
              <w:t>женская</w:t>
            </w:r>
            <w:r w:rsidRPr="00520C1D">
              <w:rPr>
                <w:b/>
                <w:i/>
                <w:color w:val="000000"/>
                <w:spacing w:val="1"/>
                <w:w w:val="120"/>
                <w:sz w:val="28"/>
                <w:szCs w:val="28"/>
                <w:lang w:val="ru-RU"/>
              </w:rPr>
              <w:t xml:space="preserve"> </w:t>
            </w:r>
            <w:r w:rsidRPr="00520C1D">
              <w:rPr>
                <w:b/>
                <w:color w:val="000000"/>
                <w:w w:val="110"/>
                <w:sz w:val="28"/>
                <w:szCs w:val="28"/>
                <w:lang w:val="ru-RU"/>
              </w:rPr>
              <w:t>Стихотворения</w:t>
            </w:r>
            <w:r w:rsidRPr="00520C1D">
              <w:rPr>
                <w:b/>
                <w:color w:val="000000"/>
                <w:spacing w:val="6"/>
                <w:w w:val="110"/>
                <w:sz w:val="28"/>
                <w:szCs w:val="28"/>
                <w:lang w:val="ru-RU"/>
              </w:rPr>
              <w:t xml:space="preserve"> </w:t>
            </w:r>
            <w:r w:rsidRPr="00520C1D">
              <w:rPr>
                <w:color w:val="000000"/>
                <w:w w:val="110"/>
                <w:sz w:val="28"/>
                <w:szCs w:val="28"/>
                <w:lang w:val="ru-RU"/>
              </w:rPr>
              <w:t>(не</w:t>
            </w:r>
            <w:r w:rsidRPr="00520C1D">
              <w:rPr>
                <w:color w:val="000000"/>
                <w:spacing w:val="1"/>
                <w:w w:val="110"/>
                <w:sz w:val="28"/>
                <w:szCs w:val="28"/>
                <w:lang w:val="ru-RU"/>
              </w:rPr>
              <w:t xml:space="preserve"> </w:t>
            </w:r>
            <w:r w:rsidRPr="00520C1D">
              <w:rPr>
                <w:color w:val="000000"/>
                <w:w w:val="110"/>
                <w:sz w:val="28"/>
                <w:szCs w:val="28"/>
                <w:lang w:val="ru-RU"/>
              </w:rPr>
              <w:t>менее двух).</w:t>
            </w:r>
            <w:r w:rsidRPr="00520C1D">
              <w:rPr>
                <w:color w:val="000000"/>
                <w:spacing w:val="-46"/>
                <w:w w:val="110"/>
                <w:sz w:val="28"/>
                <w:szCs w:val="28"/>
                <w:lang w:val="ru-RU"/>
              </w:rPr>
              <w:t xml:space="preserve"> </w:t>
            </w:r>
            <w:r w:rsidRPr="00520C1D">
              <w:rPr>
                <w:color w:val="000000"/>
                <w:w w:val="120"/>
                <w:sz w:val="28"/>
                <w:szCs w:val="28"/>
                <w:lang w:val="ru-RU"/>
              </w:rPr>
              <w:t>Например:</w:t>
            </w:r>
            <w:r w:rsidRPr="00520C1D">
              <w:rPr>
                <w:color w:val="000000"/>
                <w:spacing w:val="6"/>
                <w:w w:val="120"/>
                <w:sz w:val="28"/>
                <w:szCs w:val="28"/>
                <w:lang w:val="ru-RU"/>
              </w:rPr>
              <w:t xml:space="preserve"> </w:t>
            </w:r>
            <w:r w:rsidRPr="00520C1D">
              <w:rPr>
                <w:color w:val="000000"/>
                <w:w w:val="120"/>
                <w:sz w:val="28"/>
                <w:szCs w:val="28"/>
                <w:lang w:val="ru-RU"/>
              </w:rPr>
              <w:t>Ф.</w:t>
            </w:r>
            <w:r w:rsidRPr="00520C1D">
              <w:rPr>
                <w:color w:val="000000"/>
                <w:spacing w:val="7"/>
                <w:w w:val="120"/>
                <w:sz w:val="28"/>
                <w:szCs w:val="28"/>
                <w:lang w:val="ru-RU"/>
              </w:rPr>
              <w:t xml:space="preserve"> </w:t>
            </w:r>
            <w:r w:rsidRPr="00520C1D">
              <w:rPr>
                <w:color w:val="000000"/>
                <w:w w:val="120"/>
                <w:sz w:val="28"/>
                <w:szCs w:val="28"/>
                <w:lang w:val="ru-RU"/>
              </w:rPr>
              <w:t>И.</w:t>
            </w:r>
            <w:r w:rsidRPr="00520C1D">
              <w:rPr>
                <w:color w:val="000000"/>
                <w:spacing w:val="7"/>
                <w:w w:val="120"/>
                <w:sz w:val="28"/>
                <w:szCs w:val="28"/>
                <w:lang w:val="ru-RU"/>
              </w:rPr>
              <w:t xml:space="preserve"> </w:t>
            </w:r>
            <w:r w:rsidRPr="00520C1D">
              <w:rPr>
                <w:color w:val="000000"/>
                <w:w w:val="120"/>
                <w:sz w:val="28"/>
                <w:szCs w:val="28"/>
                <w:lang w:val="ru-RU"/>
              </w:rPr>
              <w:t>Тютчев</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«Русской женщине»,</w:t>
            </w:r>
            <w:r w:rsidRPr="00520C1D">
              <w:rPr>
                <w:color w:val="000000"/>
                <w:spacing w:val="-52"/>
                <w:w w:val="120"/>
                <w:sz w:val="28"/>
                <w:szCs w:val="28"/>
                <w:lang w:val="ru-RU"/>
              </w:rPr>
              <w:t xml:space="preserve"> </w:t>
            </w:r>
            <w:r w:rsidRPr="00520C1D">
              <w:rPr>
                <w:color w:val="000000"/>
                <w:w w:val="120"/>
                <w:sz w:val="28"/>
                <w:szCs w:val="28"/>
                <w:lang w:val="ru-RU"/>
              </w:rPr>
              <w:t>Н.</w:t>
            </w:r>
            <w:r w:rsidRPr="00520C1D">
              <w:rPr>
                <w:color w:val="000000"/>
                <w:spacing w:val="9"/>
                <w:w w:val="120"/>
                <w:sz w:val="28"/>
                <w:szCs w:val="28"/>
                <w:lang w:val="ru-RU"/>
              </w:rPr>
              <w:t xml:space="preserve"> </w:t>
            </w:r>
            <w:r w:rsidRPr="00520C1D">
              <w:rPr>
                <w:color w:val="000000"/>
                <w:w w:val="120"/>
                <w:sz w:val="28"/>
                <w:szCs w:val="28"/>
                <w:lang w:val="ru-RU"/>
              </w:rPr>
              <w:t>А.</w:t>
            </w:r>
            <w:r w:rsidRPr="00520C1D">
              <w:rPr>
                <w:color w:val="000000"/>
                <w:spacing w:val="9"/>
                <w:w w:val="120"/>
                <w:sz w:val="28"/>
                <w:szCs w:val="28"/>
                <w:lang w:val="ru-RU"/>
              </w:rPr>
              <w:t xml:space="preserve"> </w:t>
            </w:r>
            <w:r w:rsidRPr="00520C1D">
              <w:rPr>
                <w:color w:val="000000"/>
                <w:w w:val="120"/>
                <w:sz w:val="28"/>
                <w:szCs w:val="28"/>
                <w:lang w:val="ru-RU"/>
              </w:rPr>
              <w:t>Некрасов</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«Внимая</w:t>
            </w:r>
            <w:r w:rsidRPr="00520C1D">
              <w:rPr>
                <w:color w:val="000000"/>
                <w:spacing w:val="18"/>
                <w:w w:val="115"/>
                <w:sz w:val="28"/>
                <w:szCs w:val="28"/>
                <w:lang w:val="ru-RU"/>
              </w:rPr>
              <w:t xml:space="preserve"> </w:t>
            </w:r>
            <w:r w:rsidRPr="00520C1D">
              <w:rPr>
                <w:color w:val="000000"/>
                <w:w w:val="115"/>
                <w:sz w:val="28"/>
                <w:szCs w:val="28"/>
                <w:lang w:val="ru-RU"/>
              </w:rPr>
              <w:t>ужасам</w:t>
            </w:r>
            <w:r w:rsidRPr="00520C1D">
              <w:rPr>
                <w:color w:val="000000"/>
                <w:spacing w:val="19"/>
                <w:w w:val="115"/>
                <w:sz w:val="28"/>
                <w:szCs w:val="28"/>
                <w:lang w:val="ru-RU"/>
              </w:rPr>
              <w:t xml:space="preserve"> </w:t>
            </w:r>
            <w:r w:rsidRPr="00520C1D">
              <w:rPr>
                <w:color w:val="000000"/>
                <w:w w:val="115"/>
                <w:sz w:val="28"/>
                <w:szCs w:val="28"/>
                <w:lang w:val="ru-RU"/>
              </w:rPr>
              <w:t>войны…»,</w:t>
            </w:r>
            <w:r w:rsidRPr="00520C1D">
              <w:rPr>
                <w:color w:val="000000"/>
                <w:spacing w:val="-49"/>
                <w:w w:val="115"/>
                <w:sz w:val="28"/>
                <w:szCs w:val="28"/>
                <w:lang w:val="ru-RU"/>
              </w:rPr>
              <w:t xml:space="preserve"> </w:t>
            </w:r>
            <w:r w:rsidRPr="00520C1D">
              <w:rPr>
                <w:color w:val="000000"/>
                <w:w w:val="115"/>
                <w:sz w:val="28"/>
                <w:szCs w:val="28"/>
                <w:lang w:val="ru-RU"/>
              </w:rPr>
              <w:t>Ю.</w:t>
            </w:r>
            <w:r w:rsidRPr="00520C1D">
              <w:rPr>
                <w:color w:val="000000"/>
                <w:spacing w:val="12"/>
                <w:w w:val="115"/>
                <w:sz w:val="28"/>
                <w:szCs w:val="28"/>
                <w:lang w:val="ru-RU"/>
              </w:rPr>
              <w:t xml:space="preserve"> </w:t>
            </w:r>
            <w:r w:rsidRPr="00520C1D">
              <w:rPr>
                <w:color w:val="000000"/>
                <w:w w:val="115"/>
                <w:sz w:val="28"/>
                <w:szCs w:val="28"/>
                <w:lang w:val="ru-RU"/>
              </w:rPr>
              <w:t>В.</w:t>
            </w:r>
            <w:r w:rsidRPr="00520C1D">
              <w:rPr>
                <w:color w:val="000000"/>
                <w:spacing w:val="13"/>
                <w:w w:val="115"/>
                <w:sz w:val="28"/>
                <w:szCs w:val="28"/>
                <w:lang w:val="ru-RU"/>
              </w:rPr>
              <w:t xml:space="preserve"> </w:t>
            </w:r>
            <w:r w:rsidRPr="00520C1D">
              <w:rPr>
                <w:color w:val="000000"/>
                <w:w w:val="115"/>
                <w:sz w:val="28"/>
                <w:szCs w:val="28"/>
                <w:lang w:val="ru-RU"/>
              </w:rPr>
              <w:t>Друнина</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«И</w:t>
            </w:r>
            <w:r w:rsidRPr="00520C1D">
              <w:rPr>
                <w:color w:val="000000"/>
                <w:spacing w:val="14"/>
                <w:w w:val="115"/>
                <w:sz w:val="28"/>
                <w:szCs w:val="28"/>
                <w:lang w:val="ru-RU"/>
              </w:rPr>
              <w:t xml:space="preserve"> </w:t>
            </w:r>
            <w:r w:rsidRPr="00520C1D">
              <w:rPr>
                <w:color w:val="000000"/>
                <w:w w:val="115"/>
                <w:sz w:val="28"/>
                <w:szCs w:val="28"/>
                <w:lang w:val="ru-RU"/>
              </w:rPr>
              <w:t>откуда</w:t>
            </w:r>
            <w:r w:rsidRPr="00520C1D">
              <w:rPr>
                <w:color w:val="000000"/>
                <w:spacing w:val="14"/>
                <w:w w:val="115"/>
                <w:sz w:val="28"/>
                <w:szCs w:val="28"/>
                <w:lang w:val="ru-RU"/>
              </w:rPr>
              <w:t xml:space="preserve"> </w:t>
            </w:r>
            <w:r w:rsidRPr="00520C1D">
              <w:rPr>
                <w:color w:val="000000"/>
                <w:w w:val="115"/>
                <w:sz w:val="28"/>
                <w:szCs w:val="28"/>
                <w:lang w:val="ru-RU"/>
              </w:rPr>
              <w:t>вдруг</w:t>
            </w:r>
            <w:r w:rsidRPr="00520C1D">
              <w:rPr>
                <w:color w:val="000000"/>
                <w:spacing w:val="14"/>
                <w:w w:val="115"/>
                <w:sz w:val="28"/>
                <w:szCs w:val="28"/>
                <w:lang w:val="ru-RU"/>
              </w:rPr>
              <w:t xml:space="preserve"> </w:t>
            </w:r>
            <w:r w:rsidRPr="00520C1D">
              <w:rPr>
                <w:color w:val="000000"/>
                <w:w w:val="115"/>
                <w:sz w:val="28"/>
                <w:szCs w:val="28"/>
                <w:lang w:val="ru-RU"/>
              </w:rPr>
              <w:t>берутся</w:t>
            </w:r>
            <w:r w:rsidRPr="00520C1D">
              <w:rPr>
                <w:color w:val="000000"/>
                <w:spacing w:val="-49"/>
                <w:w w:val="115"/>
                <w:sz w:val="28"/>
                <w:szCs w:val="28"/>
                <w:lang w:val="ru-RU"/>
              </w:rPr>
              <w:t xml:space="preserve"> </w:t>
            </w:r>
            <w:r w:rsidRPr="00520C1D">
              <w:rPr>
                <w:color w:val="000000"/>
                <w:w w:val="115"/>
                <w:sz w:val="28"/>
                <w:szCs w:val="28"/>
                <w:lang w:val="ru-RU"/>
              </w:rPr>
              <w:t>силы…»,</w:t>
            </w:r>
            <w:r w:rsidRPr="00520C1D">
              <w:rPr>
                <w:color w:val="000000"/>
                <w:spacing w:val="9"/>
                <w:w w:val="115"/>
                <w:sz w:val="28"/>
                <w:szCs w:val="28"/>
                <w:lang w:val="ru-RU"/>
              </w:rPr>
              <w:t xml:space="preserve"> </w:t>
            </w:r>
            <w:r w:rsidRPr="00520C1D">
              <w:rPr>
                <w:color w:val="000000"/>
                <w:w w:val="115"/>
                <w:sz w:val="28"/>
                <w:szCs w:val="28"/>
                <w:lang w:val="ru-RU"/>
              </w:rPr>
              <w:t>В.</w:t>
            </w:r>
            <w:r w:rsidRPr="00520C1D">
              <w:rPr>
                <w:color w:val="000000"/>
                <w:spacing w:val="10"/>
                <w:w w:val="115"/>
                <w:sz w:val="28"/>
                <w:szCs w:val="28"/>
                <w:lang w:val="ru-RU"/>
              </w:rPr>
              <w:t xml:space="preserve"> </w:t>
            </w:r>
            <w:r w:rsidRPr="00520C1D">
              <w:rPr>
                <w:color w:val="000000"/>
                <w:w w:val="115"/>
                <w:sz w:val="28"/>
                <w:szCs w:val="28"/>
                <w:lang w:val="ru-RU"/>
              </w:rPr>
              <w:t>М.</w:t>
            </w:r>
            <w:r w:rsidRPr="00520C1D">
              <w:rPr>
                <w:color w:val="000000"/>
                <w:spacing w:val="10"/>
                <w:w w:val="115"/>
                <w:sz w:val="28"/>
                <w:szCs w:val="28"/>
                <w:lang w:val="ru-RU"/>
              </w:rPr>
              <w:t xml:space="preserve"> </w:t>
            </w:r>
            <w:r w:rsidRPr="00520C1D">
              <w:rPr>
                <w:color w:val="000000"/>
                <w:w w:val="115"/>
                <w:sz w:val="28"/>
                <w:szCs w:val="28"/>
                <w:lang w:val="ru-RU"/>
              </w:rPr>
              <w:t>Тушнова</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«Вот</w:t>
            </w:r>
            <w:r w:rsidRPr="00520C1D">
              <w:rPr>
                <w:color w:val="000000"/>
                <w:spacing w:val="12"/>
                <w:w w:val="115"/>
                <w:sz w:val="28"/>
                <w:szCs w:val="28"/>
                <w:lang w:val="ru-RU"/>
              </w:rPr>
              <w:t xml:space="preserve"> </w:t>
            </w:r>
            <w:r w:rsidRPr="00520C1D">
              <w:rPr>
                <w:color w:val="000000"/>
                <w:w w:val="115"/>
                <w:sz w:val="28"/>
                <w:szCs w:val="28"/>
                <w:lang w:val="ru-RU"/>
              </w:rPr>
              <w:t>говорят:</w:t>
            </w:r>
            <w:r w:rsidRPr="00520C1D">
              <w:rPr>
                <w:color w:val="000000"/>
                <w:spacing w:val="12"/>
                <w:w w:val="115"/>
                <w:sz w:val="28"/>
                <w:szCs w:val="28"/>
                <w:lang w:val="ru-RU"/>
              </w:rPr>
              <w:t xml:space="preserve"> </w:t>
            </w:r>
            <w:r w:rsidRPr="00520C1D">
              <w:rPr>
                <w:color w:val="000000"/>
                <w:w w:val="115"/>
                <w:sz w:val="28"/>
                <w:szCs w:val="28"/>
                <w:lang w:val="ru-RU"/>
              </w:rPr>
              <w:t>Россия…»</w:t>
            </w:r>
            <w:r w:rsidRPr="00520C1D">
              <w:rPr>
                <w:color w:val="000000"/>
                <w:spacing w:val="13"/>
                <w:w w:val="115"/>
                <w:sz w:val="28"/>
                <w:szCs w:val="28"/>
                <w:lang w:val="ru-RU"/>
              </w:rPr>
              <w:t xml:space="preserve"> </w:t>
            </w:r>
            <w:r w:rsidRPr="00520C1D">
              <w:rPr>
                <w:color w:val="000000"/>
                <w:w w:val="115"/>
                <w:sz w:val="28"/>
                <w:szCs w:val="28"/>
                <w:lang w:val="ru-RU"/>
              </w:rPr>
              <w:t>и</w:t>
            </w:r>
            <w:r w:rsidRPr="00520C1D">
              <w:rPr>
                <w:color w:val="000000"/>
                <w:spacing w:val="12"/>
                <w:w w:val="115"/>
                <w:sz w:val="28"/>
                <w:szCs w:val="28"/>
                <w:lang w:val="ru-RU"/>
              </w:rPr>
              <w:t xml:space="preserve"> </w:t>
            </w:r>
            <w:r w:rsidRPr="00520C1D">
              <w:rPr>
                <w:color w:val="000000"/>
                <w:w w:val="115"/>
                <w:sz w:val="28"/>
                <w:szCs w:val="28"/>
                <w:lang w:val="ru-RU"/>
              </w:rPr>
              <w:t>др.</w:t>
            </w:r>
          </w:p>
          <w:p w:rsidR="00520C1D" w:rsidRPr="00520C1D" w:rsidRDefault="00520C1D" w:rsidP="00520C1D">
            <w:pPr>
              <w:pStyle w:val="TableParagraph"/>
              <w:ind w:left="0"/>
              <w:jc w:val="center"/>
              <w:rPr>
                <w:color w:val="000000"/>
                <w:sz w:val="28"/>
                <w:szCs w:val="28"/>
                <w:lang w:val="ru-RU"/>
              </w:rPr>
            </w:pPr>
            <w:r w:rsidRPr="00520C1D">
              <w:rPr>
                <w:b/>
                <w:color w:val="000000"/>
                <w:w w:val="115"/>
                <w:sz w:val="28"/>
                <w:szCs w:val="28"/>
                <w:lang w:val="ru-RU"/>
              </w:rPr>
              <w:t>Ф.</w:t>
            </w:r>
            <w:r w:rsidRPr="00520C1D">
              <w:rPr>
                <w:b/>
                <w:color w:val="000000"/>
                <w:spacing w:val="19"/>
                <w:w w:val="115"/>
                <w:sz w:val="28"/>
                <w:szCs w:val="28"/>
                <w:lang w:val="ru-RU"/>
              </w:rPr>
              <w:t xml:space="preserve"> </w:t>
            </w:r>
            <w:r w:rsidRPr="00520C1D">
              <w:rPr>
                <w:b/>
                <w:color w:val="000000"/>
                <w:w w:val="115"/>
                <w:sz w:val="28"/>
                <w:szCs w:val="28"/>
                <w:lang w:val="ru-RU"/>
              </w:rPr>
              <w:t>А.</w:t>
            </w:r>
            <w:r w:rsidRPr="00520C1D">
              <w:rPr>
                <w:b/>
                <w:color w:val="000000"/>
                <w:spacing w:val="20"/>
                <w:w w:val="115"/>
                <w:sz w:val="28"/>
                <w:szCs w:val="28"/>
                <w:lang w:val="ru-RU"/>
              </w:rPr>
              <w:t xml:space="preserve"> </w:t>
            </w:r>
            <w:r w:rsidRPr="00520C1D">
              <w:rPr>
                <w:b/>
                <w:color w:val="000000"/>
                <w:w w:val="115"/>
                <w:sz w:val="28"/>
                <w:szCs w:val="28"/>
                <w:lang w:val="ru-RU"/>
              </w:rPr>
              <w:t>Абрамов.</w:t>
            </w:r>
            <w:r w:rsidRPr="00520C1D">
              <w:rPr>
                <w:b/>
                <w:color w:val="000000"/>
                <w:spacing w:val="19"/>
                <w:w w:val="115"/>
                <w:sz w:val="28"/>
                <w:szCs w:val="28"/>
                <w:lang w:val="ru-RU"/>
              </w:rPr>
              <w:t xml:space="preserve"> </w:t>
            </w:r>
            <w:r w:rsidRPr="00520C1D">
              <w:rPr>
                <w:color w:val="000000"/>
                <w:w w:val="115"/>
                <w:sz w:val="28"/>
                <w:szCs w:val="28"/>
                <w:lang w:val="ru-RU"/>
              </w:rPr>
              <w:t>«Золотые</w:t>
            </w:r>
            <w:r w:rsidRPr="00520C1D">
              <w:rPr>
                <w:color w:val="000000"/>
                <w:spacing w:val="13"/>
                <w:w w:val="115"/>
                <w:sz w:val="28"/>
                <w:szCs w:val="28"/>
                <w:lang w:val="ru-RU"/>
              </w:rPr>
              <w:t xml:space="preserve"> </w:t>
            </w:r>
            <w:r w:rsidRPr="00520C1D">
              <w:rPr>
                <w:color w:val="000000"/>
                <w:w w:val="115"/>
                <w:sz w:val="28"/>
                <w:szCs w:val="28"/>
                <w:lang w:val="ru-RU"/>
              </w:rPr>
              <w:t>руки»</w:t>
            </w:r>
          </w:p>
        </w:tc>
        <w:tc>
          <w:tcPr>
            <w:tcW w:w="5432" w:type="dxa"/>
            <w:tcBorders>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spacing w:val="-1"/>
                <w:w w:val="120"/>
                <w:sz w:val="28"/>
                <w:szCs w:val="28"/>
                <w:lang w:val="ru-RU"/>
              </w:rPr>
              <w:t>Читать,</w:t>
            </w:r>
            <w:r w:rsidRPr="00520C1D">
              <w:rPr>
                <w:color w:val="000000"/>
                <w:spacing w:val="-12"/>
                <w:w w:val="120"/>
                <w:sz w:val="28"/>
                <w:szCs w:val="28"/>
                <w:lang w:val="ru-RU"/>
              </w:rPr>
              <w:t xml:space="preserve"> </w:t>
            </w:r>
            <w:r w:rsidRPr="00520C1D">
              <w:rPr>
                <w:color w:val="000000"/>
                <w:w w:val="120"/>
                <w:sz w:val="28"/>
                <w:szCs w:val="28"/>
                <w:lang w:val="ru-RU"/>
              </w:rPr>
              <w:t>воспринимать</w:t>
            </w:r>
            <w:r w:rsidRPr="00520C1D">
              <w:rPr>
                <w:color w:val="000000"/>
                <w:spacing w:val="-12"/>
                <w:w w:val="120"/>
                <w:sz w:val="28"/>
                <w:szCs w:val="28"/>
                <w:lang w:val="ru-RU"/>
              </w:rPr>
              <w:t xml:space="preserve"> </w:t>
            </w:r>
            <w:r w:rsidRPr="00520C1D">
              <w:rPr>
                <w:color w:val="000000"/>
                <w:w w:val="120"/>
                <w:sz w:val="28"/>
                <w:szCs w:val="28"/>
                <w:lang w:val="ru-RU"/>
              </w:rPr>
              <w:t>и</w:t>
            </w:r>
            <w:r w:rsidRPr="00520C1D">
              <w:rPr>
                <w:color w:val="000000"/>
                <w:spacing w:val="-12"/>
                <w:w w:val="120"/>
                <w:sz w:val="28"/>
                <w:szCs w:val="28"/>
                <w:lang w:val="ru-RU"/>
              </w:rPr>
              <w:t xml:space="preserve"> </w:t>
            </w:r>
            <w:r w:rsidRPr="00520C1D">
              <w:rPr>
                <w:color w:val="000000"/>
                <w:w w:val="120"/>
                <w:sz w:val="28"/>
                <w:szCs w:val="28"/>
                <w:lang w:val="ru-RU"/>
              </w:rPr>
              <w:t>обсуждать</w:t>
            </w:r>
            <w:r w:rsidRPr="00520C1D">
              <w:rPr>
                <w:color w:val="000000"/>
                <w:spacing w:val="-12"/>
                <w:w w:val="120"/>
                <w:sz w:val="28"/>
                <w:szCs w:val="28"/>
                <w:lang w:val="ru-RU"/>
              </w:rPr>
              <w:t xml:space="preserve"> </w:t>
            </w:r>
            <w:r w:rsidRPr="00520C1D">
              <w:rPr>
                <w:color w:val="000000"/>
                <w:w w:val="120"/>
                <w:sz w:val="28"/>
                <w:szCs w:val="28"/>
                <w:lang w:val="ru-RU"/>
              </w:rPr>
              <w:t>историко-культурную информацию теоретической статьи к разделу</w:t>
            </w:r>
            <w:r w:rsidRPr="00520C1D">
              <w:rPr>
                <w:color w:val="000000"/>
                <w:spacing w:val="1"/>
                <w:w w:val="120"/>
                <w:sz w:val="28"/>
                <w:szCs w:val="28"/>
                <w:lang w:val="ru-RU"/>
              </w:rPr>
              <w:t xml:space="preserve"> </w:t>
            </w:r>
            <w:r w:rsidRPr="00520C1D">
              <w:rPr>
                <w:color w:val="000000"/>
                <w:w w:val="120"/>
                <w:sz w:val="28"/>
                <w:szCs w:val="28"/>
                <w:lang w:val="ru-RU"/>
              </w:rPr>
              <w:t>учебника.</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Выразительно</w:t>
            </w:r>
            <w:r w:rsidRPr="00520C1D">
              <w:rPr>
                <w:color w:val="000000"/>
                <w:spacing w:val="1"/>
                <w:w w:val="115"/>
                <w:sz w:val="28"/>
                <w:szCs w:val="28"/>
                <w:lang w:val="ru-RU"/>
              </w:rPr>
              <w:t xml:space="preserve"> </w:t>
            </w:r>
            <w:r w:rsidRPr="00520C1D">
              <w:rPr>
                <w:color w:val="000000"/>
                <w:w w:val="115"/>
                <w:sz w:val="28"/>
                <w:szCs w:val="28"/>
                <w:lang w:val="ru-RU"/>
              </w:rPr>
              <w:t>читать</w:t>
            </w:r>
            <w:r w:rsidRPr="00520C1D">
              <w:rPr>
                <w:color w:val="000000"/>
                <w:spacing w:val="1"/>
                <w:w w:val="115"/>
                <w:sz w:val="28"/>
                <w:szCs w:val="28"/>
                <w:lang w:val="ru-RU"/>
              </w:rPr>
              <w:t xml:space="preserve"> </w:t>
            </w:r>
            <w:r w:rsidRPr="00520C1D">
              <w:rPr>
                <w:color w:val="000000"/>
                <w:w w:val="115"/>
                <w:sz w:val="28"/>
                <w:szCs w:val="28"/>
                <w:lang w:val="ru-RU"/>
              </w:rPr>
              <w:t>стихотворения,</w:t>
            </w:r>
            <w:r w:rsidRPr="00520C1D">
              <w:rPr>
                <w:color w:val="000000"/>
                <w:spacing w:val="1"/>
                <w:w w:val="115"/>
                <w:sz w:val="28"/>
                <w:szCs w:val="28"/>
                <w:lang w:val="ru-RU"/>
              </w:rPr>
              <w:t xml:space="preserve"> </w:t>
            </w:r>
            <w:r w:rsidRPr="00520C1D">
              <w:rPr>
                <w:color w:val="000000"/>
                <w:w w:val="115"/>
                <w:sz w:val="28"/>
                <w:szCs w:val="28"/>
                <w:lang w:val="ru-RU"/>
              </w:rPr>
              <w:t>в</w:t>
            </w:r>
            <w:r w:rsidRPr="00520C1D">
              <w:rPr>
                <w:color w:val="000000"/>
                <w:spacing w:val="1"/>
                <w:w w:val="115"/>
                <w:sz w:val="28"/>
                <w:szCs w:val="28"/>
                <w:lang w:val="ru-RU"/>
              </w:rPr>
              <w:t xml:space="preserve"> </w:t>
            </w:r>
            <w:r w:rsidRPr="00520C1D">
              <w:rPr>
                <w:color w:val="000000"/>
                <w:w w:val="115"/>
                <w:sz w:val="28"/>
                <w:szCs w:val="28"/>
                <w:lang w:val="ru-RU"/>
              </w:rPr>
              <w:t>том</w:t>
            </w:r>
            <w:r w:rsidRPr="00520C1D">
              <w:rPr>
                <w:color w:val="000000"/>
                <w:spacing w:val="1"/>
                <w:w w:val="115"/>
                <w:sz w:val="28"/>
                <w:szCs w:val="28"/>
                <w:lang w:val="ru-RU"/>
              </w:rPr>
              <w:t xml:space="preserve"> </w:t>
            </w:r>
            <w:r w:rsidRPr="00520C1D">
              <w:rPr>
                <w:color w:val="000000"/>
                <w:w w:val="115"/>
                <w:sz w:val="28"/>
                <w:szCs w:val="28"/>
                <w:lang w:val="ru-RU"/>
              </w:rPr>
              <w:t>числе</w:t>
            </w:r>
            <w:r w:rsidRPr="00520C1D">
              <w:rPr>
                <w:color w:val="000000"/>
                <w:spacing w:val="1"/>
                <w:w w:val="115"/>
                <w:sz w:val="28"/>
                <w:szCs w:val="28"/>
                <w:lang w:val="ru-RU"/>
              </w:rPr>
              <w:t xml:space="preserve"> </w:t>
            </w:r>
            <w:r w:rsidRPr="00520C1D">
              <w:rPr>
                <w:color w:val="000000"/>
                <w:w w:val="115"/>
                <w:sz w:val="28"/>
                <w:szCs w:val="28"/>
                <w:lang w:val="ru-RU"/>
              </w:rPr>
              <w:t>наизусть.</w:t>
            </w:r>
            <w:r w:rsidRPr="00520C1D">
              <w:rPr>
                <w:color w:val="000000"/>
                <w:spacing w:val="21"/>
                <w:w w:val="115"/>
                <w:sz w:val="28"/>
                <w:szCs w:val="28"/>
                <w:lang w:val="ru-RU"/>
              </w:rPr>
              <w:t xml:space="preserve"> </w:t>
            </w:r>
            <w:r w:rsidRPr="00520C1D">
              <w:rPr>
                <w:color w:val="000000"/>
                <w:w w:val="115"/>
                <w:sz w:val="28"/>
                <w:szCs w:val="28"/>
                <w:lang w:val="ru-RU"/>
              </w:rPr>
              <w:t>Определять</w:t>
            </w:r>
            <w:r w:rsidRPr="00520C1D">
              <w:rPr>
                <w:color w:val="000000"/>
                <w:spacing w:val="21"/>
                <w:w w:val="115"/>
                <w:sz w:val="28"/>
                <w:szCs w:val="28"/>
                <w:lang w:val="ru-RU"/>
              </w:rPr>
              <w:t xml:space="preserve"> </w:t>
            </w:r>
            <w:r w:rsidRPr="00520C1D">
              <w:rPr>
                <w:color w:val="000000"/>
                <w:w w:val="115"/>
                <w:sz w:val="28"/>
                <w:szCs w:val="28"/>
                <w:lang w:val="ru-RU"/>
              </w:rPr>
              <w:t>их</w:t>
            </w:r>
            <w:r w:rsidRPr="00520C1D">
              <w:rPr>
                <w:color w:val="000000"/>
                <w:spacing w:val="21"/>
                <w:w w:val="115"/>
                <w:sz w:val="28"/>
                <w:szCs w:val="28"/>
                <w:lang w:val="ru-RU"/>
              </w:rPr>
              <w:t xml:space="preserve"> </w:t>
            </w:r>
            <w:r w:rsidRPr="00520C1D">
              <w:rPr>
                <w:color w:val="000000"/>
                <w:w w:val="115"/>
                <w:sz w:val="28"/>
                <w:szCs w:val="28"/>
                <w:lang w:val="ru-RU"/>
              </w:rPr>
              <w:t>тематическое</w:t>
            </w:r>
            <w:r w:rsidRPr="00520C1D">
              <w:rPr>
                <w:color w:val="000000"/>
                <w:spacing w:val="22"/>
                <w:w w:val="115"/>
                <w:sz w:val="28"/>
                <w:szCs w:val="28"/>
                <w:lang w:val="ru-RU"/>
              </w:rPr>
              <w:t xml:space="preserve"> </w:t>
            </w:r>
            <w:r w:rsidRPr="00520C1D">
              <w:rPr>
                <w:color w:val="000000"/>
                <w:w w:val="115"/>
                <w:sz w:val="28"/>
                <w:szCs w:val="28"/>
                <w:lang w:val="ru-RU"/>
              </w:rPr>
              <w:t>единство.</w:t>
            </w:r>
            <w:r w:rsidRPr="00520C1D">
              <w:rPr>
                <w:color w:val="000000"/>
                <w:spacing w:val="21"/>
                <w:w w:val="115"/>
                <w:sz w:val="28"/>
                <w:szCs w:val="28"/>
                <w:lang w:val="ru-RU"/>
              </w:rPr>
              <w:t xml:space="preserve"> </w:t>
            </w:r>
            <w:r w:rsidRPr="00520C1D">
              <w:rPr>
                <w:color w:val="000000"/>
                <w:w w:val="115"/>
                <w:sz w:val="28"/>
                <w:szCs w:val="28"/>
                <w:lang w:val="ru-RU"/>
              </w:rPr>
              <w:t>Определять</w:t>
            </w:r>
            <w:r w:rsidRPr="00520C1D">
              <w:rPr>
                <w:color w:val="000000"/>
                <w:spacing w:val="27"/>
                <w:w w:val="115"/>
                <w:sz w:val="28"/>
                <w:szCs w:val="28"/>
                <w:lang w:val="ru-RU"/>
              </w:rPr>
              <w:t xml:space="preserve"> </w:t>
            </w:r>
            <w:r w:rsidRPr="00520C1D">
              <w:rPr>
                <w:color w:val="000000"/>
                <w:w w:val="115"/>
                <w:sz w:val="28"/>
                <w:szCs w:val="28"/>
                <w:lang w:val="ru-RU"/>
              </w:rPr>
              <w:t>тему,</w:t>
            </w:r>
            <w:r w:rsidRPr="00520C1D">
              <w:rPr>
                <w:color w:val="000000"/>
                <w:spacing w:val="28"/>
                <w:w w:val="115"/>
                <w:sz w:val="28"/>
                <w:szCs w:val="28"/>
                <w:lang w:val="ru-RU"/>
              </w:rPr>
              <w:t xml:space="preserve"> </w:t>
            </w:r>
            <w:r w:rsidRPr="00520C1D">
              <w:rPr>
                <w:color w:val="000000"/>
                <w:w w:val="115"/>
                <w:sz w:val="28"/>
                <w:szCs w:val="28"/>
                <w:lang w:val="ru-RU"/>
              </w:rPr>
              <w:t>идею,</w:t>
            </w:r>
            <w:r w:rsidRPr="00520C1D">
              <w:rPr>
                <w:color w:val="000000"/>
                <w:spacing w:val="28"/>
                <w:w w:val="115"/>
                <w:sz w:val="28"/>
                <w:szCs w:val="28"/>
                <w:lang w:val="ru-RU"/>
              </w:rPr>
              <w:t xml:space="preserve"> </w:t>
            </w:r>
            <w:r w:rsidRPr="00520C1D">
              <w:rPr>
                <w:color w:val="000000"/>
                <w:w w:val="115"/>
                <w:sz w:val="28"/>
                <w:szCs w:val="28"/>
                <w:lang w:val="ru-RU"/>
              </w:rPr>
              <w:t>художественные</w:t>
            </w:r>
            <w:r w:rsidRPr="00520C1D">
              <w:rPr>
                <w:color w:val="000000"/>
                <w:spacing w:val="28"/>
                <w:w w:val="115"/>
                <w:sz w:val="28"/>
                <w:szCs w:val="28"/>
                <w:lang w:val="ru-RU"/>
              </w:rPr>
              <w:t xml:space="preserve"> </w:t>
            </w:r>
            <w:r w:rsidRPr="00520C1D">
              <w:rPr>
                <w:color w:val="000000"/>
                <w:w w:val="115"/>
                <w:sz w:val="28"/>
                <w:szCs w:val="28"/>
                <w:lang w:val="ru-RU"/>
              </w:rPr>
              <w:t>и</w:t>
            </w:r>
            <w:r w:rsidRPr="00520C1D">
              <w:rPr>
                <w:color w:val="000000"/>
                <w:spacing w:val="28"/>
                <w:w w:val="115"/>
                <w:sz w:val="28"/>
                <w:szCs w:val="28"/>
                <w:lang w:val="ru-RU"/>
              </w:rPr>
              <w:t xml:space="preserve"> </w:t>
            </w:r>
            <w:r w:rsidRPr="00520C1D">
              <w:rPr>
                <w:color w:val="000000"/>
                <w:w w:val="115"/>
                <w:sz w:val="28"/>
                <w:szCs w:val="28"/>
                <w:lang w:val="ru-RU"/>
              </w:rPr>
              <w:t>композиционные</w:t>
            </w:r>
            <w:r w:rsidRPr="00520C1D">
              <w:rPr>
                <w:color w:val="000000"/>
                <w:spacing w:val="-49"/>
                <w:w w:val="115"/>
                <w:sz w:val="28"/>
                <w:szCs w:val="28"/>
                <w:lang w:val="ru-RU"/>
              </w:rPr>
              <w:t xml:space="preserve"> </w:t>
            </w:r>
            <w:r w:rsidRPr="00520C1D">
              <w:rPr>
                <w:color w:val="000000"/>
                <w:w w:val="115"/>
                <w:sz w:val="28"/>
                <w:szCs w:val="28"/>
                <w:lang w:val="ru-RU"/>
              </w:rPr>
              <w:t>особенности</w:t>
            </w:r>
            <w:r w:rsidRPr="00520C1D">
              <w:rPr>
                <w:color w:val="000000"/>
                <w:spacing w:val="1"/>
                <w:w w:val="115"/>
                <w:sz w:val="28"/>
                <w:szCs w:val="28"/>
                <w:lang w:val="ru-RU"/>
              </w:rPr>
              <w:t xml:space="preserve"> </w:t>
            </w:r>
            <w:r w:rsidRPr="00520C1D">
              <w:rPr>
                <w:color w:val="000000"/>
                <w:w w:val="115"/>
                <w:sz w:val="28"/>
                <w:szCs w:val="28"/>
                <w:lang w:val="ru-RU"/>
              </w:rPr>
              <w:t>стихотворения.</w:t>
            </w:r>
            <w:r w:rsidRPr="00520C1D">
              <w:rPr>
                <w:color w:val="000000"/>
                <w:spacing w:val="1"/>
                <w:w w:val="115"/>
                <w:sz w:val="28"/>
                <w:szCs w:val="28"/>
                <w:lang w:val="ru-RU"/>
              </w:rPr>
              <w:t xml:space="preserve"> </w:t>
            </w:r>
            <w:r w:rsidRPr="00520C1D">
              <w:rPr>
                <w:color w:val="000000"/>
                <w:w w:val="115"/>
                <w:sz w:val="28"/>
                <w:szCs w:val="28"/>
                <w:lang w:val="ru-RU"/>
              </w:rPr>
              <w:t>Характеризовать</w:t>
            </w:r>
            <w:r w:rsidRPr="00520C1D">
              <w:rPr>
                <w:color w:val="000000"/>
                <w:spacing w:val="1"/>
                <w:w w:val="115"/>
                <w:sz w:val="28"/>
                <w:szCs w:val="28"/>
                <w:lang w:val="ru-RU"/>
              </w:rPr>
              <w:t xml:space="preserve"> </w:t>
            </w:r>
            <w:r w:rsidRPr="00520C1D">
              <w:rPr>
                <w:color w:val="000000"/>
                <w:w w:val="115"/>
                <w:sz w:val="28"/>
                <w:szCs w:val="28"/>
                <w:lang w:val="ru-RU"/>
              </w:rPr>
              <w:t>лирического</w:t>
            </w:r>
            <w:r w:rsidRPr="00520C1D">
              <w:rPr>
                <w:color w:val="000000"/>
                <w:spacing w:val="12"/>
                <w:w w:val="115"/>
                <w:sz w:val="28"/>
                <w:szCs w:val="28"/>
                <w:lang w:val="ru-RU"/>
              </w:rPr>
              <w:t xml:space="preserve"> </w:t>
            </w:r>
            <w:r w:rsidRPr="00520C1D">
              <w:rPr>
                <w:color w:val="000000"/>
                <w:w w:val="115"/>
                <w:sz w:val="28"/>
                <w:szCs w:val="28"/>
                <w:lang w:val="ru-RU"/>
              </w:rPr>
              <w:t>героя.</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Пересказывать</w:t>
            </w:r>
            <w:r w:rsidRPr="00520C1D">
              <w:rPr>
                <w:color w:val="000000"/>
                <w:spacing w:val="1"/>
                <w:w w:val="115"/>
                <w:sz w:val="28"/>
                <w:szCs w:val="28"/>
                <w:lang w:val="ru-RU"/>
              </w:rPr>
              <w:t xml:space="preserve"> </w:t>
            </w:r>
            <w:r w:rsidRPr="00520C1D">
              <w:rPr>
                <w:color w:val="000000"/>
                <w:w w:val="115"/>
                <w:sz w:val="28"/>
                <w:szCs w:val="28"/>
                <w:lang w:val="ru-RU"/>
              </w:rPr>
              <w:t>текст</w:t>
            </w:r>
            <w:r w:rsidRPr="00520C1D">
              <w:rPr>
                <w:color w:val="000000"/>
                <w:spacing w:val="1"/>
                <w:w w:val="115"/>
                <w:sz w:val="28"/>
                <w:szCs w:val="28"/>
                <w:lang w:val="ru-RU"/>
              </w:rPr>
              <w:t xml:space="preserve"> </w:t>
            </w:r>
            <w:r w:rsidRPr="00520C1D">
              <w:rPr>
                <w:color w:val="000000"/>
                <w:w w:val="115"/>
                <w:sz w:val="28"/>
                <w:szCs w:val="28"/>
                <w:lang w:val="ru-RU"/>
              </w:rPr>
              <w:t>(кратко,</w:t>
            </w:r>
            <w:r w:rsidRPr="00520C1D">
              <w:rPr>
                <w:color w:val="000000"/>
                <w:spacing w:val="1"/>
                <w:w w:val="115"/>
                <w:sz w:val="28"/>
                <w:szCs w:val="28"/>
                <w:lang w:val="ru-RU"/>
              </w:rPr>
              <w:t xml:space="preserve"> </w:t>
            </w:r>
            <w:r w:rsidRPr="00520C1D">
              <w:rPr>
                <w:color w:val="000000"/>
                <w:w w:val="115"/>
                <w:sz w:val="28"/>
                <w:szCs w:val="28"/>
                <w:lang w:val="ru-RU"/>
              </w:rPr>
              <w:t>подробно,</w:t>
            </w:r>
            <w:r w:rsidRPr="00520C1D">
              <w:rPr>
                <w:color w:val="000000"/>
                <w:spacing w:val="1"/>
                <w:w w:val="115"/>
                <w:sz w:val="28"/>
                <w:szCs w:val="28"/>
                <w:lang w:val="ru-RU"/>
              </w:rPr>
              <w:t xml:space="preserve"> </w:t>
            </w:r>
            <w:r w:rsidRPr="00520C1D">
              <w:rPr>
                <w:color w:val="000000"/>
                <w:w w:val="115"/>
                <w:sz w:val="28"/>
                <w:szCs w:val="28"/>
                <w:lang w:val="ru-RU"/>
              </w:rPr>
              <w:t>выборочно).</w:t>
            </w:r>
            <w:r w:rsidRPr="00520C1D">
              <w:rPr>
                <w:color w:val="000000"/>
                <w:spacing w:val="1"/>
                <w:w w:val="115"/>
                <w:sz w:val="28"/>
                <w:szCs w:val="28"/>
                <w:lang w:val="ru-RU"/>
              </w:rPr>
              <w:t xml:space="preserve"> </w:t>
            </w:r>
            <w:r w:rsidRPr="00520C1D">
              <w:rPr>
                <w:color w:val="000000"/>
                <w:w w:val="115"/>
                <w:sz w:val="28"/>
                <w:szCs w:val="28"/>
                <w:lang w:val="ru-RU"/>
              </w:rPr>
              <w:t>Устно</w:t>
            </w:r>
            <w:r w:rsidRPr="00520C1D">
              <w:rPr>
                <w:color w:val="000000"/>
                <w:spacing w:val="12"/>
                <w:w w:val="115"/>
                <w:sz w:val="28"/>
                <w:szCs w:val="28"/>
                <w:lang w:val="ru-RU"/>
              </w:rPr>
              <w:t xml:space="preserve"> </w:t>
            </w:r>
            <w:r w:rsidRPr="00520C1D">
              <w:rPr>
                <w:color w:val="000000"/>
                <w:w w:val="115"/>
                <w:sz w:val="28"/>
                <w:szCs w:val="28"/>
                <w:lang w:val="ru-RU"/>
              </w:rPr>
              <w:t>или</w:t>
            </w:r>
            <w:r w:rsidRPr="00520C1D">
              <w:rPr>
                <w:color w:val="000000"/>
                <w:spacing w:val="13"/>
                <w:w w:val="115"/>
                <w:sz w:val="28"/>
                <w:szCs w:val="28"/>
                <w:lang w:val="ru-RU"/>
              </w:rPr>
              <w:t xml:space="preserve"> </w:t>
            </w:r>
            <w:r w:rsidRPr="00520C1D">
              <w:rPr>
                <w:color w:val="000000"/>
                <w:w w:val="115"/>
                <w:sz w:val="28"/>
                <w:szCs w:val="28"/>
                <w:lang w:val="ru-RU"/>
              </w:rPr>
              <w:t>письменно</w:t>
            </w:r>
            <w:r w:rsidRPr="00520C1D">
              <w:rPr>
                <w:color w:val="000000"/>
                <w:spacing w:val="13"/>
                <w:w w:val="115"/>
                <w:sz w:val="28"/>
                <w:szCs w:val="28"/>
                <w:lang w:val="ru-RU"/>
              </w:rPr>
              <w:t xml:space="preserve"> </w:t>
            </w:r>
            <w:r w:rsidRPr="00520C1D">
              <w:rPr>
                <w:color w:val="000000"/>
                <w:w w:val="115"/>
                <w:sz w:val="28"/>
                <w:szCs w:val="28"/>
                <w:lang w:val="ru-RU"/>
              </w:rPr>
              <w:t>отвечать</w:t>
            </w:r>
            <w:r w:rsidRPr="00520C1D">
              <w:rPr>
                <w:color w:val="000000"/>
                <w:spacing w:val="13"/>
                <w:w w:val="115"/>
                <w:sz w:val="28"/>
                <w:szCs w:val="28"/>
                <w:lang w:val="ru-RU"/>
              </w:rPr>
              <w:t xml:space="preserve"> </w:t>
            </w:r>
            <w:r w:rsidRPr="00520C1D">
              <w:rPr>
                <w:color w:val="000000"/>
                <w:w w:val="115"/>
                <w:sz w:val="28"/>
                <w:szCs w:val="28"/>
                <w:lang w:val="ru-RU"/>
              </w:rPr>
              <w:t>на</w:t>
            </w:r>
            <w:r w:rsidRPr="00520C1D">
              <w:rPr>
                <w:color w:val="000000"/>
                <w:spacing w:val="13"/>
                <w:w w:val="115"/>
                <w:sz w:val="28"/>
                <w:szCs w:val="28"/>
                <w:lang w:val="ru-RU"/>
              </w:rPr>
              <w:t xml:space="preserve"> </w:t>
            </w:r>
            <w:r w:rsidRPr="00520C1D">
              <w:rPr>
                <w:color w:val="000000"/>
                <w:w w:val="115"/>
                <w:sz w:val="28"/>
                <w:szCs w:val="28"/>
                <w:lang w:val="ru-RU"/>
              </w:rPr>
              <w:t>вопросы</w:t>
            </w:r>
            <w:r w:rsidRPr="00520C1D">
              <w:rPr>
                <w:color w:val="000000"/>
                <w:spacing w:val="13"/>
                <w:w w:val="115"/>
                <w:sz w:val="28"/>
                <w:szCs w:val="28"/>
                <w:lang w:val="ru-RU"/>
              </w:rPr>
              <w:t xml:space="preserve"> </w:t>
            </w:r>
            <w:r w:rsidRPr="00520C1D">
              <w:rPr>
                <w:color w:val="000000"/>
                <w:w w:val="115"/>
                <w:sz w:val="28"/>
                <w:szCs w:val="28"/>
                <w:lang w:val="ru-RU"/>
              </w:rPr>
              <w:t>(с</w:t>
            </w:r>
            <w:r w:rsidRPr="00520C1D">
              <w:rPr>
                <w:color w:val="000000"/>
                <w:spacing w:val="13"/>
                <w:w w:val="115"/>
                <w:sz w:val="28"/>
                <w:szCs w:val="28"/>
                <w:lang w:val="ru-RU"/>
              </w:rPr>
              <w:t xml:space="preserve"> </w:t>
            </w:r>
            <w:r w:rsidRPr="00520C1D">
              <w:rPr>
                <w:color w:val="000000"/>
                <w:w w:val="115"/>
                <w:sz w:val="28"/>
                <w:szCs w:val="28"/>
                <w:lang w:val="ru-RU"/>
              </w:rPr>
              <w:t>использованием</w:t>
            </w:r>
            <w:r w:rsidRPr="00520C1D">
              <w:rPr>
                <w:color w:val="000000"/>
                <w:spacing w:val="1"/>
                <w:w w:val="115"/>
                <w:sz w:val="28"/>
                <w:szCs w:val="28"/>
                <w:lang w:val="ru-RU"/>
              </w:rPr>
              <w:t xml:space="preserve"> </w:t>
            </w:r>
            <w:r w:rsidRPr="00520C1D">
              <w:rPr>
                <w:color w:val="000000"/>
                <w:w w:val="115"/>
                <w:sz w:val="28"/>
                <w:szCs w:val="28"/>
                <w:lang w:val="ru-RU"/>
              </w:rPr>
              <w:t>цитирования).</w:t>
            </w:r>
            <w:r w:rsidRPr="00520C1D">
              <w:rPr>
                <w:color w:val="000000"/>
                <w:spacing w:val="1"/>
                <w:w w:val="115"/>
                <w:sz w:val="28"/>
                <w:szCs w:val="28"/>
                <w:lang w:val="ru-RU"/>
              </w:rPr>
              <w:t xml:space="preserve"> </w:t>
            </w:r>
            <w:r w:rsidRPr="00520C1D">
              <w:rPr>
                <w:color w:val="000000"/>
                <w:w w:val="115"/>
                <w:sz w:val="28"/>
                <w:szCs w:val="28"/>
                <w:lang w:val="ru-RU"/>
              </w:rPr>
              <w:t>Участвовать</w:t>
            </w:r>
            <w:r w:rsidRPr="00520C1D">
              <w:rPr>
                <w:color w:val="000000"/>
                <w:spacing w:val="1"/>
                <w:w w:val="115"/>
                <w:sz w:val="28"/>
                <w:szCs w:val="28"/>
                <w:lang w:val="ru-RU"/>
              </w:rPr>
              <w:t xml:space="preserve"> </w:t>
            </w:r>
            <w:r w:rsidRPr="00520C1D">
              <w:rPr>
                <w:color w:val="000000"/>
                <w:w w:val="115"/>
                <w:sz w:val="28"/>
                <w:szCs w:val="28"/>
                <w:lang w:val="ru-RU"/>
              </w:rPr>
              <w:t>в</w:t>
            </w:r>
            <w:r w:rsidRPr="00520C1D">
              <w:rPr>
                <w:color w:val="000000"/>
                <w:spacing w:val="1"/>
                <w:w w:val="115"/>
                <w:sz w:val="28"/>
                <w:szCs w:val="28"/>
                <w:lang w:val="ru-RU"/>
              </w:rPr>
              <w:t xml:space="preserve"> </w:t>
            </w:r>
            <w:r w:rsidRPr="00520C1D">
              <w:rPr>
                <w:color w:val="000000"/>
                <w:w w:val="115"/>
                <w:sz w:val="28"/>
                <w:szCs w:val="28"/>
                <w:lang w:val="ru-RU"/>
              </w:rPr>
              <w:t>коллективном</w:t>
            </w:r>
            <w:r w:rsidRPr="00520C1D">
              <w:rPr>
                <w:color w:val="000000"/>
                <w:spacing w:val="1"/>
                <w:w w:val="115"/>
                <w:sz w:val="28"/>
                <w:szCs w:val="28"/>
                <w:lang w:val="ru-RU"/>
              </w:rPr>
              <w:t xml:space="preserve"> </w:t>
            </w:r>
            <w:r w:rsidRPr="00520C1D">
              <w:rPr>
                <w:color w:val="000000"/>
                <w:w w:val="115"/>
                <w:sz w:val="28"/>
                <w:szCs w:val="28"/>
                <w:lang w:val="ru-RU"/>
              </w:rPr>
              <w:t>обсуждении.</w:t>
            </w:r>
            <w:r w:rsidRPr="00520C1D">
              <w:rPr>
                <w:color w:val="000000"/>
                <w:spacing w:val="1"/>
                <w:w w:val="115"/>
                <w:sz w:val="28"/>
                <w:szCs w:val="28"/>
                <w:lang w:val="ru-RU"/>
              </w:rPr>
              <w:t xml:space="preserve"> </w:t>
            </w:r>
            <w:r w:rsidRPr="00520C1D">
              <w:rPr>
                <w:color w:val="000000"/>
                <w:w w:val="115"/>
                <w:sz w:val="28"/>
                <w:szCs w:val="28"/>
                <w:lang w:val="ru-RU"/>
              </w:rPr>
              <w:t>Анализировать</w:t>
            </w:r>
            <w:r w:rsidRPr="00520C1D">
              <w:rPr>
                <w:color w:val="000000"/>
                <w:spacing w:val="1"/>
                <w:w w:val="115"/>
                <w:sz w:val="28"/>
                <w:szCs w:val="28"/>
                <w:lang w:val="ru-RU"/>
              </w:rPr>
              <w:t xml:space="preserve"> </w:t>
            </w:r>
            <w:r w:rsidRPr="00520C1D">
              <w:rPr>
                <w:color w:val="000000"/>
                <w:w w:val="115"/>
                <w:sz w:val="28"/>
                <w:szCs w:val="28"/>
                <w:lang w:val="ru-RU"/>
              </w:rPr>
              <w:t>сюжет,</w:t>
            </w:r>
            <w:r w:rsidRPr="00520C1D">
              <w:rPr>
                <w:color w:val="000000"/>
                <w:spacing w:val="1"/>
                <w:w w:val="115"/>
                <w:sz w:val="28"/>
                <w:szCs w:val="28"/>
                <w:lang w:val="ru-RU"/>
              </w:rPr>
              <w:t xml:space="preserve"> </w:t>
            </w:r>
            <w:r w:rsidRPr="00520C1D">
              <w:rPr>
                <w:color w:val="000000"/>
                <w:w w:val="115"/>
                <w:sz w:val="28"/>
                <w:szCs w:val="28"/>
                <w:lang w:val="ru-RU"/>
              </w:rPr>
              <w:t>тематику,</w:t>
            </w:r>
            <w:r w:rsidRPr="00520C1D">
              <w:rPr>
                <w:color w:val="000000"/>
                <w:spacing w:val="1"/>
                <w:w w:val="115"/>
                <w:sz w:val="28"/>
                <w:szCs w:val="28"/>
                <w:lang w:val="ru-RU"/>
              </w:rPr>
              <w:t xml:space="preserve"> </w:t>
            </w:r>
            <w:r w:rsidRPr="00520C1D">
              <w:rPr>
                <w:color w:val="000000"/>
                <w:w w:val="115"/>
                <w:sz w:val="28"/>
                <w:szCs w:val="28"/>
                <w:lang w:val="ru-RU"/>
              </w:rPr>
              <w:t>проблематику,</w:t>
            </w:r>
            <w:r w:rsidRPr="00520C1D">
              <w:rPr>
                <w:color w:val="000000"/>
                <w:spacing w:val="40"/>
                <w:w w:val="115"/>
                <w:sz w:val="28"/>
                <w:szCs w:val="28"/>
                <w:lang w:val="ru-RU"/>
              </w:rPr>
              <w:t xml:space="preserve"> </w:t>
            </w:r>
            <w:r w:rsidRPr="00520C1D">
              <w:rPr>
                <w:color w:val="000000"/>
                <w:w w:val="115"/>
                <w:sz w:val="28"/>
                <w:szCs w:val="28"/>
                <w:lang w:val="ru-RU"/>
              </w:rPr>
              <w:t>идейно-художественное</w:t>
            </w:r>
            <w:r w:rsidRPr="00520C1D">
              <w:rPr>
                <w:color w:val="000000"/>
                <w:spacing w:val="40"/>
                <w:w w:val="115"/>
                <w:sz w:val="28"/>
                <w:szCs w:val="28"/>
                <w:lang w:val="ru-RU"/>
              </w:rPr>
              <w:t xml:space="preserve"> </w:t>
            </w:r>
            <w:r w:rsidRPr="00520C1D">
              <w:rPr>
                <w:color w:val="000000"/>
                <w:w w:val="115"/>
                <w:sz w:val="28"/>
                <w:szCs w:val="28"/>
                <w:lang w:val="ru-RU"/>
              </w:rPr>
              <w:t>содержание,</w:t>
            </w:r>
            <w:r w:rsidRPr="00520C1D">
              <w:rPr>
                <w:color w:val="000000"/>
                <w:spacing w:val="40"/>
                <w:w w:val="115"/>
                <w:sz w:val="28"/>
                <w:szCs w:val="28"/>
                <w:lang w:val="ru-RU"/>
              </w:rPr>
              <w:t xml:space="preserve"> </w:t>
            </w:r>
            <w:r w:rsidRPr="00520C1D">
              <w:rPr>
                <w:color w:val="000000"/>
                <w:w w:val="115"/>
                <w:sz w:val="28"/>
                <w:szCs w:val="28"/>
                <w:lang w:val="ru-RU"/>
              </w:rPr>
              <w:t>определять</w:t>
            </w:r>
            <w:r w:rsidRPr="00520C1D">
              <w:rPr>
                <w:color w:val="000000"/>
                <w:spacing w:val="-49"/>
                <w:w w:val="115"/>
                <w:sz w:val="28"/>
                <w:szCs w:val="28"/>
                <w:lang w:val="ru-RU"/>
              </w:rPr>
              <w:t xml:space="preserve"> </w:t>
            </w:r>
            <w:r w:rsidRPr="00520C1D">
              <w:rPr>
                <w:color w:val="000000"/>
                <w:w w:val="115"/>
                <w:sz w:val="28"/>
                <w:szCs w:val="28"/>
                <w:lang w:val="ru-RU"/>
              </w:rPr>
              <w:t>композиционные</w:t>
            </w:r>
            <w:r w:rsidRPr="00520C1D">
              <w:rPr>
                <w:color w:val="000000"/>
                <w:spacing w:val="1"/>
                <w:w w:val="115"/>
                <w:sz w:val="28"/>
                <w:szCs w:val="28"/>
                <w:lang w:val="ru-RU"/>
              </w:rPr>
              <w:t xml:space="preserve"> </w:t>
            </w:r>
            <w:r w:rsidRPr="00520C1D">
              <w:rPr>
                <w:color w:val="000000"/>
                <w:w w:val="115"/>
                <w:sz w:val="28"/>
                <w:szCs w:val="28"/>
                <w:lang w:val="ru-RU"/>
              </w:rPr>
              <w:t>особенности</w:t>
            </w:r>
            <w:r w:rsidRPr="00520C1D">
              <w:rPr>
                <w:color w:val="000000"/>
                <w:spacing w:val="1"/>
                <w:w w:val="115"/>
                <w:sz w:val="28"/>
                <w:szCs w:val="28"/>
                <w:lang w:val="ru-RU"/>
              </w:rPr>
              <w:t xml:space="preserve"> </w:t>
            </w:r>
            <w:r w:rsidRPr="00520C1D">
              <w:rPr>
                <w:color w:val="000000"/>
                <w:w w:val="115"/>
                <w:sz w:val="28"/>
                <w:szCs w:val="28"/>
                <w:lang w:val="ru-RU"/>
              </w:rPr>
              <w:t>рассказа. Характеризовать</w:t>
            </w:r>
            <w:r w:rsidRPr="00520C1D">
              <w:rPr>
                <w:color w:val="000000"/>
                <w:spacing w:val="1"/>
                <w:w w:val="115"/>
                <w:sz w:val="28"/>
                <w:szCs w:val="28"/>
                <w:lang w:val="ru-RU"/>
              </w:rPr>
              <w:t xml:space="preserve"> </w:t>
            </w:r>
            <w:r w:rsidRPr="00520C1D">
              <w:rPr>
                <w:color w:val="000000"/>
                <w:w w:val="115"/>
                <w:sz w:val="28"/>
                <w:szCs w:val="28"/>
                <w:lang w:val="ru-RU"/>
              </w:rPr>
              <w:t>героев</w:t>
            </w:r>
            <w:r w:rsidRPr="00520C1D">
              <w:rPr>
                <w:color w:val="000000"/>
                <w:spacing w:val="1"/>
                <w:w w:val="115"/>
                <w:sz w:val="28"/>
                <w:szCs w:val="28"/>
                <w:lang w:val="ru-RU"/>
              </w:rPr>
              <w:t xml:space="preserve"> </w:t>
            </w:r>
            <w:r w:rsidRPr="00520C1D">
              <w:rPr>
                <w:color w:val="000000"/>
                <w:w w:val="115"/>
                <w:sz w:val="28"/>
                <w:szCs w:val="28"/>
                <w:lang w:val="ru-RU"/>
              </w:rPr>
              <w:t>рассказа,</w:t>
            </w:r>
            <w:r w:rsidRPr="00520C1D">
              <w:rPr>
                <w:color w:val="000000"/>
                <w:spacing w:val="1"/>
                <w:w w:val="115"/>
                <w:sz w:val="28"/>
                <w:szCs w:val="28"/>
                <w:lang w:val="ru-RU"/>
              </w:rPr>
              <w:t xml:space="preserve"> </w:t>
            </w:r>
            <w:r w:rsidRPr="00520C1D">
              <w:rPr>
                <w:color w:val="000000"/>
                <w:w w:val="115"/>
                <w:sz w:val="28"/>
                <w:szCs w:val="28"/>
                <w:lang w:val="ru-RU"/>
              </w:rPr>
              <w:t>выявлять</w:t>
            </w:r>
            <w:r w:rsidRPr="00520C1D">
              <w:rPr>
                <w:color w:val="000000"/>
                <w:spacing w:val="1"/>
                <w:w w:val="115"/>
                <w:sz w:val="28"/>
                <w:szCs w:val="28"/>
                <w:lang w:val="ru-RU"/>
              </w:rPr>
              <w:t xml:space="preserve"> </w:t>
            </w:r>
            <w:r w:rsidRPr="00520C1D">
              <w:rPr>
                <w:color w:val="000000"/>
                <w:w w:val="115"/>
                <w:sz w:val="28"/>
                <w:szCs w:val="28"/>
                <w:lang w:val="ru-RU"/>
              </w:rPr>
              <w:t>средства</w:t>
            </w:r>
            <w:r w:rsidRPr="00520C1D">
              <w:rPr>
                <w:color w:val="000000"/>
                <w:spacing w:val="1"/>
                <w:w w:val="115"/>
                <w:sz w:val="28"/>
                <w:szCs w:val="28"/>
                <w:lang w:val="ru-RU"/>
              </w:rPr>
              <w:t xml:space="preserve"> </w:t>
            </w:r>
            <w:r w:rsidRPr="00520C1D">
              <w:rPr>
                <w:color w:val="000000"/>
                <w:w w:val="115"/>
                <w:sz w:val="28"/>
                <w:szCs w:val="28"/>
                <w:lang w:val="ru-RU"/>
              </w:rPr>
              <w:t>создания</w:t>
            </w:r>
            <w:r w:rsidRPr="00520C1D">
              <w:rPr>
                <w:color w:val="000000"/>
                <w:spacing w:val="1"/>
                <w:w w:val="115"/>
                <w:sz w:val="28"/>
                <w:szCs w:val="28"/>
                <w:lang w:val="ru-RU"/>
              </w:rPr>
              <w:t xml:space="preserve"> </w:t>
            </w:r>
            <w:r w:rsidRPr="00520C1D">
              <w:rPr>
                <w:color w:val="000000"/>
                <w:w w:val="115"/>
                <w:sz w:val="28"/>
                <w:szCs w:val="28"/>
                <w:lang w:val="ru-RU"/>
              </w:rPr>
              <w:t>их</w:t>
            </w:r>
            <w:r w:rsidRPr="00520C1D">
              <w:rPr>
                <w:color w:val="000000"/>
                <w:spacing w:val="1"/>
                <w:w w:val="115"/>
                <w:sz w:val="28"/>
                <w:szCs w:val="28"/>
                <w:lang w:val="ru-RU"/>
              </w:rPr>
              <w:t xml:space="preserve"> </w:t>
            </w:r>
            <w:r w:rsidRPr="00520C1D">
              <w:rPr>
                <w:color w:val="000000"/>
                <w:w w:val="115"/>
                <w:sz w:val="28"/>
                <w:szCs w:val="28"/>
                <w:lang w:val="ru-RU"/>
              </w:rPr>
              <w:t>образов.</w:t>
            </w:r>
            <w:r w:rsidRPr="00520C1D">
              <w:rPr>
                <w:color w:val="000000"/>
                <w:spacing w:val="1"/>
                <w:w w:val="115"/>
                <w:sz w:val="28"/>
                <w:szCs w:val="28"/>
                <w:lang w:val="ru-RU"/>
              </w:rPr>
              <w:t xml:space="preserve"> </w:t>
            </w:r>
            <w:r w:rsidRPr="00520C1D">
              <w:rPr>
                <w:color w:val="000000"/>
                <w:w w:val="115"/>
                <w:sz w:val="28"/>
                <w:szCs w:val="28"/>
                <w:lang w:val="ru-RU"/>
              </w:rPr>
              <w:t>Участвовать</w:t>
            </w:r>
            <w:r w:rsidRPr="00520C1D">
              <w:rPr>
                <w:color w:val="000000"/>
                <w:spacing w:val="1"/>
                <w:w w:val="115"/>
                <w:sz w:val="28"/>
                <w:szCs w:val="28"/>
                <w:lang w:val="ru-RU"/>
              </w:rPr>
              <w:t xml:space="preserve"> </w:t>
            </w:r>
            <w:r w:rsidRPr="00520C1D">
              <w:rPr>
                <w:color w:val="000000"/>
                <w:w w:val="115"/>
                <w:sz w:val="28"/>
                <w:szCs w:val="28"/>
                <w:lang w:val="ru-RU"/>
              </w:rPr>
              <w:t>в</w:t>
            </w:r>
            <w:r w:rsidRPr="00520C1D">
              <w:rPr>
                <w:color w:val="000000"/>
                <w:spacing w:val="1"/>
                <w:w w:val="115"/>
                <w:sz w:val="28"/>
                <w:szCs w:val="28"/>
                <w:lang w:val="ru-RU"/>
              </w:rPr>
              <w:t xml:space="preserve"> </w:t>
            </w:r>
            <w:r w:rsidRPr="00520C1D">
              <w:rPr>
                <w:color w:val="000000"/>
                <w:w w:val="115"/>
                <w:sz w:val="28"/>
                <w:szCs w:val="28"/>
                <w:lang w:val="ru-RU"/>
              </w:rPr>
              <w:t>разработке</w:t>
            </w:r>
            <w:r w:rsidRPr="00520C1D">
              <w:rPr>
                <w:color w:val="000000"/>
                <w:spacing w:val="1"/>
                <w:w w:val="115"/>
                <w:sz w:val="28"/>
                <w:szCs w:val="28"/>
                <w:lang w:val="ru-RU"/>
              </w:rPr>
              <w:t xml:space="preserve"> </w:t>
            </w:r>
            <w:r w:rsidRPr="00520C1D">
              <w:rPr>
                <w:color w:val="000000"/>
                <w:w w:val="115"/>
                <w:sz w:val="28"/>
                <w:szCs w:val="28"/>
                <w:lang w:val="ru-RU"/>
              </w:rPr>
              <w:t>коллективного</w:t>
            </w:r>
            <w:r w:rsidRPr="00520C1D">
              <w:rPr>
                <w:color w:val="000000"/>
                <w:spacing w:val="1"/>
                <w:w w:val="115"/>
                <w:sz w:val="28"/>
                <w:szCs w:val="28"/>
                <w:lang w:val="ru-RU"/>
              </w:rPr>
              <w:t xml:space="preserve"> </w:t>
            </w:r>
            <w:r w:rsidRPr="00520C1D">
              <w:rPr>
                <w:color w:val="000000"/>
                <w:w w:val="115"/>
                <w:sz w:val="28"/>
                <w:szCs w:val="28"/>
                <w:lang w:val="ru-RU"/>
              </w:rPr>
              <w:t>учебного</w:t>
            </w:r>
            <w:r w:rsidRPr="00520C1D">
              <w:rPr>
                <w:color w:val="000000"/>
                <w:spacing w:val="12"/>
                <w:w w:val="115"/>
                <w:sz w:val="28"/>
                <w:szCs w:val="28"/>
                <w:lang w:val="ru-RU"/>
              </w:rPr>
              <w:t xml:space="preserve"> </w:t>
            </w:r>
            <w:r w:rsidRPr="00520C1D">
              <w:rPr>
                <w:color w:val="000000"/>
                <w:w w:val="115"/>
                <w:sz w:val="28"/>
                <w:szCs w:val="28"/>
                <w:lang w:val="ru-RU"/>
              </w:rPr>
              <w:t>проекта</w:t>
            </w:r>
          </w:p>
        </w:tc>
      </w:tr>
      <w:tr w:rsidR="00520C1D" w:rsidRPr="00520C1D" w:rsidTr="00520C1D">
        <w:trPr>
          <w:trHeight w:val="2367"/>
        </w:trPr>
        <w:tc>
          <w:tcPr>
            <w:tcW w:w="1531" w:type="dxa"/>
            <w:tcBorders>
              <w:top w:val="single" w:sz="6" w:space="0" w:color="231F20"/>
              <w:left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О</w:t>
            </w:r>
            <w:r w:rsidRPr="00520C1D">
              <w:rPr>
                <w:b/>
                <w:color w:val="000000"/>
                <w:spacing w:val="1"/>
                <w:sz w:val="28"/>
                <w:szCs w:val="28"/>
              </w:rPr>
              <w:t xml:space="preserve"> </w:t>
            </w:r>
            <w:r w:rsidRPr="00520C1D">
              <w:rPr>
                <w:b/>
                <w:color w:val="000000"/>
                <w:sz w:val="28"/>
                <w:szCs w:val="28"/>
              </w:rPr>
              <w:t>ваших</w:t>
            </w:r>
            <w:r w:rsidRPr="00520C1D">
              <w:rPr>
                <w:b/>
                <w:color w:val="000000"/>
                <w:spacing w:val="1"/>
                <w:sz w:val="28"/>
                <w:szCs w:val="28"/>
              </w:rPr>
              <w:t xml:space="preserve"> </w:t>
            </w:r>
            <w:r w:rsidRPr="00520C1D">
              <w:rPr>
                <w:b/>
                <w:color w:val="000000"/>
                <w:sz w:val="28"/>
                <w:szCs w:val="28"/>
              </w:rPr>
              <w:t>ровесниках</w:t>
            </w:r>
            <w:r w:rsidRPr="00520C1D">
              <w:rPr>
                <w:b/>
                <w:color w:val="000000"/>
                <w:spacing w:val="-37"/>
                <w:sz w:val="28"/>
                <w:szCs w:val="28"/>
              </w:rPr>
              <w:t xml:space="preserve"> </w:t>
            </w:r>
            <w:r w:rsidRPr="00520C1D">
              <w:rPr>
                <w:b/>
                <w:color w:val="000000"/>
                <w:sz w:val="28"/>
                <w:szCs w:val="28"/>
              </w:rPr>
              <w:t>(2</w:t>
            </w:r>
            <w:r w:rsidRPr="00520C1D">
              <w:rPr>
                <w:b/>
                <w:color w:val="000000"/>
                <w:spacing w:val="23"/>
                <w:sz w:val="28"/>
                <w:szCs w:val="28"/>
              </w:rPr>
              <w:t xml:space="preserve"> </w:t>
            </w:r>
            <w:r w:rsidRPr="00520C1D">
              <w:rPr>
                <w:b/>
                <w:color w:val="000000"/>
                <w:sz w:val="28"/>
                <w:szCs w:val="28"/>
              </w:rPr>
              <w:t>ч)</w:t>
            </w:r>
          </w:p>
        </w:tc>
        <w:tc>
          <w:tcPr>
            <w:tcW w:w="3175" w:type="dxa"/>
            <w:tcBorders>
              <w:top w:val="single" w:sz="6" w:space="0" w:color="231F20"/>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b/>
                <w:i/>
                <w:color w:val="000000"/>
                <w:w w:val="120"/>
                <w:sz w:val="28"/>
                <w:szCs w:val="28"/>
                <w:lang w:val="ru-RU"/>
              </w:rPr>
              <w:t>Взрослые</w:t>
            </w:r>
            <w:r w:rsidRPr="00520C1D">
              <w:rPr>
                <w:b/>
                <w:i/>
                <w:color w:val="000000"/>
                <w:spacing w:val="22"/>
                <w:w w:val="120"/>
                <w:sz w:val="28"/>
                <w:szCs w:val="28"/>
                <w:lang w:val="ru-RU"/>
              </w:rPr>
              <w:t xml:space="preserve"> </w:t>
            </w:r>
            <w:r w:rsidRPr="00520C1D">
              <w:rPr>
                <w:b/>
                <w:i/>
                <w:color w:val="000000"/>
                <w:w w:val="120"/>
                <w:sz w:val="28"/>
                <w:szCs w:val="28"/>
                <w:lang w:val="ru-RU"/>
              </w:rPr>
              <w:t>детские</w:t>
            </w:r>
            <w:r w:rsidRPr="00520C1D">
              <w:rPr>
                <w:b/>
                <w:i/>
                <w:color w:val="000000"/>
                <w:spacing w:val="22"/>
                <w:w w:val="120"/>
                <w:sz w:val="28"/>
                <w:szCs w:val="28"/>
                <w:lang w:val="ru-RU"/>
              </w:rPr>
              <w:t xml:space="preserve"> </w:t>
            </w:r>
            <w:r w:rsidRPr="00520C1D">
              <w:rPr>
                <w:b/>
                <w:i/>
                <w:color w:val="000000"/>
                <w:w w:val="120"/>
                <w:sz w:val="28"/>
                <w:szCs w:val="28"/>
                <w:lang w:val="ru-RU"/>
              </w:rPr>
              <w:t>проблемы</w:t>
            </w:r>
            <w:r w:rsidRPr="00520C1D">
              <w:rPr>
                <w:b/>
                <w:i/>
                <w:color w:val="000000"/>
                <w:spacing w:val="-51"/>
                <w:w w:val="120"/>
                <w:sz w:val="28"/>
                <w:szCs w:val="28"/>
                <w:lang w:val="ru-RU"/>
              </w:rPr>
              <w:t xml:space="preserve"> </w:t>
            </w:r>
            <w:r w:rsidRPr="00520C1D">
              <w:rPr>
                <w:b/>
                <w:color w:val="000000"/>
                <w:w w:val="115"/>
                <w:sz w:val="28"/>
                <w:szCs w:val="28"/>
                <w:lang w:val="ru-RU"/>
              </w:rPr>
              <w:t>А.</w:t>
            </w:r>
            <w:r w:rsidRPr="00520C1D">
              <w:rPr>
                <w:b/>
                <w:color w:val="000000"/>
                <w:spacing w:val="15"/>
                <w:w w:val="115"/>
                <w:sz w:val="28"/>
                <w:szCs w:val="28"/>
                <w:lang w:val="ru-RU"/>
              </w:rPr>
              <w:t xml:space="preserve"> </w:t>
            </w:r>
            <w:r w:rsidRPr="00520C1D">
              <w:rPr>
                <w:b/>
                <w:color w:val="000000"/>
                <w:w w:val="115"/>
                <w:sz w:val="28"/>
                <w:szCs w:val="28"/>
                <w:lang w:val="ru-RU"/>
              </w:rPr>
              <w:t>С.</w:t>
            </w:r>
            <w:r w:rsidRPr="00520C1D">
              <w:rPr>
                <w:b/>
                <w:color w:val="000000"/>
                <w:spacing w:val="16"/>
                <w:w w:val="115"/>
                <w:sz w:val="28"/>
                <w:szCs w:val="28"/>
                <w:lang w:val="ru-RU"/>
              </w:rPr>
              <w:t xml:space="preserve"> </w:t>
            </w:r>
            <w:r w:rsidRPr="00520C1D">
              <w:rPr>
                <w:b/>
                <w:color w:val="000000"/>
                <w:w w:val="115"/>
                <w:sz w:val="28"/>
                <w:szCs w:val="28"/>
                <w:lang w:val="ru-RU"/>
              </w:rPr>
              <w:t>Игнатова.</w:t>
            </w:r>
            <w:r w:rsidRPr="00520C1D">
              <w:rPr>
                <w:b/>
                <w:color w:val="000000"/>
                <w:spacing w:val="16"/>
                <w:w w:val="115"/>
                <w:sz w:val="28"/>
                <w:szCs w:val="28"/>
                <w:lang w:val="ru-RU"/>
              </w:rPr>
              <w:t xml:space="preserve"> </w:t>
            </w:r>
            <w:r w:rsidRPr="00520C1D">
              <w:rPr>
                <w:color w:val="000000"/>
                <w:w w:val="115"/>
                <w:sz w:val="28"/>
                <w:szCs w:val="28"/>
                <w:lang w:val="ru-RU"/>
              </w:rPr>
              <w:t>«Джинн</w:t>
            </w:r>
            <w:r w:rsidRPr="00520C1D">
              <w:rPr>
                <w:color w:val="000000"/>
                <w:spacing w:val="9"/>
                <w:w w:val="115"/>
                <w:sz w:val="28"/>
                <w:szCs w:val="28"/>
                <w:lang w:val="ru-RU"/>
              </w:rPr>
              <w:t xml:space="preserve"> </w:t>
            </w:r>
            <w:r w:rsidRPr="00520C1D">
              <w:rPr>
                <w:color w:val="000000"/>
                <w:w w:val="115"/>
                <w:sz w:val="28"/>
                <w:szCs w:val="28"/>
                <w:lang w:val="ru-RU"/>
              </w:rPr>
              <w:t>Сева».</w:t>
            </w:r>
            <w:r w:rsidRPr="00520C1D">
              <w:rPr>
                <w:color w:val="000000"/>
                <w:spacing w:val="1"/>
                <w:w w:val="115"/>
                <w:sz w:val="28"/>
                <w:szCs w:val="28"/>
                <w:lang w:val="ru-RU"/>
              </w:rPr>
              <w:t xml:space="preserve"> </w:t>
            </w:r>
            <w:r w:rsidRPr="00520C1D">
              <w:rPr>
                <w:b/>
                <w:color w:val="000000"/>
                <w:spacing w:val="-1"/>
                <w:w w:val="120"/>
                <w:sz w:val="28"/>
                <w:szCs w:val="28"/>
                <w:lang w:val="ru-RU"/>
              </w:rPr>
              <w:t xml:space="preserve">Н. Н. Назаркин. </w:t>
            </w:r>
            <w:r w:rsidRPr="00520C1D">
              <w:rPr>
                <w:color w:val="000000"/>
                <w:w w:val="120"/>
                <w:sz w:val="28"/>
                <w:szCs w:val="28"/>
                <w:lang w:val="ru-RU"/>
              </w:rPr>
              <w:t>«Изумрудная</w:t>
            </w:r>
            <w:r w:rsidRPr="00520C1D">
              <w:rPr>
                <w:color w:val="000000"/>
                <w:spacing w:val="1"/>
                <w:w w:val="120"/>
                <w:sz w:val="28"/>
                <w:szCs w:val="28"/>
                <w:lang w:val="ru-RU"/>
              </w:rPr>
              <w:t xml:space="preserve"> </w:t>
            </w:r>
            <w:r w:rsidRPr="00520C1D">
              <w:rPr>
                <w:color w:val="000000"/>
                <w:w w:val="120"/>
                <w:sz w:val="28"/>
                <w:szCs w:val="28"/>
                <w:lang w:val="ru-RU"/>
              </w:rPr>
              <w:t>рыбка»</w:t>
            </w:r>
            <w:r w:rsidRPr="00520C1D">
              <w:rPr>
                <w:color w:val="000000"/>
                <w:spacing w:val="3"/>
                <w:w w:val="120"/>
                <w:sz w:val="28"/>
                <w:szCs w:val="28"/>
                <w:lang w:val="ru-RU"/>
              </w:rPr>
              <w:t xml:space="preserve"> </w:t>
            </w:r>
            <w:r w:rsidRPr="00520C1D">
              <w:rPr>
                <w:color w:val="000000"/>
                <w:w w:val="120"/>
                <w:sz w:val="28"/>
                <w:szCs w:val="28"/>
                <w:lang w:val="ru-RU"/>
              </w:rPr>
              <w:t>(не</w:t>
            </w:r>
            <w:r w:rsidRPr="00520C1D">
              <w:rPr>
                <w:color w:val="000000"/>
                <w:spacing w:val="3"/>
                <w:w w:val="120"/>
                <w:sz w:val="28"/>
                <w:szCs w:val="28"/>
                <w:lang w:val="ru-RU"/>
              </w:rPr>
              <w:t xml:space="preserve"> </w:t>
            </w:r>
            <w:r w:rsidRPr="00520C1D">
              <w:rPr>
                <w:color w:val="000000"/>
                <w:w w:val="120"/>
                <w:sz w:val="28"/>
                <w:szCs w:val="28"/>
                <w:lang w:val="ru-RU"/>
              </w:rPr>
              <w:t>менее</w:t>
            </w:r>
            <w:r w:rsidRPr="00520C1D">
              <w:rPr>
                <w:color w:val="000000"/>
                <w:spacing w:val="3"/>
                <w:w w:val="120"/>
                <w:sz w:val="28"/>
                <w:szCs w:val="28"/>
                <w:lang w:val="ru-RU"/>
              </w:rPr>
              <w:t xml:space="preserve"> </w:t>
            </w:r>
            <w:r w:rsidRPr="00520C1D">
              <w:rPr>
                <w:color w:val="000000"/>
                <w:w w:val="120"/>
                <w:sz w:val="28"/>
                <w:szCs w:val="28"/>
                <w:lang w:val="ru-RU"/>
              </w:rPr>
              <w:t>двух</w:t>
            </w:r>
            <w:r w:rsidRPr="00520C1D">
              <w:rPr>
                <w:color w:val="000000"/>
                <w:spacing w:val="4"/>
                <w:w w:val="120"/>
                <w:sz w:val="28"/>
                <w:szCs w:val="28"/>
                <w:lang w:val="ru-RU"/>
              </w:rPr>
              <w:t xml:space="preserve"> </w:t>
            </w:r>
            <w:r w:rsidRPr="00520C1D">
              <w:rPr>
                <w:color w:val="000000"/>
                <w:w w:val="120"/>
                <w:sz w:val="28"/>
                <w:szCs w:val="28"/>
                <w:lang w:val="ru-RU"/>
              </w:rPr>
              <w:t>глав</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по</w:t>
            </w:r>
            <w:r w:rsidRPr="00520C1D">
              <w:rPr>
                <w:color w:val="000000"/>
                <w:spacing w:val="24"/>
                <w:w w:val="115"/>
                <w:sz w:val="28"/>
                <w:szCs w:val="28"/>
                <w:lang w:val="ru-RU"/>
              </w:rPr>
              <w:t xml:space="preserve"> </w:t>
            </w:r>
            <w:r w:rsidRPr="00520C1D">
              <w:rPr>
                <w:color w:val="000000"/>
                <w:w w:val="115"/>
                <w:sz w:val="28"/>
                <w:szCs w:val="28"/>
                <w:lang w:val="ru-RU"/>
              </w:rPr>
              <w:t>выбору,</w:t>
            </w:r>
            <w:r w:rsidRPr="00520C1D">
              <w:rPr>
                <w:color w:val="000000"/>
                <w:spacing w:val="25"/>
                <w:w w:val="115"/>
                <w:sz w:val="28"/>
                <w:szCs w:val="28"/>
                <w:lang w:val="ru-RU"/>
              </w:rPr>
              <w:t xml:space="preserve"> </w:t>
            </w:r>
            <w:r w:rsidRPr="00520C1D">
              <w:rPr>
                <w:color w:val="000000"/>
                <w:w w:val="115"/>
                <w:sz w:val="28"/>
                <w:szCs w:val="28"/>
                <w:lang w:val="ru-RU"/>
              </w:rPr>
              <w:t>например,</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«Изумрудная</w:t>
            </w:r>
            <w:r w:rsidRPr="00520C1D">
              <w:rPr>
                <w:color w:val="000000"/>
                <w:spacing w:val="-3"/>
                <w:w w:val="120"/>
                <w:sz w:val="28"/>
                <w:szCs w:val="28"/>
                <w:lang w:val="ru-RU"/>
              </w:rPr>
              <w:t xml:space="preserve"> </w:t>
            </w:r>
            <w:r w:rsidRPr="00520C1D">
              <w:rPr>
                <w:color w:val="000000"/>
                <w:w w:val="120"/>
                <w:sz w:val="28"/>
                <w:szCs w:val="28"/>
                <w:lang w:val="ru-RU"/>
              </w:rPr>
              <w:t>рыбка»,</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«Ах,</w:t>
            </w:r>
            <w:r w:rsidRPr="00520C1D">
              <w:rPr>
                <w:color w:val="000000"/>
                <w:spacing w:val="-11"/>
                <w:w w:val="120"/>
                <w:sz w:val="28"/>
                <w:szCs w:val="28"/>
                <w:lang w:val="ru-RU"/>
              </w:rPr>
              <w:t xml:space="preserve"> </w:t>
            </w:r>
            <w:r w:rsidRPr="00520C1D">
              <w:rPr>
                <w:color w:val="000000"/>
                <w:w w:val="120"/>
                <w:sz w:val="28"/>
                <w:szCs w:val="28"/>
                <w:lang w:val="ru-RU"/>
              </w:rPr>
              <w:t>миледи!»,</w:t>
            </w:r>
            <w:r w:rsidRPr="00520C1D">
              <w:rPr>
                <w:color w:val="000000"/>
                <w:spacing w:val="-10"/>
                <w:w w:val="120"/>
                <w:sz w:val="28"/>
                <w:szCs w:val="28"/>
                <w:lang w:val="ru-RU"/>
              </w:rPr>
              <w:t xml:space="preserve"> </w:t>
            </w:r>
            <w:r w:rsidRPr="00520C1D">
              <w:rPr>
                <w:color w:val="000000"/>
                <w:w w:val="120"/>
                <w:sz w:val="28"/>
                <w:szCs w:val="28"/>
                <w:lang w:val="ru-RU"/>
              </w:rPr>
              <w:t>«Про</w:t>
            </w:r>
            <w:r w:rsidRPr="00520C1D">
              <w:rPr>
                <w:color w:val="000000"/>
                <w:spacing w:val="-10"/>
                <w:w w:val="120"/>
                <w:sz w:val="28"/>
                <w:szCs w:val="28"/>
                <w:lang w:val="ru-RU"/>
              </w:rPr>
              <w:t xml:space="preserve"> </w:t>
            </w:r>
            <w:r w:rsidRPr="00520C1D">
              <w:rPr>
                <w:color w:val="000000"/>
                <w:w w:val="120"/>
                <w:sz w:val="28"/>
                <w:szCs w:val="28"/>
                <w:lang w:val="ru-RU"/>
              </w:rPr>
              <w:t>личную</w:t>
            </w:r>
            <w:r w:rsidRPr="00520C1D">
              <w:rPr>
                <w:color w:val="000000"/>
                <w:spacing w:val="-51"/>
                <w:w w:val="120"/>
                <w:sz w:val="28"/>
                <w:szCs w:val="28"/>
                <w:lang w:val="ru-RU"/>
              </w:rPr>
              <w:t xml:space="preserve"> </w:t>
            </w:r>
            <w:r w:rsidRPr="00520C1D">
              <w:rPr>
                <w:color w:val="000000"/>
                <w:w w:val="120"/>
                <w:sz w:val="28"/>
                <w:szCs w:val="28"/>
                <w:lang w:val="ru-RU"/>
              </w:rPr>
              <w:t>жизнь»)</w:t>
            </w:r>
          </w:p>
        </w:tc>
        <w:tc>
          <w:tcPr>
            <w:tcW w:w="5432" w:type="dxa"/>
            <w:tcBorders>
              <w:top w:val="single" w:sz="6" w:space="0" w:color="231F20"/>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Выразительно</w:t>
            </w:r>
            <w:r w:rsidRPr="00520C1D">
              <w:rPr>
                <w:color w:val="000000"/>
                <w:spacing w:val="22"/>
                <w:w w:val="115"/>
                <w:sz w:val="28"/>
                <w:szCs w:val="28"/>
                <w:lang w:val="ru-RU"/>
              </w:rPr>
              <w:t xml:space="preserve"> </w:t>
            </w:r>
            <w:r w:rsidRPr="00520C1D">
              <w:rPr>
                <w:color w:val="000000"/>
                <w:w w:val="115"/>
                <w:sz w:val="28"/>
                <w:szCs w:val="28"/>
                <w:lang w:val="ru-RU"/>
              </w:rPr>
              <w:t>читать</w:t>
            </w:r>
            <w:r w:rsidRPr="00520C1D">
              <w:rPr>
                <w:color w:val="000000"/>
                <w:spacing w:val="23"/>
                <w:w w:val="115"/>
                <w:sz w:val="28"/>
                <w:szCs w:val="28"/>
                <w:lang w:val="ru-RU"/>
              </w:rPr>
              <w:t xml:space="preserve"> </w:t>
            </w:r>
            <w:r w:rsidRPr="00520C1D">
              <w:rPr>
                <w:color w:val="000000"/>
                <w:w w:val="115"/>
                <w:sz w:val="28"/>
                <w:szCs w:val="28"/>
                <w:lang w:val="ru-RU"/>
              </w:rPr>
              <w:t>прозаическое</w:t>
            </w:r>
            <w:r w:rsidRPr="00520C1D">
              <w:rPr>
                <w:color w:val="000000"/>
                <w:spacing w:val="23"/>
                <w:w w:val="115"/>
                <w:sz w:val="28"/>
                <w:szCs w:val="28"/>
                <w:lang w:val="ru-RU"/>
              </w:rPr>
              <w:t xml:space="preserve"> </w:t>
            </w:r>
            <w:r w:rsidRPr="00520C1D">
              <w:rPr>
                <w:color w:val="000000"/>
                <w:w w:val="115"/>
                <w:sz w:val="28"/>
                <w:szCs w:val="28"/>
                <w:lang w:val="ru-RU"/>
              </w:rPr>
              <w:t>произведение</w:t>
            </w:r>
            <w:r w:rsidRPr="00520C1D">
              <w:rPr>
                <w:color w:val="000000"/>
                <w:spacing w:val="23"/>
                <w:w w:val="115"/>
                <w:sz w:val="28"/>
                <w:szCs w:val="28"/>
                <w:lang w:val="ru-RU"/>
              </w:rPr>
              <w:t xml:space="preserve"> </w:t>
            </w:r>
            <w:r w:rsidRPr="00520C1D">
              <w:rPr>
                <w:color w:val="000000"/>
                <w:w w:val="115"/>
                <w:sz w:val="28"/>
                <w:szCs w:val="28"/>
                <w:lang w:val="ru-RU"/>
              </w:rPr>
              <w:t>(в</w:t>
            </w:r>
            <w:r w:rsidRPr="00520C1D">
              <w:rPr>
                <w:color w:val="000000"/>
                <w:spacing w:val="23"/>
                <w:w w:val="115"/>
                <w:sz w:val="28"/>
                <w:szCs w:val="28"/>
                <w:lang w:val="ru-RU"/>
              </w:rPr>
              <w:t xml:space="preserve"> </w:t>
            </w:r>
            <w:r w:rsidRPr="00520C1D">
              <w:rPr>
                <w:color w:val="000000"/>
                <w:w w:val="115"/>
                <w:sz w:val="28"/>
                <w:szCs w:val="28"/>
                <w:lang w:val="ru-RU"/>
              </w:rPr>
              <w:t>том</w:t>
            </w:r>
            <w:r w:rsidRPr="00520C1D">
              <w:rPr>
                <w:color w:val="000000"/>
                <w:spacing w:val="1"/>
                <w:w w:val="115"/>
                <w:sz w:val="28"/>
                <w:szCs w:val="28"/>
                <w:lang w:val="ru-RU"/>
              </w:rPr>
              <w:t xml:space="preserve"> </w:t>
            </w:r>
            <w:r w:rsidRPr="00520C1D">
              <w:rPr>
                <w:color w:val="000000"/>
                <w:w w:val="115"/>
                <w:sz w:val="28"/>
                <w:szCs w:val="28"/>
                <w:lang w:val="ru-RU"/>
              </w:rPr>
              <w:t>числе</w:t>
            </w:r>
            <w:r w:rsidRPr="00520C1D">
              <w:rPr>
                <w:color w:val="000000"/>
                <w:spacing w:val="21"/>
                <w:w w:val="115"/>
                <w:sz w:val="28"/>
                <w:szCs w:val="28"/>
                <w:lang w:val="ru-RU"/>
              </w:rPr>
              <w:t xml:space="preserve"> </w:t>
            </w:r>
            <w:r w:rsidRPr="00520C1D">
              <w:rPr>
                <w:color w:val="000000"/>
                <w:w w:val="115"/>
                <w:sz w:val="28"/>
                <w:szCs w:val="28"/>
                <w:lang w:val="ru-RU"/>
              </w:rPr>
              <w:t>по</w:t>
            </w:r>
            <w:r w:rsidRPr="00520C1D">
              <w:rPr>
                <w:color w:val="000000"/>
                <w:spacing w:val="22"/>
                <w:w w:val="115"/>
                <w:sz w:val="28"/>
                <w:szCs w:val="28"/>
                <w:lang w:val="ru-RU"/>
              </w:rPr>
              <w:t xml:space="preserve"> </w:t>
            </w:r>
            <w:r w:rsidRPr="00520C1D">
              <w:rPr>
                <w:color w:val="000000"/>
                <w:w w:val="115"/>
                <w:sz w:val="28"/>
                <w:szCs w:val="28"/>
                <w:lang w:val="ru-RU"/>
              </w:rPr>
              <w:t>ролям)</w:t>
            </w:r>
            <w:r w:rsidRPr="00520C1D">
              <w:rPr>
                <w:color w:val="000000"/>
                <w:spacing w:val="22"/>
                <w:w w:val="115"/>
                <w:sz w:val="28"/>
                <w:szCs w:val="28"/>
                <w:lang w:val="ru-RU"/>
              </w:rPr>
              <w:t xml:space="preserve"> </w:t>
            </w:r>
            <w:r w:rsidRPr="00520C1D">
              <w:rPr>
                <w:color w:val="000000"/>
                <w:w w:val="115"/>
                <w:sz w:val="28"/>
                <w:szCs w:val="28"/>
                <w:lang w:val="ru-RU"/>
              </w:rPr>
              <w:t>и</w:t>
            </w:r>
            <w:r w:rsidRPr="00520C1D">
              <w:rPr>
                <w:color w:val="000000"/>
                <w:spacing w:val="21"/>
                <w:w w:val="115"/>
                <w:sz w:val="28"/>
                <w:szCs w:val="28"/>
                <w:lang w:val="ru-RU"/>
              </w:rPr>
              <w:t xml:space="preserve"> </w:t>
            </w:r>
            <w:r w:rsidRPr="00520C1D">
              <w:rPr>
                <w:color w:val="000000"/>
                <w:w w:val="115"/>
                <w:sz w:val="28"/>
                <w:szCs w:val="28"/>
                <w:lang w:val="ru-RU"/>
              </w:rPr>
              <w:t>давать</w:t>
            </w:r>
            <w:r w:rsidRPr="00520C1D">
              <w:rPr>
                <w:color w:val="000000"/>
                <w:spacing w:val="22"/>
                <w:w w:val="115"/>
                <w:sz w:val="28"/>
                <w:szCs w:val="28"/>
                <w:lang w:val="ru-RU"/>
              </w:rPr>
              <w:t xml:space="preserve"> </w:t>
            </w:r>
            <w:r w:rsidRPr="00520C1D">
              <w:rPr>
                <w:color w:val="000000"/>
                <w:w w:val="115"/>
                <w:sz w:val="28"/>
                <w:szCs w:val="28"/>
                <w:lang w:val="ru-RU"/>
              </w:rPr>
              <w:t>оценку</w:t>
            </w:r>
            <w:r w:rsidRPr="00520C1D">
              <w:rPr>
                <w:color w:val="000000"/>
                <w:spacing w:val="22"/>
                <w:w w:val="115"/>
                <w:sz w:val="28"/>
                <w:szCs w:val="28"/>
                <w:lang w:val="ru-RU"/>
              </w:rPr>
              <w:t xml:space="preserve"> </w:t>
            </w:r>
            <w:r w:rsidRPr="00520C1D">
              <w:rPr>
                <w:color w:val="000000"/>
                <w:w w:val="115"/>
                <w:sz w:val="28"/>
                <w:szCs w:val="28"/>
                <w:lang w:val="ru-RU"/>
              </w:rPr>
              <w:t>прочитанному.</w:t>
            </w:r>
            <w:r w:rsidRPr="00520C1D">
              <w:rPr>
                <w:color w:val="000000"/>
                <w:spacing w:val="21"/>
                <w:w w:val="115"/>
                <w:sz w:val="28"/>
                <w:szCs w:val="28"/>
                <w:lang w:val="ru-RU"/>
              </w:rPr>
              <w:t xml:space="preserve"> </w:t>
            </w:r>
            <w:r w:rsidRPr="00520C1D">
              <w:rPr>
                <w:color w:val="000000"/>
                <w:w w:val="115"/>
                <w:sz w:val="28"/>
                <w:szCs w:val="28"/>
                <w:lang w:val="ru-RU"/>
              </w:rPr>
              <w:t>Использовать</w:t>
            </w:r>
            <w:r w:rsidRPr="00520C1D">
              <w:rPr>
                <w:color w:val="000000"/>
                <w:spacing w:val="26"/>
                <w:w w:val="115"/>
                <w:sz w:val="28"/>
                <w:szCs w:val="28"/>
                <w:lang w:val="ru-RU"/>
              </w:rPr>
              <w:t xml:space="preserve"> </w:t>
            </w:r>
            <w:r w:rsidRPr="00520C1D">
              <w:rPr>
                <w:color w:val="000000"/>
                <w:w w:val="115"/>
                <w:sz w:val="28"/>
                <w:szCs w:val="28"/>
                <w:lang w:val="ru-RU"/>
              </w:rPr>
              <w:t>различные</w:t>
            </w:r>
            <w:r w:rsidRPr="00520C1D">
              <w:rPr>
                <w:color w:val="000000"/>
                <w:spacing w:val="26"/>
                <w:w w:val="115"/>
                <w:sz w:val="28"/>
                <w:szCs w:val="28"/>
                <w:lang w:val="ru-RU"/>
              </w:rPr>
              <w:t xml:space="preserve"> </w:t>
            </w:r>
            <w:r w:rsidRPr="00520C1D">
              <w:rPr>
                <w:color w:val="000000"/>
                <w:w w:val="115"/>
                <w:sz w:val="28"/>
                <w:szCs w:val="28"/>
                <w:lang w:val="ru-RU"/>
              </w:rPr>
              <w:t>виды</w:t>
            </w:r>
            <w:r w:rsidRPr="00520C1D">
              <w:rPr>
                <w:color w:val="000000"/>
                <w:spacing w:val="26"/>
                <w:w w:val="115"/>
                <w:sz w:val="28"/>
                <w:szCs w:val="28"/>
                <w:lang w:val="ru-RU"/>
              </w:rPr>
              <w:t xml:space="preserve"> </w:t>
            </w:r>
            <w:r w:rsidRPr="00520C1D">
              <w:rPr>
                <w:color w:val="000000"/>
                <w:w w:val="115"/>
                <w:sz w:val="28"/>
                <w:szCs w:val="28"/>
                <w:lang w:val="ru-RU"/>
              </w:rPr>
              <w:t>пересказа.</w:t>
            </w:r>
            <w:r w:rsidRPr="00520C1D">
              <w:rPr>
                <w:color w:val="000000"/>
                <w:spacing w:val="26"/>
                <w:w w:val="115"/>
                <w:sz w:val="28"/>
                <w:szCs w:val="28"/>
                <w:lang w:val="ru-RU"/>
              </w:rPr>
              <w:t xml:space="preserve"> </w:t>
            </w:r>
            <w:r w:rsidRPr="00520C1D">
              <w:rPr>
                <w:color w:val="000000"/>
                <w:w w:val="115"/>
                <w:sz w:val="28"/>
                <w:szCs w:val="28"/>
                <w:lang w:val="ru-RU"/>
              </w:rPr>
              <w:t>Устно</w:t>
            </w:r>
            <w:r w:rsidRPr="00520C1D">
              <w:rPr>
                <w:color w:val="000000"/>
                <w:spacing w:val="27"/>
                <w:w w:val="115"/>
                <w:sz w:val="28"/>
                <w:szCs w:val="28"/>
                <w:lang w:val="ru-RU"/>
              </w:rPr>
              <w:t xml:space="preserve"> </w:t>
            </w:r>
            <w:r w:rsidRPr="00520C1D">
              <w:rPr>
                <w:color w:val="000000"/>
                <w:w w:val="115"/>
                <w:sz w:val="28"/>
                <w:szCs w:val="28"/>
                <w:lang w:val="ru-RU"/>
              </w:rPr>
              <w:t>или</w:t>
            </w:r>
            <w:r w:rsidRPr="00520C1D">
              <w:rPr>
                <w:color w:val="000000"/>
                <w:spacing w:val="26"/>
                <w:w w:val="115"/>
                <w:sz w:val="28"/>
                <w:szCs w:val="28"/>
                <w:lang w:val="ru-RU"/>
              </w:rPr>
              <w:t xml:space="preserve"> </w:t>
            </w:r>
            <w:r w:rsidRPr="00520C1D">
              <w:rPr>
                <w:color w:val="000000"/>
                <w:w w:val="115"/>
                <w:sz w:val="28"/>
                <w:szCs w:val="28"/>
                <w:lang w:val="ru-RU"/>
              </w:rPr>
              <w:t>письменно</w:t>
            </w:r>
            <w:r w:rsidRPr="00520C1D">
              <w:rPr>
                <w:color w:val="000000"/>
                <w:spacing w:val="1"/>
                <w:w w:val="115"/>
                <w:sz w:val="28"/>
                <w:szCs w:val="28"/>
                <w:lang w:val="ru-RU"/>
              </w:rPr>
              <w:t xml:space="preserve"> </w:t>
            </w:r>
            <w:r w:rsidRPr="00520C1D">
              <w:rPr>
                <w:color w:val="000000"/>
                <w:w w:val="115"/>
                <w:sz w:val="28"/>
                <w:szCs w:val="28"/>
                <w:lang w:val="ru-RU"/>
              </w:rPr>
              <w:t>отвечать</w:t>
            </w:r>
            <w:r w:rsidRPr="00520C1D">
              <w:rPr>
                <w:color w:val="000000"/>
                <w:spacing w:val="21"/>
                <w:w w:val="115"/>
                <w:sz w:val="28"/>
                <w:szCs w:val="28"/>
                <w:lang w:val="ru-RU"/>
              </w:rPr>
              <w:t xml:space="preserve"> </w:t>
            </w:r>
            <w:r w:rsidRPr="00520C1D">
              <w:rPr>
                <w:color w:val="000000"/>
                <w:w w:val="115"/>
                <w:sz w:val="28"/>
                <w:szCs w:val="28"/>
                <w:lang w:val="ru-RU"/>
              </w:rPr>
              <w:t>на</w:t>
            </w:r>
            <w:r w:rsidRPr="00520C1D">
              <w:rPr>
                <w:color w:val="000000"/>
                <w:spacing w:val="21"/>
                <w:w w:val="115"/>
                <w:sz w:val="28"/>
                <w:szCs w:val="28"/>
                <w:lang w:val="ru-RU"/>
              </w:rPr>
              <w:t xml:space="preserve"> </w:t>
            </w:r>
            <w:r w:rsidRPr="00520C1D">
              <w:rPr>
                <w:color w:val="000000"/>
                <w:w w:val="115"/>
                <w:sz w:val="28"/>
                <w:szCs w:val="28"/>
                <w:lang w:val="ru-RU"/>
              </w:rPr>
              <w:t>вопросы</w:t>
            </w:r>
            <w:r w:rsidRPr="00520C1D">
              <w:rPr>
                <w:color w:val="000000"/>
                <w:spacing w:val="22"/>
                <w:w w:val="115"/>
                <w:sz w:val="28"/>
                <w:szCs w:val="28"/>
                <w:lang w:val="ru-RU"/>
              </w:rPr>
              <w:t xml:space="preserve"> </w:t>
            </w:r>
            <w:r w:rsidRPr="00520C1D">
              <w:rPr>
                <w:color w:val="000000"/>
                <w:w w:val="115"/>
                <w:sz w:val="28"/>
                <w:szCs w:val="28"/>
                <w:lang w:val="ru-RU"/>
              </w:rPr>
              <w:t>(с</w:t>
            </w:r>
            <w:r w:rsidRPr="00520C1D">
              <w:rPr>
                <w:color w:val="000000"/>
                <w:spacing w:val="21"/>
                <w:w w:val="115"/>
                <w:sz w:val="28"/>
                <w:szCs w:val="28"/>
                <w:lang w:val="ru-RU"/>
              </w:rPr>
              <w:t xml:space="preserve"> </w:t>
            </w:r>
            <w:r w:rsidRPr="00520C1D">
              <w:rPr>
                <w:color w:val="000000"/>
                <w:w w:val="115"/>
                <w:sz w:val="28"/>
                <w:szCs w:val="28"/>
                <w:lang w:val="ru-RU"/>
              </w:rPr>
              <w:t>использованием</w:t>
            </w:r>
            <w:r w:rsidRPr="00520C1D">
              <w:rPr>
                <w:color w:val="000000"/>
                <w:spacing w:val="22"/>
                <w:w w:val="115"/>
                <w:sz w:val="28"/>
                <w:szCs w:val="28"/>
                <w:lang w:val="ru-RU"/>
              </w:rPr>
              <w:t xml:space="preserve"> </w:t>
            </w:r>
            <w:r w:rsidRPr="00520C1D">
              <w:rPr>
                <w:color w:val="000000"/>
                <w:w w:val="115"/>
                <w:sz w:val="28"/>
                <w:szCs w:val="28"/>
                <w:lang w:val="ru-RU"/>
              </w:rPr>
              <w:t>цитирования).</w:t>
            </w:r>
          </w:p>
          <w:p w:rsidR="00520C1D" w:rsidRPr="00520C1D" w:rsidRDefault="00520C1D" w:rsidP="00520C1D">
            <w:pPr>
              <w:pStyle w:val="TableParagraph"/>
              <w:ind w:left="0"/>
              <w:jc w:val="center"/>
              <w:rPr>
                <w:color w:val="000000"/>
                <w:sz w:val="28"/>
                <w:szCs w:val="28"/>
              </w:rPr>
            </w:pPr>
            <w:r w:rsidRPr="00520C1D">
              <w:rPr>
                <w:color w:val="000000"/>
                <w:w w:val="120"/>
                <w:sz w:val="28"/>
                <w:szCs w:val="28"/>
                <w:lang w:val="ru-RU"/>
              </w:rPr>
              <w:t>Участвовать в коллективном диалоге. Анализировать</w:t>
            </w:r>
            <w:r w:rsidRPr="00520C1D">
              <w:rPr>
                <w:color w:val="000000"/>
                <w:spacing w:val="1"/>
                <w:w w:val="120"/>
                <w:sz w:val="28"/>
                <w:szCs w:val="28"/>
                <w:lang w:val="ru-RU"/>
              </w:rPr>
              <w:t xml:space="preserve"> </w:t>
            </w:r>
            <w:r w:rsidRPr="00520C1D">
              <w:rPr>
                <w:color w:val="000000"/>
                <w:w w:val="120"/>
                <w:sz w:val="28"/>
                <w:szCs w:val="28"/>
                <w:lang w:val="ru-RU"/>
              </w:rPr>
              <w:t>сюжет,</w:t>
            </w:r>
            <w:r w:rsidRPr="00520C1D">
              <w:rPr>
                <w:color w:val="000000"/>
                <w:spacing w:val="-12"/>
                <w:w w:val="120"/>
                <w:sz w:val="28"/>
                <w:szCs w:val="28"/>
                <w:lang w:val="ru-RU"/>
              </w:rPr>
              <w:t xml:space="preserve"> </w:t>
            </w:r>
            <w:r w:rsidRPr="00520C1D">
              <w:rPr>
                <w:color w:val="000000"/>
                <w:w w:val="120"/>
                <w:sz w:val="28"/>
                <w:szCs w:val="28"/>
                <w:lang w:val="ru-RU"/>
              </w:rPr>
              <w:t>тематику,</w:t>
            </w:r>
            <w:r w:rsidRPr="00520C1D">
              <w:rPr>
                <w:color w:val="000000"/>
                <w:spacing w:val="-12"/>
                <w:w w:val="120"/>
                <w:sz w:val="28"/>
                <w:szCs w:val="28"/>
                <w:lang w:val="ru-RU"/>
              </w:rPr>
              <w:t xml:space="preserve"> </w:t>
            </w:r>
            <w:r w:rsidRPr="00520C1D">
              <w:rPr>
                <w:color w:val="000000"/>
                <w:w w:val="120"/>
                <w:sz w:val="28"/>
                <w:szCs w:val="28"/>
                <w:lang w:val="ru-RU"/>
              </w:rPr>
              <w:t>проблематику,</w:t>
            </w:r>
            <w:r w:rsidRPr="00520C1D">
              <w:rPr>
                <w:color w:val="000000"/>
                <w:spacing w:val="-12"/>
                <w:w w:val="120"/>
                <w:sz w:val="28"/>
                <w:szCs w:val="28"/>
                <w:lang w:val="ru-RU"/>
              </w:rPr>
              <w:t xml:space="preserve"> </w:t>
            </w:r>
            <w:r w:rsidRPr="00520C1D">
              <w:rPr>
                <w:color w:val="000000"/>
                <w:w w:val="120"/>
                <w:sz w:val="28"/>
                <w:szCs w:val="28"/>
                <w:lang w:val="ru-RU"/>
              </w:rPr>
              <w:t>определять</w:t>
            </w:r>
            <w:r w:rsidRPr="00520C1D">
              <w:rPr>
                <w:color w:val="000000"/>
                <w:spacing w:val="-11"/>
                <w:w w:val="120"/>
                <w:sz w:val="28"/>
                <w:szCs w:val="28"/>
                <w:lang w:val="ru-RU"/>
              </w:rPr>
              <w:t xml:space="preserve"> </w:t>
            </w:r>
            <w:r w:rsidRPr="00520C1D">
              <w:rPr>
                <w:color w:val="000000"/>
                <w:w w:val="120"/>
                <w:sz w:val="28"/>
                <w:szCs w:val="28"/>
                <w:lang w:val="ru-RU"/>
              </w:rPr>
              <w:t>композиционные особенности произведений. Характеризовать и</w:t>
            </w:r>
            <w:r w:rsidRPr="00520C1D">
              <w:rPr>
                <w:color w:val="000000"/>
                <w:spacing w:val="1"/>
                <w:w w:val="120"/>
                <w:sz w:val="28"/>
                <w:szCs w:val="28"/>
                <w:lang w:val="ru-RU"/>
              </w:rPr>
              <w:t xml:space="preserve"> </w:t>
            </w:r>
            <w:r w:rsidRPr="00520C1D">
              <w:rPr>
                <w:color w:val="000000"/>
                <w:w w:val="120"/>
                <w:sz w:val="28"/>
                <w:szCs w:val="28"/>
                <w:lang w:val="ru-RU"/>
              </w:rPr>
              <w:t xml:space="preserve">сопоставлять основных персонажей, выявлять художественные средства их создания. </w:t>
            </w:r>
            <w:r w:rsidRPr="00520C1D">
              <w:rPr>
                <w:color w:val="000000"/>
                <w:w w:val="120"/>
                <w:sz w:val="28"/>
                <w:szCs w:val="28"/>
              </w:rPr>
              <w:t>Анализировать форму</w:t>
            </w:r>
            <w:r w:rsidRPr="00520C1D">
              <w:rPr>
                <w:color w:val="000000"/>
                <w:spacing w:val="1"/>
                <w:w w:val="120"/>
                <w:sz w:val="28"/>
                <w:szCs w:val="28"/>
              </w:rPr>
              <w:t xml:space="preserve"> </w:t>
            </w:r>
            <w:r w:rsidRPr="00520C1D">
              <w:rPr>
                <w:color w:val="000000"/>
                <w:w w:val="120"/>
                <w:sz w:val="28"/>
                <w:szCs w:val="28"/>
              </w:rPr>
              <w:t>выражения</w:t>
            </w:r>
            <w:r w:rsidRPr="00520C1D">
              <w:rPr>
                <w:color w:val="000000"/>
                <w:spacing w:val="9"/>
                <w:w w:val="120"/>
                <w:sz w:val="28"/>
                <w:szCs w:val="28"/>
              </w:rPr>
              <w:t xml:space="preserve"> </w:t>
            </w:r>
            <w:r w:rsidRPr="00520C1D">
              <w:rPr>
                <w:color w:val="000000"/>
                <w:w w:val="120"/>
                <w:sz w:val="28"/>
                <w:szCs w:val="28"/>
              </w:rPr>
              <w:t>авторской</w:t>
            </w:r>
            <w:r w:rsidRPr="00520C1D">
              <w:rPr>
                <w:color w:val="000000"/>
                <w:spacing w:val="10"/>
                <w:w w:val="120"/>
                <w:sz w:val="28"/>
                <w:szCs w:val="28"/>
              </w:rPr>
              <w:t xml:space="preserve"> </w:t>
            </w:r>
            <w:r w:rsidRPr="00520C1D">
              <w:rPr>
                <w:color w:val="000000"/>
                <w:w w:val="120"/>
                <w:sz w:val="28"/>
                <w:szCs w:val="28"/>
              </w:rPr>
              <w:t>позиции.</w:t>
            </w:r>
          </w:p>
        </w:tc>
      </w:tr>
      <w:tr w:rsidR="00520C1D" w:rsidRPr="00520C1D" w:rsidTr="00520C1D">
        <w:trPr>
          <w:trHeight w:val="578"/>
        </w:trPr>
        <w:tc>
          <w:tcPr>
            <w:tcW w:w="1531"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Тематический</w:t>
            </w:r>
            <w:r w:rsidRPr="00520C1D">
              <w:rPr>
                <w:b/>
                <w:color w:val="000000"/>
                <w:spacing w:val="-37"/>
                <w:sz w:val="28"/>
                <w:szCs w:val="28"/>
              </w:rPr>
              <w:t xml:space="preserve"> </w:t>
            </w:r>
            <w:r w:rsidRPr="00520C1D">
              <w:rPr>
                <w:b/>
                <w:color w:val="000000"/>
                <w:sz w:val="28"/>
                <w:szCs w:val="28"/>
              </w:rPr>
              <w:t>блок/раздел</w:t>
            </w:r>
          </w:p>
        </w:tc>
        <w:tc>
          <w:tcPr>
            <w:tcW w:w="3175"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Основное</w:t>
            </w:r>
            <w:r w:rsidRPr="00520C1D">
              <w:rPr>
                <w:b/>
                <w:color w:val="000000"/>
                <w:spacing w:val="1"/>
                <w:sz w:val="28"/>
                <w:szCs w:val="28"/>
              </w:rPr>
              <w:t xml:space="preserve"> </w:t>
            </w:r>
            <w:r w:rsidRPr="00520C1D">
              <w:rPr>
                <w:b/>
                <w:color w:val="000000"/>
                <w:sz w:val="28"/>
                <w:szCs w:val="28"/>
              </w:rPr>
              <w:t>содержание</w:t>
            </w:r>
          </w:p>
        </w:tc>
        <w:tc>
          <w:tcPr>
            <w:tcW w:w="5432"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Основные</w:t>
            </w:r>
            <w:r w:rsidRPr="00520C1D">
              <w:rPr>
                <w:b/>
                <w:color w:val="000000"/>
                <w:spacing w:val="5"/>
                <w:sz w:val="28"/>
                <w:szCs w:val="28"/>
              </w:rPr>
              <w:t xml:space="preserve"> </w:t>
            </w:r>
            <w:r w:rsidRPr="00520C1D">
              <w:rPr>
                <w:b/>
                <w:color w:val="000000"/>
                <w:sz w:val="28"/>
                <w:szCs w:val="28"/>
              </w:rPr>
              <w:t>виды</w:t>
            </w:r>
            <w:r w:rsidRPr="00520C1D">
              <w:rPr>
                <w:b/>
                <w:color w:val="000000"/>
                <w:spacing w:val="43"/>
                <w:sz w:val="28"/>
                <w:szCs w:val="28"/>
              </w:rPr>
              <w:t xml:space="preserve"> </w:t>
            </w:r>
            <w:r w:rsidRPr="00520C1D">
              <w:rPr>
                <w:b/>
                <w:color w:val="000000"/>
                <w:sz w:val="28"/>
                <w:szCs w:val="28"/>
              </w:rPr>
              <w:t>деятельности</w:t>
            </w:r>
            <w:r w:rsidRPr="00520C1D">
              <w:rPr>
                <w:b/>
                <w:color w:val="000000"/>
                <w:spacing w:val="43"/>
                <w:sz w:val="28"/>
                <w:szCs w:val="28"/>
              </w:rPr>
              <w:t xml:space="preserve"> </w:t>
            </w:r>
            <w:r w:rsidRPr="00520C1D">
              <w:rPr>
                <w:b/>
                <w:color w:val="000000"/>
                <w:sz w:val="28"/>
                <w:szCs w:val="28"/>
              </w:rPr>
              <w:t>обучающихся</w:t>
            </w:r>
          </w:p>
        </w:tc>
      </w:tr>
      <w:tr w:rsidR="00520C1D" w:rsidRPr="00520C1D" w:rsidTr="00520C1D">
        <w:trPr>
          <w:trHeight w:val="1013"/>
        </w:trPr>
        <w:tc>
          <w:tcPr>
            <w:tcW w:w="1531" w:type="dxa"/>
          </w:tcPr>
          <w:p w:rsidR="00520C1D" w:rsidRPr="00520C1D" w:rsidRDefault="00520C1D" w:rsidP="00520C1D">
            <w:pPr>
              <w:pStyle w:val="TableParagraph"/>
              <w:ind w:left="0"/>
              <w:jc w:val="center"/>
              <w:rPr>
                <w:color w:val="000000"/>
                <w:sz w:val="28"/>
                <w:szCs w:val="28"/>
              </w:rPr>
            </w:pPr>
          </w:p>
        </w:tc>
        <w:tc>
          <w:tcPr>
            <w:tcW w:w="3175" w:type="dxa"/>
          </w:tcPr>
          <w:p w:rsidR="00520C1D" w:rsidRPr="00520C1D" w:rsidRDefault="00520C1D" w:rsidP="00520C1D">
            <w:pPr>
              <w:pStyle w:val="TableParagraph"/>
              <w:ind w:left="0"/>
              <w:jc w:val="center"/>
              <w:rPr>
                <w:color w:val="000000"/>
                <w:sz w:val="28"/>
                <w:szCs w:val="28"/>
              </w:rPr>
            </w:pPr>
          </w:p>
        </w:tc>
        <w:tc>
          <w:tcPr>
            <w:tcW w:w="5432" w:type="dxa"/>
          </w:tcPr>
          <w:p w:rsidR="00520C1D" w:rsidRPr="00520C1D" w:rsidRDefault="00520C1D" w:rsidP="00520C1D">
            <w:pPr>
              <w:pStyle w:val="TableParagraph"/>
              <w:ind w:left="0"/>
              <w:jc w:val="center"/>
              <w:rPr>
                <w:color w:val="000000"/>
                <w:sz w:val="28"/>
                <w:szCs w:val="28"/>
              </w:rPr>
            </w:pPr>
            <w:r w:rsidRPr="00520C1D">
              <w:rPr>
                <w:color w:val="000000"/>
                <w:w w:val="115"/>
                <w:sz w:val="28"/>
                <w:szCs w:val="28"/>
                <w:lang w:val="ru-RU"/>
              </w:rPr>
              <w:t>Подбирать</w:t>
            </w:r>
            <w:r w:rsidRPr="00520C1D">
              <w:rPr>
                <w:color w:val="000000"/>
                <w:spacing w:val="17"/>
                <w:w w:val="115"/>
                <w:sz w:val="28"/>
                <w:szCs w:val="28"/>
                <w:lang w:val="ru-RU"/>
              </w:rPr>
              <w:t xml:space="preserve"> </w:t>
            </w:r>
            <w:r w:rsidRPr="00520C1D">
              <w:rPr>
                <w:color w:val="000000"/>
                <w:w w:val="115"/>
                <w:sz w:val="28"/>
                <w:szCs w:val="28"/>
                <w:lang w:val="ru-RU"/>
              </w:rPr>
              <w:t>и</w:t>
            </w:r>
            <w:r w:rsidRPr="00520C1D">
              <w:rPr>
                <w:color w:val="000000"/>
                <w:spacing w:val="18"/>
                <w:w w:val="115"/>
                <w:sz w:val="28"/>
                <w:szCs w:val="28"/>
                <w:lang w:val="ru-RU"/>
              </w:rPr>
              <w:t xml:space="preserve"> </w:t>
            </w:r>
            <w:r w:rsidRPr="00520C1D">
              <w:rPr>
                <w:color w:val="000000"/>
                <w:w w:val="115"/>
                <w:sz w:val="28"/>
                <w:szCs w:val="28"/>
                <w:lang w:val="ru-RU"/>
              </w:rPr>
              <w:t>обобщать</w:t>
            </w:r>
            <w:r w:rsidRPr="00520C1D">
              <w:rPr>
                <w:color w:val="000000"/>
                <w:spacing w:val="17"/>
                <w:w w:val="115"/>
                <w:sz w:val="28"/>
                <w:szCs w:val="28"/>
                <w:lang w:val="ru-RU"/>
              </w:rPr>
              <w:t xml:space="preserve"> </w:t>
            </w:r>
            <w:r w:rsidRPr="00520C1D">
              <w:rPr>
                <w:color w:val="000000"/>
                <w:w w:val="115"/>
                <w:sz w:val="28"/>
                <w:szCs w:val="28"/>
                <w:lang w:val="ru-RU"/>
              </w:rPr>
              <w:t>материалы</w:t>
            </w:r>
            <w:r w:rsidRPr="00520C1D">
              <w:rPr>
                <w:color w:val="000000"/>
                <w:spacing w:val="17"/>
                <w:w w:val="115"/>
                <w:sz w:val="28"/>
                <w:szCs w:val="28"/>
                <w:lang w:val="ru-RU"/>
              </w:rPr>
              <w:t xml:space="preserve"> </w:t>
            </w:r>
            <w:r w:rsidRPr="00520C1D">
              <w:rPr>
                <w:color w:val="000000"/>
                <w:w w:val="115"/>
                <w:sz w:val="28"/>
                <w:szCs w:val="28"/>
                <w:lang w:val="ru-RU"/>
              </w:rPr>
              <w:t>об</w:t>
            </w:r>
            <w:r w:rsidRPr="00520C1D">
              <w:rPr>
                <w:color w:val="000000"/>
                <w:spacing w:val="17"/>
                <w:w w:val="115"/>
                <w:sz w:val="28"/>
                <w:szCs w:val="28"/>
                <w:lang w:val="ru-RU"/>
              </w:rPr>
              <w:t xml:space="preserve"> </w:t>
            </w:r>
            <w:r w:rsidRPr="00520C1D">
              <w:rPr>
                <w:color w:val="000000"/>
                <w:w w:val="115"/>
                <w:sz w:val="28"/>
                <w:szCs w:val="28"/>
                <w:lang w:val="ru-RU"/>
              </w:rPr>
              <w:t>авторах</w:t>
            </w:r>
            <w:r w:rsidRPr="00520C1D">
              <w:rPr>
                <w:color w:val="000000"/>
                <w:spacing w:val="19"/>
                <w:w w:val="115"/>
                <w:sz w:val="28"/>
                <w:szCs w:val="28"/>
                <w:lang w:val="ru-RU"/>
              </w:rPr>
              <w:t xml:space="preserve"> </w:t>
            </w:r>
            <w:r w:rsidRPr="00520C1D">
              <w:rPr>
                <w:color w:val="000000"/>
                <w:w w:val="115"/>
                <w:sz w:val="28"/>
                <w:szCs w:val="28"/>
                <w:lang w:val="ru-RU"/>
              </w:rPr>
              <w:t>и</w:t>
            </w:r>
            <w:r w:rsidRPr="00520C1D">
              <w:rPr>
                <w:color w:val="000000"/>
                <w:spacing w:val="18"/>
                <w:w w:val="115"/>
                <w:sz w:val="28"/>
                <w:szCs w:val="28"/>
                <w:lang w:val="ru-RU"/>
              </w:rPr>
              <w:t xml:space="preserve"> </w:t>
            </w:r>
            <w:r w:rsidRPr="00520C1D">
              <w:rPr>
                <w:color w:val="000000"/>
                <w:w w:val="115"/>
                <w:sz w:val="28"/>
                <w:szCs w:val="28"/>
                <w:lang w:val="ru-RU"/>
              </w:rPr>
              <w:t>произведениях</w:t>
            </w:r>
            <w:r w:rsidRPr="00520C1D">
              <w:rPr>
                <w:color w:val="000000"/>
                <w:spacing w:val="1"/>
                <w:w w:val="115"/>
                <w:sz w:val="28"/>
                <w:szCs w:val="28"/>
                <w:lang w:val="ru-RU"/>
              </w:rPr>
              <w:t xml:space="preserve"> </w:t>
            </w:r>
            <w:r w:rsidRPr="00520C1D">
              <w:rPr>
                <w:color w:val="000000"/>
                <w:w w:val="115"/>
                <w:sz w:val="28"/>
                <w:szCs w:val="28"/>
                <w:lang w:val="ru-RU"/>
              </w:rPr>
              <w:t>с</w:t>
            </w:r>
            <w:r w:rsidRPr="00520C1D">
              <w:rPr>
                <w:color w:val="000000"/>
                <w:spacing w:val="1"/>
                <w:w w:val="115"/>
                <w:sz w:val="28"/>
                <w:szCs w:val="28"/>
                <w:lang w:val="ru-RU"/>
              </w:rPr>
              <w:t xml:space="preserve"> </w:t>
            </w:r>
            <w:r w:rsidRPr="00520C1D">
              <w:rPr>
                <w:color w:val="000000"/>
                <w:w w:val="115"/>
                <w:sz w:val="28"/>
                <w:szCs w:val="28"/>
                <w:lang w:val="ru-RU"/>
              </w:rPr>
              <w:t>использованием</w:t>
            </w:r>
            <w:r w:rsidRPr="00520C1D">
              <w:rPr>
                <w:color w:val="000000"/>
                <w:spacing w:val="1"/>
                <w:w w:val="115"/>
                <w:sz w:val="28"/>
                <w:szCs w:val="28"/>
                <w:lang w:val="ru-RU"/>
              </w:rPr>
              <w:t xml:space="preserve"> </w:t>
            </w:r>
            <w:r w:rsidRPr="00520C1D">
              <w:rPr>
                <w:color w:val="000000"/>
                <w:w w:val="115"/>
                <w:sz w:val="28"/>
                <w:szCs w:val="28"/>
                <w:lang w:val="ru-RU"/>
              </w:rPr>
              <w:t>статьи</w:t>
            </w:r>
            <w:r w:rsidRPr="00520C1D">
              <w:rPr>
                <w:color w:val="000000"/>
                <w:spacing w:val="1"/>
                <w:w w:val="115"/>
                <w:sz w:val="28"/>
                <w:szCs w:val="28"/>
                <w:lang w:val="ru-RU"/>
              </w:rPr>
              <w:t xml:space="preserve"> </w:t>
            </w:r>
            <w:r w:rsidRPr="00520C1D">
              <w:rPr>
                <w:color w:val="000000"/>
                <w:w w:val="115"/>
                <w:sz w:val="28"/>
                <w:szCs w:val="28"/>
                <w:lang w:val="ru-RU"/>
              </w:rPr>
              <w:t>учебника,</w:t>
            </w:r>
            <w:r w:rsidRPr="00520C1D">
              <w:rPr>
                <w:color w:val="000000"/>
                <w:spacing w:val="1"/>
                <w:w w:val="115"/>
                <w:sz w:val="28"/>
                <w:szCs w:val="28"/>
                <w:lang w:val="ru-RU"/>
              </w:rPr>
              <w:t xml:space="preserve"> </w:t>
            </w:r>
            <w:r w:rsidRPr="00520C1D">
              <w:rPr>
                <w:color w:val="000000"/>
                <w:w w:val="115"/>
                <w:sz w:val="28"/>
                <w:szCs w:val="28"/>
                <w:lang w:val="ru-RU"/>
              </w:rPr>
              <w:t>справочной</w:t>
            </w:r>
            <w:r w:rsidRPr="00520C1D">
              <w:rPr>
                <w:color w:val="000000"/>
                <w:spacing w:val="-49"/>
                <w:w w:val="115"/>
                <w:sz w:val="28"/>
                <w:szCs w:val="28"/>
                <w:lang w:val="ru-RU"/>
              </w:rPr>
              <w:t xml:space="preserve"> </w:t>
            </w:r>
            <w:r w:rsidRPr="00520C1D">
              <w:rPr>
                <w:color w:val="000000"/>
                <w:w w:val="115"/>
                <w:sz w:val="28"/>
                <w:szCs w:val="28"/>
                <w:lang w:val="ru-RU"/>
              </w:rPr>
              <w:t>литературы</w:t>
            </w:r>
            <w:r w:rsidRPr="00520C1D">
              <w:rPr>
                <w:color w:val="000000"/>
                <w:spacing w:val="1"/>
                <w:w w:val="115"/>
                <w:sz w:val="28"/>
                <w:szCs w:val="28"/>
                <w:lang w:val="ru-RU"/>
              </w:rPr>
              <w:t xml:space="preserve"> </w:t>
            </w:r>
            <w:r w:rsidRPr="00520C1D">
              <w:rPr>
                <w:color w:val="000000"/>
                <w:w w:val="115"/>
                <w:sz w:val="28"/>
                <w:szCs w:val="28"/>
                <w:lang w:val="ru-RU"/>
              </w:rPr>
              <w:t>и</w:t>
            </w:r>
            <w:r w:rsidRPr="00520C1D">
              <w:rPr>
                <w:color w:val="000000"/>
                <w:spacing w:val="1"/>
                <w:w w:val="115"/>
                <w:sz w:val="28"/>
                <w:szCs w:val="28"/>
                <w:lang w:val="ru-RU"/>
              </w:rPr>
              <w:t xml:space="preserve"> </w:t>
            </w:r>
            <w:r w:rsidRPr="00520C1D">
              <w:rPr>
                <w:color w:val="000000"/>
                <w:w w:val="115"/>
                <w:sz w:val="28"/>
                <w:szCs w:val="28"/>
                <w:lang w:val="ru-RU"/>
              </w:rPr>
              <w:t>ресурсов</w:t>
            </w:r>
            <w:r w:rsidRPr="00520C1D">
              <w:rPr>
                <w:color w:val="000000"/>
                <w:spacing w:val="1"/>
                <w:w w:val="115"/>
                <w:sz w:val="28"/>
                <w:szCs w:val="28"/>
                <w:lang w:val="ru-RU"/>
              </w:rPr>
              <w:t xml:space="preserve"> </w:t>
            </w:r>
            <w:r w:rsidRPr="00520C1D">
              <w:rPr>
                <w:color w:val="000000"/>
                <w:w w:val="115"/>
                <w:sz w:val="28"/>
                <w:szCs w:val="28"/>
                <w:lang w:val="ru-RU"/>
              </w:rPr>
              <w:t>Интернета.</w:t>
            </w:r>
            <w:r w:rsidRPr="00520C1D">
              <w:rPr>
                <w:color w:val="000000"/>
                <w:spacing w:val="1"/>
                <w:w w:val="115"/>
                <w:sz w:val="28"/>
                <w:szCs w:val="28"/>
                <w:lang w:val="ru-RU"/>
              </w:rPr>
              <w:t xml:space="preserve"> </w:t>
            </w:r>
            <w:r w:rsidRPr="00520C1D">
              <w:rPr>
                <w:color w:val="000000"/>
                <w:w w:val="115"/>
                <w:sz w:val="28"/>
                <w:szCs w:val="28"/>
              </w:rPr>
              <w:t>Планировать</w:t>
            </w:r>
            <w:r w:rsidRPr="00520C1D">
              <w:rPr>
                <w:color w:val="000000"/>
                <w:spacing w:val="1"/>
                <w:w w:val="115"/>
                <w:sz w:val="28"/>
                <w:szCs w:val="28"/>
              </w:rPr>
              <w:t xml:space="preserve"> </w:t>
            </w:r>
            <w:r w:rsidRPr="00520C1D">
              <w:rPr>
                <w:color w:val="000000"/>
                <w:w w:val="115"/>
                <w:sz w:val="28"/>
                <w:szCs w:val="28"/>
              </w:rPr>
              <w:t>своё</w:t>
            </w:r>
            <w:r w:rsidRPr="00520C1D">
              <w:rPr>
                <w:color w:val="000000"/>
                <w:spacing w:val="1"/>
                <w:w w:val="115"/>
                <w:sz w:val="28"/>
                <w:szCs w:val="28"/>
              </w:rPr>
              <w:t xml:space="preserve"> </w:t>
            </w:r>
            <w:r w:rsidRPr="00520C1D">
              <w:rPr>
                <w:color w:val="000000"/>
                <w:w w:val="115"/>
                <w:sz w:val="28"/>
                <w:szCs w:val="28"/>
              </w:rPr>
              <w:t>досуговое</w:t>
            </w:r>
            <w:r w:rsidRPr="00520C1D">
              <w:rPr>
                <w:color w:val="000000"/>
                <w:spacing w:val="12"/>
                <w:w w:val="115"/>
                <w:sz w:val="28"/>
                <w:szCs w:val="28"/>
              </w:rPr>
              <w:t xml:space="preserve"> </w:t>
            </w:r>
            <w:r w:rsidRPr="00520C1D">
              <w:rPr>
                <w:color w:val="000000"/>
                <w:w w:val="115"/>
                <w:sz w:val="28"/>
                <w:szCs w:val="28"/>
              </w:rPr>
              <w:t>чтение</w:t>
            </w:r>
          </w:p>
        </w:tc>
      </w:tr>
      <w:tr w:rsidR="00520C1D" w:rsidRPr="00520C1D" w:rsidTr="00520C1D">
        <w:trPr>
          <w:trHeight w:val="1890"/>
        </w:trPr>
        <w:tc>
          <w:tcPr>
            <w:tcW w:w="1531" w:type="dxa"/>
            <w:tcBorders>
              <w:left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lang w:val="ru-RU"/>
              </w:rPr>
            </w:pPr>
            <w:r w:rsidRPr="00520C1D">
              <w:rPr>
                <w:b/>
                <w:color w:val="000000"/>
                <w:sz w:val="28"/>
                <w:szCs w:val="28"/>
                <w:lang w:val="ru-RU"/>
              </w:rPr>
              <w:t>Лишь</w:t>
            </w:r>
            <w:r w:rsidRPr="00520C1D">
              <w:rPr>
                <w:b/>
                <w:color w:val="000000"/>
                <w:spacing w:val="1"/>
                <w:sz w:val="28"/>
                <w:szCs w:val="28"/>
                <w:lang w:val="ru-RU"/>
              </w:rPr>
              <w:t xml:space="preserve"> </w:t>
            </w:r>
            <w:r w:rsidRPr="00520C1D">
              <w:rPr>
                <w:b/>
                <w:color w:val="000000"/>
                <w:sz w:val="28"/>
                <w:szCs w:val="28"/>
                <w:lang w:val="ru-RU"/>
              </w:rPr>
              <w:t>слову</w:t>
            </w:r>
            <w:r w:rsidRPr="00520C1D">
              <w:rPr>
                <w:b/>
                <w:color w:val="000000"/>
                <w:spacing w:val="-37"/>
                <w:sz w:val="28"/>
                <w:szCs w:val="28"/>
                <w:lang w:val="ru-RU"/>
              </w:rPr>
              <w:t xml:space="preserve"> </w:t>
            </w:r>
            <w:r w:rsidRPr="00520C1D">
              <w:rPr>
                <w:b/>
                <w:color w:val="000000"/>
                <w:sz w:val="28"/>
                <w:szCs w:val="28"/>
                <w:lang w:val="ru-RU"/>
              </w:rPr>
              <w:t>жизнь</w:t>
            </w:r>
            <w:r w:rsidRPr="00520C1D">
              <w:rPr>
                <w:b/>
                <w:color w:val="000000"/>
                <w:spacing w:val="1"/>
                <w:sz w:val="28"/>
                <w:szCs w:val="28"/>
                <w:lang w:val="ru-RU"/>
              </w:rPr>
              <w:t xml:space="preserve"> </w:t>
            </w:r>
            <w:r w:rsidRPr="00520C1D">
              <w:rPr>
                <w:b/>
                <w:color w:val="000000"/>
                <w:sz w:val="28"/>
                <w:szCs w:val="28"/>
                <w:lang w:val="ru-RU"/>
              </w:rPr>
              <w:t>дана</w:t>
            </w:r>
            <w:r w:rsidRPr="00520C1D">
              <w:rPr>
                <w:b/>
                <w:color w:val="000000"/>
                <w:spacing w:val="1"/>
                <w:sz w:val="28"/>
                <w:szCs w:val="28"/>
                <w:lang w:val="ru-RU"/>
              </w:rPr>
              <w:t xml:space="preserve"> </w:t>
            </w:r>
            <w:r w:rsidRPr="00520C1D">
              <w:rPr>
                <w:b/>
                <w:color w:val="000000"/>
                <w:sz w:val="28"/>
                <w:szCs w:val="28"/>
                <w:lang w:val="ru-RU"/>
              </w:rPr>
              <w:t>(1</w:t>
            </w:r>
            <w:r w:rsidRPr="00520C1D">
              <w:rPr>
                <w:b/>
                <w:color w:val="000000"/>
                <w:spacing w:val="23"/>
                <w:sz w:val="28"/>
                <w:szCs w:val="28"/>
                <w:lang w:val="ru-RU"/>
              </w:rPr>
              <w:t xml:space="preserve"> </w:t>
            </w:r>
            <w:r w:rsidRPr="00520C1D">
              <w:rPr>
                <w:b/>
                <w:color w:val="000000"/>
                <w:sz w:val="28"/>
                <w:szCs w:val="28"/>
                <w:lang w:val="ru-RU"/>
              </w:rPr>
              <w:t>ч)</w:t>
            </w:r>
          </w:p>
        </w:tc>
        <w:tc>
          <w:tcPr>
            <w:tcW w:w="3175" w:type="dxa"/>
            <w:tcBorders>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b/>
                <w:i/>
                <w:color w:val="000000"/>
                <w:w w:val="120"/>
                <w:sz w:val="28"/>
                <w:szCs w:val="28"/>
                <w:lang w:val="ru-RU"/>
              </w:rPr>
              <w:t>Такого</w:t>
            </w:r>
            <w:r w:rsidRPr="00520C1D">
              <w:rPr>
                <w:b/>
                <w:i/>
                <w:color w:val="000000"/>
                <w:spacing w:val="1"/>
                <w:w w:val="120"/>
                <w:sz w:val="28"/>
                <w:szCs w:val="28"/>
                <w:lang w:val="ru-RU"/>
              </w:rPr>
              <w:t xml:space="preserve"> </w:t>
            </w:r>
            <w:r w:rsidRPr="00520C1D">
              <w:rPr>
                <w:b/>
                <w:i/>
                <w:color w:val="000000"/>
                <w:w w:val="120"/>
                <w:sz w:val="28"/>
                <w:szCs w:val="28"/>
                <w:lang w:val="ru-RU"/>
              </w:rPr>
              <w:t>языка</w:t>
            </w:r>
            <w:r w:rsidRPr="00520C1D">
              <w:rPr>
                <w:b/>
                <w:i/>
                <w:color w:val="000000"/>
                <w:spacing w:val="1"/>
                <w:w w:val="120"/>
                <w:sz w:val="28"/>
                <w:szCs w:val="28"/>
                <w:lang w:val="ru-RU"/>
              </w:rPr>
              <w:t xml:space="preserve"> </w:t>
            </w:r>
            <w:r w:rsidRPr="00520C1D">
              <w:rPr>
                <w:b/>
                <w:i/>
                <w:color w:val="000000"/>
                <w:w w:val="120"/>
                <w:sz w:val="28"/>
                <w:szCs w:val="28"/>
                <w:lang w:val="ru-RU"/>
              </w:rPr>
              <w:t>на</w:t>
            </w:r>
            <w:r w:rsidRPr="00520C1D">
              <w:rPr>
                <w:b/>
                <w:i/>
                <w:color w:val="000000"/>
                <w:spacing w:val="1"/>
                <w:w w:val="120"/>
                <w:sz w:val="28"/>
                <w:szCs w:val="28"/>
                <w:lang w:val="ru-RU"/>
              </w:rPr>
              <w:t xml:space="preserve"> </w:t>
            </w:r>
            <w:r w:rsidRPr="00520C1D">
              <w:rPr>
                <w:b/>
                <w:i/>
                <w:color w:val="000000"/>
                <w:w w:val="120"/>
                <w:sz w:val="28"/>
                <w:szCs w:val="28"/>
                <w:lang w:val="ru-RU"/>
              </w:rPr>
              <w:t>свете</w:t>
            </w:r>
            <w:r w:rsidRPr="00520C1D">
              <w:rPr>
                <w:b/>
                <w:i/>
                <w:color w:val="000000"/>
                <w:spacing w:val="-51"/>
                <w:w w:val="120"/>
                <w:sz w:val="28"/>
                <w:szCs w:val="28"/>
                <w:lang w:val="ru-RU"/>
              </w:rPr>
              <w:t xml:space="preserve"> </w:t>
            </w:r>
            <w:r w:rsidRPr="00520C1D">
              <w:rPr>
                <w:b/>
                <w:i/>
                <w:color w:val="000000"/>
                <w:w w:val="120"/>
                <w:sz w:val="28"/>
                <w:szCs w:val="28"/>
                <w:lang w:val="ru-RU"/>
              </w:rPr>
              <w:t>не</w:t>
            </w:r>
            <w:r w:rsidRPr="00520C1D">
              <w:rPr>
                <w:b/>
                <w:i/>
                <w:color w:val="000000"/>
                <w:spacing w:val="1"/>
                <w:w w:val="120"/>
                <w:sz w:val="28"/>
                <w:szCs w:val="28"/>
                <w:lang w:val="ru-RU"/>
              </w:rPr>
              <w:t xml:space="preserve"> </w:t>
            </w:r>
            <w:r w:rsidRPr="00520C1D">
              <w:rPr>
                <w:b/>
                <w:i/>
                <w:color w:val="000000"/>
                <w:w w:val="120"/>
                <w:sz w:val="28"/>
                <w:szCs w:val="28"/>
                <w:lang w:val="ru-RU"/>
              </w:rPr>
              <w:t>бывало</w:t>
            </w:r>
            <w:r w:rsidRPr="00520C1D">
              <w:rPr>
                <w:b/>
                <w:i/>
                <w:color w:val="000000"/>
                <w:spacing w:val="1"/>
                <w:w w:val="120"/>
                <w:sz w:val="28"/>
                <w:szCs w:val="28"/>
                <w:lang w:val="ru-RU"/>
              </w:rPr>
              <w:t xml:space="preserve"> </w:t>
            </w:r>
            <w:r w:rsidRPr="00520C1D">
              <w:rPr>
                <w:b/>
                <w:color w:val="000000"/>
                <w:spacing w:val="-1"/>
                <w:w w:val="110"/>
                <w:sz w:val="28"/>
                <w:szCs w:val="28"/>
                <w:lang w:val="ru-RU"/>
              </w:rPr>
              <w:t xml:space="preserve">Стихотворения </w:t>
            </w:r>
            <w:r w:rsidRPr="00520C1D">
              <w:rPr>
                <w:color w:val="000000"/>
                <w:w w:val="110"/>
                <w:sz w:val="28"/>
                <w:szCs w:val="28"/>
                <w:lang w:val="ru-RU"/>
              </w:rPr>
              <w:t>(не менее</w:t>
            </w:r>
            <w:r w:rsidRPr="00520C1D">
              <w:rPr>
                <w:color w:val="000000"/>
                <w:spacing w:val="-47"/>
                <w:w w:val="110"/>
                <w:sz w:val="28"/>
                <w:szCs w:val="28"/>
                <w:lang w:val="ru-RU"/>
              </w:rPr>
              <w:t xml:space="preserve"> </w:t>
            </w:r>
            <w:r w:rsidRPr="00520C1D">
              <w:rPr>
                <w:color w:val="000000"/>
                <w:w w:val="120"/>
                <w:sz w:val="28"/>
                <w:szCs w:val="28"/>
                <w:lang w:val="ru-RU"/>
              </w:rPr>
              <w:t>одного).</w:t>
            </w:r>
            <w:r w:rsidRPr="00520C1D">
              <w:rPr>
                <w:color w:val="000000"/>
                <w:spacing w:val="4"/>
                <w:w w:val="120"/>
                <w:sz w:val="28"/>
                <w:szCs w:val="28"/>
                <w:lang w:val="ru-RU"/>
              </w:rPr>
              <w:t xml:space="preserve"> </w:t>
            </w:r>
            <w:r w:rsidRPr="00520C1D">
              <w:rPr>
                <w:color w:val="000000"/>
                <w:w w:val="120"/>
                <w:sz w:val="28"/>
                <w:szCs w:val="28"/>
                <w:lang w:val="ru-RU"/>
              </w:rPr>
              <w:t>Например:</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Вс.</w:t>
            </w:r>
            <w:r w:rsidRPr="00520C1D">
              <w:rPr>
                <w:color w:val="000000"/>
                <w:spacing w:val="17"/>
                <w:w w:val="115"/>
                <w:sz w:val="28"/>
                <w:szCs w:val="28"/>
                <w:lang w:val="ru-RU"/>
              </w:rPr>
              <w:t xml:space="preserve"> </w:t>
            </w:r>
            <w:r w:rsidRPr="00520C1D">
              <w:rPr>
                <w:color w:val="000000"/>
                <w:w w:val="115"/>
                <w:sz w:val="28"/>
                <w:szCs w:val="28"/>
                <w:lang w:val="ru-RU"/>
              </w:rPr>
              <w:t>Рождественский</w:t>
            </w:r>
            <w:r w:rsidRPr="00520C1D">
              <w:rPr>
                <w:color w:val="000000"/>
                <w:spacing w:val="18"/>
                <w:w w:val="115"/>
                <w:sz w:val="28"/>
                <w:szCs w:val="28"/>
                <w:lang w:val="ru-RU"/>
              </w:rPr>
              <w:t xml:space="preserve"> </w:t>
            </w:r>
            <w:r w:rsidRPr="00520C1D">
              <w:rPr>
                <w:color w:val="000000"/>
                <w:w w:val="115"/>
                <w:sz w:val="28"/>
                <w:szCs w:val="28"/>
                <w:lang w:val="ru-RU"/>
              </w:rPr>
              <w:t>«В</w:t>
            </w:r>
            <w:r w:rsidRPr="00520C1D">
              <w:rPr>
                <w:color w:val="000000"/>
                <w:spacing w:val="18"/>
                <w:w w:val="115"/>
                <w:sz w:val="28"/>
                <w:szCs w:val="28"/>
                <w:lang w:val="ru-RU"/>
              </w:rPr>
              <w:t xml:space="preserve"> </w:t>
            </w:r>
            <w:r w:rsidRPr="00520C1D">
              <w:rPr>
                <w:color w:val="000000"/>
                <w:w w:val="115"/>
                <w:sz w:val="28"/>
                <w:szCs w:val="28"/>
                <w:lang w:val="ru-RU"/>
              </w:rPr>
              <w:t>родной</w:t>
            </w:r>
            <w:r w:rsidRPr="00520C1D">
              <w:rPr>
                <w:color w:val="000000"/>
                <w:spacing w:val="-48"/>
                <w:w w:val="115"/>
                <w:sz w:val="28"/>
                <w:szCs w:val="28"/>
                <w:lang w:val="ru-RU"/>
              </w:rPr>
              <w:t xml:space="preserve"> </w:t>
            </w:r>
            <w:r w:rsidRPr="00520C1D">
              <w:rPr>
                <w:color w:val="000000"/>
                <w:w w:val="115"/>
                <w:sz w:val="28"/>
                <w:szCs w:val="28"/>
                <w:lang w:val="ru-RU"/>
              </w:rPr>
              <w:t>поэзии</w:t>
            </w:r>
            <w:r w:rsidRPr="00520C1D">
              <w:rPr>
                <w:color w:val="000000"/>
                <w:spacing w:val="4"/>
                <w:w w:val="115"/>
                <w:sz w:val="28"/>
                <w:szCs w:val="28"/>
                <w:lang w:val="ru-RU"/>
              </w:rPr>
              <w:t xml:space="preserve"> </w:t>
            </w:r>
            <w:r w:rsidRPr="00520C1D">
              <w:rPr>
                <w:color w:val="000000"/>
                <w:w w:val="115"/>
                <w:sz w:val="28"/>
                <w:szCs w:val="28"/>
                <w:lang w:val="ru-RU"/>
              </w:rPr>
              <w:t>совсем</w:t>
            </w:r>
            <w:r w:rsidRPr="00520C1D">
              <w:rPr>
                <w:color w:val="000000"/>
                <w:spacing w:val="5"/>
                <w:w w:val="115"/>
                <w:sz w:val="28"/>
                <w:szCs w:val="28"/>
                <w:lang w:val="ru-RU"/>
              </w:rPr>
              <w:t xml:space="preserve"> </w:t>
            </w:r>
            <w:r w:rsidRPr="00520C1D">
              <w:rPr>
                <w:color w:val="000000"/>
                <w:w w:val="115"/>
                <w:sz w:val="28"/>
                <w:szCs w:val="28"/>
                <w:lang w:val="ru-RU"/>
              </w:rPr>
              <w:t>не</w:t>
            </w:r>
            <w:r w:rsidRPr="00520C1D">
              <w:rPr>
                <w:color w:val="000000"/>
                <w:spacing w:val="4"/>
                <w:w w:val="115"/>
                <w:sz w:val="28"/>
                <w:szCs w:val="28"/>
                <w:lang w:val="ru-RU"/>
              </w:rPr>
              <w:t xml:space="preserve"> </w:t>
            </w:r>
            <w:r w:rsidRPr="00520C1D">
              <w:rPr>
                <w:color w:val="000000"/>
                <w:w w:val="115"/>
                <w:sz w:val="28"/>
                <w:szCs w:val="28"/>
                <w:lang w:val="ru-RU"/>
              </w:rPr>
              <w:t>старовер…»</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и</w:t>
            </w:r>
            <w:r w:rsidRPr="00520C1D">
              <w:rPr>
                <w:color w:val="000000"/>
                <w:spacing w:val="10"/>
                <w:w w:val="120"/>
                <w:sz w:val="28"/>
                <w:szCs w:val="28"/>
                <w:lang w:val="ru-RU"/>
              </w:rPr>
              <w:t xml:space="preserve"> </w:t>
            </w:r>
            <w:r w:rsidRPr="00520C1D">
              <w:rPr>
                <w:color w:val="000000"/>
                <w:w w:val="120"/>
                <w:sz w:val="28"/>
                <w:szCs w:val="28"/>
                <w:lang w:val="ru-RU"/>
              </w:rPr>
              <w:t>др.</w:t>
            </w:r>
          </w:p>
        </w:tc>
        <w:tc>
          <w:tcPr>
            <w:tcW w:w="5432" w:type="dxa"/>
            <w:tcBorders>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Выразительно</w:t>
            </w:r>
            <w:r w:rsidRPr="00520C1D">
              <w:rPr>
                <w:color w:val="000000"/>
                <w:spacing w:val="1"/>
                <w:w w:val="120"/>
                <w:sz w:val="28"/>
                <w:szCs w:val="28"/>
                <w:lang w:val="ru-RU"/>
              </w:rPr>
              <w:t xml:space="preserve"> </w:t>
            </w:r>
            <w:r w:rsidRPr="00520C1D">
              <w:rPr>
                <w:color w:val="000000"/>
                <w:w w:val="120"/>
                <w:sz w:val="28"/>
                <w:szCs w:val="28"/>
                <w:lang w:val="ru-RU"/>
              </w:rPr>
              <w:t>читать</w:t>
            </w:r>
            <w:r w:rsidRPr="00520C1D">
              <w:rPr>
                <w:color w:val="000000"/>
                <w:spacing w:val="2"/>
                <w:w w:val="120"/>
                <w:sz w:val="28"/>
                <w:szCs w:val="28"/>
                <w:lang w:val="ru-RU"/>
              </w:rPr>
              <w:t xml:space="preserve"> </w:t>
            </w:r>
            <w:r w:rsidRPr="00520C1D">
              <w:rPr>
                <w:color w:val="000000"/>
                <w:w w:val="120"/>
                <w:sz w:val="28"/>
                <w:szCs w:val="28"/>
                <w:lang w:val="ru-RU"/>
              </w:rPr>
              <w:t>стихотворение</w:t>
            </w:r>
            <w:r w:rsidRPr="00520C1D">
              <w:rPr>
                <w:color w:val="000000"/>
                <w:spacing w:val="1"/>
                <w:w w:val="120"/>
                <w:sz w:val="28"/>
                <w:szCs w:val="28"/>
                <w:lang w:val="ru-RU"/>
              </w:rPr>
              <w:t xml:space="preserve"> </w:t>
            </w:r>
            <w:r w:rsidRPr="00520C1D">
              <w:rPr>
                <w:color w:val="000000"/>
                <w:w w:val="120"/>
                <w:sz w:val="28"/>
                <w:szCs w:val="28"/>
                <w:lang w:val="ru-RU"/>
              </w:rPr>
              <w:t>(в</w:t>
            </w:r>
            <w:r w:rsidRPr="00520C1D">
              <w:rPr>
                <w:color w:val="000000"/>
                <w:spacing w:val="2"/>
                <w:w w:val="120"/>
                <w:sz w:val="28"/>
                <w:szCs w:val="28"/>
                <w:lang w:val="ru-RU"/>
              </w:rPr>
              <w:t xml:space="preserve"> </w:t>
            </w:r>
            <w:r w:rsidRPr="00520C1D">
              <w:rPr>
                <w:color w:val="000000"/>
                <w:w w:val="120"/>
                <w:sz w:val="28"/>
                <w:szCs w:val="28"/>
                <w:lang w:val="ru-RU"/>
              </w:rPr>
              <w:t>том</w:t>
            </w:r>
            <w:r w:rsidRPr="00520C1D">
              <w:rPr>
                <w:color w:val="000000"/>
                <w:spacing w:val="1"/>
                <w:w w:val="120"/>
                <w:sz w:val="28"/>
                <w:szCs w:val="28"/>
                <w:lang w:val="ru-RU"/>
              </w:rPr>
              <w:t xml:space="preserve"> </w:t>
            </w:r>
            <w:r w:rsidRPr="00520C1D">
              <w:rPr>
                <w:color w:val="000000"/>
                <w:w w:val="120"/>
                <w:sz w:val="28"/>
                <w:szCs w:val="28"/>
                <w:lang w:val="ru-RU"/>
              </w:rPr>
              <w:t>числе</w:t>
            </w:r>
            <w:r w:rsidRPr="00520C1D">
              <w:rPr>
                <w:color w:val="000000"/>
                <w:spacing w:val="1"/>
                <w:w w:val="120"/>
                <w:sz w:val="28"/>
                <w:szCs w:val="28"/>
                <w:lang w:val="ru-RU"/>
              </w:rPr>
              <w:t xml:space="preserve"> </w:t>
            </w:r>
            <w:r w:rsidRPr="00520C1D">
              <w:rPr>
                <w:color w:val="000000"/>
                <w:w w:val="120"/>
                <w:sz w:val="28"/>
                <w:szCs w:val="28"/>
                <w:lang w:val="ru-RU"/>
              </w:rPr>
              <w:t>наизусть). Выражать личное читательское отношение к</w:t>
            </w:r>
            <w:r w:rsidRPr="00520C1D">
              <w:rPr>
                <w:color w:val="000000"/>
                <w:spacing w:val="-51"/>
                <w:w w:val="120"/>
                <w:sz w:val="28"/>
                <w:szCs w:val="28"/>
                <w:lang w:val="ru-RU"/>
              </w:rPr>
              <w:t xml:space="preserve"> </w:t>
            </w:r>
            <w:r w:rsidRPr="00520C1D">
              <w:rPr>
                <w:color w:val="000000"/>
                <w:w w:val="115"/>
                <w:sz w:val="28"/>
                <w:szCs w:val="28"/>
                <w:lang w:val="ru-RU"/>
              </w:rPr>
              <w:t>прочитанному.</w:t>
            </w:r>
            <w:r w:rsidRPr="00520C1D">
              <w:rPr>
                <w:color w:val="000000"/>
                <w:spacing w:val="27"/>
                <w:w w:val="115"/>
                <w:sz w:val="28"/>
                <w:szCs w:val="28"/>
                <w:lang w:val="ru-RU"/>
              </w:rPr>
              <w:t xml:space="preserve"> </w:t>
            </w:r>
            <w:r w:rsidRPr="00520C1D">
              <w:rPr>
                <w:color w:val="000000"/>
                <w:w w:val="115"/>
                <w:sz w:val="28"/>
                <w:szCs w:val="28"/>
                <w:lang w:val="ru-RU"/>
              </w:rPr>
              <w:t>Определять</w:t>
            </w:r>
            <w:r w:rsidRPr="00520C1D">
              <w:rPr>
                <w:color w:val="000000"/>
                <w:spacing w:val="27"/>
                <w:w w:val="115"/>
                <w:sz w:val="28"/>
                <w:szCs w:val="28"/>
                <w:lang w:val="ru-RU"/>
              </w:rPr>
              <w:t xml:space="preserve"> </w:t>
            </w:r>
            <w:r w:rsidRPr="00520C1D">
              <w:rPr>
                <w:color w:val="000000"/>
                <w:w w:val="115"/>
                <w:sz w:val="28"/>
                <w:szCs w:val="28"/>
                <w:lang w:val="ru-RU"/>
              </w:rPr>
              <w:t>тему,</w:t>
            </w:r>
            <w:r w:rsidRPr="00520C1D">
              <w:rPr>
                <w:color w:val="000000"/>
                <w:spacing w:val="28"/>
                <w:w w:val="115"/>
                <w:sz w:val="28"/>
                <w:szCs w:val="28"/>
                <w:lang w:val="ru-RU"/>
              </w:rPr>
              <w:t xml:space="preserve"> </w:t>
            </w:r>
            <w:r w:rsidRPr="00520C1D">
              <w:rPr>
                <w:color w:val="000000"/>
                <w:w w:val="115"/>
                <w:sz w:val="28"/>
                <w:szCs w:val="28"/>
                <w:lang w:val="ru-RU"/>
              </w:rPr>
              <w:t>идею,</w:t>
            </w:r>
            <w:r w:rsidRPr="00520C1D">
              <w:rPr>
                <w:color w:val="000000"/>
                <w:spacing w:val="27"/>
                <w:w w:val="115"/>
                <w:sz w:val="28"/>
                <w:szCs w:val="28"/>
                <w:lang w:val="ru-RU"/>
              </w:rPr>
              <w:t xml:space="preserve"> </w:t>
            </w:r>
            <w:r w:rsidRPr="00520C1D">
              <w:rPr>
                <w:color w:val="000000"/>
                <w:w w:val="115"/>
                <w:sz w:val="28"/>
                <w:szCs w:val="28"/>
                <w:lang w:val="ru-RU"/>
              </w:rPr>
              <w:t>художественные</w:t>
            </w:r>
            <w:r w:rsidRPr="00520C1D">
              <w:rPr>
                <w:color w:val="000000"/>
                <w:spacing w:val="-49"/>
                <w:w w:val="115"/>
                <w:sz w:val="28"/>
                <w:szCs w:val="28"/>
                <w:lang w:val="ru-RU"/>
              </w:rPr>
              <w:t xml:space="preserve"> </w:t>
            </w:r>
            <w:r w:rsidRPr="00520C1D">
              <w:rPr>
                <w:color w:val="000000"/>
                <w:w w:val="115"/>
                <w:sz w:val="28"/>
                <w:szCs w:val="28"/>
                <w:lang w:val="ru-RU"/>
              </w:rPr>
              <w:t>и</w:t>
            </w:r>
            <w:r w:rsidRPr="00520C1D">
              <w:rPr>
                <w:color w:val="000000"/>
                <w:spacing w:val="20"/>
                <w:w w:val="115"/>
                <w:sz w:val="28"/>
                <w:szCs w:val="28"/>
                <w:lang w:val="ru-RU"/>
              </w:rPr>
              <w:t xml:space="preserve"> </w:t>
            </w:r>
            <w:r w:rsidRPr="00520C1D">
              <w:rPr>
                <w:color w:val="000000"/>
                <w:w w:val="115"/>
                <w:sz w:val="28"/>
                <w:szCs w:val="28"/>
                <w:lang w:val="ru-RU"/>
              </w:rPr>
              <w:t>композиционные</w:t>
            </w:r>
            <w:r w:rsidRPr="00520C1D">
              <w:rPr>
                <w:color w:val="000000"/>
                <w:spacing w:val="20"/>
                <w:w w:val="115"/>
                <w:sz w:val="28"/>
                <w:szCs w:val="28"/>
                <w:lang w:val="ru-RU"/>
              </w:rPr>
              <w:t xml:space="preserve"> </w:t>
            </w:r>
            <w:r w:rsidRPr="00520C1D">
              <w:rPr>
                <w:color w:val="000000"/>
                <w:w w:val="115"/>
                <w:sz w:val="28"/>
                <w:szCs w:val="28"/>
                <w:lang w:val="ru-RU"/>
              </w:rPr>
              <w:t>особенности</w:t>
            </w:r>
            <w:r w:rsidRPr="00520C1D">
              <w:rPr>
                <w:color w:val="000000"/>
                <w:spacing w:val="20"/>
                <w:w w:val="115"/>
                <w:sz w:val="28"/>
                <w:szCs w:val="28"/>
                <w:lang w:val="ru-RU"/>
              </w:rPr>
              <w:t xml:space="preserve"> </w:t>
            </w:r>
            <w:r w:rsidRPr="00520C1D">
              <w:rPr>
                <w:color w:val="000000"/>
                <w:w w:val="115"/>
                <w:sz w:val="28"/>
                <w:szCs w:val="28"/>
                <w:lang w:val="ru-RU"/>
              </w:rPr>
              <w:t>лирического</w:t>
            </w:r>
            <w:r w:rsidRPr="00520C1D">
              <w:rPr>
                <w:color w:val="000000"/>
                <w:spacing w:val="20"/>
                <w:w w:val="115"/>
                <w:sz w:val="28"/>
                <w:szCs w:val="28"/>
                <w:lang w:val="ru-RU"/>
              </w:rPr>
              <w:t xml:space="preserve"> </w:t>
            </w:r>
            <w:r w:rsidRPr="00520C1D">
              <w:rPr>
                <w:color w:val="000000"/>
                <w:w w:val="115"/>
                <w:sz w:val="28"/>
                <w:szCs w:val="28"/>
                <w:lang w:val="ru-RU"/>
              </w:rPr>
              <w:t>произведе</w:t>
            </w:r>
            <w:r w:rsidRPr="00520C1D">
              <w:rPr>
                <w:color w:val="000000"/>
                <w:w w:val="120"/>
                <w:sz w:val="28"/>
                <w:szCs w:val="28"/>
                <w:lang w:val="ru-RU"/>
              </w:rPr>
              <w:t>ния.</w:t>
            </w:r>
            <w:r w:rsidRPr="00520C1D">
              <w:rPr>
                <w:color w:val="000000"/>
                <w:spacing w:val="7"/>
                <w:w w:val="120"/>
                <w:sz w:val="28"/>
                <w:szCs w:val="28"/>
                <w:lang w:val="ru-RU"/>
              </w:rPr>
              <w:t xml:space="preserve"> </w:t>
            </w:r>
            <w:r w:rsidRPr="00520C1D">
              <w:rPr>
                <w:color w:val="000000"/>
                <w:w w:val="120"/>
                <w:sz w:val="28"/>
                <w:szCs w:val="28"/>
                <w:lang w:val="ru-RU"/>
              </w:rPr>
              <w:t>Характеризовать</w:t>
            </w:r>
            <w:r w:rsidRPr="00520C1D">
              <w:rPr>
                <w:color w:val="000000"/>
                <w:spacing w:val="8"/>
                <w:w w:val="120"/>
                <w:sz w:val="28"/>
                <w:szCs w:val="28"/>
                <w:lang w:val="ru-RU"/>
              </w:rPr>
              <w:t xml:space="preserve"> </w:t>
            </w:r>
            <w:r w:rsidRPr="00520C1D">
              <w:rPr>
                <w:color w:val="000000"/>
                <w:w w:val="120"/>
                <w:sz w:val="28"/>
                <w:szCs w:val="28"/>
                <w:lang w:val="ru-RU"/>
              </w:rPr>
              <w:t>лирического</w:t>
            </w:r>
            <w:r w:rsidRPr="00520C1D">
              <w:rPr>
                <w:color w:val="000000"/>
                <w:spacing w:val="8"/>
                <w:w w:val="120"/>
                <w:sz w:val="28"/>
                <w:szCs w:val="28"/>
                <w:lang w:val="ru-RU"/>
              </w:rPr>
              <w:t xml:space="preserve"> </w:t>
            </w:r>
            <w:r w:rsidRPr="00520C1D">
              <w:rPr>
                <w:color w:val="000000"/>
                <w:w w:val="120"/>
                <w:sz w:val="28"/>
                <w:szCs w:val="28"/>
                <w:lang w:val="ru-RU"/>
              </w:rPr>
              <w:t>героя.</w:t>
            </w:r>
            <w:r w:rsidRPr="00520C1D">
              <w:rPr>
                <w:color w:val="000000"/>
                <w:spacing w:val="8"/>
                <w:w w:val="120"/>
                <w:sz w:val="28"/>
                <w:szCs w:val="28"/>
                <w:lang w:val="ru-RU"/>
              </w:rPr>
              <w:t xml:space="preserve"> </w:t>
            </w:r>
            <w:r w:rsidRPr="00520C1D">
              <w:rPr>
                <w:color w:val="000000"/>
                <w:w w:val="120"/>
                <w:sz w:val="28"/>
                <w:szCs w:val="28"/>
                <w:lang w:val="ru-RU"/>
              </w:rPr>
              <w:t>Выявлять</w:t>
            </w:r>
            <w:r w:rsidRPr="00520C1D">
              <w:rPr>
                <w:color w:val="000000"/>
                <w:spacing w:val="1"/>
                <w:w w:val="120"/>
                <w:sz w:val="28"/>
                <w:szCs w:val="28"/>
                <w:lang w:val="ru-RU"/>
              </w:rPr>
              <w:t xml:space="preserve"> </w:t>
            </w:r>
            <w:r w:rsidRPr="00520C1D">
              <w:rPr>
                <w:color w:val="000000"/>
                <w:w w:val="115"/>
                <w:sz w:val="28"/>
                <w:szCs w:val="28"/>
                <w:lang w:val="ru-RU"/>
              </w:rPr>
              <w:t>средства</w:t>
            </w:r>
            <w:r w:rsidRPr="00520C1D">
              <w:rPr>
                <w:color w:val="000000"/>
                <w:spacing w:val="23"/>
                <w:w w:val="115"/>
                <w:sz w:val="28"/>
                <w:szCs w:val="28"/>
                <w:lang w:val="ru-RU"/>
              </w:rPr>
              <w:t xml:space="preserve"> </w:t>
            </w:r>
            <w:r w:rsidRPr="00520C1D">
              <w:rPr>
                <w:color w:val="000000"/>
                <w:w w:val="115"/>
                <w:sz w:val="28"/>
                <w:szCs w:val="28"/>
                <w:lang w:val="ru-RU"/>
              </w:rPr>
              <w:t>художественной</w:t>
            </w:r>
            <w:r w:rsidRPr="00520C1D">
              <w:rPr>
                <w:color w:val="000000"/>
                <w:spacing w:val="23"/>
                <w:w w:val="115"/>
                <w:sz w:val="28"/>
                <w:szCs w:val="28"/>
                <w:lang w:val="ru-RU"/>
              </w:rPr>
              <w:t xml:space="preserve"> </w:t>
            </w:r>
            <w:r w:rsidRPr="00520C1D">
              <w:rPr>
                <w:color w:val="000000"/>
                <w:w w:val="115"/>
                <w:sz w:val="28"/>
                <w:szCs w:val="28"/>
                <w:lang w:val="ru-RU"/>
              </w:rPr>
              <w:t>изобразительности.</w:t>
            </w:r>
            <w:r w:rsidRPr="00520C1D">
              <w:rPr>
                <w:color w:val="000000"/>
                <w:spacing w:val="22"/>
                <w:w w:val="115"/>
                <w:sz w:val="28"/>
                <w:szCs w:val="28"/>
                <w:lang w:val="ru-RU"/>
              </w:rPr>
              <w:t xml:space="preserve"> </w:t>
            </w:r>
            <w:r w:rsidRPr="00520C1D">
              <w:rPr>
                <w:color w:val="000000"/>
                <w:w w:val="115"/>
                <w:sz w:val="28"/>
                <w:szCs w:val="28"/>
                <w:lang w:val="ru-RU"/>
              </w:rPr>
              <w:t>Устно</w:t>
            </w:r>
            <w:r w:rsidRPr="00520C1D">
              <w:rPr>
                <w:color w:val="000000"/>
                <w:spacing w:val="23"/>
                <w:w w:val="115"/>
                <w:sz w:val="28"/>
                <w:szCs w:val="28"/>
                <w:lang w:val="ru-RU"/>
              </w:rPr>
              <w:t xml:space="preserve"> </w:t>
            </w:r>
            <w:r w:rsidRPr="00520C1D">
              <w:rPr>
                <w:color w:val="000000"/>
                <w:w w:val="115"/>
                <w:sz w:val="28"/>
                <w:szCs w:val="28"/>
                <w:lang w:val="ru-RU"/>
              </w:rPr>
              <w:t>или</w:t>
            </w:r>
            <w:r w:rsidRPr="00520C1D">
              <w:rPr>
                <w:color w:val="000000"/>
                <w:spacing w:val="-48"/>
                <w:w w:val="115"/>
                <w:sz w:val="28"/>
                <w:szCs w:val="28"/>
                <w:lang w:val="ru-RU"/>
              </w:rPr>
              <w:t xml:space="preserve"> </w:t>
            </w:r>
            <w:r w:rsidRPr="00520C1D">
              <w:rPr>
                <w:color w:val="000000"/>
                <w:w w:val="120"/>
                <w:sz w:val="28"/>
                <w:szCs w:val="28"/>
                <w:lang w:val="ru-RU"/>
              </w:rPr>
              <w:t>письменно отвечать на вопросы (с использованием</w:t>
            </w:r>
            <w:r w:rsidRPr="00520C1D">
              <w:rPr>
                <w:color w:val="000000"/>
                <w:spacing w:val="1"/>
                <w:w w:val="120"/>
                <w:sz w:val="28"/>
                <w:szCs w:val="28"/>
                <w:lang w:val="ru-RU"/>
              </w:rPr>
              <w:t xml:space="preserve"> </w:t>
            </w:r>
            <w:r w:rsidRPr="00520C1D">
              <w:rPr>
                <w:color w:val="000000"/>
                <w:w w:val="120"/>
                <w:sz w:val="28"/>
                <w:szCs w:val="28"/>
                <w:lang w:val="ru-RU"/>
              </w:rPr>
              <w:t>цитирования).</w:t>
            </w:r>
          </w:p>
        </w:tc>
      </w:tr>
    </w:tbl>
    <w:p w:rsidR="00520C1D" w:rsidRPr="00520C1D" w:rsidRDefault="00520C1D" w:rsidP="00520C1D">
      <w:pPr>
        <w:pStyle w:val="2"/>
        <w:numPr>
          <w:ilvl w:val="0"/>
          <w:numId w:val="0"/>
        </w:numPr>
        <w:spacing w:line="240" w:lineRule="auto"/>
        <w:ind w:left="576"/>
        <w:rPr>
          <w:color w:val="000000"/>
        </w:rPr>
      </w:pPr>
      <w:bookmarkStart w:id="103" w:name="_TOC_250001"/>
      <w:bookmarkStart w:id="104" w:name="_Toc106462916"/>
      <w:bookmarkEnd w:id="103"/>
    </w:p>
    <w:p w:rsidR="00520C1D" w:rsidRPr="00520C1D" w:rsidRDefault="00520C1D" w:rsidP="00520C1D">
      <w:pPr>
        <w:pStyle w:val="2"/>
        <w:numPr>
          <w:ilvl w:val="0"/>
          <w:numId w:val="0"/>
        </w:numPr>
        <w:spacing w:line="240" w:lineRule="auto"/>
        <w:ind w:left="576"/>
        <w:rPr>
          <w:b w:val="0"/>
          <w:color w:val="000000"/>
        </w:rPr>
      </w:pPr>
      <w:r w:rsidRPr="00520C1D">
        <w:rPr>
          <w:color w:val="000000"/>
        </w:rPr>
        <w:t>8 КЛАСС</w:t>
      </w:r>
      <w:bookmarkEnd w:id="104"/>
    </w:p>
    <w:p w:rsidR="00520C1D" w:rsidRPr="00520C1D" w:rsidRDefault="00520C1D" w:rsidP="00520C1D">
      <w:pPr>
        <w:spacing w:after="0" w:line="240" w:lineRule="auto"/>
        <w:ind w:firstLine="567"/>
        <w:jc w:val="both"/>
        <w:rPr>
          <w:rFonts w:ascii="Times New Roman" w:hAnsi="Times New Roman"/>
          <w:b/>
          <w:color w:val="000000"/>
          <w:sz w:val="28"/>
          <w:szCs w:val="28"/>
        </w:rPr>
      </w:pPr>
      <w:r w:rsidRPr="00520C1D">
        <w:rPr>
          <w:rFonts w:ascii="Times New Roman" w:hAnsi="Times New Roman"/>
          <w:b/>
          <w:color w:val="000000"/>
          <w:sz w:val="28"/>
          <w:szCs w:val="28"/>
        </w:rPr>
        <w:t>Всего:</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w w:val="115"/>
          <w:sz w:val="28"/>
          <w:szCs w:val="28"/>
        </w:rPr>
        <w:t>на</w:t>
      </w:r>
      <w:r w:rsidRPr="00520C1D">
        <w:rPr>
          <w:rFonts w:ascii="Times New Roman" w:hAnsi="Times New Roman"/>
          <w:color w:val="000000"/>
          <w:spacing w:val="20"/>
          <w:w w:val="115"/>
          <w:sz w:val="28"/>
          <w:szCs w:val="28"/>
        </w:rPr>
        <w:t xml:space="preserve"> </w:t>
      </w:r>
      <w:r w:rsidRPr="00520C1D">
        <w:rPr>
          <w:rFonts w:ascii="Times New Roman" w:hAnsi="Times New Roman"/>
          <w:color w:val="000000"/>
          <w:w w:val="115"/>
          <w:sz w:val="28"/>
          <w:szCs w:val="28"/>
        </w:rPr>
        <w:t>чтение,</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изучение</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и</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обсуждение</w:t>
      </w:r>
      <w:r w:rsidRPr="00520C1D">
        <w:rPr>
          <w:rFonts w:ascii="Times New Roman" w:hAnsi="Times New Roman"/>
          <w:color w:val="000000"/>
          <w:spacing w:val="20"/>
          <w:w w:val="115"/>
          <w:sz w:val="28"/>
          <w:szCs w:val="28"/>
        </w:rPr>
        <w:t xml:space="preserve"> </w:t>
      </w:r>
      <w:r w:rsidRPr="00520C1D">
        <w:rPr>
          <w:rFonts w:ascii="Times New Roman" w:hAnsi="Times New Roman"/>
          <w:color w:val="000000"/>
          <w:w w:val="115"/>
          <w:sz w:val="28"/>
          <w:szCs w:val="28"/>
        </w:rPr>
        <w:t>—</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24</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ч;</w:t>
      </w:r>
      <w:r w:rsidRPr="00520C1D">
        <w:rPr>
          <w:rFonts w:ascii="Times New Roman" w:hAnsi="Times New Roman"/>
          <w:color w:val="000000"/>
          <w:spacing w:val="-55"/>
          <w:w w:val="115"/>
          <w:sz w:val="28"/>
          <w:szCs w:val="28"/>
        </w:rPr>
        <w:t xml:space="preserve"> </w:t>
      </w:r>
      <w:r w:rsidRPr="00520C1D">
        <w:rPr>
          <w:rFonts w:ascii="Times New Roman" w:hAnsi="Times New Roman"/>
          <w:color w:val="000000"/>
          <w:w w:val="115"/>
          <w:sz w:val="28"/>
          <w:szCs w:val="28"/>
        </w:rPr>
        <w:t>на</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развитие</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речи</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2</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ч;</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w w:val="115"/>
          <w:sz w:val="28"/>
          <w:szCs w:val="28"/>
        </w:rPr>
        <w:t>итоговые</w:t>
      </w:r>
      <w:r w:rsidRPr="00520C1D">
        <w:rPr>
          <w:rFonts w:ascii="Times New Roman" w:hAnsi="Times New Roman"/>
          <w:color w:val="000000"/>
          <w:spacing w:val="18"/>
          <w:w w:val="115"/>
          <w:sz w:val="28"/>
          <w:szCs w:val="28"/>
        </w:rPr>
        <w:t xml:space="preserve"> </w:t>
      </w:r>
      <w:r w:rsidRPr="00520C1D">
        <w:rPr>
          <w:rFonts w:ascii="Times New Roman" w:hAnsi="Times New Roman"/>
          <w:color w:val="000000"/>
          <w:w w:val="115"/>
          <w:sz w:val="28"/>
          <w:szCs w:val="28"/>
        </w:rPr>
        <w:t>контрольные</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работы</w:t>
      </w:r>
      <w:r w:rsidRPr="00520C1D">
        <w:rPr>
          <w:rFonts w:ascii="Times New Roman" w:hAnsi="Times New Roman"/>
          <w:color w:val="000000"/>
          <w:spacing w:val="18"/>
          <w:w w:val="115"/>
          <w:sz w:val="28"/>
          <w:szCs w:val="28"/>
        </w:rPr>
        <w:t xml:space="preserve"> </w:t>
      </w:r>
      <w:r w:rsidRPr="00520C1D">
        <w:rPr>
          <w:rFonts w:ascii="Times New Roman" w:hAnsi="Times New Roman"/>
          <w:color w:val="000000"/>
          <w:w w:val="115"/>
          <w:sz w:val="28"/>
          <w:szCs w:val="28"/>
        </w:rPr>
        <w:t>—</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1</w:t>
      </w:r>
      <w:r w:rsidRPr="00520C1D">
        <w:rPr>
          <w:rFonts w:ascii="Times New Roman" w:hAnsi="Times New Roman"/>
          <w:color w:val="000000"/>
          <w:spacing w:val="18"/>
          <w:w w:val="115"/>
          <w:sz w:val="28"/>
          <w:szCs w:val="28"/>
        </w:rPr>
        <w:t xml:space="preserve"> </w:t>
      </w:r>
      <w:r w:rsidRPr="00520C1D">
        <w:rPr>
          <w:rFonts w:ascii="Times New Roman" w:hAnsi="Times New Roman"/>
          <w:color w:val="000000"/>
          <w:w w:val="115"/>
          <w:sz w:val="28"/>
          <w:szCs w:val="28"/>
        </w:rPr>
        <w:t>ч;</w:t>
      </w:r>
      <w:r w:rsidRPr="00520C1D">
        <w:rPr>
          <w:rFonts w:ascii="Times New Roman" w:hAnsi="Times New Roman"/>
          <w:color w:val="000000"/>
          <w:spacing w:val="-54"/>
          <w:w w:val="115"/>
          <w:sz w:val="28"/>
          <w:szCs w:val="28"/>
        </w:rPr>
        <w:t xml:space="preserve"> </w:t>
      </w:r>
      <w:r w:rsidRPr="00520C1D">
        <w:rPr>
          <w:rFonts w:ascii="Times New Roman" w:hAnsi="Times New Roman"/>
          <w:color w:val="000000"/>
          <w:w w:val="115"/>
          <w:sz w:val="28"/>
          <w:szCs w:val="28"/>
        </w:rPr>
        <w:t>резервные</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уроки</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w:t>
      </w:r>
      <w:r w:rsidRPr="00520C1D">
        <w:rPr>
          <w:rFonts w:ascii="Times New Roman" w:hAnsi="Times New Roman"/>
          <w:color w:val="000000"/>
          <w:spacing w:val="17"/>
          <w:w w:val="115"/>
          <w:sz w:val="28"/>
          <w:szCs w:val="28"/>
        </w:rPr>
        <w:t xml:space="preserve"> </w:t>
      </w:r>
      <w:r w:rsidRPr="00520C1D">
        <w:rPr>
          <w:rFonts w:ascii="Times New Roman" w:hAnsi="Times New Roman"/>
          <w:color w:val="000000"/>
          <w:w w:val="115"/>
          <w:sz w:val="28"/>
          <w:szCs w:val="28"/>
        </w:rPr>
        <w:t>7</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ч.</w:t>
      </w:r>
    </w:p>
    <w:p w:rsidR="00520C1D" w:rsidRPr="00520C1D" w:rsidRDefault="00520C1D" w:rsidP="00520C1D">
      <w:pPr>
        <w:pStyle w:val="afa"/>
        <w:spacing w:after="0" w:line="240" w:lineRule="auto"/>
        <w:jc w:val="center"/>
        <w:rPr>
          <w:rFonts w:ascii="Times New Roman" w:hAnsi="Times New Roman"/>
          <w:color w:val="000000"/>
          <w:sz w:val="28"/>
          <w:szCs w:val="28"/>
        </w:rPr>
      </w:pPr>
    </w:p>
    <w:tbl>
      <w:tblPr>
        <w:tblStyle w:val="TableNormal"/>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31"/>
        <w:gridCol w:w="3175"/>
        <w:gridCol w:w="5432"/>
      </w:tblGrid>
      <w:tr w:rsidR="00520C1D" w:rsidRPr="00520C1D" w:rsidTr="00520C1D">
        <w:trPr>
          <w:trHeight w:val="570"/>
        </w:trPr>
        <w:tc>
          <w:tcPr>
            <w:tcW w:w="1531" w:type="dxa"/>
            <w:tcBorders>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Тематический</w:t>
            </w:r>
            <w:r w:rsidRPr="00520C1D">
              <w:rPr>
                <w:b/>
                <w:color w:val="000000"/>
                <w:spacing w:val="-37"/>
                <w:sz w:val="28"/>
                <w:szCs w:val="28"/>
              </w:rPr>
              <w:t xml:space="preserve"> </w:t>
            </w:r>
            <w:r w:rsidRPr="00520C1D">
              <w:rPr>
                <w:b/>
                <w:color w:val="000000"/>
                <w:sz w:val="28"/>
                <w:szCs w:val="28"/>
              </w:rPr>
              <w:t>блок/раздел</w:t>
            </w:r>
          </w:p>
        </w:tc>
        <w:tc>
          <w:tcPr>
            <w:tcW w:w="3175" w:type="dxa"/>
            <w:tcBorders>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Основное</w:t>
            </w:r>
            <w:r w:rsidRPr="00520C1D">
              <w:rPr>
                <w:b/>
                <w:color w:val="000000"/>
                <w:spacing w:val="1"/>
                <w:sz w:val="28"/>
                <w:szCs w:val="28"/>
              </w:rPr>
              <w:t xml:space="preserve"> </w:t>
            </w:r>
            <w:r w:rsidRPr="00520C1D">
              <w:rPr>
                <w:b/>
                <w:color w:val="000000"/>
                <w:sz w:val="28"/>
                <w:szCs w:val="28"/>
              </w:rPr>
              <w:t>содержание</w:t>
            </w:r>
          </w:p>
        </w:tc>
        <w:tc>
          <w:tcPr>
            <w:tcW w:w="5432" w:type="dxa"/>
            <w:tcBorders>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Основные</w:t>
            </w:r>
            <w:r w:rsidRPr="00520C1D">
              <w:rPr>
                <w:b/>
                <w:color w:val="000000"/>
                <w:spacing w:val="5"/>
                <w:sz w:val="28"/>
                <w:szCs w:val="28"/>
              </w:rPr>
              <w:t xml:space="preserve"> </w:t>
            </w:r>
            <w:r w:rsidRPr="00520C1D">
              <w:rPr>
                <w:b/>
                <w:color w:val="000000"/>
                <w:sz w:val="28"/>
                <w:szCs w:val="28"/>
              </w:rPr>
              <w:t>виды</w:t>
            </w:r>
            <w:r w:rsidRPr="00520C1D">
              <w:rPr>
                <w:b/>
                <w:color w:val="000000"/>
                <w:spacing w:val="43"/>
                <w:sz w:val="28"/>
                <w:szCs w:val="28"/>
              </w:rPr>
              <w:t xml:space="preserve"> </w:t>
            </w:r>
            <w:r w:rsidRPr="00520C1D">
              <w:rPr>
                <w:b/>
                <w:color w:val="000000"/>
                <w:sz w:val="28"/>
                <w:szCs w:val="28"/>
              </w:rPr>
              <w:t>деятельности</w:t>
            </w:r>
            <w:r w:rsidRPr="00520C1D">
              <w:rPr>
                <w:b/>
                <w:color w:val="000000"/>
                <w:spacing w:val="43"/>
                <w:sz w:val="28"/>
                <w:szCs w:val="28"/>
              </w:rPr>
              <w:t xml:space="preserve"> </w:t>
            </w:r>
            <w:r w:rsidRPr="00520C1D">
              <w:rPr>
                <w:b/>
                <w:color w:val="000000"/>
                <w:sz w:val="28"/>
                <w:szCs w:val="28"/>
              </w:rPr>
              <w:t>обучающихся</w:t>
            </w:r>
          </w:p>
        </w:tc>
      </w:tr>
      <w:tr w:rsidR="00520C1D" w:rsidRPr="00520C1D" w:rsidTr="00520C1D">
        <w:trPr>
          <w:trHeight w:val="348"/>
        </w:trPr>
        <w:tc>
          <w:tcPr>
            <w:tcW w:w="10138" w:type="dxa"/>
            <w:gridSpan w:val="3"/>
            <w:tcBorders>
              <w:top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w w:val="115"/>
                <w:sz w:val="28"/>
                <w:szCs w:val="28"/>
              </w:rPr>
              <w:t>Раздел</w:t>
            </w:r>
            <w:r w:rsidRPr="00520C1D">
              <w:rPr>
                <w:b/>
                <w:color w:val="000000"/>
                <w:spacing w:val="3"/>
                <w:w w:val="115"/>
                <w:sz w:val="28"/>
                <w:szCs w:val="28"/>
              </w:rPr>
              <w:t xml:space="preserve"> </w:t>
            </w:r>
            <w:r w:rsidRPr="00520C1D">
              <w:rPr>
                <w:b/>
                <w:color w:val="000000"/>
                <w:w w:val="115"/>
                <w:sz w:val="28"/>
                <w:szCs w:val="28"/>
              </w:rPr>
              <w:t>1.</w:t>
            </w:r>
            <w:r w:rsidRPr="00520C1D">
              <w:rPr>
                <w:b/>
                <w:color w:val="000000"/>
                <w:spacing w:val="3"/>
                <w:w w:val="115"/>
                <w:sz w:val="28"/>
                <w:szCs w:val="28"/>
              </w:rPr>
              <w:t xml:space="preserve"> </w:t>
            </w:r>
            <w:r w:rsidRPr="00520C1D">
              <w:rPr>
                <w:b/>
                <w:color w:val="000000"/>
                <w:w w:val="115"/>
                <w:sz w:val="28"/>
                <w:szCs w:val="28"/>
              </w:rPr>
              <w:t>РОССИЯ</w:t>
            </w:r>
            <w:r w:rsidRPr="00520C1D">
              <w:rPr>
                <w:b/>
                <w:color w:val="000000"/>
                <w:spacing w:val="4"/>
                <w:w w:val="115"/>
                <w:sz w:val="28"/>
                <w:szCs w:val="28"/>
              </w:rPr>
              <w:t xml:space="preserve"> </w:t>
            </w:r>
            <w:r w:rsidRPr="00520C1D">
              <w:rPr>
                <w:b/>
                <w:color w:val="000000"/>
                <w:w w:val="115"/>
                <w:sz w:val="28"/>
                <w:szCs w:val="28"/>
              </w:rPr>
              <w:t>—</w:t>
            </w:r>
            <w:r w:rsidRPr="00520C1D">
              <w:rPr>
                <w:b/>
                <w:color w:val="000000"/>
                <w:spacing w:val="3"/>
                <w:w w:val="115"/>
                <w:sz w:val="28"/>
                <w:szCs w:val="28"/>
              </w:rPr>
              <w:t xml:space="preserve"> </w:t>
            </w:r>
            <w:r w:rsidRPr="00520C1D">
              <w:rPr>
                <w:b/>
                <w:color w:val="000000"/>
                <w:w w:val="115"/>
                <w:sz w:val="28"/>
                <w:szCs w:val="28"/>
              </w:rPr>
              <w:t>РОДИНА</w:t>
            </w:r>
            <w:r w:rsidRPr="00520C1D">
              <w:rPr>
                <w:b/>
                <w:color w:val="000000"/>
                <w:spacing w:val="3"/>
                <w:w w:val="115"/>
                <w:sz w:val="28"/>
                <w:szCs w:val="28"/>
              </w:rPr>
              <w:t xml:space="preserve"> </w:t>
            </w:r>
            <w:r w:rsidRPr="00520C1D">
              <w:rPr>
                <w:b/>
                <w:color w:val="000000"/>
                <w:w w:val="115"/>
                <w:sz w:val="28"/>
                <w:szCs w:val="28"/>
              </w:rPr>
              <w:t>МОЯ</w:t>
            </w:r>
          </w:p>
        </w:tc>
      </w:tr>
      <w:tr w:rsidR="00520C1D" w:rsidRPr="00520C1D" w:rsidTr="00520C1D">
        <w:trPr>
          <w:trHeight w:val="2935"/>
        </w:trPr>
        <w:tc>
          <w:tcPr>
            <w:tcW w:w="1531" w:type="dxa"/>
            <w:tcBorders>
              <w:top w:val="single" w:sz="6" w:space="0" w:color="231F20"/>
              <w:left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Преданья</w:t>
            </w:r>
            <w:r w:rsidRPr="00520C1D">
              <w:rPr>
                <w:b/>
                <w:color w:val="000000"/>
                <w:spacing w:val="1"/>
                <w:sz w:val="28"/>
                <w:szCs w:val="28"/>
              </w:rPr>
              <w:t xml:space="preserve"> </w:t>
            </w:r>
            <w:r w:rsidRPr="00520C1D">
              <w:rPr>
                <w:b/>
                <w:color w:val="000000"/>
                <w:sz w:val="28"/>
                <w:szCs w:val="28"/>
              </w:rPr>
              <w:t>старины</w:t>
            </w:r>
            <w:r w:rsidRPr="00520C1D">
              <w:rPr>
                <w:b/>
                <w:color w:val="000000"/>
                <w:spacing w:val="1"/>
                <w:sz w:val="28"/>
                <w:szCs w:val="28"/>
              </w:rPr>
              <w:t xml:space="preserve"> </w:t>
            </w:r>
            <w:r w:rsidRPr="00520C1D">
              <w:rPr>
                <w:b/>
                <w:color w:val="000000"/>
                <w:sz w:val="28"/>
                <w:szCs w:val="28"/>
              </w:rPr>
              <w:t>глубокой</w:t>
            </w:r>
            <w:r w:rsidRPr="00520C1D">
              <w:rPr>
                <w:b/>
                <w:color w:val="000000"/>
                <w:spacing w:val="1"/>
                <w:sz w:val="28"/>
                <w:szCs w:val="28"/>
              </w:rPr>
              <w:t xml:space="preserve"> </w:t>
            </w:r>
            <w:r w:rsidRPr="00520C1D">
              <w:rPr>
                <w:b/>
                <w:color w:val="000000"/>
                <w:sz w:val="28"/>
                <w:szCs w:val="28"/>
              </w:rPr>
              <w:t>(3</w:t>
            </w:r>
            <w:r w:rsidRPr="00520C1D">
              <w:rPr>
                <w:b/>
                <w:color w:val="000000"/>
                <w:spacing w:val="22"/>
                <w:sz w:val="28"/>
                <w:szCs w:val="28"/>
              </w:rPr>
              <w:t xml:space="preserve"> </w:t>
            </w:r>
            <w:r w:rsidRPr="00520C1D">
              <w:rPr>
                <w:b/>
                <w:color w:val="000000"/>
                <w:sz w:val="28"/>
                <w:szCs w:val="28"/>
              </w:rPr>
              <w:t>ч)</w:t>
            </w:r>
          </w:p>
        </w:tc>
        <w:tc>
          <w:tcPr>
            <w:tcW w:w="3175" w:type="dxa"/>
            <w:tcBorders>
              <w:top w:val="single" w:sz="6" w:space="0" w:color="231F20"/>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b/>
                <w:i/>
                <w:color w:val="000000"/>
                <w:w w:val="120"/>
                <w:sz w:val="28"/>
                <w:szCs w:val="28"/>
                <w:lang w:val="ru-RU"/>
              </w:rPr>
              <w:t>Легендарный</w:t>
            </w:r>
            <w:r w:rsidRPr="00520C1D">
              <w:rPr>
                <w:b/>
                <w:i/>
                <w:color w:val="000000"/>
                <w:spacing w:val="1"/>
                <w:w w:val="120"/>
                <w:sz w:val="28"/>
                <w:szCs w:val="28"/>
                <w:lang w:val="ru-RU"/>
              </w:rPr>
              <w:t xml:space="preserve"> </w:t>
            </w:r>
            <w:r w:rsidRPr="00520C1D">
              <w:rPr>
                <w:b/>
                <w:i/>
                <w:color w:val="000000"/>
                <w:w w:val="120"/>
                <w:sz w:val="28"/>
                <w:szCs w:val="28"/>
                <w:lang w:val="ru-RU"/>
              </w:rPr>
              <w:t>герой</w:t>
            </w:r>
            <w:r w:rsidRPr="00520C1D">
              <w:rPr>
                <w:b/>
                <w:i/>
                <w:color w:val="000000"/>
                <w:spacing w:val="1"/>
                <w:w w:val="120"/>
                <w:sz w:val="28"/>
                <w:szCs w:val="28"/>
                <w:lang w:val="ru-RU"/>
              </w:rPr>
              <w:t xml:space="preserve"> </w:t>
            </w:r>
            <w:r w:rsidRPr="00520C1D">
              <w:rPr>
                <w:b/>
                <w:i/>
                <w:color w:val="000000"/>
                <w:w w:val="120"/>
                <w:sz w:val="28"/>
                <w:szCs w:val="28"/>
                <w:lang w:val="ru-RU"/>
              </w:rPr>
              <w:t>земли</w:t>
            </w:r>
            <w:r w:rsidRPr="00520C1D">
              <w:rPr>
                <w:b/>
                <w:i/>
                <w:color w:val="000000"/>
                <w:spacing w:val="-51"/>
                <w:w w:val="120"/>
                <w:sz w:val="28"/>
                <w:szCs w:val="28"/>
                <w:lang w:val="ru-RU"/>
              </w:rPr>
              <w:t xml:space="preserve"> </w:t>
            </w:r>
            <w:r w:rsidRPr="00520C1D">
              <w:rPr>
                <w:b/>
                <w:i/>
                <w:color w:val="000000"/>
                <w:w w:val="120"/>
                <w:sz w:val="28"/>
                <w:szCs w:val="28"/>
                <w:lang w:val="ru-RU"/>
              </w:rPr>
              <w:t>русской</w:t>
            </w:r>
            <w:r w:rsidRPr="00520C1D">
              <w:rPr>
                <w:b/>
                <w:i/>
                <w:color w:val="000000"/>
                <w:spacing w:val="1"/>
                <w:w w:val="120"/>
                <w:sz w:val="28"/>
                <w:szCs w:val="28"/>
                <w:lang w:val="ru-RU"/>
              </w:rPr>
              <w:t xml:space="preserve"> </w:t>
            </w:r>
            <w:r w:rsidRPr="00520C1D">
              <w:rPr>
                <w:b/>
                <w:i/>
                <w:color w:val="000000"/>
                <w:w w:val="120"/>
                <w:sz w:val="28"/>
                <w:szCs w:val="28"/>
                <w:lang w:val="ru-RU"/>
              </w:rPr>
              <w:t>Иван</w:t>
            </w:r>
            <w:r w:rsidRPr="00520C1D">
              <w:rPr>
                <w:b/>
                <w:i/>
                <w:color w:val="000000"/>
                <w:spacing w:val="1"/>
                <w:w w:val="120"/>
                <w:sz w:val="28"/>
                <w:szCs w:val="28"/>
                <w:lang w:val="ru-RU"/>
              </w:rPr>
              <w:t xml:space="preserve"> </w:t>
            </w:r>
            <w:r w:rsidRPr="00520C1D">
              <w:rPr>
                <w:b/>
                <w:i/>
                <w:color w:val="000000"/>
                <w:w w:val="120"/>
                <w:sz w:val="28"/>
                <w:szCs w:val="28"/>
                <w:lang w:val="ru-RU"/>
              </w:rPr>
              <w:t>Сусанин</w:t>
            </w:r>
            <w:r w:rsidRPr="00520C1D">
              <w:rPr>
                <w:b/>
                <w:i/>
                <w:color w:val="000000"/>
                <w:spacing w:val="1"/>
                <w:w w:val="120"/>
                <w:sz w:val="28"/>
                <w:szCs w:val="28"/>
                <w:lang w:val="ru-RU"/>
              </w:rPr>
              <w:t xml:space="preserve"> </w:t>
            </w:r>
            <w:r w:rsidRPr="00520C1D">
              <w:rPr>
                <w:b/>
                <w:color w:val="000000"/>
                <w:w w:val="115"/>
                <w:sz w:val="28"/>
                <w:szCs w:val="28"/>
                <w:lang w:val="ru-RU"/>
              </w:rPr>
              <w:t xml:space="preserve">Стихотворения </w:t>
            </w:r>
            <w:r w:rsidRPr="00520C1D">
              <w:rPr>
                <w:color w:val="000000"/>
                <w:w w:val="115"/>
                <w:sz w:val="28"/>
                <w:szCs w:val="28"/>
                <w:lang w:val="ru-RU"/>
              </w:rPr>
              <w:t>(не менее</w:t>
            </w:r>
            <w:r w:rsidRPr="00520C1D">
              <w:rPr>
                <w:color w:val="000000"/>
                <w:spacing w:val="1"/>
                <w:w w:val="115"/>
                <w:sz w:val="28"/>
                <w:szCs w:val="28"/>
                <w:lang w:val="ru-RU"/>
              </w:rPr>
              <w:t xml:space="preserve"> </w:t>
            </w:r>
            <w:r w:rsidRPr="00520C1D">
              <w:rPr>
                <w:color w:val="000000"/>
                <w:w w:val="120"/>
                <w:sz w:val="28"/>
                <w:szCs w:val="28"/>
                <w:lang w:val="ru-RU"/>
              </w:rPr>
              <w:t>одного).</w:t>
            </w:r>
            <w:r w:rsidRPr="00520C1D">
              <w:rPr>
                <w:color w:val="000000"/>
                <w:spacing w:val="6"/>
                <w:w w:val="120"/>
                <w:sz w:val="28"/>
                <w:szCs w:val="28"/>
                <w:lang w:val="ru-RU"/>
              </w:rPr>
              <w:t xml:space="preserve"> </w:t>
            </w:r>
            <w:r w:rsidRPr="00520C1D">
              <w:rPr>
                <w:color w:val="000000"/>
                <w:w w:val="120"/>
                <w:sz w:val="28"/>
                <w:szCs w:val="28"/>
                <w:lang w:val="ru-RU"/>
              </w:rPr>
              <w:t>Например:</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С.</w:t>
            </w:r>
            <w:r w:rsidRPr="00520C1D">
              <w:rPr>
                <w:color w:val="000000"/>
                <w:spacing w:val="20"/>
                <w:w w:val="115"/>
                <w:sz w:val="28"/>
                <w:szCs w:val="28"/>
                <w:lang w:val="ru-RU"/>
              </w:rPr>
              <w:t xml:space="preserve"> </w:t>
            </w:r>
            <w:r w:rsidRPr="00520C1D">
              <w:rPr>
                <w:color w:val="000000"/>
                <w:w w:val="115"/>
                <w:sz w:val="28"/>
                <w:szCs w:val="28"/>
                <w:lang w:val="ru-RU"/>
              </w:rPr>
              <w:t>Н.</w:t>
            </w:r>
            <w:r w:rsidRPr="00520C1D">
              <w:rPr>
                <w:color w:val="000000"/>
                <w:spacing w:val="20"/>
                <w:w w:val="115"/>
                <w:sz w:val="28"/>
                <w:szCs w:val="28"/>
                <w:lang w:val="ru-RU"/>
              </w:rPr>
              <w:t xml:space="preserve"> </w:t>
            </w:r>
            <w:r w:rsidRPr="00520C1D">
              <w:rPr>
                <w:color w:val="000000"/>
                <w:w w:val="115"/>
                <w:sz w:val="28"/>
                <w:szCs w:val="28"/>
                <w:lang w:val="ru-RU"/>
              </w:rPr>
              <w:t>Марков</w:t>
            </w:r>
            <w:r w:rsidRPr="00520C1D">
              <w:rPr>
                <w:color w:val="000000"/>
                <w:spacing w:val="20"/>
                <w:w w:val="115"/>
                <w:sz w:val="28"/>
                <w:szCs w:val="28"/>
                <w:lang w:val="ru-RU"/>
              </w:rPr>
              <w:t xml:space="preserve"> </w:t>
            </w:r>
            <w:r w:rsidRPr="00520C1D">
              <w:rPr>
                <w:color w:val="000000"/>
                <w:w w:val="115"/>
                <w:sz w:val="28"/>
                <w:szCs w:val="28"/>
                <w:lang w:val="ru-RU"/>
              </w:rPr>
              <w:t>«Сусанин»,</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О.</w:t>
            </w:r>
            <w:r w:rsidRPr="00520C1D">
              <w:rPr>
                <w:color w:val="000000"/>
                <w:spacing w:val="1"/>
                <w:w w:val="115"/>
                <w:sz w:val="28"/>
                <w:szCs w:val="28"/>
                <w:lang w:val="ru-RU"/>
              </w:rPr>
              <w:t xml:space="preserve"> </w:t>
            </w:r>
            <w:r w:rsidRPr="00520C1D">
              <w:rPr>
                <w:color w:val="000000"/>
                <w:w w:val="115"/>
                <w:sz w:val="28"/>
                <w:szCs w:val="28"/>
                <w:lang w:val="ru-RU"/>
              </w:rPr>
              <w:t>А.</w:t>
            </w:r>
            <w:r w:rsidRPr="00520C1D">
              <w:rPr>
                <w:color w:val="000000"/>
                <w:spacing w:val="1"/>
                <w:w w:val="115"/>
                <w:sz w:val="28"/>
                <w:szCs w:val="28"/>
                <w:lang w:val="ru-RU"/>
              </w:rPr>
              <w:t xml:space="preserve"> </w:t>
            </w:r>
            <w:r w:rsidRPr="00520C1D">
              <w:rPr>
                <w:color w:val="000000"/>
                <w:w w:val="115"/>
                <w:sz w:val="28"/>
                <w:szCs w:val="28"/>
                <w:lang w:val="ru-RU"/>
              </w:rPr>
              <w:t>Ильина</w:t>
            </w:r>
            <w:r w:rsidRPr="00520C1D">
              <w:rPr>
                <w:color w:val="000000"/>
                <w:spacing w:val="1"/>
                <w:w w:val="115"/>
                <w:sz w:val="28"/>
                <w:szCs w:val="28"/>
                <w:lang w:val="ru-RU"/>
              </w:rPr>
              <w:t xml:space="preserve"> </w:t>
            </w:r>
            <w:r w:rsidRPr="00520C1D">
              <w:rPr>
                <w:color w:val="000000"/>
                <w:w w:val="115"/>
                <w:sz w:val="28"/>
                <w:szCs w:val="28"/>
                <w:lang w:val="ru-RU"/>
              </w:rPr>
              <w:t>«Во</w:t>
            </w:r>
            <w:r w:rsidRPr="00520C1D">
              <w:rPr>
                <w:color w:val="000000"/>
                <w:spacing w:val="1"/>
                <w:w w:val="115"/>
                <w:sz w:val="28"/>
                <w:szCs w:val="28"/>
                <w:lang w:val="ru-RU"/>
              </w:rPr>
              <w:t xml:space="preserve"> </w:t>
            </w:r>
            <w:r w:rsidRPr="00520C1D">
              <w:rPr>
                <w:color w:val="000000"/>
                <w:w w:val="115"/>
                <w:sz w:val="28"/>
                <w:szCs w:val="28"/>
                <w:lang w:val="ru-RU"/>
              </w:rPr>
              <w:t>время</w:t>
            </w:r>
            <w:r w:rsidRPr="00520C1D">
              <w:rPr>
                <w:color w:val="000000"/>
                <w:spacing w:val="1"/>
                <w:w w:val="115"/>
                <w:sz w:val="28"/>
                <w:szCs w:val="28"/>
                <w:lang w:val="ru-RU"/>
              </w:rPr>
              <w:t xml:space="preserve"> </w:t>
            </w:r>
            <w:r w:rsidRPr="00520C1D">
              <w:rPr>
                <w:color w:val="000000"/>
                <w:w w:val="115"/>
                <w:sz w:val="28"/>
                <w:szCs w:val="28"/>
                <w:lang w:val="ru-RU"/>
              </w:rPr>
              <w:t>грозного</w:t>
            </w:r>
            <w:r w:rsidRPr="00520C1D">
              <w:rPr>
                <w:color w:val="000000"/>
                <w:spacing w:val="1"/>
                <w:w w:val="115"/>
                <w:sz w:val="28"/>
                <w:szCs w:val="28"/>
                <w:lang w:val="ru-RU"/>
              </w:rPr>
              <w:t xml:space="preserve"> </w:t>
            </w:r>
            <w:r w:rsidRPr="00520C1D">
              <w:rPr>
                <w:color w:val="000000"/>
                <w:w w:val="115"/>
                <w:sz w:val="28"/>
                <w:szCs w:val="28"/>
                <w:lang w:val="ru-RU"/>
              </w:rPr>
              <w:t>и</w:t>
            </w:r>
            <w:r w:rsidRPr="00520C1D">
              <w:rPr>
                <w:color w:val="000000"/>
                <w:spacing w:val="2"/>
                <w:w w:val="115"/>
                <w:sz w:val="28"/>
                <w:szCs w:val="28"/>
                <w:lang w:val="ru-RU"/>
              </w:rPr>
              <w:t xml:space="preserve"> </w:t>
            </w:r>
            <w:r w:rsidRPr="00520C1D">
              <w:rPr>
                <w:color w:val="000000"/>
                <w:w w:val="115"/>
                <w:sz w:val="28"/>
                <w:szCs w:val="28"/>
                <w:lang w:val="ru-RU"/>
              </w:rPr>
              <w:t>злого</w:t>
            </w:r>
            <w:r w:rsidRPr="00520C1D">
              <w:rPr>
                <w:color w:val="000000"/>
                <w:spacing w:val="2"/>
                <w:w w:val="115"/>
                <w:sz w:val="28"/>
                <w:szCs w:val="28"/>
                <w:lang w:val="ru-RU"/>
              </w:rPr>
              <w:t xml:space="preserve"> </w:t>
            </w:r>
            <w:r w:rsidRPr="00520C1D">
              <w:rPr>
                <w:color w:val="000000"/>
                <w:w w:val="115"/>
                <w:sz w:val="28"/>
                <w:szCs w:val="28"/>
                <w:lang w:val="ru-RU"/>
              </w:rPr>
              <w:t>поединка…»</w:t>
            </w:r>
            <w:r w:rsidRPr="00520C1D">
              <w:rPr>
                <w:color w:val="000000"/>
                <w:spacing w:val="-48"/>
                <w:w w:val="115"/>
                <w:sz w:val="28"/>
                <w:szCs w:val="28"/>
                <w:lang w:val="ru-RU"/>
              </w:rPr>
              <w:t xml:space="preserve"> </w:t>
            </w:r>
            <w:r w:rsidRPr="00520C1D">
              <w:rPr>
                <w:color w:val="000000"/>
                <w:w w:val="115"/>
                <w:sz w:val="28"/>
                <w:szCs w:val="28"/>
                <w:lang w:val="ru-RU"/>
              </w:rPr>
              <w:t>и</w:t>
            </w:r>
            <w:r w:rsidRPr="00520C1D">
              <w:rPr>
                <w:color w:val="000000"/>
                <w:spacing w:val="12"/>
                <w:w w:val="115"/>
                <w:sz w:val="28"/>
                <w:szCs w:val="28"/>
                <w:lang w:val="ru-RU"/>
              </w:rPr>
              <w:t xml:space="preserve"> </w:t>
            </w:r>
            <w:r w:rsidRPr="00520C1D">
              <w:rPr>
                <w:color w:val="000000"/>
                <w:w w:val="115"/>
                <w:sz w:val="28"/>
                <w:szCs w:val="28"/>
                <w:lang w:val="ru-RU"/>
              </w:rPr>
              <w:t>др.</w:t>
            </w:r>
          </w:p>
          <w:p w:rsidR="00520C1D" w:rsidRPr="00520C1D" w:rsidRDefault="00520C1D" w:rsidP="00520C1D">
            <w:pPr>
              <w:pStyle w:val="TableParagraph"/>
              <w:ind w:left="0"/>
              <w:jc w:val="center"/>
              <w:rPr>
                <w:color w:val="000000"/>
                <w:sz w:val="28"/>
                <w:szCs w:val="28"/>
                <w:lang w:val="ru-RU"/>
              </w:rPr>
            </w:pPr>
            <w:r w:rsidRPr="00520C1D">
              <w:rPr>
                <w:b/>
                <w:color w:val="000000"/>
                <w:w w:val="115"/>
                <w:sz w:val="28"/>
                <w:szCs w:val="28"/>
                <w:lang w:val="ru-RU"/>
              </w:rPr>
              <w:t xml:space="preserve">П. Н. Полевой. </w:t>
            </w:r>
            <w:r w:rsidRPr="00520C1D">
              <w:rPr>
                <w:color w:val="000000"/>
                <w:w w:val="115"/>
                <w:sz w:val="28"/>
                <w:szCs w:val="28"/>
                <w:lang w:val="ru-RU"/>
              </w:rPr>
              <w:t>«Избранник</w:t>
            </w:r>
            <w:r w:rsidRPr="00520C1D">
              <w:rPr>
                <w:color w:val="000000"/>
                <w:spacing w:val="1"/>
                <w:w w:val="115"/>
                <w:sz w:val="28"/>
                <w:szCs w:val="28"/>
                <w:lang w:val="ru-RU"/>
              </w:rPr>
              <w:t xml:space="preserve"> </w:t>
            </w:r>
            <w:r w:rsidRPr="00520C1D">
              <w:rPr>
                <w:color w:val="000000"/>
                <w:w w:val="120"/>
                <w:sz w:val="28"/>
                <w:szCs w:val="28"/>
                <w:lang w:val="ru-RU"/>
              </w:rPr>
              <w:t>Божий»</w:t>
            </w:r>
            <w:r w:rsidRPr="00520C1D">
              <w:rPr>
                <w:color w:val="000000"/>
                <w:spacing w:val="-8"/>
                <w:w w:val="120"/>
                <w:sz w:val="28"/>
                <w:szCs w:val="28"/>
                <w:lang w:val="ru-RU"/>
              </w:rPr>
              <w:t xml:space="preserve"> </w:t>
            </w:r>
            <w:r w:rsidRPr="00520C1D">
              <w:rPr>
                <w:color w:val="000000"/>
                <w:w w:val="120"/>
                <w:sz w:val="28"/>
                <w:szCs w:val="28"/>
                <w:lang w:val="ru-RU"/>
              </w:rPr>
              <w:t>(не</w:t>
            </w:r>
            <w:r w:rsidRPr="00520C1D">
              <w:rPr>
                <w:color w:val="000000"/>
                <w:spacing w:val="-7"/>
                <w:w w:val="120"/>
                <w:sz w:val="28"/>
                <w:szCs w:val="28"/>
                <w:lang w:val="ru-RU"/>
              </w:rPr>
              <w:t xml:space="preserve"> </w:t>
            </w:r>
            <w:r w:rsidRPr="00520C1D">
              <w:rPr>
                <w:color w:val="000000"/>
                <w:w w:val="120"/>
                <w:sz w:val="28"/>
                <w:szCs w:val="28"/>
                <w:lang w:val="ru-RU"/>
              </w:rPr>
              <w:t>менее</w:t>
            </w:r>
            <w:r w:rsidRPr="00520C1D">
              <w:rPr>
                <w:color w:val="000000"/>
                <w:spacing w:val="-7"/>
                <w:w w:val="120"/>
                <w:sz w:val="28"/>
                <w:szCs w:val="28"/>
                <w:lang w:val="ru-RU"/>
              </w:rPr>
              <w:t xml:space="preserve"> </w:t>
            </w:r>
            <w:r w:rsidRPr="00520C1D">
              <w:rPr>
                <w:color w:val="000000"/>
                <w:w w:val="120"/>
                <w:sz w:val="28"/>
                <w:szCs w:val="28"/>
                <w:lang w:val="ru-RU"/>
              </w:rPr>
              <w:t>двух</w:t>
            </w:r>
            <w:r w:rsidRPr="00520C1D">
              <w:rPr>
                <w:color w:val="000000"/>
                <w:spacing w:val="-7"/>
                <w:w w:val="120"/>
                <w:sz w:val="28"/>
                <w:szCs w:val="28"/>
                <w:lang w:val="ru-RU"/>
              </w:rPr>
              <w:t xml:space="preserve"> </w:t>
            </w:r>
            <w:r w:rsidRPr="00520C1D">
              <w:rPr>
                <w:color w:val="000000"/>
                <w:w w:val="120"/>
                <w:sz w:val="28"/>
                <w:szCs w:val="28"/>
                <w:lang w:val="ru-RU"/>
              </w:rPr>
              <w:t>глав</w:t>
            </w:r>
            <w:r w:rsidRPr="00520C1D">
              <w:rPr>
                <w:color w:val="000000"/>
                <w:spacing w:val="-52"/>
                <w:w w:val="120"/>
                <w:sz w:val="28"/>
                <w:szCs w:val="28"/>
                <w:lang w:val="ru-RU"/>
              </w:rPr>
              <w:t xml:space="preserve"> </w:t>
            </w:r>
            <w:r w:rsidRPr="00520C1D">
              <w:rPr>
                <w:color w:val="000000"/>
                <w:w w:val="120"/>
                <w:sz w:val="28"/>
                <w:szCs w:val="28"/>
                <w:lang w:val="ru-RU"/>
              </w:rPr>
              <w:t>по</w:t>
            </w:r>
            <w:r w:rsidRPr="00520C1D">
              <w:rPr>
                <w:color w:val="000000"/>
                <w:spacing w:val="7"/>
                <w:w w:val="120"/>
                <w:sz w:val="28"/>
                <w:szCs w:val="28"/>
                <w:lang w:val="ru-RU"/>
              </w:rPr>
              <w:t xml:space="preserve"> </w:t>
            </w:r>
            <w:r w:rsidRPr="00520C1D">
              <w:rPr>
                <w:color w:val="000000"/>
                <w:w w:val="120"/>
                <w:sz w:val="28"/>
                <w:szCs w:val="28"/>
                <w:lang w:val="ru-RU"/>
              </w:rPr>
              <w:t>выбору)</w:t>
            </w:r>
          </w:p>
        </w:tc>
        <w:tc>
          <w:tcPr>
            <w:tcW w:w="5432" w:type="dxa"/>
            <w:tcBorders>
              <w:top w:val="single" w:sz="6" w:space="0" w:color="231F20"/>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Читать,</w:t>
            </w:r>
            <w:r w:rsidRPr="00520C1D">
              <w:rPr>
                <w:color w:val="000000"/>
                <w:spacing w:val="13"/>
                <w:w w:val="115"/>
                <w:sz w:val="28"/>
                <w:szCs w:val="28"/>
                <w:lang w:val="ru-RU"/>
              </w:rPr>
              <w:t xml:space="preserve"> </w:t>
            </w:r>
            <w:r w:rsidRPr="00520C1D">
              <w:rPr>
                <w:color w:val="000000"/>
                <w:w w:val="115"/>
                <w:sz w:val="28"/>
                <w:szCs w:val="28"/>
                <w:lang w:val="ru-RU"/>
              </w:rPr>
              <w:t>воспринимать</w:t>
            </w:r>
            <w:r w:rsidRPr="00520C1D">
              <w:rPr>
                <w:color w:val="000000"/>
                <w:spacing w:val="13"/>
                <w:w w:val="115"/>
                <w:sz w:val="28"/>
                <w:szCs w:val="28"/>
                <w:lang w:val="ru-RU"/>
              </w:rPr>
              <w:t xml:space="preserve"> </w:t>
            </w:r>
            <w:r w:rsidRPr="00520C1D">
              <w:rPr>
                <w:color w:val="000000"/>
                <w:w w:val="115"/>
                <w:sz w:val="28"/>
                <w:szCs w:val="28"/>
                <w:lang w:val="ru-RU"/>
              </w:rPr>
              <w:t>и</w:t>
            </w:r>
            <w:r w:rsidRPr="00520C1D">
              <w:rPr>
                <w:color w:val="000000"/>
                <w:spacing w:val="13"/>
                <w:w w:val="115"/>
                <w:sz w:val="28"/>
                <w:szCs w:val="28"/>
                <w:lang w:val="ru-RU"/>
              </w:rPr>
              <w:t xml:space="preserve"> </w:t>
            </w:r>
            <w:r w:rsidRPr="00520C1D">
              <w:rPr>
                <w:color w:val="000000"/>
                <w:w w:val="115"/>
                <w:sz w:val="28"/>
                <w:szCs w:val="28"/>
                <w:lang w:val="ru-RU"/>
              </w:rPr>
              <w:t>обсуждать</w:t>
            </w:r>
            <w:r w:rsidRPr="00520C1D">
              <w:rPr>
                <w:color w:val="000000"/>
                <w:spacing w:val="13"/>
                <w:w w:val="115"/>
                <w:sz w:val="28"/>
                <w:szCs w:val="28"/>
                <w:lang w:val="ru-RU"/>
              </w:rPr>
              <w:t xml:space="preserve"> </w:t>
            </w:r>
            <w:r w:rsidRPr="00520C1D">
              <w:rPr>
                <w:color w:val="000000"/>
                <w:w w:val="115"/>
                <w:sz w:val="28"/>
                <w:szCs w:val="28"/>
                <w:lang w:val="ru-RU"/>
              </w:rPr>
              <w:t>историко-культурную</w:t>
            </w:r>
            <w:r w:rsidRPr="00520C1D">
              <w:rPr>
                <w:color w:val="000000"/>
                <w:spacing w:val="-48"/>
                <w:w w:val="115"/>
                <w:sz w:val="28"/>
                <w:szCs w:val="28"/>
                <w:lang w:val="ru-RU"/>
              </w:rPr>
              <w:t xml:space="preserve"> </w:t>
            </w:r>
            <w:r w:rsidRPr="00520C1D">
              <w:rPr>
                <w:color w:val="000000"/>
                <w:w w:val="115"/>
                <w:sz w:val="28"/>
                <w:szCs w:val="28"/>
                <w:lang w:val="ru-RU"/>
              </w:rPr>
              <w:t>информацию</w:t>
            </w:r>
            <w:r w:rsidRPr="00520C1D">
              <w:rPr>
                <w:color w:val="000000"/>
                <w:spacing w:val="11"/>
                <w:w w:val="115"/>
                <w:sz w:val="28"/>
                <w:szCs w:val="28"/>
                <w:lang w:val="ru-RU"/>
              </w:rPr>
              <w:t xml:space="preserve"> </w:t>
            </w:r>
            <w:r w:rsidRPr="00520C1D">
              <w:rPr>
                <w:color w:val="000000"/>
                <w:w w:val="115"/>
                <w:sz w:val="28"/>
                <w:szCs w:val="28"/>
                <w:lang w:val="ru-RU"/>
              </w:rPr>
              <w:t>теоретической</w:t>
            </w:r>
            <w:r w:rsidRPr="00520C1D">
              <w:rPr>
                <w:color w:val="000000"/>
                <w:spacing w:val="11"/>
                <w:w w:val="115"/>
                <w:sz w:val="28"/>
                <w:szCs w:val="28"/>
                <w:lang w:val="ru-RU"/>
              </w:rPr>
              <w:t xml:space="preserve"> </w:t>
            </w:r>
            <w:r w:rsidRPr="00520C1D">
              <w:rPr>
                <w:color w:val="000000"/>
                <w:w w:val="115"/>
                <w:sz w:val="28"/>
                <w:szCs w:val="28"/>
                <w:lang w:val="ru-RU"/>
              </w:rPr>
              <w:t>статьи</w:t>
            </w:r>
            <w:r w:rsidRPr="00520C1D">
              <w:rPr>
                <w:color w:val="000000"/>
                <w:spacing w:val="12"/>
                <w:w w:val="115"/>
                <w:sz w:val="28"/>
                <w:szCs w:val="28"/>
                <w:lang w:val="ru-RU"/>
              </w:rPr>
              <w:t xml:space="preserve"> </w:t>
            </w:r>
            <w:r w:rsidRPr="00520C1D">
              <w:rPr>
                <w:color w:val="000000"/>
                <w:w w:val="115"/>
                <w:sz w:val="28"/>
                <w:szCs w:val="28"/>
                <w:lang w:val="ru-RU"/>
              </w:rPr>
              <w:t>к</w:t>
            </w:r>
            <w:r w:rsidRPr="00520C1D">
              <w:rPr>
                <w:color w:val="000000"/>
                <w:spacing w:val="11"/>
                <w:w w:val="115"/>
                <w:sz w:val="28"/>
                <w:szCs w:val="28"/>
                <w:lang w:val="ru-RU"/>
              </w:rPr>
              <w:t xml:space="preserve"> </w:t>
            </w:r>
            <w:r w:rsidRPr="00520C1D">
              <w:rPr>
                <w:color w:val="000000"/>
                <w:w w:val="115"/>
                <w:sz w:val="28"/>
                <w:szCs w:val="28"/>
                <w:lang w:val="ru-RU"/>
              </w:rPr>
              <w:t>разделу</w:t>
            </w:r>
            <w:r w:rsidRPr="00520C1D">
              <w:rPr>
                <w:color w:val="000000"/>
                <w:spacing w:val="12"/>
                <w:w w:val="115"/>
                <w:sz w:val="28"/>
                <w:szCs w:val="28"/>
                <w:lang w:val="ru-RU"/>
              </w:rPr>
              <w:t xml:space="preserve"> </w:t>
            </w:r>
            <w:r w:rsidRPr="00520C1D">
              <w:rPr>
                <w:color w:val="000000"/>
                <w:w w:val="115"/>
                <w:sz w:val="28"/>
                <w:szCs w:val="28"/>
                <w:lang w:val="ru-RU"/>
              </w:rPr>
              <w:t>учебника.</w:t>
            </w:r>
            <w:r w:rsidRPr="00520C1D">
              <w:rPr>
                <w:color w:val="000000"/>
                <w:spacing w:val="1"/>
                <w:w w:val="115"/>
                <w:sz w:val="28"/>
                <w:szCs w:val="28"/>
                <w:lang w:val="ru-RU"/>
              </w:rPr>
              <w:t xml:space="preserve"> </w:t>
            </w:r>
            <w:r w:rsidRPr="00520C1D">
              <w:rPr>
                <w:color w:val="000000"/>
                <w:w w:val="115"/>
                <w:sz w:val="28"/>
                <w:szCs w:val="28"/>
                <w:lang w:val="ru-RU"/>
              </w:rPr>
              <w:t>Знакомиться</w:t>
            </w:r>
            <w:r w:rsidRPr="00520C1D">
              <w:rPr>
                <w:color w:val="000000"/>
                <w:spacing w:val="1"/>
                <w:w w:val="115"/>
                <w:sz w:val="28"/>
                <w:szCs w:val="28"/>
                <w:lang w:val="ru-RU"/>
              </w:rPr>
              <w:t xml:space="preserve"> </w:t>
            </w:r>
            <w:r w:rsidRPr="00520C1D">
              <w:rPr>
                <w:color w:val="000000"/>
                <w:w w:val="115"/>
                <w:sz w:val="28"/>
                <w:szCs w:val="28"/>
                <w:lang w:val="ru-RU"/>
              </w:rPr>
              <w:t>с</w:t>
            </w:r>
            <w:r w:rsidRPr="00520C1D">
              <w:rPr>
                <w:color w:val="000000"/>
                <w:spacing w:val="1"/>
                <w:w w:val="115"/>
                <w:sz w:val="28"/>
                <w:szCs w:val="28"/>
                <w:lang w:val="ru-RU"/>
              </w:rPr>
              <w:t xml:space="preserve"> </w:t>
            </w:r>
            <w:r w:rsidRPr="00520C1D">
              <w:rPr>
                <w:color w:val="000000"/>
                <w:w w:val="115"/>
                <w:sz w:val="28"/>
                <w:szCs w:val="28"/>
                <w:lang w:val="ru-RU"/>
              </w:rPr>
              <w:t>фактами</w:t>
            </w:r>
            <w:r w:rsidRPr="00520C1D">
              <w:rPr>
                <w:color w:val="000000"/>
                <w:spacing w:val="1"/>
                <w:w w:val="115"/>
                <w:sz w:val="28"/>
                <w:szCs w:val="28"/>
                <w:lang w:val="ru-RU"/>
              </w:rPr>
              <w:t xml:space="preserve"> </w:t>
            </w:r>
            <w:r w:rsidRPr="00520C1D">
              <w:rPr>
                <w:color w:val="000000"/>
                <w:w w:val="115"/>
                <w:sz w:val="28"/>
                <w:szCs w:val="28"/>
                <w:lang w:val="ru-RU"/>
              </w:rPr>
              <w:t>биографии</w:t>
            </w:r>
            <w:r w:rsidRPr="00520C1D">
              <w:rPr>
                <w:color w:val="000000"/>
                <w:spacing w:val="1"/>
                <w:w w:val="115"/>
                <w:sz w:val="28"/>
                <w:szCs w:val="28"/>
                <w:lang w:val="ru-RU"/>
              </w:rPr>
              <w:t xml:space="preserve"> </w:t>
            </w:r>
            <w:r w:rsidRPr="00520C1D">
              <w:rPr>
                <w:color w:val="000000"/>
                <w:w w:val="115"/>
                <w:sz w:val="28"/>
                <w:szCs w:val="28"/>
                <w:lang w:val="ru-RU"/>
              </w:rPr>
              <w:t>писателя.</w:t>
            </w:r>
            <w:r w:rsidRPr="00520C1D">
              <w:rPr>
                <w:color w:val="000000"/>
                <w:spacing w:val="1"/>
                <w:w w:val="115"/>
                <w:sz w:val="28"/>
                <w:szCs w:val="28"/>
                <w:lang w:val="ru-RU"/>
              </w:rPr>
              <w:t xml:space="preserve"> </w:t>
            </w:r>
            <w:r w:rsidRPr="00520C1D">
              <w:rPr>
                <w:color w:val="000000"/>
                <w:w w:val="115"/>
                <w:sz w:val="28"/>
                <w:szCs w:val="28"/>
                <w:lang w:val="ru-RU"/>
              </w:rPr>
              <w:t>Выразительно</w:t>
            </w:r>
            <w:r w:rsidRPr="00520C1D">
              <w:rPr>
                <w:color w:val="000000"/>
                <w:spacing w:val="1"/>
                <w:w w:val="115"/>
                <w:sz w:val="28"/>
                <w:szCs w:val="28"/>
                <w:lang w:val="ru-RU"/>
              </w:rPr>
              <w:t xml:space="preserve"> </w:t>
            </w:r>
            <w:r w:rsidRPr="00520C1D">
              <w:rPr>
                <w:color w:val="000000"/>
                <w:w w:val="115"/>
                <w:sz w:val="28"/>
                <w:szCs w:val="28"/>
                <w:lang w:val="ru-RU"/>
              </w:rPr>
              <w:t>читать</w:t>
            </w:r>
            <w:r w:rsidRPr="00520C1D">
              <w:rPr>
                <w:color w:val="000000"/>
                <w:spacing w:val="1"/>
                <w:w w:val="115"/>
                <w:sz w:val="28"/>
                <w:szCs w:val="28"/>
                <w:lang w:val="ru-RU"/>
              </w:rPr>
              <w:t xml:space="preserve"> </w:t>
            </w:r>
            <w:r w:rsidRPr="00520C1D">
              <w:rPr>
                <w:color w:val="000000"/>
                <w:w w:val="115"/>
                <w:sz w:val="28"/>
                <w:szCs w:val="28"/>
                <w:lang w:val="ru-RU"/>
              </w:rPr>
              <w:t>и</w:t>
            </w:r>
            <w:r w:rsidRPr="00520C1D">
              <w:rPr>
                <w:color w:val="000000"/>
                <w:spacing w:val="1"/>
                <w:w w:val="115"/>
                <w:sz w:val="28"/>
                <w:szCs w:val="28"/>
                <w:lang w:val="ru-RU"/>
              </w:rPr>
              <w:t xml:space="preserve"> </w:t>
            </w:r>
            <w:r w:rsidRPr="00520C1D">
              <w:rPr>
                <w:color w:val="000000"/>
                <w:w w:val="115"/>
                <w:sz w:val="28"/>
                <w:szCs w:val="28"/>
                <w:lang w:val="ru-RU"/>
              </w:rPr>
              <w:t>эмоционально</w:t>
            </w:r>
            <w:r w:rsidRPr="00520C1D">
              <w:rPr>
                <w:color w:val="000000"/>
                <w:spacing w:val="1"/>
                <w:w w:val="115"/>
                <w:sz w:val="28"/>
                <w:szCs w:val="28"/>
                <w:lang w:val="ru-RU"/>
              </w:rPr>
              <w:t xml:space="preserve"> </w:t>
            </w:r>
            <w:r w:rsidRPr="00520C1D">
              <w:rPr>
                <w:color w:val="000000"/>
                <w:w w:val="115"/>
                <w:sz w:val="28"/>
                <w:szCs w:val="28"/>
                <w:lang w:val="ru-RU"/>
              </w:rPr>
              <w:t>воспринимать</w:t>
            </w:r>
            <w:r w:rsidRPr="00520C1D">
              <w:rPr>
                <w:color w:val="000000"/>
                <w:spacing w:val="1"/>
                <w:w w:val="115"/>
                <w:sz w:val="28"/>
                <w:szCs w:val="28"/>
                <w:lang w:val="ru-RU"/>
              </w:rPr>
              <w:t xml:space="preserve"> </w:t>
            </w:r>
            <w:r w:rsidRPr="00520C1D">
              <w:rPr>
                <w:color w:val="000000"/>
                <w:w w:val="115"/>
                <w:sz w:val="28"/>
                <w:szCs w:val="28"/>
                <w:lang w:val="ru-RU"/>
              </w:rPr>
              <w:t>стихотворения,</w:t>
            </w:r>
            <w:r w:rsidRPr="00520C1D">
              <w:rPr>
                <w:color w:val="000000"/>
                <w:spacing w:val="23"/>
                <w:w w:val="115"/>
                <w:sz w:val="28"/>
                <w:szCs w:val="28"/>
                <w:lang w:val="ru-RU"/>
              </w:rPr>
              <w:t xml:space="preserve"> </w:t>
            </w:r>
            <w:r w:rsidRPr="00520C1D">
              <w:rPr>
                <w:color w:val="000000"/>
                <w:w w:val="115"/>
                <w:sz w:val="28"/>
                <w:szCs w:val="28"/>
                <w:lang w:val="ru-RU"/>
              </w:rPr>
              <w:t>в</w:t>
            </w:r>
            <w:r w:rsidRPr="00520C1D">
              <w:rPr>
                <w:color w:val="000000"/>
                <w:spacing w:val="23"/>
                <w:w w:val="115"/>
                <w:sz w:val="28"/>
                <w:szCs w:val="28"/>
                <w:lang w:val="ru-RU"/>
              </w:rPr>
              <w:t xml:space="preserve"> </w:t>
            </w:r>
            <w:r w:rsidRPr="00520C1D">
              <w:rPr>
                <w:color w:val="000000"/>
                <w:w w:val="115"/>
                <w:sz w:val="28"/>
                <w:szCs w:val="28"/>
                <w:lang w:val="ru-RU"/>
              </w:rPr>
              <w:t>том</w:t>
            </w:r>
            <w:r w:rsidRPr="00520C1D">
              <w:rPr>
                <w:color w:val="000000"/>
                <w:spacing w:val="24"/>
                <w:w w:val="115"/>
                <w:sz w:val="28"/>
                <w:szCs w:val="28"/>
                <w:lang w:val="ru-RU"/>
              </w:rPr>
              <w:t xml:space="preserve"> </w:t>
            </w:r>
            <w:r w:rsidRPr="00520C1D">
              <w:rPr>
                <w:color w:val="000000"/>
                <w:w w:val="115"/>
                <w:sz w:val="28"/>
                <w:szCs w:val="28"/>
                <w:lang w:val="ru-RU"/>
              </w:rPr>
              <w:t>числе</w:t>
            </w:r>
            <w:r w:rsidRPr="00520C1D">
              <w:rPr>
                <w:color w:val="000000"/>
                <w:spacing w:val="23"/>
                <w:w w:val="115"/>
                <w:sz w:val="28"/>
                <w:szCs w:val="28"/>
                <w:lang w:val="ru-RU"/>
              </w:rPr>
              <w:t xml:space="preserve"> </w:t>
            </w:r>
            <w:r w:rsidRPr="00520C1D">
              <w:rPr>
                <w:color w:val="000000"/>
                <w:w w:val="115"/>
                <w:sz w:val="28"/>
                <w:szCs w:val="28"/>
                <w:lang w:val="ru-RU"/>
              </w:rPr>
              <w:t>наизусть,</w:t>
            </w:r>
            <w:r w:rsidRPr="00520C1D">
              <w:rPr>
                <w:color w:val="000000"/>
                <w:spacing w:val="23"/>
                <w:w w:val="115"/>
                <w:sz w:val="28"/>
                <w:szCs w:val="28"/>
                <w:lang w:val="ru-RU"/>
              </w:rPr>
              <w:t xml:space="preserve"> </w:t>
            </w:r>
            <w:r w:rsidRPr="00520C1D">
              <w:rPr>
                <w:color w:val="000000"/>
                <w:w w:val="115"/>
                <w:sz w:val="28"/>
                <w:szCs w:val="28"/>
                <w:lang w:val="ru-RU"/>
              </w:rPr>
              <w:t>фрагменты</w:t>
            </w:r>
            <w:r w:rsidRPr="00520C1D">
              <w:rPr>
                <w:color w:val="000000"/>
                <w:spacing w:val="24"/>
                <w:w w:val="115"/>
                <w:sz w:val="28"/>
                <w:szCs w:val="28"/>
                <w:lang w:val="ru-RU"/>
              </w:rPr>
              <w:t xml:space="preserve"> </w:t>
            </w:r>
            <w:r w:rsidRPr="00520C1D">
              <w:rPr>
                <w:color w:val="000000"/>
                <w:w w:val="115"/>
                <w:sz w:val="28"/>
                <w:szCs w:val="28"/>
                <w:lang w:val="ru-RU"/>
              </w:rPr>
              <w:t>романа,</w:t>
            </w:r>
            <w:r w:rsidRPr="00520C1D">
              <w:rPr>
                <w:color w:val="000000"/>
                <w:spacing w:val="23"/>
                <w:w w:val="115"/>
                <w:sz w:val="28"/>
                <w:szCs w:val="28"/>
                <w:lang w:val="ru-RU"/>
              </w:rPr>
              <w:t xml:space="preserve"> </w:t>
            </w:r>
            <w:r w:rsidRPr="00520C1D">
              <w:rPr>
                <w:color w:val="000000"/>
                <w:w w:val="115"/>
                <w:sz w:val="28"/>
                <w:szCs w:val="28"/>
                <w:lang w:val="ru-RU"/>
              </w:rPr>
              <w:t>в</w:t>
            </w:r>
            <w:r w:rsidRPr="00520C1D">
              <w:rPr>
                <w:color w:val="000000"/>
                <w:spacing w:val="24"/>
                <w:w w:val="115"/>
                <w:sz w:val="28"/>
                <w:szCs w:val="28"/>
                <w:lang w:val="ru-RU"/>
              </w:rPr>
              <w:t xml:space="preserve"> </w:t>
            </w:r>
            <w:r w:rsidRPr="00520C1D">
              <w:rPr>
                <w:color w:val="000000"/>
                <w:w w:val="115"/>
                <w:sz w:val="28"/>
                <w:szCs w:val="28"/>
                <w:lang w:val="ru-RU"/>
              </w:rPr>
              <w:t>том</w:t>
            </w:r>
            <w:r w:rsidRPr="00520C1D">
              <w:rPr>
                <w:color w:val="000000"/>
                <w:spacing w:val="1"/>
                <w:w w:val="115"/>
                <w:sz w:val="28"/>
                <w:szCs w:val="28"/>
                <w:lang w:val="ru-RU"/>
              </w:rPr>
              <w:t xml:space="preserve"> </w:t>
            </w:r>
            <w:r w:rsidRPr="00520C1D">
              <w:rPr>
                <w:color w:val="000000"/>
                <w:w w:val="115"/>
                <w:sz w:val="28"/>
                <w:szCs w:val="28"/>
                <w:lang w:val="ru-RU"/>
              </w:rPr>
              <w:t>числе</w:t>
            </w:r>
            <w:r w:rsidRPr="00520C1D">
              <w:rPr>
                <w:color w:val="000000"/>
                <w:spacing w:val="20"/>
                <w:w w:val="115"/>
                <w:sz w:val="28"/>
                <w:szCs w:val="28"/>
                <w:lang w:val="ru-RU"/>
              </w:rPr>
              <w:t xml:space="preserve"> </w:t>
            </w:r>
            <w:r w:rsidRPr="00520C1D">
              <w:rPr>
                <w:color w:val="000000"/>
                <w:w w:val="115"/>
                <w:sz w:val="28"/>
                <w:szCs w:val="28"/>
                <w:lang w:val="ru-RU"/>
              </w:rPr>
              <w:t>по</w:t>
            </w:r>
            <w:r w:rsidRPr="00520C1D">
              <w:rPr>
                <w:color w:val="000000"/>
                <w:spacing w:val="20"/>
                <w:w w:val="115"/>
                <w:sz w:val="28"/>
                <w:szCs w:val="28"/>
                <w:lang w:val="ru-RU"/>
              </w:rPr>
              <w:t xml:space="preserve"> </w:t>
            </w:r>
            <w:r w:rsidRPr="00520C1D">
              <w:rPr>
                <w:color w:val="000000"/>
                <w:w w:val="115"/>
                <w:sz w:val="28"/>
                <w:szCs w:val="28"/>
                <w:lang w:val="ru-RU"/>
              </w:rPr>
              <w:t>ролям.</w:t>
            </w:r>
            <w:r w:rsidRPr="00520C1D">
              <w:rPr>
                <w:color w:val="000000"/>
                <w:spacing w:val="20"/>
                <w:w w:val="115"/>
                <w:sz w:val="28"/>
                <w:szCs w:val="28"/>
                <w:lang w:val="ru-RU"/>
              </w:rPr>
              <w:t xml:space="preserve"> </w:t>
            </w:r>
            <w:r w:rsidRPr="00520C1D">
              <w:rPr>
                <w:color w:val="000000"/>
                <w:w w:val="115"/>
                <w:sz w:val="28"/>
                <w:szCs w:val="28"/>
                <w:lang w:val="ru-RU"/>
              </w:rPr>
              <w:t>Работать</w:t>
            </w:r>
            <w:r w:rsidRPr="00520C1D">
              <w:rPr>
                <w:color w:val="000000"/>
                <w:spacing w:val="20"/>
                <w:w w:val="115"/>
                <w:sz w:val="28"/>
                <w:szCs w:val="28"/>
                <w:lang w:val="ru-RU"/>
              </w:rPr>
              <w:t xml:space="preserve"> </w:t>
            </w:r>
            <w:r w:rsidRPr="00520C1D">
              <w:rPr>
                <w:color w:val="000000"/>
                <w:w w:val="115"/>
                <w:sz w:val="28"/>
                <w:szCs w:val="28"/>
                <w:lang w:val="ru-RU"/>
              </w:rPr>
              <w:t>со</w:t>
            </w:r>
            <w:r w:rsidRPr="00520C1D">
              <w:rPr>
                <w:color w:val="000000"/>
                <w:spacing w:val="21"/>
                <w:w w:val="115"/>
                <w:sz w:val="28"/>
                <w:szCs w:val="28"/>
                <w:lang w:val="ru-RU"/>
              </w:rPr>
              <w:t xml:space="preserve"> </w:t>
            </w:r>
            <w:r w:rsidRPr="00520C1D">
              <w:rPr>
                <w:color w:val="000000"/>
                <w:w w:val="115"/>
                <w:sz w:val="28"/>
                <w:szCs w:val="28"/>
                <w:lang w:val="ru-RU"/>
              </w:rPr>
              <w:t>словом,</w:t>
            </w:r>
            <w:r w:rsidRPr="00520C1D">
              <w:rPr>
                <w:color w:val="000000"/>
                <w:spacing w:val="20"/>
                <w:w w:val="115"/>
                <w:sz w:val="28"/>
                <w:szCs w:val="28"/>
                <w:lang w:val="ru-RU"/>
              </w:rPr>
              <w:t xml:space="preserve"> </w:t>
            </w:r>
            <w:r w:rsidRPr="00520C1D">
              <w:rPr>
                <w:color w:val="000000"/>
                <w:w w:val="115"/>
                <w:sz w:val="28"/>
                <w:szCs w:val="28"/>
                <w:lang w:val="ru-RU"/>
              </w:rPr>
              <w:t>составлять</w:t>
            </w:r>
            <w:r w:rsidRPr="00520C1D">
              <w:rPr>
                <w:color w:val="000000"/>
                <w:spacing w:val="20"/>
                <w:w w:val="115"/>
                <w:sz w:val="28"/>
                <w:szCs w:val="28"/>
                <w:lang w:val="ru-RU"/>
              </w:rPr>
              <w:t xml:space="preserve"> </w:t>
            </w:r>
            <w:r w:rsidRPr="00520C1D">
              <w:rPr>
                <w:color w:val="000000"/>
                <w:w w:val="115"/>
                <w:sz w:val="28"/>
                <w:szCs w:val="28"/>
                <w:lang w:val="ru-RU"/>
              </w:rPr>
              <w:t>историко-культурный</w:t>
            </w:r>
            <w:r w:rsidRPr="00520C1D">
              <w:rPr>
                <w:color w:val="000000"/>
                <w:spacing w:val="1"/>
                <w:w w:val="115"/>
                <w:sz w:val="28"/>
                <w:szCs w:val="28"/>
                <w:lang w:val="ru-RU"/>
              </w:rPr>
              <w:t xml:space="preserve"> </w:t>
            </w:r>
            <w:r w:rsidRPr="00520C1D">
              <w:rPr>
                <w:color w:val="000000"/>
                <w:w w:val="115"/>
                <w:sz w:val="28"/>
                <w:szCs w:val="28"/>
                <w:lang w:val="ru-RU"/>
              </w:rPr>
              <w:t>комментарий.</w:t>
            </w:r>
            <w:r w:rsidRPr="00520C1D">
              <w:rPr>
                <w:color w:val="000000"/>
                <w:spacing w:val="1"/>
                <w:w w:val="115"/>
                <w:sz w:val="28"/>
                <w:szCs w:val="28"/>
                <w:lang w:val="ru-RU"/>
              </w:rPr>
              <w:t xml:space="preserve"> </w:t>
            </w:r>
            <w:r w:rsidRPr="00520C1D">
              <w:rPr>
                <w:color w:val="000000"/>
                <w:w w:val="115"/>
                <w:sz w:val="28"/>
                <w:szCs w:val="28"/>
                <w:lang w:val="ru-RU"/>
              </w:rPr>
              <w:t>Владеть различными</w:t>
            </w:r>
            <w:r w:rsidRPr="00520C1D">
              <w:rPr>
                <w:color w:val="000000"/>
                <w:spacing w:val="1"/>
                <w:w w:val="115"/>
                <w:sz w:val="28"/>
                <w:szCs w:val="28"/>
                <w:lang w:val="ru-RU"/>
              </w:rPr>
              <w:t xml:space="preserve"> </w:t>
            </w:r>
            <w:r w:rsidRPr="00520C1D">
              <w:rPr>
                <w:color w:val="000000"/>
                <w:w w:val="115"/>
                <w:sz w:val="28"/>
                <w:szCs w:val="28"/>
                <w:lang w:val="ru-RU"/>
              </w:rPr>
              <w:t>видами</w:t>
            </w:r>
            <w:r w:rsidRPr="00520C1D">
              <w:rPr>
                <w:color w:val="000000"/>
                <w:spacing w:val="1"/>
                <w:w w:val="115"/>
                <w:sz w:val="28"/>
                <w:szCs w:val="28"/>
                <w:lang w:val="ru-RU"/>
              </w:rPr>
              <w:t xml:space="preserve"> </w:t>
            </w:r>
            <w:r w:rsidRPr="00520C1D">
              <w:rPr>
                <w:color w:val="000000"/>
                <w:w w:val="115"/>
                <w:sz w:val="28"/>
                <w:szCs w:val="28"/>
                <w:lang w:val="ru-RU"/>
              </w:rPr>
              <w:t>пересказа.</w:t>
            </w:r>
            <w:r w:rsidRPr="00520C1D">
              <w:rPr>
                <w:color w:val="000000"/>
                <w:spacing w:val="1"/>
                <w:w w:val="115"/>
                <w:sz w:val="28"/>
                <w:szCs w:val="28"/>
                <w:lang w:val="ru-RU"/>
              </w:rPr>
              <w:t xml:space="preserve"> </w:t>
            </w:r>
            <w:r w:rsidRPr="00520C1D">
              <w:rPr>
                <w:color w:val="000000"/>
                <w:w w:val="115"/>
                <w:sz w:val="28"/>
                <w:szCs w:val="28"/>
                <w:lang w:val="ru-RU"/>
              </w:rPr>
              <w:t>Анализировать</w:t>
            </w:r>
            <w:r w:rsidRPr="00520C1D">
              <w:rPr>
                <w:color w:val="000000"/>
                <w:spacing w:val="1"/>
                <w:w w:val="115"/>
                <w:sz w:val="28"/>
                <w:szCs w:val="28"/>
                <w:lang w:val="ru-RU"/>
              </w:rPr>
              <w:t xml:space="preserve"> </w:t>
            </w:r>
            <w:r w:rsidRPr="00520C1D">
              <w:rPr>
                <w:color w:val="000000"/>
                <w:w w:val="115"/>
                <w:sz w:val="28"/>
                <w:szCs w:val="28"/>
                <w:lang w:val="ru-RU"/>
              </w:rPr>
              <w:t>сюжет,</w:t>
            </w:r>
            <w:r w:rsidRPr="00520C1D">
              <w:rPr>
                <w:color w:val="000000"/>
                <w:spacing w:val="1"/>
                <w:w w:val="115"/>
                <w:sz w:val="28"/>
                <w:szCs w:val="28"/>
                <w:lang w:val="ru-RU"/>
              </w:rPr>
              <w:t xml:space="preserve"> </w:t>
            </w:r>
            <w:r w:rsidRPr="00520C1D">
              <w:rPr>
                <w:color w:val="000000"/>
                <w:w w:val="115"/>
                <w:sz w:val="28"/>
                <w:szCs w:val="28"/>
                <w:lang w:val="ru-RU"/>
              </w:rPr>
              <w:t>тематику,</w:t>
            </w:r>
            <w:r w:rsidRPr="00520C1D">
              <w:rPr>
                <w:color w:val="000000"/>
                <w:spacing w:val="1"/>
                <w:w w:val="115"/>
                <w:sz w:val="28"/>
                <w:szCs w:val="28"/>
                <w:lang w:val="ru-RU"/>
              </w:rPr>
              <w:t xml:space="preserve"> </w:t>
            </w:r>
            <w:r w:rsidRPr="00520C1D">
              <w:rPr>
                <w:color w:val="000000"/>
                <w:w w:val="115"/>
                <w:sz w:val="28"/>
                <w:szCs w:val="28"/>
                <w:lang w:val="ru-RU"/>
              </w:rPr>
              <w:t>проблематику,</w:t>
            </w:r>
            <w:r w:rsidRPr="00520C1D">
              <w:rPr>
                <w:color w:val="000000"/>
                <w:spacing w:val="1"/>
                <w:w w:val="115"/>
                <w:sz w:val="28"/>
                <w:szCs w:val="28"/>
                <w:lang w:val="ru-RU"/>
              </w:rPr>
              <w:t xml:space="preserve"> </w:t>
            </w:r>
            <w:r w:rsidRPr="00520C1D">
              <w:rPr>
                <w:color w:val="000000"/>
                <w:w w:val="115"/>
                <w:sz w:val="28"/>
                <w:szCs w:val="28"/>
                <w:lang w:val="ru-RU"/>
              </w:rPr>
              <w:t>идейно-художественное</w:t>
            </w:r>
            <w:r w:rsidRPr="00520C1D">
              <w:rPr>
                <w:color w:val="000000"/>
                <w:spacing w:val="1"/>
                <w:w w:val="115"/>
                <w:sz w:val="28"/>
                <w:szCs w:val="28"/>
                <w:lang w:val="ru-RU"/>
              </w:rPr>
              <w:t xml:space="preserve"> </w:t>
            </w:r>
            <w:r w:rsidRPr="00520C1D">
              <w:rPr>
                <w:color w:val="000000"/>
                <w:w w:val="115"/>
                <w:sz w:val="28"/>
                <w:szCs w:val="28"/>
                <w:lang w:val="ru-RU"/>
              </w:rPr>
              <w:t>содержание,</w:t>
            </w:r>
            <w:r w:rsidRPr="00520C1D">
              <w:rPr>
                <w:color w:val="000000"/>
                <w:spacing w:val="1"/>
                <w:w w:val="115"/>
                <w:sz w:val="28"/>
                <w:szCs w:val="28"/>
                <w:lang w:val="ru-RU"/>
              </w:rPr>
              <w:t xml:space="preserve"> </w:t>
            </w:r>
            <w:r w:rsidRPr="00520C1D">
              <w:rPr>
                <w:color w:val="000000"/>
                <w:w w:val="115"/>
                <w:sz w:val="28"/>
                <w:szCs w:val="28"/>
                <w:lang w:val="ru-RU"/>
              </w:rPr>
              <w:t>определять</w:t>
            </w:r>
            <w:r w:rsidRPr="00520C1D">
              <w:rPr>
                <w:color w:val="000000"/>
                <w:spacing w:val="29"/>
                <w:w w:val="115"/>
                <w:sz w:val="28"/>
                <w:szCs w:val="28"/>
                <w:lang w:val="ru-RU"/>
              </w:rPr>
              <w:t xml:space="preserve"> </w:t>
            </w:r>
            <w:r w:rsidRPr="00520C1D">
              <w:rPr>
                <w:color w:val="000000"/>
                <w:w w:val="115"/>
                <w:sz w:val="28"/>
                <w:szCs w:val="28"/>
                <w:lang w:val="ru-RU"/>
              </w:rPr>
              <w:t>композиционные</w:t>
            </w:r>
            <w:r w:rsidRPr="00520C1D">
              <w:rPr>
                <w:color w:val="000000"/>
                <w:spacing w:val="30"/>
                <w:w w:val="115"/>
                <w:sz w:val="28"/>
                <w:szCs w:val="28"/>
                <w:lang w:val="ru-RU"/>
              </w:rPr>
              <w:t xml:space="preserve"> </w:t>
            </w:r>
            <w:r w:rsidRPr="00520C1D">
              <w:rPr>
                <w:color w:val="000000"/>
                <w:w w:val="115"/>
                <w:sz w:val="28"/>
                <w:szCs w:val="28"/>
                <w:lang w:val="ru-RU"/>
              </w:rPr>
              <w:t>особенности</w:t>
            </w:r>
            <w:r w:rsidRPr="00520C1D">
              <w:rPr>
                <w:color w:val="000000"/>
                <w:spacing w:val="30"/>
                <w:w w:val="115"/>
                <w:sz w:val="28"/>
                <w:szCs w:val="28"/>
                <w:lang w:val="ru-RU"/>
              </w:rPr>
              <w:t xml:space="preserve"> </w:t>
            </w:r>
            <w:r w:rsidRPr="00520C1D">
              <w:rPr>
                <w:color w:val="000000"/>
                <w:w w:val="115"/>
                <w:sz w:val="28"/>
                <w:szCs w:val="28"/>
                <w:lang w:val="ru-RU"/>
              </w:rPr>
              <w:t>произведений.</w:t>
            </w:r>
            <w:r w:rsidRPr="00520C1D">
              <w:rPr>
                <w:color w:val="000000"/>
                <w:spacing w:val="-49"/>
                <w:w w:val="115"/>
                <w:sz w:val="28"/>
                <w:szCs w:val="28"/>
                <w:lang w:val="ru-RU"/>
              </w:rPr>
              <w:t xml:space="preserve"> </w:t>
            </w:r>
            <w:r w:rsidRPr="00520C1D">
              <w:rPr>
                <w:color w:val="000000"/>
                <w:w w:val="115"/>
                <w:sz w:val="28"/>
                <w:szCs w:val="28"/>
                <w:lang w:val="ru-RU"/>
              </w:rPr>
              <w:t>Характеризовать</w:t>
            </w:r>
            <w:r w:rsidRPr="00520C1D">
              <w:rPr>
                <w:color w:val="000000"/>
                <w:spacing w:val="1"/>
                <w:w w:val="115"/>
                <w:sz w:val="28"/>
                <w:szCs w:val="28"/>
                <w:lang w:val="ru-RU"/>
              </w:rPr>
              <w:t xml:space="preserve"> </w:t>
            </w:r>
            <w:r w:rsidRPr="00520C1D">
              <w:rPr>
                <w:color w:val="000000"/>
                <w:w w:val="115"/>
                <w:sz w:val="28"/>
                <w:szCs w:val="28"/>
                <w:lang w:val="ru-RU"/>
              </w:rPr>
              <w:t>и</w:t>
            </w:r>
            <w:r w:rsidRPr="00520C1D">
              <w:rPr>
                <w:color w:val="000000"/>
                <w:spacing w:val="1"/>
                <w:w w:val="115"/>
                <w:sz w:val="28"/>
                <w:szCs w:val="28"/>
                <w:lang w:val="ru-RU"/>
              </w:rPr>
              <w:t xml:space="preserve"> </w:t>
            </w:r>
            <w:r w:rsidRPr="00520C1D">
              <w:rPr>
                <w:color w:val="000000"/>
                <w:w w:val="115"/>
                <w:sz w:val="28"/>
                <w:szCs w:val="28"/>
                <w:lang w:val="ru-RU"/>
              </w:rPr>
              <w:t>сопоставлять</w:t>
            </w:r>
            <w:r w:rsidRPr="00520C1D">
              <w:rPr>
                <w:color w:val="000000"/>
                <w:spacing w:val="1"/>
                <w:w w:val="115"/>
                <w:sz w:val="28"/>
                <w:szCs w:val="28"/>
                <w:lang w:val="ru-RU"/>
              </w:rPr>
              <w:t xml:space="preserve"> </w:t>
            </w:r>
            <w:r w:rsidRPr="00520C1D">
              <w:rPr>
                <w:color w:val="000000"/>
                <w:w w:val="115"/>
                <w:sz w:val="28"/>
                <w:szCs w:val="28"/>
                <w:lang w:val="ru-RU"/>
              </w:rPr>
              <w:t>основных</w:t>
            </w:r>
            <w:r w:rsidRPr="00520C1D">
              <w:rPr>
                <w:color w:val="000000"/>
                <w:spacing w:val="1"/>
                <w:w w:val="115"/>
                <w:sz w:val="28"/>
                <w:szCs w:val="28"/>
                <w:lang w:val="ru-RU"/>
              </w:rPr>
              <w:t xml:space="preserve"> </w:t>
            </w:r>
            <w:r w:rsidRPr="00520C1D">
              <w:rPr>
                <w:color w:val="000000"/>
                <w:w w:val="115"/>
                <w:sz w:val="28"/>
                <w:szCs w:val="28"/>
                <w:lang w:val="ru-RU"/>
              </w:rPr>
              <w:t>персонажей,</w:t>
            </w:r>
            <w:r w:rsidRPr="00520C1D">
              <w:rPr>
                <w:color w:val="000000"/>
                <w:spacing w:val="-49"/>
                <w:w w:val="115"/>
                <w:sz w:val="28"/>
                <w:szCs w:val="28"/>
                <w:lang w:val="ru-RU"/>
              </w:rPr>
              <w:t xml:space="preserve"> </w:t>
            </w:r>
            <w:r w:rsidRPr="00520C1D">
              <w:rPr>
                <w:color w:val="000000"/>
                <w:w w:val="115"/>
                <w:sz w:val="28"/>
                <w:szCs w:val="28"/>
                <w:lang w:val="ru-RU"/>
              </w:rPr>
              <w:t>выявлять</w:t>
            </w:r>
            <w:r w:rsidRPr="00520C1D">
              <w:rPr>
                <w:color w:val="000000"/>
                <w:spacing w:val="19"/>
                <w:w w:val="115"/>
                <w:sz w:val="28"/>
                <w:szCs w:val="28"/>
                <w:lang w:val="ru-RU"/>
              </w:rPr>
              <w:t xml:space="preserve"> </w:t>
            </w:r>
            <w:r w:rsidRPr="00520C1D">
              <w:rPr>
                <w:color w:val="000000"/>
                <w:w w:val="115"/>
                <w:sz w:val="28"/>
                <w:szCs w:val="28"/>
                <w:lang w:val="ru-RU"/>
              </w:rPr>
              <w:t>художественные</w:t>
            </w:r>
            <w:r w:rsidRPr="00520C1D">
              <w:rPr>
                <w:color w:val="000000"/>
                <w:spacing w:val="20"/>
                <w:w w:val="115"/>
                <w:sz w:val="28"/>
                <w:szCs w:val="28"/>
                <w:lang w:val="ru-RU"/>
              </w:rPr>
              <w:t xml:space="preserve"> </w:t>
            </w:r>
            <w:r w:rsidRPr="00520C1D">
              <w:rPr>
                <w:color w:val="000000"/>
                <w:w w:val="115"/>
                <w:sz w:val="28"/>
                <w:szCs w:val="28"/>
                <w:lang w:val="ru-RU"/>
              </w:rPr>
              <w:t>средства</w:t>
            </w:r>
            <w:r w:rsidRPr="00520C1D">
              <w:rPr>
                <w:color w:val="000000"/>
                <w:spacing w:val="20"/>
                <w:w w:val="115"/>
                <w:sz w:val="28"/>
                <w:szCs w:val="28"/>
                <w:lang w:val="ru-RU"/>
              </w:rPr>
              <w:t xml:space="preserve"> </w:t>
            </w:r>
            <w:r w:rsidRPr="00520C1D">
              <w:rPr>
                <w:color w:val="000000"/>
                <w:w w:val="115"/>
                <w:sz w:val="28"/>
                <w:szCs w:val="28"/>
                <w:lang w:val="ru-RU"/>
              </w:rPr>
              <w:t>их</w:t>
            </w:r>
            <w:r w:rsidRPr="00520C1D">
              <w:rPr>
                <w:color w:val="000000"/>
                <w:spacing w:val="20"/>
                <w:w w:val="115"/>
                <w:sz w:val="28"/>
                <w:szCs w:val="28"/>
                <w:lang w:val="ru-RU"/>
              </w:rPr>
              <w:t xml:space="preserve"> </w:t>
            </w:r>
            <w:r w:rsidRPr="00520C1D">
              <w:rPr>
                <w:color w:val="000000"/>
                <w:w w:val="115"/>
                <w:sz w:val="28"/>
                <w:szCs w:val="28"/>
                <w:lang w:val="ru-RU"/>
              </w:rPr>
              <w:t>создания.</w:t>
            </w:r>
          </w:p>
          <w:p w:rsidR="00520C1D" w:rsidRPr="00520C1D" w:rsidRDefault="00520C1D" w:rsidP="00520C1D">
            <w:pPr>
              <w:pStyle w:val="TableParagraph"/>
              <w:ind w:left="0"/>
              <w:jc w:val="center"/>
              <w:rPr>
                <w:color w:val="000000"/>
                <w:sz w:val="28"/>
                <w:szCs w:val="28"/>
              </w:rPr>
            </w:pPr>
            <w:r w:rsidRPr="00520C1D">
              <w:rPr>
                <w:color w:val="000000"/>
                <w:w w:val="115"/>
                <w:sz w:val="28"/>
                <w:szCs w:val="28"/>
              </w:rPr>
              <w:t>Сопоставлять</w:t>
            </w:r>
            <w:r w:rsidRPr="00520C1D">
              <w:rPr>
                <w:color w:val="000000"/>
                <w:spacing w:val="40"/>
                <w:w w:val="115"/>
                <w:sz w:val="28"/>
                <w:szCs w:val="28"/>
              </w:rPr>
              <w:t xml:space="preserve"> </w:t>
            </w:r>
            <w:r w:rsidRPr="00520C1D">
              <w:rPr>
                <w:color w:val="000000"/>
                <w:w w:val="115"/>
                <w:sz w:val="28"/>
                <w:szCs w:val="28"/>
              </w:rPr>
              <w:t>тематически</w:t>
            </w:r>
            <w:r w:rsidRPr="00520C1D">
              <w:rPr>
                <w:color w:val="000000"/>
                <w:spacing w:val="40"/>
                <w:w w:val="115"/>
                <w:sz w:val="28"/>
                <w:szCs w:val="28"/>
              </w:rPr>
              <w:t xml:space="preserve"> </w:t>
            </w:r>
            <w:r w:rsidRPr="00520C1D">
              <w:rPr>
                <w:color w:val="000000"/>
                <w:w w:val="115"/>
                <w:sz w:val="28"/>
                <w:szCs w:val="28"/>
              </w:rPr>
              <w:t>близкие</w:t>
            </w:r>
            <w:r w:rsidRPr="00520C1D">
              <w:rPr>
                <w:color w:val="000000"/>
                <w:spacing w:val="40"/>
                <w:w w:val="115"/>
                <w:sz w:val="28"/>
                <w:szCs w:val="28"/>
              </w:rPr>
              <w:t xml:space="preserve"> </w:t>
            </w:r>
            <w:r w:rsidRPr="00520C1D">
              <w:rPr>
                <w:color w:val="000000"/>
                <w:w w:val="115"/>
                <w:sz w:val="28"/>
                <w:szCs w:val="28"/>
              </w:rPr>
              <w:t>произведения</w:t>
            </w:r>
          </w:p>
        </w:tc>
      </w:tr>
      <w:tr w:rsidR="00520C1D" w:rsidRPr="00520C1D" w:rsidTr="00520C1D">
        <w:trPr>
          <w:trHeight w:val="779"/>
        </w:trPr>
        <w:tc>
          <w:tcPr>
            <w:tcW w:w="1531" w:type="dxa"/>
            <w:tcBorders>
              <w:top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Города</w:t>
            </w:r>
            <w:r w:rsidRPr="00520C1D">
              <w:rPr>
                <w:b/>
                <w:color w:val="000000"/>
                <w:spacing w:val="22"/>
                <w:sz w:val="28"/>
                <w:szCs w:val="28"/>
              </w:rPr>
              <w:t xml:space="preserve"> </w:t>
            </w:r>
            <w:r w:rsidRPr="00520C1D">
              <w:rPr>
                <w:b/>
                <w:color w:val="000000"/>
                <w:sz w:val="28"/>
                <w:szCs w:val="28"/>
              </w:rPr>
              <w:t>земли</w:t>
            </w:r>
            <w:r w:rsidRPr="00520C1D">
              <w:rPr>
                <w:b/>
                <w:color w:val="000000"/>
                <w:spacing w:val="-37"/>
                <w:sz w:val="28"/>
                <w:szCs w:val="28"/>
              </w:rPr>
              <w:t xml:space="preserve"> </w:t>
            </w:r>
            <w:r w:rsidRPr="00520C1D">
              <w:rPr>
                <w:b/>
                <w:color w:val="000000"/>
                <w:sz w:val="28"/>
                <w:szCs w:val="28"/>
              </w:rPr>
              <w:t>русской</w:t>
            </w:r>
          </w:p>
          <w:p w:rsidR="00520C1D" w:rsidRPr="00520C1D" w:rsidRDefault="00520C1D" w:rsidP="00520C1D">
            <w:pPr>
              <w:pStyle w:val="TableParagraph"/>
              <w:ind w:left="0"/>
              <w:jc w:val="center"/>
              <w:rPr>
                <w:b/>
                <w:color w:val="000000"/>
                <w:sz w:val="28"/>
                <w:szCs w:val="28"/>
              </w:rPr>
            </w:pPr>
            <w:r w:rsidRPr="00520C1D">
              <w:rPr>
                <w:b/>
                <w:color w:val="000000"/>
                <w:sz w:val="28"/>
                <w:szCs w:val="28"/>
              </w:rPr>
              <w:t>(2</w:t>
            </w:r>
            <w:r w:rsidRPr="00520C1D">
              <w:rPr>
                <w:b/>
                <w:color w:val="000000"/>
                <w:spacing w:val="16"/>
                <w:sz w:val="28"/>
                <w:szCs w:val="28"/>
              </w:rPr>
              <w:t xml:space="preserve"> </w:t>
            </w:r>
            <w:r w:rsidRPr="00520C1D">
              <w:rPr>
                <w:b/>
                <w:color w:val="000000"/>
                <w:sz w:val="28"/>
                <w:szCs w:val="28"/>
              </w:rPr>
              <w:t>ч)</w:t>
            </w:r>
          </w:p>
        </w:tc>
        <w:tc>
          <w:tcPr>
            <w:tcW w:w="3175" w:type="dxa"/>
            <w:tcBorders>
              <w:top w:val="single" w:sz="6" w:space="0" w:color="231F20"/>
              <w:bottom w:val="single" w:sz="6" w:space="0" w:color="231F20"/>
            </w:tcBorders>
          </w:tcPr>
          <w:p w:rsidR="00520C1D" w:rsidRPr="00520C1D" w:rsidRDefault="00520C1D" w:rsidP="00520C1D">
            <w:pPr>
              <w:pStyle w:val="TableParagraph"/>
              <w:ind w:left="0"/>
              <w:jc w:val="center"/>
              <w:rPr>
                <w:color w:val="000000"/>
                <w:sz w:val="28"/>
                <w:szCs w:val="28"/>
              </w:rPr>
            </w:pPr>
            <w:r w:rsidRPr="00520C1D">
              <w:rPr>
                <w:b/>
                <w:i/>
                <w:color w:val="000000"/>
                <w:w w:val="120"/>
                <w:sz w:val="28"/>
                <w:szCs w:val="28"/>
                <w:lang w:val="ru-RU"/>
              </w:rPr>
              <w:t>По</w:t>
            </w:r>
            <w:r w:rsidRPr="00520C1D">
              <w:rPr>
                <w:b/>
                <w:i/>
                <w:color w:val="000000"/>
                <w:spacing w:val="1"/>
                <w:w w:val="120"/>
                <w:sz w:val="28"/>
                <w:szCs w:val="28"/>
                <w:lang w:val="ru-RU"/>
              </w:rPr>
              <w:t xml:space="preserve"> </w:t>
            </w:r>
            <w:r w:rsidRPr="00520C1D">
              <w:rPr>
                <w:b/>
                <w:i/>
                <w:color w:val="000000"/>
                <w:w w:val="120"/>
                <w:sz w:val="28"/>
                <w:szCs w:val="28"/>
                <w:lang w:val="ru-RU"/>
              </w:rPr>
              <w:t>Золотому</w:t>
            </w:r>
            <w:r w:rsidRPr="00520C1D">
              <w:rPr>
                <w:b/>
                <w:i/>
                <w:color w:val="000000"/>
                <w:spacing w:val="1"/>
                <w:w w:val="120"/>
                <w:sz w:val="28"/>
                <w:szCs w:val="28"/>
                <w:lang w:val="ru-RU"/>
              </w:rPr>
              <w:t xml:space="preserve"> </w:t>
            </w:r>
            <w:r w:rsidRPr="00520C1D">
              <w:rPr>
                <w:b/>
                <w:i/>
                <w:color w:val="000000"/>
                <w:w w:val="120"/>
                <w:sz w:val="28"/>
                <w:szCs w:val="28"/>
                <w:lang w:val="ru-RU"/>
              </w:rPr>
              <w:t>кольцу</w:t>
            </w:r>
            <w:r w:rsidRPr="00520C1D">
              <w:rPr>
                <w:b/>
                <w:i/>
                <w:color w:val="000000"/>
                <w:spacing w:val="1"/>
                <w:w w:val="120"/>
                <w:sz w:val="28"/>
                <w:szCs w:val="28"/>
                <w:lang w:val="ru-RU"/>
              </w:rPr>
              <w:t xml:space="preserve"> </w:t>
            </w:r>
            <w:r w:rsidRPr="00520C1D">
              <w:rPr>
                <w:b/>
                <w:color w:val="000000"/>
                <w:w w:val="110"/>
                <w:sz w:val="28"/>
                <w:szCs w:val="28"/>
                <w:lang w:val="ru-RU"/>
              </w:rPr>
              <w:t>Стихотворения</w:t>
            </w:r>
            <w:r w:rsidRPr="00520C1D">
              <w:rPr>
                <w:b/>
                <w:color w:val="000000"/>
                <w:spacing w:val="9"/>
                <w:w w:val="110"/>
                <w:sz w:val="28"/>
                <w:szCs w:val="28"/>
                <w:lang w:val="ru-RU"/>
              </w:rPr>
              <w:t xml:space="preserve"> </w:t>
            </w:r>
            <w:r w:rsidRPr="00520C1D">
              <w:rPr>
                <w:color w:val="000000"/>
                <w:w w:val="110"/>
                <w:sz w:val="28"/>
                <w:szCs w:val="28"/>
                <w:lang w:val="ru-RU"/>
              </w:rPr>
              <w:t>(не</w:t>
            </w:r>
            <w:r w:rsidRPr="00520C1D">
              <w:rPr>
                <w:color w:val="000000"/>
                <w:spacing w:val="3"/>
                <w:w w:val="110"/>
                <w:sz w:val="28"/>
                <w:szCs w:val="28"/>
                <w:lang w:val="ru-RU"/>
              </w:rPr>
              <w:t xml:space="preserve"> </w:t>
            </w:r>
            <w:r w:rsidRPr="00520C1D">
              <w:rPr>
                <w:color w:val="000000"/>
                <w:w w:val="110"/>
                <w:sz w:val="28"/>
                <w:szCs w:val="28"/>
                <w:lang w:val="ru-RU"/>
              </w:rPr>
              <w:t>менее</w:t>
            </w:r>
            <w:r w:rsidRPr="00520C1D">
              <w:rPr>
                <w:color w:val="000000"/>
                <w:spacing w:val="3"/>
                <w:w w:val="110"/>
                <w:sz w:val="28"/>
                <w:szCs w:val="28"/>
                <w:lang w:val="ru-RU"/>
              </w:rPr>
              <w:t xml:space="preserve"> </w:t>
            </w:r>
            <w:r w:rsidRPr="00520C1D">
              <w:rPr>
                <w:color w:val="000000"/>
                <w:w w:val="110"/>
                <w:sz w:val="28"/>
                <w:szCs w:val="28"/>
                <w:lang w:val="ru-RU"/>
              </w:rPr>
              <w:t>трёх).</w:t>
            </w:r>
            <w:r w:rsidRPr="00520C1D">
              <w:rPr>
                <w:color w:val="000000"/>
                <w:spacing w:val="-47"/>
                <w:w w:val="110"/>
                <w:sz w:val="28"/>
                <w:szCs w:val="28"/>
                <w:lang w:val="ru-RU"/>
              </w:rPr>
              <w:t xml:space="preserve"> </w:t>
            </w:r>
            <w:r w:rsidRPr="00520C1D">
              <w:rPr>
                <w:color w:val="000000"/>
                <w:w w:val="120"/>
                <w:sz w:val="28"/>
                <w:szCs w:val="28"/>
              </w:rPr>
              <w:t>Например:</w:t>
            </w:r>
            <w:r w:rsidRPr="00520C1D">
              <w:rPr>
                <w:color w:val="000000"/>
                <w:spacing w:val="4"/>
                <w:w w:val="120"/>
                <w:sz w:val="28"/>
                <w:szCs w:val="28"/>
              </w:rPr>
              <w:t xml:space="preserve"> </w:t>
            </w:r>
            <w:r w:rsidRPr="00520C1D">
              <w:rPr>
                <w:color w:val="000000"/>
                <w:w w:val="120"/>
                <w:sz w:val="28"/>
                <w:szCs w:val="28"/>
              </w:rPr>
              <w:t>Ф.</w:t>
            </w:r>
            <w:r w:rsidRPr="00520C1D">
              <w:rPr>
                <w:color w:val="000000"/>
                <w:spacing w:val="4"/>
                <w:w w:val="120"/>
                <w:sz w:val="28"/>
                <w:szCs w:val="28"/>
              </w:rPr>
              <w:t xml:space="preserve"> </w:t>
            </w:r>
            <w:r w:rsidRPr="00520C1D">
              <w:rPr>
                <w:color w:val="000000"/>
                <w:w w:val="120"/>
                <w:sz w:val="28"/>
                <w:szCs w:val="28"/>
              </w:rPr>
              <w:t>К.</w:t>
            </w:r>
            <w:r w:rsidRPr="00520C1D">
              <w:rPr>
                <w:color w:val="000000"/>
                <w:spacing w:val="5"/>
                <w:w w:val="120"/>
                <w:sz w:val="28"/>
                <w:szCs w:val="28"/>
              </w:rPr>
              <w:t xml:space="preserve"> </w:t>
            </w:r>
            <w:r w:rsidRPr="00520C1D">
              <w:rPr>
                <w:color w:val="000000"/>
                <w:w w:val="120"/>
                <w:sz w:val="28"/>
                <w:szCs w:val="28"/>
              </w:rPr>
              <w:t>Сологуб</w:t>
            </w:r>
          </w:p>
        </w:tc>
        <w:tc>
          <w:tcPr>
            <w:tcW w:w="5432" w:type="dxa"/>
            <w:tcBorders>
              <w:top w:val="single" w:sz="6" w:space="0" w:color="231F20"/>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spacing w:val="-1"/>
                <w:w w:val="120"/>
                <w:sz w:val="28"/>
                <w:szCs w:val="28"/>
                <w:lang w:val="ru-RU"/>
              </w:rPr>
              <w:t>Читать,</w:t>
            </w:r>
            <w:r w:rsidRPr="00520C1D">
              <w:rPr>
                <w:color w:val="000000"/>
                <w:spacing w:val="-12"/>
                <w:w w:val="120"/>
                <w:sz w:val="28"/>
                <w:szCs w:val="28"/>
                <w:lang w:val="ru-RU"/>
              </w:rPr>
              <w:t xml:space="preserve"> </w:t>
            </w:r>
            <w:r w:rsidRPr="00520C1D">
              <w:rPr>
                <w:color w:val="000000"/>
                <w:w w:val="120"/>
                <w:sz w:val="28"/>
                <w:szCs w:val="28"/>
                <w:lang w:val="ru-RU"/>
              </w:rPr>
              <w:t>воспринимать</w:t>
            </w:r>
            <w:r w:rsidRPr="00520C1D">
              <w:rPr>
                <w:color w:val="000000"/>
                <w:spacing w:val="-12"/>
                <w:w w:val="120"/>
                <w:sz w:val="28"/>
                <w:szCs w:val="28"/>
                <w:lang w:val="ru-RU"/>
              </w:rPr>
              <w:t xml:space="preserve"> </w:t>
            </w:r>
            <w:r w:rsidRPr="00520C1D">
              <w:rPr>
                <w:color w:val="000000"/>
                <w:w w:val="120"/>
                <w:sz w:val="28"/>
                <w:szCs w:val="28"/>
                <w:lang w:val="ru-RU"/>
              </w:rPr>
              <w:t>и</w:t>
            </w:r>
            <w:r w:rsidRPr="00520C1D">
              <w:rPr>
                <w:color w:val="000000"/>
                <w:spacing w:val="-12"/>
                <w:w w:val="120"/>
                <w:sz w:val="28"/>
                <w:szCs w:val="28"/>
                <w:lang w:val="ru-RU"/>
              </w:rPr>
              <w:t xml:space="preserve"> </w:t>
            </w:r>
            <w:r w:rsidRPr="00520C1D">
              <w:rPr>
                <w:color w:val="000000"/>
                <w:w w:val="120"/>
                <w:sz w:val="28"/>
                <w:szCs w:val="28"/>
                <w:lang w:val="ru-RU"/>
              </w:rPr>
              <w:t>обсуждать</w:t>
            </w:r>
            <w:r w:rsidRPr="00520C1D">
              <w:rPr>
                <w:color w:val="000000"/>
                <w:spacing w:val="-12"/>
                <w:w w:val="120"/>
                <w:sz w:val="28"/>
                <w:szCs w:val="28"/>
                <w:lang w:val="ru-RU"/>
              </w:rPr>
              <w:t xml:space="preserve"> </w:t>
            </w:r>
            <w:r w:rsidRPr="00520C1D">
              <w:rPr>
                <w:color w:val="000000"/>
                <w:w w:val="120"/>
                <w:sz w:val="28"/>
                <w:szCs w:val="28"/>
                <w:lang w:val="ru-RU"/>
              </w:rPr>
              <w:t>историко-культурную информацию теоретической статьи к разделу</w:t>
            </w:r>
            <w:r w:rsidRPr="00520C1D">
              <w:rPr>
                <w:color w:val="000000"/>
                <w:spacing w:val="1"/>
                <w:w w:val="120"/>
                <w:sz w:val="28"/>
                <w:szCs w:val="28"/>
                <w:lang w:val="ru-RU"/>
              </w:rPr>
              <w:t xml:space="preserve"> </w:t>
            </w:r>
            <w:r w:rsidRPr="00520C1D">
              <w:rPr>
                <w:color w:val="000000"/>
                <w:w w:val="120"/>
                <w:sz w:val="28"/>
                <w:szCs w:val="28"/>
                <w:lang w:val="ru-RU"/>
              </w:rPr>
              <w:t>учебника.</w:t>
            </w:r>
          </w:p>
        </w:tc>
      </w:tr>
      <w:tr w:rsidR="00520C1D" w:rsidRPr="00520C1D" w:rsidTr="00520C1D">
        <w:trPr>
          <w:trHeight w:val="578"/>
        </w:trPr>
        <w:tc>
          <w:tcPr>
            <w:tcW w:w="1531"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Тематический</w:t>
            </w:r>
            <w:r w:rsidRPr="00520C1D">
              <w:rPr>
                <w:b/>
                <w:color w:val="000000"/>
                <w:spacing w:val="-37"/>
                <w:sz w:val="28"/>
                <w:szCs w:val="28"/>
              </w:rPr>
              <w:t xml:space="preserve"> </w:t>
            </w:r>
            <w:r w:rsidRPr="00520C1D">
              <w:rPr>
                <w:b/>
                <w:color w:val="000000"/>
                <w:sz w:val="28"/>
                <w:szCs w:val="28"/>
              </w:rPr>
              <w:t>блок/раздел</w:t>
            </w:r>
          </w:p>
        </w:tc>
        <w:tc>
          <w:tcPr>
            <w:tcW w:w="3175"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Основное</w:t>
            </w:r>
            <w:r w:rsidRPr="00520C1D">
              <w:rPr>
                <w:b/>
                <w:color w:val="000000"/>
                <w:spacing w:val="1"/>
                <w:sz w:val="28"/>
                <w:szCs w:val="28"/>
              </w:rPr>
              <w:t xml:space="preserve"> </w:t>
            </w:r>
            <w:r w:rsidRPr="00520C1D">
              <w:rPr>
                <w:b/>
                <w:color w:val="000000"/>
                <w:sz w:val="28"/>
                <w:szCs w:val="28"/>
              </w:rPr>
              <w:t>содержание</w:t>
            </w:r>
          </w:p>
        </w:tc>
        <w:tc>
          <w:tcPr>
            <w:tcW w:w="5432"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Основные</w:t>
            </w:r>
            <w:r w:rsidRPr="00520C1D">
              <w:rPr>
                <w:b/>
                <w:color w:val="000000"/>
                <w:spacing w:val="5"/>
                <w:sz w:val="28"/>
                <w:szCs w:val="28"/>
              </w:rPr>
              <w:t xml:space="preserve"> </w:t>
            </w:r>
            <w:r w:rsidRPr="00520C1D">
              <w:rPr>
                <w:b/>
                <w:color w:val="000000"/>
                <w:sz w:val="28"/>
                <w:szCs w:val="28"/>
              </w:rPr>
              <w:t>виды</w:t>
            </w:r>
            <w:r w:rsidRPr="00520C1D">
              <w:rPr>
                <w:b/>
                <w:color w:val="000000"/>
                <w:spacing w:val="43"/>
                <w:sz w:val="28"/>
                <w:szCs w:val="28"/>
              </w:rPr>
              <w:t xml:space="preserve"> </w:t>
            </w:r>
            <w:r w:rsidRPr="00520C1D">
              <w:rPr>
                <w:b/>
                <w:color w:val="000000"/>
                <w:sz w:val="28"/>
                <w:szCs w:val="28"/>
              </w:rPr>
              <w:t>деятельности</w:t>
            </w:r>
            <w:r w:rsidRPr="00520C1D">
              <w:rPr>
                <w:b/>
                <w:color w:val="000000"/>
                <w:spacing w:val="43"/>
                <w:sz w:val="28"/>
                <w:szCs w:val="28"/>
              </w:rPr>
              <w:t xml:space="preserve"> </w:t>
            </w:r>
            <w:r w:rsidRPr="00520C1D">
              <w:rPr>
                <w:b/>
                <w:color w:val="000000"/>
                <w:sz w:val="28"/>
                <w:szCs w:val="28"/>
              </w:rPr>
              <w:t>обучающихся</w:t>
            </w:r>
          </w:p>
        </w:tc>
      </w:tr>
      <w:tr w:rsidR="00520C1D" w:rsidRPr="00520C1D" w:rsidTr="00520C1D">
        <w:trPr>
          <w:trHeight w:val="1715"/>
        </w:trPr>
        <w:tc>
          <w:tcPr>
            <w:tcW w:w="1531" w:type="dxa"/>
            <w:tcBorders>
              <w:left w:val="single" w:sz="6" w:space="0" w:color="231F20"/>
              <w:bottom w:val="single" w:sz="6" w:space="0" w:color="231F20"/>
            </w:tcBorders>
          </w:tcPr>
          <w:p w:rsidR="00520C1D" w:rsidRPr="00520C1D" w:rsidRDefault="00520C1D" w:rsidP="00520C1D">
            <w:pPr>
              <w:pStyle w:val="TableParagraph"/>
              <w:ind w:left="0"/>
              <w:jc w:val="center"/>
              <w:rPr>
                <w:color w:val="000000"/>
                <w:sz w:val="28"/>
                <w:szCs w:val="28"/>
              </w:rPr>
            </w:pPr>
          </w:p>
        </w:tc>
        <w:tc>
          <w:tcPr>
            <w:tcW w:w="3175" w:type="dxa"/>
            <w:tcBorders>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«Сквозь</w:t>
            </w:r>
            <w:r w:rsidRPr="00520C1D">
              <w:rPr>
                <w:color w:val="000000"/>
                <w:spacing w:val="17"/>
                <w:w w:val="115"/>
                <w:sz w:val="28"/>
                <w:szCs w:val="28"/>
                <w:lang w:val="ru-RU"/>
              </w:rPr>
              <w:t xml:space="preserve"> </w:t>
            </w:r>
            <w:r w:rsidRPr="00520C1D">
              <w:rPr>
                <w:color w:val="000000"/>
                <w:w w:val="115"/>
                <w:sz w:val="28"/>
                <w:szCs w:val="28"/>
                <w:lang w:val="ru-RU"/>
              </w:rPr>
              <w:t>туман</w:t>
            </w:r>
            <w:r w:rsidRPr="00520C1D">
              <w:rPr>
                <w:color w:val="000000"/>
                <w:spacing w:val="17"/>
                <w:w w:val="115"/>
                <w:sz w:val="28"/>
                <w:szCs w:val="28"/>
                <w:lang w:val="ru-RU"/>
              </w:rPr>
              <w:t xml:space="preserve"> </w:t>
            </w:r>
            <w:r w:rsidRPr="00520C1D">
              <w:rPr>
                <w:color w:val="000000"/>
                <w:w w:val="115"/>
                <w:sz w:val="28"/>
                <w:szCs w:val="28"/>
                <w:lang w:val="ru-RU"/>
              </w:rPr>
              <w:t>едва</w:t>
            </w:r>
            <w:r w:rsidRPr="00520C1D">
              <w:rPr>
                <w:color w:val="000000"/>
                <w:spacing w:val="18"/>
                <w:w w:val="115"/>
                <w:sz w:val="28"/>
                <w:szCs w:val="28"/>
                <w:lang w:val="ru-RU"/>
              </w:rPr>
              <w:t xml:space="preserve"> </w:t>
            </w:r>
            <w:r w:rsidRPr="00520C1D">
              <w:rPr>
                <w:color w:val="000000"/>
                <w:w w:val="115"/>
                <w:sz w:val="28"/>
                <w:szCs w:val="28"/>
                <w:lang w:val="ru-RU"/>
              </w:rPr>
              <w:t>заметный…»,</w:t>
            </w:r>
            <w:r w:rsidRPr="00520C1D">
              <w:rPr>
                <w:color w:val="000000"/>
                <w:spacing w:val="13"/>
                <w:w w:val="115"/>
                <w:sz w:val="28"/>
                <w:szCs w:val="28"/>
                <w:lang w:val="ru-RU"/>
              </w:rPr>
              <w:t xml:space="preserve"> </w:t>
            </w:r>
            <w:r w:rsidRPr="00520C1D">
              <w:rPr>
                <w:color w:val="000000"/>
                <w:w w:val="115"/>
                <w:sz w:val="28"/>
                <w:szCs w:val="28"/>
                <w:lang w:val="ru-RU"/>
              </w:rPr>
              <w:t>М.</w:t>
            </w:r>
            <w:r w:rsidRPr="00520C1D">
              <w:rPr>
                <w:color w:val="000000"/>
                <w:spacing w:val="14"/>
                <w:w w:val="115"/>
                <w:sz w:val="28"/>
                <w:szCs w:val="28"/>
                <w:lang w:val="ru-RU"/>
              </w:rPr>
              <w:t xml:space="preserve"> </w:t>
            </w:r>
            <w:r w:rsidRPr="00520C1D">
              <w:rPr>
                <w:color w:val="000000"/>
                <w:w w:val="115"/>
                <w:sz w:val="28"/>
                <w:szCs w:val="28"/>
                <w:lang w:val="ru-RU"/>
              </w:rPr>
              <w:t>А.</w:t>
            </w:r>
            <w:r w:rsidRPr="00520C1D">
              <w:rPr>
                <w:color w:val="000000"/>
                <w:spacing w:val="13"/>
                <w:w w:val="115"/>
                <w:sz w:val="28"/>
                <w:szCs w:val="28"/>
                <w:lang w:val="ru-RU"/>
              </w:rPr>
              <w:t xml:space="preserve"> </w:t>
            </w:r>
            <w:r w:rsidRPr="00520C1D">
              <w:rPr>
                <w:color w:val="000000"/>
                <w:w w:val="115"/>
                <w:sz w:val="28"/>
                <w:szCs w:val="28"/>
                <w:lang w:val="ru-RU"/>
              </w:rPr>
              <w:t>Кузмин</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«Я</w:t>
            </w:r>
            <w:r w:rsidRPr="00520C1D">
              <w:rPr>
                <w:color w:val="000000"/>
                <w:spacing w:val="15"/>
                <w:w w:val="115"/>
                <w:sz w:val="28"/>
                <w:szCs w:val="28"/>
                <w:lang w:val="ru-RU"/>
              </w:rPr>
              <w:t xml:space="preserve"> </w:t>
            </w:r>
            <w:r w:rsidRPr="00520C1D">
              <w:rPr>
                <w:color w:val="000000"/>
                <w:w w:val="115"/>
                <w:sz w:val="28"/>
                <w:szCs w:val="28"/>
                <w:lang w:val="ru-RU"/>
              </w:rPr>
              <w:t>знаю</w:t>
            </w:r>
            <w:r w:rsidRPr="00520C1D">
              <w:rPr>
                <w:color w:val="000000"/>
                <w:spacing w:val="15"/>
                <w:w w:val="115"/>
                <w:sz w:val="28"/>
                <w:szCs w:val="28"/>
                <w:lang w:val="ru-RU"/>
              </w:rPr>
              <w:t xml:space="preserve"> </w:t>
            </w:r>
            <w:r w:rsidRPr="00520C1D">
              <w:rPr>
                <w:color w:val="000000"/>
                <w:w w:val="115"/>
                <w:sz w:val="28"/>
                <w:szCs w:val="28"/>
                <w:lang w:val="ru-RU"/>
              </w:rPr>
              <w:t>вас</w:t>
            </w:r>
            <w:r w:rsidRPr="00520C1D">
              <w:rPr>
                <w:color w:val="000000"/>
                <w:spacing w:val="16"/>
                <w:w w:val="115"/>
                <w:sz w:val="28"/>
                <w:szCs w:val="28"/>
                <w:lang w:val="ru-RU"/>
              </w:rPr>
              <w:t xml:space="preserve"> </w:t>
            </w:r>
            <w:r w:rsidRPr="00520C1D">
              <w:rPr>
                <w:color w:val="000000"/>
                <w:w w:val="115"/>
                <w:sz w:val="28"/>
                <w:szCs w:val="28"/>
                <w:lang w:val="ru-RU"/>
              </w:rPr>
              <w:t>не</w:t>
            </w:r>
            <w:r w:rsidRPr="00520C1D">
              <w:rPr>
                <w:color w:val="000000"/>
                <w:spacing w:val="15"/>
                <w:w w:val="115"/>
                <w:sz w:val="28"/>
                <w:szCs w:val="28"/>
                <w:lang w:val="ru-RU"/>
              </w:rPr>
              <w:t xml:space="preserve"> </w:t>
            </w:r>
            <w:r w:rsidRPr="00520C1D">
              <w:rPr>
                <w:color w:val="000000"/>
                <w:w w:val="115"/>
                <w:sz w:val="28"/>
                <w:szCs w:val="28"/>
                <w:lang w:val="ru-RU"/>
              </w:rPr>
              <w:t>понаслышке…»,</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И.</w:t>
            </w:r>
            <w:r w:rsidRPr="00520C1D">
              <w:rPr>
                <w:color w:val="000000"/>
                <w:spacing w:val="1"/>
                <w:w w:val="120"/>
                <w:sz w:val="28"/>
                <w:szCs w:val="28"/>
                <w:lang w:val="ru-RU"/>
              </w:rPr>
              <w:t xml:space="preserve"> </w:t>
            </w:r>
            <w:r w:rsidRPr="00520C1D">
              <w:rPr>
                <w:color w:val="000000"/>
                <w:w w:val="120"/>
                <w:sz w:val="28"/>
                <w:szCs w:val="28"/>
                <w:lang w:val="ru-RU"/>
              </w:rPr>
              <w:t>И.</w:t>
            </w:r>
            <w:r w:rsidRPr="00520C1D">
              <w:rPr>
                <w:color w:val="000000"/>
                <w:spacing w:val="1"/>
                <w:w w:val="120"/>
                <w:sz w:val="28"/>
                <w:szCs w:val="28"/>
                <w:lang w:val="ru-RU"/>
              </w:rPr>
              <w:t xml:space="preserve"> </w:t>
            </w:r>
            <w:r w:rsidRPr="00520C1D">
              <w:rPr>
                <w:color w:val="000000"/>
                <w:w w:val="120"/>
                <w:sz w:val="28"/>
                <w:szCs w:val="28"/>
                <w:lang w:val="ru-RU"/>
              </w:rPr>
              <w:t>Кобзев</w:t>
            </w:r>
            <w:r w:rsidRPr="00520C1D">
              <w:rPr>
                <w:color w:val="000000"/>
                <w:spacing w:val="1"/>
                <w:w w:val="120"/>
                <w:sz w:val="28"/>
                <w:szCs w:val="28"/>
                <w:lang w:val="ru-RU"/>
              </w:rPr>
              <w:t xml:space="preserve"> </w:t>
            </w:r>
            <w:r w:rsidRPr="00520C1D">
              <w:rPr>
                <w:color w:val="000000"/>
                <w:w w:val="120"/>
                <w:sz w:val="28"/>
                <w:szCs w:val="28"/>
                <w:lang w:val="ru-RU"/>
              </w:rPr>
              <w:t>«Поездка</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в</w:t>
            </w:r>
            <w:r w:rsidRPr="00520C1D">
              <w:rPr>
                <w:color w:val="000000"/>
                <w:spacing w:val="-4"/>
                <w:w w:val="120"/>
                <w:sz w:val="28"/>
                <w:szCs w:val="28"/>
                <w:lang w:val="ru-RU"/>
              </w:rPr>
              <w:t xml:space="preserve"> </w:t>
            </w:r>
            <w:r w:rsidRPr="00520C1D">
              <w:rPr>
                <w:color w:val="000000"/>
                <w:w w:val="120"/>
                <w:sz w:val="28"/>
                <w:szCs w:val="28"/>
                <w:lang w:val="ru-RU"/>
              </w:rPr>
              <w:t>Суздаль»,</w:t>
            </w:r>
            <w:r w:rsidRPr="00520C1D">
              <w:rPr>
                <w:color w:val="000000"/>
                <w:spacing w:val="-4"/>
                <w:w w:val="120"/>
                <w:sz w:val="28"/>
                <w:szCs w:val="28"/>
                <w:lang w:val="ru-RU"/>
              </w:rPr>
              <w:t xml:space="preserve"> </w:t>
            </w:r>
            <w:r w:rsidRPr="00520C1D">
              <w:rPr>
                <w:color w:val="000000"/>
                <w:w w:val="120"/>
                <w:sz w:val="28"/>
                <w:szCs w:val="28"/>
                <w:lang w:val="ru-RU"/>
              </w:rPr>
              <w:t>В.</w:t>
            </w:r>
            <w:r w:rsidRPr="00520C1D">
              <w:rPr>
                <w:color w:val="000000"/>
                <w:spacing w:val="-4"/>
                <w:w w:val="120"/>
                <w:sz w:val="28"/>
                <w:szCs w:val="28"/>
                <w:lang w:val="ru-RU"/>
              </w:rPr>
              <w:t xml:space="preserve"> </w:t>
            </w:r>
            <w:r w:rsidRPr="00520C1D">
              <w:rPr>
                <w:color w:val="000000"/>
                <w:w w:val="120"/>
                <w:sz w:val="28"/>
                <w:szCs w:val="28"/>
                <w:lang w:val="ru-RU"/>
              </w:rPr>
              <w:t>А.</w:t>
            </w:r>
            <w:r w:rsidRPr="00520C1D">
              <w:rPr>
                <w:color w:val="000000"/>
                <w:spacing w:val="-4"/>
                <w:w w:val="120"/>
                <w:sz w:val="28"/>
                <w:szCs w:val="28"/>
                <w:lang w:val="ru-RU"/>
              </w:rPr>
              <w:t xml:space="preserve"> </w:t>
            </w:r>
            <w:r w:rsidRPr="00520C1D">
              <w:rPr>
                <w:color w:val="000000"/>
                <w:w w:val="120"/>
                <w:sz w:val="28"/>
                <w:szCs w:val="28"/>
                <w:lang w:val="ru-RU"/>
              </w:rPr>
              <w:t>Степанов</w:t>
            </w:r>
          </w:p>
          <w:p w:rsidR="00520C1D" w:rsidRPr="00520C1D" w:rsidRDefault="00520C1D" w:rsidP="00520C1D">
            <w:pPr>
              <w:pStyle w:val="TableParagraph"/>
              <w:ind w:left="0"/>
              <w:jc w:val="center"/>
              <w:rPr>
                <w:color w:val="000000"/>
                <w:sz w:val="28"/>
                <w:szCs w:val="28"/>
              </w:rPr>
            </w:pPr>
            <w:r w:rsidRPr="00520C1D">
              <w:rPr>
                <w:color w:val="000000"/>
                <w:w w:val="120"/>
                <w:sz w:val="28"/>
                <w:szCs w:val="28"/>
              </w:rPr>
              <w:t>«Золотое</w:t>
            </w:r>
            <w:r w:rsidRPr="00520C1D">
              <w:rPr>
                <w:color w:val="000000"/>
                <w:spacing w:val="-1"/>
                <w:w w:val="120"/>
                <w:sz w:val="28"/>
                <w:szCs w:val="28"/>
              </w:rPr>
              <w:t xml:space="preserve"> </w:t>
            </w:r>
            <w:r w:rsidRPr="00520C1D">
              <w:rPr>
                <w:color w:val="000000"/>
                <w:w w:val="120"/>
                <w:sz w:val="28"/>
                <w:szCs w:val="28"/>
              </w:rPr>
              <w:t>кольцо»</w:t>
            </w:r>
            <w:r w:rsidRPr="00520C1D">
              <w:rPr>
                <w:color w:val="000000"/>
                <w:spacing w:val="-1"/>
                <w:w w:val="120"/>
                <w:sz w:val="28"/>
                <w:szCs w:val="28"/>
              </w:rPr>
              <w:t xml:space="preserve"> </w:t>
            </w:r>
            <w:r w:rsidRPr="00520C1D">
              <w:rPr>
                <w:color w:val="000000"/>
                <w:w w:val="120"/>
                <w:sz w:val="28"/>
                <w:szCs w:val="28"/>
              </w:rPr>
              <w:t>и</w:t>
            </w:r>
            <w:r w:rsidRPr="00520C1D">
              <w:rPr>
                <w:color w:val="000000"/>
                <w:spacing w:val="-1"/>
                <w:w w:val="120"/>
                <w:sz w:val="28"/>
                <w:szCs w:val="28"/>
              </w:rPr>
              <w:t xml:space="preserve"> </w:t>
            </w:r>
            <w:r w:rsidRPr="00520C1D">
              <w:rPr>
                <w:color w:val="000000"/>
                <w:w w:val="120"/>
                <w:sz w:val="28"/>
                <w:szCs w:val="28"/>
              </w:rPr>
              <w:t>др.</w:t>
            </w:r>
          </w:p>
        </w:tc>
        <w:tc>
          <w:tcPr>
            <w:tcW w:w="5432" w:type="dxa"/>
            <w:tcBorders>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Знакомиться</w:t>
            </w:r>
            <w:r w:rsidRPr="00520C1D">
              <w:rPr>
                <w:color w:val="000000"/>
                <w:spacing w:val="21"/>
                <w:w w:val="115"/>
                <w:sz w:val="28"/>
                <w:szCs w:val="28"/>
                <w:lang w:val="ru-RU"/>
              </w:rPr>
              <w:t xml:space="preserve"> </w:t>
            </w:r>
            <w:r w:rsidRPr="00520C1D">
              <w:rPr>
                <w:color w:val="000000"/>
                <w:w w:val="115"/>
                <w:sz w:val="28"/>
                <w:szCs w:val="28"/>
                <w:lang w:val="ru-RU"/>
              </w:rPr>
              <w:t>с</w:t>
            </w:r>
            <w:r w:rsidRPr="00520C1D">
              <w:rPr>
                <w:color w:val="000000"/>
                <w:spacing w:val="22"/>
                <w:w w:val="115"/>
                <w:sz w:val="28"/>
                <w:szCs w:val="28"/>
                <w:lang w:val="ru-RU"/>
              </w:rPr>
              <w:t xml:space="preserve"> </w:t>
            </w:r>
            <w:r w:rsidRPr="00520C1D">
              <w:rPr>
                <w:color w:val="000000"/>
                <w:w w:val="115"/>
                <w:sz w:val="28"/>
                <w:szCs w:val="28"/>
                <w:lang w:val="ru-RU"/>
              </w:rPr>
              <w:t>фактами</w:t>
            </w:r>
            <w:r w:rsidRPr="00520C1D">
              <w:rPr>
                <w:color w:val="000000"/>
                <w:spacing w:val="22"/>
                <w:w w:val="115"/>
                <w:sz w:val="28"/>
                <w:szCs w:val="28"/>
                <w:lang w:val="ru-RU"/>
              </w:rPr>
              <w:t xml:space="preserve"> </w:t>
            </w:r>
            <w:r w:rsidRPr="00520C1D">
              <w:rPr>
                <w:color w:val="000000"/>
                <w:w w:val="115"/>
                <w:sz w:val="28"/>
                <w:szCs w:val="28"/>
                <w:lang w:val="ru-RU"/>
              </w:rPr>
              <w:t>биографии</w:t>
            </w:r>
            <w:r w:rsidRPr="00520C1D">
              <w:rPr>
                <w:color w:val="000000"/>
                <w:spacing w:val="22"/>
                <w:w w:val="115"/>
                <w:sz w:val="28"/>
                <w:szCs w:val="28"/>
                <w:lang w:val="ru-RU"/>
              </w:rPr>
              <w:t xml:space="preserve"> </w:t>
            </w:r>
            <w:r w:rsidRPr="00520C1D">
              <w:rPr>
                <w:color w:val="000000"/>
                <w:w w:val="115"/>
                <w:sz w:val="28"/>
                <w:szCs w:val="28"/>
                <w:lang w:val="ru-RU"/>
              </w:rPr>
              <w:t>поэтов.</w:t>
            </w:r>
            <w:r w:rsidRPr="00520C1D">
              <w:rPr>
                <w:color w:val="000000"/>
                <w:spacing w:val="21"/>
                <w:w w:val="115"/>
                <w:sz w:val="28"/>
                <w:szCs w:val="28"/>
                <w:lang w:val="ru-RU"/>
              </w:rPr>
              <w:t xml:space="preserve"> </w:t>
            </w:r>
            <w:r w:rsidRPr="00520C1D">
              <w:rPr>
                <w:color w:val="000000"/>
                <w:w w:val="115"/>
                <w:sz w:val="28"/>
                <w:szCs w:val="28"/>
                <w:lang w:val="ru-RU"/>
              </w:rPr>
              <w:t>Выразительно</w:t>
            </w:r>
            <w:r w:rsidRPr="00520C1D">
              <w:rPr>
                <w:color w:val="000000"/>
                <w:spacing w:val="19"/>
                <w:w w:val="115"/>
                <w:sz w:val="28"/>
                <w:szCs w:val="28"/>
                <w:lang w:val="ru-RU"/>
              </w:rPr>
              <w:t xml:space="preserve"> </w:t>
            </w:r>
            <w:r w:rsidRPr="00520C1D">
              <w:rPr>
                <w:color w:val="000000"/>
                <w:w w:val="115"/>
                <w:sz w:val="28"/>
                <w:szCs w:val="28"/>
                <w:lang w:val="ru-RU"/>
              </w:rPr>
              <w:t>читать</w:t>
            </w:r>
            <w:r w:rsidRPr="00520C1D">
              <w:rPr>
                <w:color w:val="000000"/>
                <w:spacing w:val="20"/>
                <w:w w:val="115"/>
                <w:sz w:val="28"/>
                <w:szCs w:val="28"/>
                <w:lang w:val="ru-RU"/>
              </w:rPr>
              <w:t xml:space="preserve"> </w:t>
            </w:r>
            <w:r w:rsidRPr="00520C1D">
              <w:rPr>
                <w:color w:val="000000"/>
                <w:w w:val="115"/>
                <w:sz w:val="28"/>
                <w:szCs w:val="28"/>
                <w:lang w:val="ru-RU"/>
              </w:rPr>
              <w:t>стихотворения,</w:t>
            </w:r>
            <w:r w:rsidRPr="00520C1D">
              <w:rPr>
                <w:color w:val="000000"/>
                <w:spacing w:val="20"/>
                <w:w w:val="115"/>
                <w:sz w:val="28"/>
                <w:szCs w:val="28"/>
                <w:lang w:val="ru-RU"/>
              </w:rPr>
              <w:t xml:space="preserve"> </w:t>
            </w:r>
            <w:r w:rsidRPr="00520C1D">
              <w:rPr>
                <w:color w:val="000000"/>
                <w:w w:val="115"/>
                <w:sz w:val="28"/>
                <w:szCs w:val="28"/>
                <w:lang w:val="ru-RU"/>
              </w:rPr>
              <w:t>в</w:t>
            </w:r>
            <w:r w:rsidRPr="00520C1D">
              <w:rPr>
                <w:color w:val="000000"/>
                <w:spacing w:val="20"/>
                <w:w w:val="115"/>
                <w:sz w:val="28"/>
                <w:szCs w:val="28"/>
                <w:lang w:val="ru-RU"/>
              </w:rPr>
              <w:t xml:space="preserve"> </w:t>
            </w:r>
            <w:r w:rsidRPr="00520C1D">
              <w:rPr>
                <w:color w:val="000000"/>
                <w:w w:val="115"/>
                <w:sz w:val="28"/>
                <w:szCs w:val="28"/>
                <w:lang w:val="ru-RU"/>
              </w:rPr>
              <w:t>том</w:t>
            </w:r>
            <w:r w:rsidRPr="00520C1D">
              <w:rPr>
                <w:color w:val="000000"/>
                <w:spacing w:val="19"/>
                <w:w w:val="115"/>
                <w:sz w:val="28"/>
                <w:szCs w:val="28"/>
                <w:lang w:val="ru-RU"/>
              </w:rPr>
              <w:t xml:space="preserve"> </w:t>
            </w:r>
            <w:r w:rsidRPr="00520C1D">
              <w:rPr>
                <w:color w:val="000000"/>
                <w:w w:val="115"/>
                <w:sz w:val="28"/>
                <w:szCs w:val="28"/>
                <w:lang w:val="ru-RU"/>
              </w:rPr>
              <w:t>числе</w:t>
            </w:r>
            <w:r w:rsidRPr="00520C1D">
              <w:rPr>
                <w:color w:val="000000"/>
                <w:spacing w:val="20"/>
                <w:w w:val="115"/>
                <w:sz w:val="28"/>
                <w:szCs w:val="28"/>
                <w:lang w:val="ru-RU"/>
              </w:rPr>
              <w:t xml:space="preserve"> </w:t>
            </w:r>
            <w:r w:rsidRPr="00520C1D">
              <w:rPr>
                <w:color w:val="000000"/>
                <w:w w:val="115"/>
                <w:sz w:val="28"/>
                <w:szCs w:val="28"/>
                <w:lang w:val="ru-RU"/>
              </w:rPr>
              <w:t>наизусть.</w:t>
            </w:r>
            <w:r w:rsidRPr="00520C1D">
              <w:rPr>
                <w:color w:val="000000"/>
                <w:spacing w:val="20"/>
                <w:w w:val="115"/>
                <w:sz w:val="28"/>
                <w:szCs w:val="28"/>
                <w:lang w:val="ru-RU"/>
              </w:rPr>
              <w:t xml:space="preserve"> </w:t>
            </w:r>
            <w:r w:rsidRPr="00520C1D">
              <w:rPr>
                <w:color w:val="000000"/>
                <w:w w:val="115"/>
                <w:sz w:val="28"/>
                <w:szCs w:val="28"/>
                <w:lang w:val="ru-RU"/>
              </w:rPr>
              <w:t>Работать</w:t>
            </w:r>
            <w:r w:rsidRPr="00520C1D">
              <w:rPr>
                <w:color w:val="000000"/>
                <w:spacing w:val="-49"/>
                <w:w w:val="115"/>
                <w:sz w:val="28"/>
                <w:szCs w:val="28"/>
                <w:lang w:val="ru-RU"/>
              </w:rPr>
              <w:t xml:space="preserve"> </w:t>
            </w:r>
            <w:r w:rsidRPr="00520C1D">
              <w:rPr>
                <w:color w:val="000000"/>
                <w:w w:val="115"/>
                <w:sz w:val="28"/>
                <w:szCs w:val="28"/>
                <w:lang w:val="ru-RU"/>
              </w:rPr>
              <w:t>со</w:t>
            </w:r>
            <w:r w:rsidRPr="00520C1D">
              <w:rPr>
                <w:color w:val="000000"/>
                <w:spacing w:val="15"/>
                <w:w w:val="115"/>
                <w:sz w:val="28"/>
                <w:szCs w:val="28"/>
                <w:lang w:val="ru-RU"/>
              </w:rPr>
              <w:t xml:space="preserve"> </w:t>
            </w:r>
            <w:r w:rsidRPr="00520C1D">
              <w:rPr>
                <w:color w:val="000000"/>
                <w:w w:val="115"/>
                <w:sz w:val="28"/>
                <w:szCs w:val="28"/>
                <w:lang w:val="ru-RU"/>
              </w:rPr>
              <w:t>словом,</w:t>
            </w:r>
            <w:r w:rsidRPr="00520C1D">
              <w:rPr>
                <w:color w:val="000000"/>
                <w:spacing w:val="15"/>
                <w:w w:val="115"/>
                <w:sz w:val="28"/>
                <w:szCs w:val="28"/>
                <w:lang w:val="ru-RU"/>
              </w:rPr>
              <w:t xml:space="preserve"> </w:t>
            </w:r>
            <w:r w:rsidRPr="00520C1D">
              <w:rPr>
                <w:color w:val="000000"/>
                <w:w w:val="115"/>
                <w:sz w:val="28"/>
                <w:szCs w:val="28"/>
                <w:lang w:val="ru-RU"/>
              </w:rPr>
              <w:t>составлять</w:t>
            </w:r>
            <w:r w:rsidRPr="00520C1D">
              <w:rPr>
                <w:color w:val="000000"/>
                <w:spacing w:val="15"/>
                <w:w w:val="115"/>
                <w:sz w:val="28"/>
                <w:szCs w:val="28"/>
                <w:lang w:val="ru-RU"/>
              </w:rPr>
              <w:t xml:space="preserve"> </w:t>
            </w:r>
            <w:r w:rsidRPr="00520C1D">
              <w:rPr>
                <w:color w:val="000000"/>
                <w:w w:val="115"/>
                <w:sz w:val="28"/>
                <w:szCs w:val="28"/>
                <w:lang w:val="ru-RU"/>
              </w:rPr>
              <w:t>историко-культурный</w:t>
            </w:r>
            <w:r w:rsidRPr="00520C1D">
              <w:rPr>
                <w:color w:val="000000"/>
                <w:spacing w:val="15"/>
                <w:w w:val="115"/>
                <w:sz w:val="28"/>
                <w:szCs w:val="28"/>
                <w:lang w:val="ru-RU"/>
              </w:rPr>
              <w:t xml:space="preserve"> </w:t>
            </w:r>
            <w:r w:rsidRPr="00520C1D">
              <w:rPr>
                <w:color w:val="000000"/>
                <w:w w:val="115"/>
                <w:sz w:val="28"/>
                <w:szCs w:val="28"/>
                <w:lang w:val="ru-RU"/>
              </w:rPr>
              <w:t>комментарий.</w:t>
            </w:r>
            <w:r w:rsidRPr="00520C1D">
              <w:rPr>
                <w:color w:val="000000"/>
                <w:spacing w:val="13"/>
                <w:w w:val="115"/>
                <w:sz w:val="28"/>
                <w:szCs w:val="28"/>
                <w:lang w:val="ru-RU"/>
              </w:rPr>
              <w:t xml:space="preserve"> </w:t>
            </w:r>
            <w:r w:rsidRPr="00520C1D">
              <w:rPr>
                <w:color w:val="000000"/>
                <w:w w:val="115"/>
                <w:sz w:val="28"/>
                <w:szCs w:val="28"/>
                <w:lang w:val="ru-RU"/>
              </w:rPr>
              <w:t>Участвовать</w:t>
            </w:r>
            <w:r w:rsidRPr="00520C1D">
              <w:rPr>
                <w:color w:val="000000"/>
                <w:spacing w:val="13"/>
                <w:w w:val="115"/>
                <w:sz w:val="28"/>
                <w:szCs w:val="28"/>
                <w:lang w:val="ru-RU"/>
              </w:rPr>
              <w:t xml:space="preserve"> </w:t>
            </w:r>
            <w:r w:rsidRPr="00520C1D">
              <w:rPr>
                <w:color w:val="000000"/>
                <w:w w:val="115"/>
                <w:sz w:val="28"/>
                <w:szCs w:val="28"/>
                <w:lang w:val="ru-RU"/>
              </w:rPr>
              <w:t>в</w:t>
            </w:r>
            <w:r w:rsidRPr="00520C1D">
              <w:rPr>
                <w:color w:val="000000"/>
                <w:spacing w:val="13"/>
                <w:w w:val="115"/>
                <w:sz w:val="28"/>
                <w:szCs w:val="28"/>
                <w:lang w:val="ru-RU"/>
              </w:rPr>
              <w:t xml:space="preserve"> </w:t>
            </w:r>
            <w:r w:rsidRPr="00520C1D">
              <w:rPr>
                <w:color w:val="000000"/>
                <w:w w:val="115"/>
                <w:sz w:val="28"/>
                <w:szCs w:val="28"/>
                <w:lang w:val="ru-RU"/>
              </w:rPr>
              <w:t>аналитической</w:t>
            </w:r>
            <w:r w:rsidRPr="00520C1D">
              <w:rPr>
                <w:color w:val="000000"/>
                <w:spacing w:val="13"/>
                <w:w w:val="115"/>
                <w:sz w:val="28"/>
                <w:szCs w:val="28"/>
                <w:lang w:val="ru-RU"/>
              </w:rPr>
              <w:t xml:space="preserve"> </w:t>
            </w:r>
            <w:r w:rsidRPr="00520C1D">
              <w:rPr>
                <w:color w:val="000000"/>
                <w:w w:val="115"/>
                <w:sz w:val="28"/>
                <w:szCs w:val="28"/>
                <w:lang w:val="ru-RU"/>
              </w:rPr>
              <w:t>беседе.</w:t>
            </w:r>
            <w:r w:rsidRPr="00520C1D">
              <w:rPr>
                <w:color w:val="000000"/>
                <w:spacing w:val="13"/>
                <w:w w:val="115"/>
                <w:sz w:val="28"/>
                <w:szCs w:val="28"/>
                <w:lang w:val="ru-RU"/>
              </w:rPr>
              <w:t xml:space="preserve"> </w:t>
            </w:r>
            <w:r w:rsidRPr="00520C1D">
              <w:rPr>
                <w:color w:val="000000"/>
                <w:w w:val="115"/>
                <w:sz w:val="28"/>
                <w:szCs w:val="28"/>
                <w:lang w:val="ru-RU"/>
              </w:rPr>
              <w:t>Определять</w:t>
            </w:r>
            <w:r w:rsidRPr="00520C1D">
              <w:rPr>
                <w:color w:val="000000"/>
                <w:spacing w:val="1"/>
                <w:w w:val="115"/>
                <w:sz w:val="28"/>
                <w:szCs w:val="28"/>
                <w:lang w:val="ru-RU"/>
              </w:rPr>
              <w:t xml:space="preserve"> </w:t>
            </w:r>
            <w:r w:rsidRPr="00520C1D">
              <w:rPr>
                <w:color w:val="000000"/>
                <w:w w:val="115"/>
                <w:sz w:val="28"/>
                <w:szCs w:val="28"/>
                <w:lang w:val="ru-RU"/>
              </w:rPr>
              <w:t>тему,</w:t>
            </w:r>
            <w:r w:rsidRPr="00520C1D">
              <w:rPr>
                <w:color w:val="000000"/>
                <w:spacing w:val="16"/>
                <w:w w:val="115"/>
                <w:sz w:val="28"/>
                <w:szCs w:val="28"/>
                <w:lang w:val="ru-RU"/>
              </w:rPr>
              <w:t xml:space="preserve"> </w:t>
            </w:r>
            <w:r w:rsidRPr="00520C1D">
              <w:rPr>
                <w:color w:val="000000"/>
                <w:w w:val="115"/>
                <w:sz w:val="28"/>
                <w:szCs w:val="28"/>
                <w:lang w:val="ru-RU"/>
              </w:rPr>
              <w:t>идейно-художественное</w:t>
            </w:r>
            <w:r w:rsidRPr="00520C1D">
              <w:rPr>
                <w:color w:val="000000"/>
                <w:spacing w:val="17"/>
                <w:w w:val="115"/>
                <w:sz w:val="28"/>
                <w:szCs w:val="28"/>
                <w:lang w:val="ru-RU"/>
              </w:rPr>
              <w:t xml:space="preserve"> </w:t>
            </w:r>
            <w:r w:rsidRPr="00520C1D">
              <w:rPr>
                <w:color w:val="000000"/>
                <w:w w:val="115"/>
                <w:sz w:val="28"/>
                <w:szCs w:val="28"/>
                <w:lang w:val="ru-RU"/>
              </w:rPr>
              <w:t>содержание,</w:t>
            </w:r>
            <w:r w:rsidRPr="00520C1D">
              <w:rPr>
                <w:color w:val="000000"/>
                <w:spacing w:val="17"/>
                <w:w w:val="115"/>
                <w:sz w:val="28"/>
                <w:szCs w:val="28"/>
                <w:lang w:val="ru-RU"/>
              </w:rPr>
              <w:t xml:space="preserve"> </w:t>
            </w:r>
            <w:r w:rsidRPr="00520C1D">
              <w:rPr>
                <w:color w:val="000000"/>
                <w:w w:val="115"/>
                <w:sz w:val="28"/>
                <w:szCs w:val="28"/>
                <w:lang w:val="ru-RU"/>
              </w:rPr>
              <w:t>композиционные</w:t>
            </w:r>
            <w:r w:rsidRPr="00520C1D">
              <w:rPr>
                <w:color w:val="000000"/>
                <w:spacing w:val="8"/>
                <w:w w:val="115"/>
                <w:sz w:val="28"/>
                <w:szCs w:val="28"/>
                <w:lang w:val="ru-RU"/>
              </w:rPr>
              <w:t xml:space="preserve"> </w:t>
            </w:r>
            <w:r w:rsidRPr="00520C1D">
              <w:rPr>
                <w:color w:val="000000"/>
                <w:w w:val="115"/>
                <w:sz w:val="28"/>
                <w:szCs w:val="28"/>
                <w:lang w:val="ru-RU"/>
              </w:rPr>
              <w:t>особенности</w:t>
            </w:r>
            <w:r w:rsidRPr="00520C1D">
              <w:rPr>
                <w:color w:val="000000"/>
                <w:spacing w:val="9"/>
                <w:w w:val="115"/>
                <w:sz w:val="28"/>
                <w:szCs w:val="28"/>
                <w:lang w:val="ru-RU"/>
              </w:rPr>
              <w:t xml:space="preserve"> </w:t>
            </w:r>
            <w:r w:rsidRPr="00520C1D">
              <w:rPr>
                <w:color w:val="000000"/>
                <w:w w:val="115"/>
                <w:sz w:val="28"/>
                <w:szCs w:val="28"/>
                <w:lang w:val="ru-RU"/>
              </w:rPr>
              <w:t>произведений.</w:t>
            </w:r>
            <w:r w:rsidRPr="00520C1D">
              <w:rPr>
                <w:color w:val="000000"/>
                <w:spacing w:val="9"/>
                <w:w w:val="115"/>
                <w:sz w:val="28"/>
                <w:szCs w:val="28"/>
                <w:lang w:val="ru-RU"/>
              </w:rPr>
              <w:t xml:space="preserve"> </w:t>
            </w:r>
            <w:r w:rsidRPr="00520C1D">
              <w:rPr>
                <w:color w:val="000000"/>
                <w:w w:val="115"/>
                <w:sz w:val="28"/>
                <w:szCs w:val="28"/>
                <w:lang w:val="ru-RU"/>
              </w:rPr>
              <w:t>Составлять</w:t>
            </w:r>
            <w:r w:rsidRPr="00520C1D">
              <w:rPr>
                <w:color w:val="000000"/>
                <w:spacing w:val="9"/>
                <w:w w:val="115"/>
                <w:sz w:val="28"/>
                <w:szCs w:val="28"/>
                <w:lang w:val="ru-RU"/>
              </w:rPr>
              <w:t xml:space="preserve"> </w:t>
            </w:r>
            <w:r w:rsidRPr="00520C1D">
              <w:rPr>
                <w:color w:val="000000"/>
                <w:w w:val="115"/>
                <w:sz w:val="28"/>
                <w:szCs w:val="28"/>
                <w:lang w:val="ru-RU"/>
              </w:rPr>
              <w:t>аргументированные</w:t>
            </w:r>
            <w:r w:rsidRPr="00520C1D">
              <w:rPr>
                <w:color w:val="000000"/>
                <w:spacing w:val="14"/>
                <w:w w:val="115"/>
                <w:sz w:val="28"/>
                <w:szCs w:val="28"/>
                <w:lang w:val="ru-RU"/>
              </w:rPr>
              <w:t xml:space="preserve"> </w:t>
            </w:r>
            <w:r w:rsidRPr="00520C1D">
              <w:rPr>
                <w:color w:val="000000"/>
                <w:w w:val="115"/>
                <w:sz w:val="28"/>
                <w:szCs w:val="28"/>
                <w:lang w:val="ru-RU"/>
              </w:rPr>
              <w:t>устные</w:t>
            </w:r>
            <w:r w:rsidRPr="00520C1D">
              <w:rPr>
                <w:color w:val="000000"/>
                <w:spacing w:val="14"/>
                <w:w w:val="115"/>
                <w:sz w:val="28"/>
                <w:szCs w:val="28"/>
                <w:lang w:val="ru-RU"/>
              </w:rPr>
              <w:t xml:space="preserve"> </w:t>
            </w:r>
            <w:r w:rsidRPr="00520C1D">
              <w:rPr>
                <w:color w:val="000000"/>
                <w:w w:val="115"/>
                <w:sz w:val="28"/>
                <w:szCs w:val="28"/>
                <w:lang w:val="ru-RU"/>
              </w:rPr>
              <w:t>и</w:t>
            </w:r>
            <w:r w:rsidRPr="00520C1D">
              <w:rPr>
                <w:color w:val="000000"/>
                <w:spacing w:val="14"/>
                <w:w w:val="115"/>
                <w:sz w:val="28"/>
                <w:szCs w:val="28"/>
                <w:lang w:val="ru-RU"/>
              </w:rPr>
              <w:t xml:space="preserve"> </w:t>
            </w:r>
            <w:r w:rsidRPr="00520C1D">
              <w:rPr>
                <w:color w:val="000000"/>
                <w:w w:val="115"/>
                <w:sz w:val="28"/>
                <w:szCs w:val="28"/>
                <w:lang w:val="ru-RU"/>
              </w:rPr>
              <w:t>письменные</w:t>
            </w:r>
            <w:r w:rsidRPr="00520C1D">
              <w:rPr>
                <w:color w:val="000000"/>
                <w:spacing w:val="15"/>
                <w:w w:val="115"/>
                <w:sz w:val="28"/>
                <w:szCs w:val="28"/>
                <w:lang w:val="ru-RU"/>
              </w:rPr>
              <w:t xml:space="preserve"> </w:t>
            </w:r>
            <w:r w:rsidRPr="00520C1D">
              <w:rPr>
                <w:color w:val="000000"/>
                <w:w w:val="115"/>
                <w:sz w:val="28"/>
                <w:szCs w:val="28"/>
                <w:lang w:val="ru-RU"/>
              </w:rPr>
              <w:t>высказывания</w:t>
            </w:r>
          </w:p>
        </w:tc>
      </w:tr>
      <w:tr w:rsidR="00520C1D" w:rsidRPr="00520C1D" w:rsidTr="00520C1D">
        <w:trPr>
          <w:trHeight w:val="5654"/>
        </w:trPr>
        <w:tc>
          <w:tcPr>
            <w:tcW w:w="1531" w:type="dxa"/>
            <w:tcBorders>
              <w:top w:val="single" w:sz="6" w:space="0" w:color="231F20"/>
              <w:left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Родные</w:t>
            </w:r>
          </w:p>
          <w:p w:rsidR="00520C1D" w:rsidRPr="00520C1D" w:rsidRDefault="00520C1D" w:rsidP="00520C1D">
            <w:pPr>
              <w:pStyle w:val="TableParagraph"/>
              <w:ind w:left="0"/>
              <w:jc w:val="center"/>
              <w:rPr>
                <w:b/>
                <w:color w:val="000000"/>
                <w:sz w:val="28"/>
                <w:szCs w:val="28"/>
              </w:rPr>
            </w:pPr>
            <w:r w:rsidRPr="00520C1D">
              <w:rPr>
                <w:b/>
                <w:color w:val="000000"/>
                <w:sz w:val="28"/>
                <w:szCs w:val="28"/>
              </w:rPr>
              <w:t>просторы</w:t>
            </w:r>
          </w:p>
          <w:p w:rsidR="00520C1D" w:rsidRPr="00520C1D" w:rsidRDefault="00520C1D" w:rsidP="00520C1D">
            <w:pPr>
              <w:pStyle w:val="TableParagraph"/>
              <w:ind w:left="0"/>
              <w:jc w:val="center"/>
              <w:rPr>
                <w:b/>
                <w:color w:val="000000"/>
                <w:sz w:val="28"/>
                <w:szCs w:val="28"/>
              </w:rPr>
            </w:pPr>
            <w:r w:rsidRPr="00520C1D">
              <w:rPr>
                <w:b/>
                <w:color w:val="000000"/>
                <w:sz w:val="28"/>
                <w:szCs w:val="28"/>
              </w:rPr>
              <w:t>(3</w:t>
            </w:r>
            <w:r w:rsidRPr="00520C1D">
              <w:rPr>
                <w:b/>
                <w:color w:val="000000"/>
                <w:spacing w:val="16"/>
                <w:sz w:val="28"/>
                <w:szCs w:val="28"/>
              </w:rPr>
              <w:t xml:space="preserve"> </w:t>
            </w:r>
            <w:r w:rsidRPr="00520C1D">
              <w:rPr>
                <w:b/>
                <w:color w:val="000000"/>
                <w:sz w:val="28"/>
                <w:szCs w:val="28"/>
              </w:rPr>
              <w:t>ч)</w:t>
            </w:r>
          </w:p>
        </w:tc>
        <w:tc>
          <w:tcPr>
            <w:tcW w:w="3175" w:type="dxa"/>
            <w:tcBorders>
              <w:top w:val="single" w:sz="6" w:space="0" w:color="231F20"/>
            </w:tcBorders>
          </w:tcPr>
          <w:p w:rsidR="00520C1D" w:rsidRPr="00520C1D" w:rsidRDefault="00520C1D" w:rsidP="00520C1D">
            <w:pPr>
              <w:pStyle w:val="TableParagraph"/>
              <w:ind w:left="0"/>
              <w:jc w:val="center"/>
              <w:rPr>
                <w:b/>
                <w:i/>
                <w:color w:val="000000"/>
                <w:sz w:val="28"/>
                <w:szCs w:val="28"/>
                <w:lang w:val="ru-RU"/>
              </w:rPr>
            </w:pPr>
            <w:r w:rsidRPr="00520C1D">
              <w:rPr>
                <w:b/>
                <w:i/>
                <w:color w:val="000000"/>
                <w:w w:val="130"/>
                <w:sz w:val="28"/>
                <w:szCs w:val="28"/>
                <w:lang w:val="ru-RU"/>
              </w:rPr>
              <w:t>Волга</w:t>
            </w:r>
            <w:r w:rsidRPr="00520C1D">
              <w:rPr>
                <w:b/>
                <w:i/>
                <w:color w:val="000000"/>
                <w:spacing w:val="11"/>
                <w:w w:val="130"/>
                <w:sz w:val="28"/>
                <w:szCs w:val="28"/>
                <w:lang w:val="ru-RU"/>
              </w:rPr>
              <w:t xml:space="preserve"> </w:t>
            </w:r>
            <w:r w:rsidRPr="00520C1D">
              <w:rPr>
                <w:b/>
                <w:i/>
                <w:color w:val="000000"/>
                <w:w w:val="130"/>
                <w:sz w:val="28"/>
                <w:szCs w:val="28"/>
                <w:lang w:val="ru-RU"/>
              </w:rPr>
              <w:t>—</w:t>
            </w:r>
            <w:r w:rsidRPr="00520C1D">
              <w:rPr>
                <w:b/>
                <w:i/>
                <w:color w:val="000000"/>
                <w:spacing w:val="11"/>
                <w:w w:val="130"/>
                <w:sz w:val="28"/>
                <w:szCs w:val="28"/>
                <w:lang w:val="ru-RU"/>
              </w:rPr>
              <w:t xml:space="preserve"> </w:t>
            </w:r>
            <w:r w:rsidRPr="00520C1D">
              <w:rPr>
                <w:b/>
                <w:i/>
                <w:color w:val="000000"/>
                <w:w w:val="130"/>
                <w:sz w:val="28"/>
                <w:szCs w:val="28"/>
                <w:lang w:val="ru-RU"/>
              </w:rPr>
              <w:t>русская</w:t>
            </w:r>
            <w:r w:rsidRPr="00520C1D">
              <w:rPr>
                <w:b/>
                <w:i/>
                <w:color w:val="000000"/>
                <w:spacing w:val="11"/>
                <w:w w:val="130"/>
                <w:sz w:val="28"/>
                <w:szCs w:val="28"/>
                <w:lang w:val="ru-RU"/>
              </w:rPr>
              <w:t xml:space="preserve"> </w:t>
            </w:r>
            <w:r w:rsidRPr="00520C1D">
              <w:rPr>
                <w:b/>
                <w:i/>
                <w:color w:val="000000"/>
                <w:w w:val="130"/>
                <w:sz w:val="28"/>
                <w:szCs w:val="28"/>
                <w:lang w:val="ru-RU"/>
              </w:rPr>
              <w:t>река</w:t>
            </w:r>
          </w:p>
          <w:p w:rsidR="00520C1D" w:rsidRPr="00520C1D" w:rsidRDefault="00520C1D" w:rsidP="00520C1D">
            <w:pPr>
              <w:pStyle w:val="TableParagraph"/>
              <w:ind w:left="0"/>
              <w:jc w:val="center"/>
              <w:rPr>
                <w:b/>
                <w:color w:val="000000"/>
                <w:sz w:val="28"/>
                <w:szCs w:val="28"/>
                <w:lang w:val="ru-RU"/>
              </w:rPr>
            </w:pPr>
            <w:r w:rsidRPr="00520C1D">
              <w:rPr>
                <w:b/>
                <w:color w:val="000000"/>
                <w:w w:val="105"/>
                <w:sz w:val="28"/>
                <w:szCs w:val="28"/>
                <w:lang w:val="ru-RU"/>
              </w:rPr>
              <w:t>Русские</w:t>
            </w:r>
            <w:r w:rsidRPr="00520C1D">
              <w:rPr>
                <w:b/>
                <w:color w:val="000000"/>
                <w:spacing w:val="3"/>
                <w:w w:val="105"/>
                <w:sz w:val="28"/>
                <w:szCs w:val="28"/>
                <w:lang w:val="ru-RU"/>
              </w:rPr>
              <w:t xml:space="preserve"> </w:t>
            </w:r>
            <w:r w:rsidRPr="00520C1D">
              <w:rPr>
                <w:b/>
                <w:color w:val="000000"/>
                <w:w w:val="105"/>
                <w:sz w:val="28"/>
                <w:szCs w:val="28"/>
                <w:lang w:val="ru-RU"/>
              </w:rPr>
              <w:t>народные</w:t>
            </w:r>
            <w:r w:rsidRPr="00520C1D">
              <w:rPr>
                <w:b/>
                <w:color w:val="000000"/>
                <w:spacing w:val="4"/>
                <w:w w:val="105"/>
                <w:sz w:val="28"/>
                <w:szCs w:val="28"/>
                <w:lang w:val="ru-RU"/>
              </w:rPr>
              <w:t xml:space="preserve"> </w:t>
            </w:r>
            <w:r w:rsidRPr="00520C1D">
              <w:rPr>
                <w:b/>
                <w:color w:val="000000"/>
                <w:w w:val="105"/>
                <w:sz w:val="28"/>
                <w:szCs w:val="28"/>
                <w:lang w:val="ru-RU"/>
              </w:rPr>
              <w:t>песни</w:t>
            </w:r>
          </w:p>
          <w:p w:rsidR="00520C1D" w:rsidRPr="00520C1D" w:rsidRDefault="00520C1D" w:rsidP="00520C1D">
            <w:pPr>
              <w:pStyle w:val="TableParagraph"/>
              <w:ind w:left="0"/>
              <w:jc w:val="center"/>
              <w:rPr>
                <w:color w:val="000000"/>
                <w:sz w:val="28"/>
                <w:szCs w:val="28"/>
                <w:lang w:val="ru-RU"/>
              </w:rPr>
            </w:pPr>
            <w:r w:rsidRPr="00520C1D">
              <w:rPr>
                <w:b/>
                <w:color w:val="000000"/>
                <w:w w:val="110"/>
                <w:sz w:val="28"/>
                <w:szCs w:val="28"/>
                <w:lang w:val="ru-RU"/>
              </w:rPr>
              <w:t>о</w:t>
            </w:r>
            <w:r w:rsidRPr="00520C1D">
              <w:rPr>
                <w:b/>
                <w:color w:val="000000"/>
                <w:spacing w:val="19"/>
                <w:w w:val="110"/>
                <w:sz w:val="28"/>
                <w:szCs w:val="28"/>
                <w:lang w:val="ru-RU"/>
              </w:rPr>
              <w:t xml:space="preserve"> </w:t>
            </w:r>
            <w:r w:rsidRPr="00520C1D">
              <w:rPr>
                <w:b/>
                <w:color w:val="000000"/>
                <w:w w:val="110"/>
                <w:sz w:val="28"/>
                <w:szCs w:val="28"/>
                <w:lang w:val="ru-RU"/>
              </w:rPr>
              <w:t>Волге</w:t>
            </w:r>
            <w:r w:rsidRPr="00520C1D">
              <w:rPr>
                <w:b/>
                <w:color w:val="000000"/>
                <w:spacing w:val="20"/>
                <w:w w:val="110"/>
                <w:sz w:val="28"/>
                <w:szCs w:val="28"/>
                <w:lang w:val="ru-RU"/>
              </w:rPr>
              <w:t xml:space="preserve"> </w:t>
            </w:r>
            <w:r w:rsidRPr="00520C1D">
              <w:rPr>
                <w:color w:val="000000"/>
                <w:w w:val="110"/>
                <w:sz w:val="28"/>
                <w:szCs w:val="28"/>
                <w:lang w:val="ru-RU"/>
              </w:rPr>
              <w:t>(одна</w:t>
            </w:r>
            <w:r w:rsidRPr="00520C1D">
              <w:rPr>
                <w:color w:val="000000"/>
                <w:spacing w:val="14"/>
                <w:w w:val="110"/>
                <w:sz w:val="28"/>
                <w:szCs w:val="28"/>
                <w:lang w:val="ru-RU"/>
              </w:rPr>
              <w:t xml:space="preserve"> </w:t>
            </w:r>
            <w:r w:rsidRPr="00520C1D">
              <w:rPr>
                <w:color w:val="000000"/>
                <w:w w:val="110"/>
                <w:sz w:val="28"/>
                <w:szCs w:val="28"/>
                <w:lang w:val="ru-RU"/>
              </w:rPr>
              <w:t>по</w:t>
            </w:r>
            <w:r w:rsidRPr="00520C1D">
              <w:rPr>
                <w:color w:val="000000"/>
                <w:spacing w:val="14"/>
                <w:w w:val="110"/>
                <w:sz w:val="28"/>
                <w:szCs w:val="28"/>
                <w:lang w:val="ru-RU"/>
              </w:rPr>
              <w:t xml:space="preserve"> </w:t>
            </w:r>
            <w:r w:rsidRPr="00520C1D">
              <w:rPr>
                <w:color w:val="000000"/>
                <w:w w:val="110"/>
                <w:sz w:val="28"/>
                <w:szCs w:val="28"/>
                <w:lang w:val="ru-RU"/>
              </w:rPr>
              <w:t>выбору).</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Например:</w:t>
            </w:r>
            <w:r w:rsidRPr="00520C1D">
              <w:rPr>
                <w:color w:val="000000"/>
                <w:spacing w:val="-2"/>
                <w:w w:val="120"/>
                <w:sz w:val="28"/>
                <w:szCs w:val="28"/>
                <w:lang w:val="ru-RU"/>
              </w:rPr>
              <w:t xml:space="preserve"> </w:t>
            </w:r>
            <w:r w:rsidRPr="00520C1D">
              <w:rPr>
                <w:color w:val="000000"/>
                <w:w w:val="120"/>
                <w:sz w:val="28"/>
                <w:szCs w:val="28"/>
                <w:lang w:val="ru-RU"/>
              </w:rPr>
              <w:t>«Уж</w:t>
            </w:r>
            <w:r w:rsidRPr="00520C1D">
              <w:rPr>
                <w:color w:val="000000"/>
                <w:spacing w:val="-2"/>
                <w:w w:val="120"/>
                <w:sz w:val="28"/>
                <w:szCs w:val="28"/>
                <w:lang w:val="ru-RU"/>
              </w:rPr>
              <w:t xml:space="preserve"> </w:t>
            </w:r>
            <w:r w:rsidRPr="00520C1D">
              <w:rPr>
                <w:color w:val="000000"/>
                <w:w w:val="120"/>
                <w:sz w:val="28"/>
                <w:szCs w:val="28"/>
                <w:lang w:val="ru-RU"/>
              </w:rPr>
              <w:t>ты,</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Волга-река,</w:t>
            </w:r>
            <w:r w:rsidRPr="00520C1D">
              <w:rPr>
                <w:color w:val="000000"/>
                <w:spacing w:val="-10"/>
                <w:w w:val="120"/>
                <w:sz w:val="28"/>
                <w:szCs w:val="28"/>
                <w:lang w:val="ru-RU"/>
              </w:rPr>
              <w:t xml:space="preserve"> </w:t>
            </w:r>
            <w:r w:rsidRPr="00520C1D">
              <w:rPr>
                <w:color w:val="000000"/>
                <w:w w:val="120"/>
                <w:sz w:val="28"/>
                <w:szCs w:val="28"/>
                <w:lang w:val="ru-RU"/>
              </w:rPr>
              <w:t>Волга-матушка!..»,</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«Вниз</w:t>
            </w:r>
            <w:r w:rsidRPr="00520C1D">
              <w:rPr>
                <w:color w:val="000000"/>
                <w:spacing w:val="7"/>
                <w:w w:val="115"/>
                <w:sz w:val="28"/>
                <w:szCs w:val="28"/>
                <w:lang w:val="ru-RU"/>
              </w:rPr>
              <w:t xml:space="preserve"> </w:t>
            </w:r>
            <w:r w:rsidRPr="00520C1D">
              <w:rPr>
                <w:color w:val="000000"/>
                <w:w w:val="115"/>
                <w:sz w:val="28"/>
                <w:szCs w:val="28"/>
                <w:lang w:val="ru-RU"/>
              </w:rPr>
              <w:t>по</w:t>
            </w:r>
            <w:r w:rsidRPr="00520C1D">
              <w:rPr>
                <w:color w:val="000000"/>
                <w:spacing w:val="7"/>
                <w:w w:val="115"/>
                <w:sz w:val="28"/>
                <w:szCs w:val="28"/>
                <w:lang w:val="ru-RU"/>
              </w:rPr>
              <w:t xml:space="preserve"> </w:t>
            </w:r>
            <w:r w:rsidRPr="00520C1D">
              <w:rPr>
                <w:color w:val="000000"/>
                <w:w w:val="115"/>
                <w:sz w:val="28"/>
                <w:szCs w:val="28"/>
                <w:lang w:val="ru-RU"/>
              </w:rPr>
              <w:t>матушке</w:t>
            </w:r>
            <w:r w:rsidRPr="00520C1D">
              <w:rPr>
                <w:color w:val="000000"/>
                <w:spacing w:val="8"/>
                <w:w w:val="115"/>
                <w:sz w:val="28"/>
                <w:szCs w:val="28"/>
                <w:lang w:val="ru-RU"/>
              </w:rPr>
              <w:t xml:space="preserve"> </w:t>
            </w:r>
            <w:r w:rsidRPr="00520C1D">
              <w:rPr>
                <w:color w:val="000000"/>
                <w:w w:val="115"/>
                <w:sz w:val="28"/>
                <w:szCs w:val="28"/>
                <w:lang w:val="ru-RU"/>
              </w:rPr>
              <w:t>по</w:t>
            </w:r>
            <w:r w:rsidRPr="00520C1D">
              <w:rPr>
                <w:color w:val="000000"/>
                <w:spacing w:val="7"/>
                <w:w w:val="115"/>
                <w:sz w:val="28"/>
                <w:szCs w:val="28"/>
                <w:lang w:val="ru-RU"/>
              </w:rPr>
              <w:t xml:space="preserve"> </w:t>
            </w:r>
            <w:r w:rsidRPr="00520C1D">
              <w:rPr>
                <w:color w:val="000000"/>
                <w:w w:val="115"/>
                <w:sz w:val="28"/>
                <w:szCs w:val="28"/>
                <w:lang w:val="ru-RU"/>
              </w:rPr>
              <w:t>Волге…»</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и</w:t>
            </w:r>
            <w:r w:rsidRPr="00520C1D">
              <w:rPr>
                <w:color w:val="000000"/>
                <w:spacing w:val="10"/>
                <w:w w:val="120"/>
                <w:sz w:val="28"/>
                <w:szCs w:val="28"/>
                <w:lang w:val="ru-RU"/>
              </w:rPr>
              <w:t xml:space="preserve"> </w:t>
            </w:r>
            <w:r w:rsidRPr="00520C1D">
              <w:rPr>
                <w:color w:val="000000"/>
                <w:w w:val="120"/>
                <w:sz w:val="28"/>
                <w:szCs w:val="28"/>
                <w:lang w:val="ru-RU"/>
              </w:rPr>
              <w:t>др.</w:t>
            </w:r>
          </w:p>
          <w:p w:rsidR="00520C1D" w:rsidRPr="00520C1D" w:rsidRDefault="00520C1D" w:rsidP="00520C1D">
            <w:pPr>
              <w:pStyle w:val="TableParagraph"/>
              <w:ind w:left="0"/>
              <w:jc w:val="center"/>
              <w:rPr>
                <w:color w:val="000000"/>
                <w:sz w:val="28"/>
                <w:szCs w:val="28"/>
                <w:lang w:val="ru-RU"/>
              </w:rPr>
            </w:pPr>
            <w:r w:rsidRPr="00520C1D">
              <w:rPr>
                <w:b/>
                <w:color w:val="000000"/>
                <w:w w:val="110"/>
                <w:sz w:val="28"/>
                <w:szCs w:val="28"/>
                <w:lang w:val="ru-RU"/>
              </w:rPr>
              <w:t>Стихотворения</w:t>
            </w:r>
            <w:r w:rsidRPr="00520C1D">
              <w:rPr>
                <w:b/>
                <w:color w:val="000000"/>
                <w:spacing w:val="12"/>
                <w:w w:val="110"/>
                <w:sz w:val="28"/>
                <w:szCs w:val="28"/>
                <w:lang w:val="ru-RU"/>
              </w:rPr>
              <w:t xml:space="preserve"> </w:t>
            </w:r>
            <w:r w:rsidRPr="00520C1D">
              <w:rPr>
                <w:color w:val="000000"/>
                <w:w w:val="110"/>
                <w:sz w:val="28"/>
                <w:szCs w:val="28"/>
                <w:lang w:val="ru-RU"/>
              </w:rPr>
              <w:t>(не</w:t>
            </w:r>
            <w:r w:rsidRPr="00520C1D">
              <w:rPr>
                <w:color w:val="000000"/>
                <w:spacing w:val="7"/>
                <w:w w:val="110"/>
                <w:sz w:val="28"/>
                <w:szCs w:val="28"/>
                <w:lang w:val="ru-RU"/>
              </w:rPr>
              <w:t xml:space="preserve"> </w:t>
            </w:r>
            <w:r w:rsidRPr="00520C1D">
              <w:rPr>
                <w:color w:val="000000"/>
                <w:w w:val="110"/>
                <w:sz w:val="28"/>
                <w:szCs w:val="28"/>
                <w:lang w:val="ru-RU"/>
              </w:rPr>
              <w:t>менее</w:t>
            </w:r>
            <w:r w:rsidRPr="00520C1D">
              <w:rPr>
                <w:color w:val="000000"/>
                <w:spacing w:val="6"/>
                <w:w w:val="110"/>
                <w:sz w:val="28"/>
                <w:szCs w:val="28"/>
                <w:lang w:val="ru-RU"/>
              </w:rPr>
              <w:t xml:space="preserve"> </w:t>
            </w:r>
            <w:r w:rsidRPr="00520C1D">
              <w:rPr>
                <w:color w:val="000000"/>
                <w:w w:val="110"/>
                <w:sz w:val="28"/>
                <w:szCs w:val="28"/>
                <w:lang w:val="ru-RU"/>
              </w:rPr>
              <w:t>двух).</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Например:</w:t>
            </w:r>
            <w:r w:rsidRPr="00520C1D">
              <w:rPr>
                <w:color w:val="000000"/>
                <w:spacing w:val="4"/>
                <w:w w:val="120"/>
                <w:sz w:val="28"/>
                <w:szCs w:val="28"/>
                <w:lang w:val="ru-RU"/>
              </w:rPr>
              <w:t xml:space="preserve"> </w:t>
            </w:r>
            <w:r w:rsidRPr="00520C1D">
              <w:rPr>
                <w:color w:val="000000"/>
                <w:w w:val="120"/>
                <w:sz w:val="28"/>
                <w:szCs w:val="28"/>
                <w:lang w:val="ru-RU"/>
              </w:rPr>
              <w:t>Н.</w:t>
            </w:r>
            <w:r w:rsidRPr="00520C1D">
              <w:rPr>
                <w:color w:val="000000"/>
                <w:spacing w:val="5"/>
                <w:w w:val="120"/>
                <w:sz w:val="28"/>
                <w:szCs w:val="28"/>
                <w:lang w:val="ru-RU"/>
              </w:rPr>
              <w:t xml:space="preserve"> </w:t>
            </w:r>
            <w:r w:rsidRPr="00520C1D">
              <w:rPr>
                <w:color w:val="000000"/>
                <w:w w:val="120"/>
                <w:sz w:val="28"/>
                <w:szCs w:val="28"/>
                <w:lang w:val="ru-RU"/>
              </w:rPr>
              <w:t>А.</w:t>
            </w:r>
            <w:r w:rsidRPr="00520C1D">
              <w:rPr>
                <w:color w:val="000000"/>
                <w:spacing w:val="5"/>
                <w:w w:val="120"/>
                <w:sz w:val="28"/>
                <w:szCs w:val="28"/>
                <w:lang w:val="ru-RU"/>
              </w:rPr>
              <w:t xml:space="preserve"> </w:t>
            </w:r>
            <w:r w:rsidRPr="00520C1D">
              <w:rPr>
                <w:color w:val="000000"/>
                <w:w w:val="120"/>
                <w:sz w:val="28"/>
                <w:szCs w:val="28"/>
                <w:lang w:val="ru-RU"/>
              </w:rPr>
              <w:t>Некрасов</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«Люблю</w:t>
            </w:r>
            <w:r w:rsidRPr="00520C1D">
              <w:rPr>
                <w:color w:val="000000"/>
                <w:spacing w:val="13"/>
                <w:w w:val="115"/>
                <w:sz w:val="28"/>
                <w:szCs w:val="28"/>
                <w:lang w:val="ru-RU"/>
              </w:rPr>
              <w:t xml:space="preserve"> </w:t>
            </w:r>
            <w:r w:rsidRPr="00520C1D">
              <w:rPr>
                <w:color w:val="000000"/>
                <w:w w:val="115"/>
                <w:sz w:val="28"/>
                <w:szCs w:val="28"/>
                <w:lang w:val="ru-RU"/>
              </w:rPr>
              <w:t>я</w:t>
            </w:r>
            <w:r w:rsidRPr="00520C1D">
              <w:rPr>
                <w:color w:val="000000"/>
                <w:spacing w:val="13"/>
                <w:w w:val="115"/>
                <w:sz w:val="28"/>
                <w:szCs w:val="28"/>
                <w:lang w:val="ru-RU"/>
              </w:rPr>
              <w:t xml:space="preserve"> </w:t>
            </w:r>
            <w:r w:rsidRPr="00520C1D">
              <w:rPr>
                <w:color w:val="000000"/>
                <w:w w:val="115"/>
                <w:sz w:val="28"/>
                <w:szCs w:val="28"/>
                <w:lang w:val="ru-RU"/>
              </w:rPr>
              <w:t>краткой</w:t>
            </w:r>
            <w:r w:rsidRPr="00520C1D">
              <w:rPr>
                <w:color w:val="000000"/>
                <w:spacing w:val="13"/>
                <w:w w:val="115"/>
                <w:sz w:val="28"/>
                <w:szCs w:val="28"/>
                <w:lang w:val="ru-RU"/>
              </w:rPr>
              <w:t xml:space="preserve"> </w:t>
            </w:r>
            <w:r w:rsidRPr="00520C1D">
              <w:rPr>
                <w:color w:val="000000"/>
                <w:w w:val="115"/>
                <w:sz w:val="28"/>
                <w:szCs w:val="28"/>
                <w:lang w:val="ru-RU"/>
              </w:rPr>
              <w:t>той</w:t>
            </w:r>
            <w:r w:rsidRPr="00520C1D">
              <w:rPr>
                <w:color w:val="000000"/>
                <w:spacing w:val="13"/>
                <w:w w:val="115"/>
                <w:sz w:val="28"/>
                <w:szCs w:val="28"/>
                <w:lang w:val="ru-RU"/>
              </w:rPr>
              <w:t xml:space="preserve"> </w:t>
            </w:r>
            <w:r w:rsidRPr="00520C1D">
              <w:rPr>
                <w:color w:val="000000"/>
                <w:w w:val="115"/>
                <w:sz w:val="28"/>
                <w:szCs w:val="28"/>
                <w:lang w:val="ru-RU"/>
              </w:rPr>
              <w:t>поры…»</w:t>
            </w:r>
          </w:p>
          <w:p w:rsidR="00520C1D" w:rsidRPr="00520C1D" w:rsidRDefault="00520C1D" w:rsidP="00520C1D">
            <w:pPr>
              <w:pStyle w:val="TableParagraph"/>
              <w:ind w:left="0"/>
              <w:jc w:val="center"/>
              <w:rPr>
                <w:b/>
                <w:i/>
                <w:color w:val="000000"/>
                <w:sz w:val="28"/>
                <w:szCs w:val="28"/>
                <w:lang w:val="ru-RU"/>
              </w:rPr>
            </w:pPr>
            <w:r w:rsidRPr="00520C1D">
              <w:rPr>
                <w:color w:val="000000"/>
                <w:w w:val="115"/>
                <w:sz w:val="28"/>
                <w:szCs w:val="28"/>
                <w:lang w:val="ru-RU"/>
              </w:rPr>
              <w:t>(из</w:t>
            </w:r>
            <w:r w:rsidRPr="00520C1D">
              <w:rPr>
                <w:color w:val="000000"/>
                <w:spacing w:val="8"/>
                <w:w w:val="115"/>
                <w:sz w:val="28"/>
                <w:szCs w:val="28"/>
                <w:lang w:val="ru-RU"/>
              </w:rPr>
              <w:t xml:space="preserve"> </w:t>
            </w:r>
            <w:r w:rsidRPr="00520C1D">
              <w:rPr>
                <w:color w:val="000000"/>
                <w:w w:val="115"/>
                <w:sz w:val="28"/>
                <w:szCs w:val="28"/>
                <w:lang w:val="ru-RU"/>
              </w:rPr>
              <w:t>поэмы</w:t>
            </w:r>
            <w:r w:rsidRPr="00520C1D">
              <w:rPr>
                <w:color w:val="000000"/>
                <w:spacing w:val="8"/>
                <w:w w:val="115"/>
                <w:sz w:val="28"/>
                <w:szCs w:val="28"/>
                <w:lang w:val="ru-RU"/>
              </w:rPr>
              <w:t xml:space="preserve"> </w:t>
            </w:r>
            <w:r w:rsidRPr="00520C1D">
              <w:rPr>
                <w:color w:val="000000"/>
                <w:w w:val="115"/>
                <w:sz w:val="28"/>
                <w:szCs w:val="28"/>
                <w:lang w:val="ru-RU"/>
              </w:rPr>
              <w:t>«Горе</w:t>
            </w:r>
            <w:r w:rsidRPr="00520C1D">
              <w:rPr>
                <w:color w:val="000000"/>
                <w:spacing w:val="9"/>
                <w:w w:val="115"/>
                <w:sz w:val="28"/>
                <w:szCs w:val="28"/>
                <w:lang w:val="ru-RU"/>
              </w:rPr>
              <w:t xml:space="preserve"> </w:t>
            </w:r>
            <w:r w:rsidRPr="00520C1D">
              <w:rPr>
                <w:color w:val="000000"/>
                <w:w w:val="115"/>
                <w:sz w:val="28"/>
                <w:szCs w:val="28"/>
                <w:lang w:val="ru-RU"/>
              </w:rPr>
              <w:t>старого</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Наума»),</w:t>
            </w:r>
            <w:r w:rsidRPr="00520C1D">
              <w:rPr>
                <w:color w:val="000000"/>
                <w:spacing w:val="24"/>
                <w:w w:val="115"/>
                <w:sz w:val="28"/>
                <w:szCs w:val="28"/>
                <w:lang w:val="ru-RU"/>
              </w:rPr>
              <w:t xml:space="preserve"> </w:t>
            </w:r>
            <w:r w:rsidRPr="00520C1D">
              <w:rPr>
                <w:color w:val="000000"/>
                <w:w w:val="115"/>
                <w:sz w:val="28"/>
                <w:szCs w:val="28"/>
                <w:lang w:val="ru-RU"/>
              </w:rPr>
              <w:t>В.</w:t>
            </w:r>
            <w:r w:rsidRPr="00520C1D">
              <w:rPr>
                <w:color w:val="000000"/>
                <w:spacing w:val="25"/>
                <w:w w:val="115"/>
                <w:sz w:val="28"/>
                <w:szCs w:val="28"/>
                <w:lang w:val="ru-RU"/>
              </w:rPr>
              <w:t xml:space="preserve"> </w:t>
            </w:r>
            <w:r w:rsidRPr="00520C1D">
              <w:rPr>
                <w:color w:val="000000"/>
                <w:w w:val="115"/>
                <w:sz w:val="28"/>
                <w:szCs w:val="28"/>
                <w:lang w:val="ru-RU"/>
              </w:rPr>
              <w:t>С.</w:t>
            </w:r>
            <w:r w:rsidRPr="00520C1D">
              <w:rPr>
                <w:color w:val="000000"/>
                <w:spacing w:val="25"/>
                <w:w w:val="115"/>
                <w:sz w:val="28"/>
                <w:szCs w:val="28"/>
                <w:lang w:val="ru-RU"/>
              </w:rPr>
              <w:t xml:space="preserve"> </w:t>
            </w:r>
            <w:r w:rsidRPr="00520C1D">
              <w:rPr>
                <w:color w:val="000000"/>
                <w:w w:val="115"/>
                <w:sz w:val="28"/>
                <w:szCs w:val="28"/>
                <w:lang w:val="ru-RU"/>
              </w:rPr>
              <w:t>Высоцкий</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«Песня</w:t>
            </w:r>
            <w:r w:rsidRPr="00520C1D">
              <w:rPr>
                <w:color w:val="000000"/>
                <w:spacing w:val="-1"/>
                <w:w w:val="120"/>
                <w:sz w:val="28"/>
                <w:szCs w:val="28"/>
                <w:lang w:val="ru-RU"/>
              </w:rPr>
              <w:t xml:space="preserve"> </w:t>
            </w:r>
            <w:r w:rsidRPr="00520C1D">
              <w:rPr>
                <w:color w:val="000000"/>
                <w:w w:val="120"/>
                <w:sz w:val="28"/>
                <w:szCs w:val="28"/>
                <w:lang w:val="ru-RU"/>
              </w:rPr>
              <w:t>о Волге» и др.</w:t>
            </w:r>
          </w:p>
          <w:p w:rsidR="00520C1D" w:rsidRPr="00520C1D" w:rsidRDefault="00520C1D" w:rsidP="00520C1D">
            <w:pPr>
              <w:pStyle w:val="TableParagraph"/>
              <w:ind w:left="0"/>
              <w:jc w:val="center"/>
              <w:rPr>
                <w:color w:val="000000"/>
                <w:sz w:val="28"/>
                <w:szCs w:val="28"/>
                <w:lang w:val="ru-RU"/>
              </w:rPr>
            </w:pPr>
            <w:r w:rsidRPr="00520C1D">
              <w:rPr>
                <w:b/>
                <w:color w:val="000000"/>
                <w:w w:val="115"/>
                <w:sz w:val="28"/>
                <w:szCs w:val="28"/>
                <w:lang w:val="ru-RU"/>
              </w:rPr>
              <w:t>В.</w:t>
            </w:r>
            <w:r w:rsidRPr="00520C1D">
              <w:rPr>
                <w:b/>
                <w:color w:val="000000"/>
                <w:spacing w:val="13"/>
                <w:w w:val="115"/>
                <w:sz w:val="28"/>
                <w:szCs w:val="28"/>
                <w:lang w:val="ru-RU"/>
              </w:rPr>
              <w:t xml:space="preserve"> </w:t>
            </w:r>
            <w:r w:rsidRPr="00520C1D">
              <w:rPr>
                <w:b/>
                <w:color w:val="000000"/>
                <w:w w:val="115"/>
                <w:sz w:val="28"/>
                <w:szCs w:val="28"/>
                <w:lang w:val="ru-RU"/>
              </w:rPr>
              <w:t>В.</w:t>
            </w:r>
            <w:r w:rsidRPr="00520C1D">
              <w:rPr>
                <w:b/>
                <w:color w:val="000000"/>
                <w:spacing w:val="13"/>
                <w:w w:val="115"/>
                <w:sz w:val="28"/>
                <w:szCs w:val="28"/>
                <w:lang w:val="ru-RU"/>
              </w:rPr>
              <w:t xml:space="preserve"> </w:t>
            </w:r>
            <w:r w:rsidRPr="00520C1D">
              <w:rPr>
                <w:b/>
                <w:color w:val="000000"/>
                <w:w w:val="115"/>
                <w:sz w:val="28"/>
                <w:szCs w:val="28"/>
                <w:lang w:val="ru-RU"/>
              </w:rPr>
              <w:t>Розанов.</w:t>
            </w:r>
            <w:r w:rsidRPr="00520C1D">
              <w:rPr>
                <w:b/>
                <w:color w:val="000000"/>
                <w:spacing w:val="13"/>
                <w:w w:val="115"/>
                <w:sz w:val="28"/>
                <w:szCs w:val="28"/>
                <w:lang w:val="ru-RU"/>
              </w:rPr>
              <w:t xml:space="preserve"> </w:t>
            </w:r>
            <w:r w:rsidRPr="00520C1D">
              <w:rPr>
                <w:color w:val="000000"/>
                <w:w w:val="115"/>
                <w:sz w:val="28"/>
                <w:szCs w:val="28"/>
                <w:lang w:val="ru-RU"/>
              </w:rPr>
              <w:t>«Русский</w:t>
            </w:r>
            <w:r w:rsidRPr="00520C1D">
              <w:rPr>
                <w:color w:val="000000"/>
                <w:spacing w:val="7"/>
                <w:w w:val="115"/>
                <w:sz w:val="28"/>
                <w:szCs w:val="28"/>
                <w:lang w:val="ru-RU"/>
              </w:rPr>
              <w:t xml:space="preserve"> </w:t>
            </w:r>
            <w:r w:rsidRPr="00520C1D">
              <w:rPr>
                <w:color w:val="000000"/>
                <w:w w:val="115"/>
                <w:sz w:val="28"/>
                <w:szCs w:val="28"/>
                <w:lang w:val="ru-RU"/>
              </w:rPr>
              <w:t>Нил»</w:t>
            </w:r>
          </w:p>
          <w:p w:rsidR="00520C1D" w:rsidRPr="00520C1D" w:rsidRDefault="00520C1D" w:rsidP="00520C1D">
            <w:pPr>
              <w:pStyle w:val="TableParagraph"/>
              <w:ind w:left="0"/>
              <w:jc w:val="center"/>
              <w:rPr>
                <w:b/>
                <w:i/>
                <w:color w:val="000000"/>
                <w:sz w:val="28"/>
                <w:szCs w:val="28"/>
              </w:rPr>
            </w:pPr>
            <w:r w:rsidRPr="00520C1D">
              <w:rPr>
                <w:color w:val="000000"/>
                <w:w w:val="115"/>
                <w:sz w:val="28"/>
                <w:szCs w:val="28"/>
              </w:rPr>
              <w:t>(один</w:t>
            </w:r>
            <w:r w:rsidRPr="00520C1D">
              <w:rPr>
                <w:color w:val="000000"/>
                <w:spacing w:val="8"/>
                <w:w w:val="115"/>
                <w:sz w:val="28"/>
                <w:szCs w:val="28"/>
              </w:rPr>
              <w:t xml:space="preserve"> </w:t>
            </w:r>
            <w:r w:rsidRPr="00520C1D">
              <w:rPr>
                <w:color w:val="000000"/>
                <w:w w:val="115"/>
                <w:sz w:val="28"/>
                <w:szCs w:val="28"/>
              </w:rPr>
              <w:t>фрагмент</w:t>
            </w:r>
            <w:r w:rsidRPr="00520C1D">
              <w:rPr>
                <w:color w:val="000000"/>
                <w:spacing w:val="9"/>
                <w:w w:val="115"/>
                <w:sz w:val="28"/>
                <w:szCs w:val="28"/>
              </w:rPr>
              <w:t xml:space="preserve"> </w:t>
            </w:r>
            <w:r w:rsidRPr="00520C1D">
              <w:rPr>
                <w:color w:val="000000"/>
                <w:w w:val="115"/>
                <w:sz w:val="28"/>
                <w:szCs w:val="28"/>
              </w:rPr>
              <w:t>по</w:t>
            </w:r>
            <w:r w:rsidRPr="00520C1D">
              <w:rPr>
                <w:color w:val="000000"/>
                <w:spacing w:val="9"/>
                <w:w w:val="115"/>
                <w:sz w:val="28"/>
                <w:szCs w:val="28"/>
              </w:rPr>
              <w:t xml:space="preserve"> </w:t>
            </w:r>
            <w:r w:rsidRPr="00520C1D">
              <w:rPr>
                <w:color w:val="000000"/>
                <w:w w:val="115"/>
                <w:sz w:val="28"/>
                <w:szCs w:val="28"/>
              </w:rPr>
              <w:t>выбору)</w:t>
            </w:r>
          </w:p>
        </w:tc>
        <w:tc>
          <w:tcPr>
            <w:tcW w:w="5432" w:type="dxa"/>
            <w:tcBorders>
              <w:top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spacing w:val="-3"/>
                <w:w w:val="120"/>
                <w:sz w:val="28"/>
                <w:szCs w:val="28"/>
                <w:lang w:val="ru-RU"/>
              </w:rPr>
              <w:t>Читать,</w:t>
            </w:r>
            <w:r w:rsidRPr="00520C1D">
              <w:rPr>
                <w:color w:val="000000"/>
                <w:spacing w:val="-10"/>
                <w:w w:val="120"/>
                <w:sz w:val="28"/>
                <w:szCs w:val="28"/>
                <w:lang w:val="ru-RU"/>
              </w:rPr>
              <w:t xml:space="preserve"> </w:t>
            </w:r>
            <w:r w:rsidRPr="00520C1D">
              <w:rPr>
                <w:color w:val="000000"/>
                <w:spacing w:val="-3"/>
                <w:w w:val="120"/>
                <w:sz w:val="28"/>
                <w:szCs w:val="28"/>
                <w:lang w:val="ru-RU"/>
              </w:rPr>
              <w:t>воспринимать</w:t>
            </w:r>
            <w:r w:rsidRPr="00520C1D">
              <w:rPr>
                <w:color w:val="000000"/>
                <w:spacing w:val="-9"/>
                <w:w w:val="120"/>
                <w:sz w:val="28"/>
                <w:szCs w:val="28"/>
                <w:lang w:val="ru-RU"/>
              </w:rPr>
              <w:t xml:space="preserve"> </w:t>
            </w:r>
            <w:r w:rsidRPr="00520C1D">
              <w:rPr>
                <w:color w:val="000000"/>
                <w:spacing w:val="-2"/>
                <w:w w:val="120"/>
                <w:sz w:val="28"/>
                <w:szCs w:val="28"/>
                <w:lang w:val="ru-RU"/>
              </w:rPr>
              <w:t>и</w:t>
            </w:r>
            <w:r w:rsidRPr="00520C1D">
              <w:rPr>
                <w:color w:val="000000"/>
                <w:spacing w:val="-9"/>
                <w:w w:val="120"/>
                <w:sz w:val="28"/>
                <w:szCs w:val="28"/>
                <w:lang w:val="ru-RU"/>
              </w:rPr>
              <w:t xml:space="preserve"> </w:t>
            </w:r>
            <w:r w:rsidRPr="00520C1D">
              <w:rPr>
                <w:color w:val="000000"/>
                <w:spacing w:val="-2"/>
                <w:w w:val="120"/>
                <w:sz w:val="28"/>
                <w:szCs w:val="28"/>
                <w:lang w:val="ru-RU"/>
              </w:rPr>
              <w:t>обсуждать</w:t>
            </w:r>
            <w:r w:rsidRPr="00520C1D">
              <w:rPr>
                <w:color w:val="000000"/>
                <w:spacing w:val="-10"/>
                <w:w w:val="120"/>
                <w:sz w:val="28"/>
                <w:szCs w:val="28"/>
                <w:lang w:val="ru-RU"/>
              </w:rPr>
              <w:t xml:space="preserve"> </w:t>
            </w:r>
            <w:r w:rsidRPr="00520C1D">
              <w:rPr>
                <w:color w:val="000000"/>
                <w:spacing w:val="-2"/>
                <w:w w:val="120"/>
                <w:sz w:val="28"/>
                <w:szCs w:val="28"/>
                <w:lang w:val="ru-RU"/>
              </w:rPr>
              <w:t>историко-культурную</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информацию</w:t>
            </w:r>
            <w:r w:rsidRPr="00520C1D">
              <w:rPr>
                <w:color w:val="000000"/>
                <w:spacing w:val="12"/>
                <w:w w:val="115"/>
                <w:sz w:val="28"/>
                <w:szCs w:val="28"/>
                <w:lang w:val="ru-RU"/>
              </w:rPr>
              <w:t xml:space="preserve"> </w:t>
            </w:r>
            <w:r w:rsidRPr="00520C1D">
              <w:rPr>
                <w:color w:val="000000"/>
                <w:w w:val="115"/>
                <w:sz w:val="28"/>
                <w:szCs w:val="28"/>
                <w:lang w:val="ru-RU"/>
              </w:rPr>
              <w:t>теоретической</w:t>
            </w:r>
            <w:r w:rsidRPr="00520C1D">
              <w:rPr>
                <w:color w:val="000000"/>
                <w:spacing w:val="12"/>
                <w:w w:val="115"/>
                <w:sz w:val="28"/>
                <w:szCs w:val="28"/>
                <w:lang w:val="ru-RU"/>
              </w:rPr>
              <w:t xml:space="preserve"> </w:t>
            </w:r>
            <w:r w:rsidRPr="00520C1D">
              <w:rPr>
                <w:color w:val="000000"/>
                <w:w w:val="115"/>
                <w:sz w:val="28"/>
                <w:szCs w:val="28"/>
                <w:lang w:val="ru-RU"/>
              </w:rPr>
              <w:t>статьи</w:t>
            </w:r>
            <w:r w:rsidRPr="00520C1D">
              <w:rPr>
                <w:color w:val="000000"/>
                <w:spacing w:val="12"/>
                <w:w w:val="115"/>
                <w:sz w:val="28"/>
                <w:szCs w:val="28"/>
                <w:lang w:val="ru-RU"/>
              </w:rPr>
              <w:t xml:space="preserve"> </w:t>
            </w:r>
            <w:r w:rsidRPr="00520C1D">
              <w:rPr>
                <w:color w:val="000000"/>
                <w:w w:val="115"/>
                <w:sz w:val="28"/>
                <w:szCs w:val="28"/>
                <w:lang w:val="ru-RU"/>
              </w:rPr>
              <w:t>к</w:t>
            </w:r>
            <w:r w:rsidRPr="00520C1D">
              <w:rPr>
                <w:color w:val="000000"/>
                <w:spacing w:val="12"/>
                <w:w w:val="115"/>
                <w:sz w:val="28"/>
                <w:szCs w:val="28"/>
                <w:lang w:val="ru-RU"/>
              </w:rPr>
              <w:t xml:space="preserve"> </w:t>
            </w:r>
            <w:r w:rsidRPr="00520C1D">
              <w:rPr>
                <w:color w:val="000000"/>
                <w:w w:val="115"/>
                <w:sz w:val="28"/>
                <w:szCs w:val="28"/>
                <w:lang w:val="ru-RU"/>
              </w:rPr>
              <w:t>разделу</w:t>
            </w:r>
            <w:r w:rsidRPr="00520C1D">
              <w:rPr>
                <w:color w:val="000000"/>
                <w:spacing w:val="12"/>
                <w:w w:val="115"/>
                <w:sz w:val="28"/>
                <w:szCs w:val="28"/>
                <w:lang w:val="ru-RU"/>
              </w:rPr>
              <w:t xml:space="preserve"> </w:t>
            </w:r>
            <w:r w:rsidRPr="00520C1D">
              <w:rPr>
                <w:color w:val="000000"/>
                <w:w w:val="115"/>
                <w:sz w:val="28"/>
                <w:szCs w:val="28"/>
                <w:lang w:val="ru-RU"/>
              </w:rPr>
              <w:t>учебника.</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Знакомиться</w:t>
            </w:r>
            <w:r w:rsidRPr="00520C1D">
              <w:rPr>
                <w:color w:val="000000"/>
                <w:spacing w:val="33"/>
                <w:w w:val="115"/>
                <w:sz w:val="28"/>
                <w:szCs w:val="28"/>
                <w:lang w:val="ru-RU"/>
              </w:rPr>
              <w:t xml:space="preserve"> </w:t>
            </w:r>
            <w:r w:rsidRPr="00520C1D">
              <w:rPr>
                <w:color w:val="000000"/>
                <w:w w:val="115"/>
                <w:sz w:val="28"/>
                <w:szCs w:val="28"/>
                <w:lang w:val="ru-RU"/>
              </w:rPr>
              <w:t>с</w:t>
            </w:r>
            <w:r w:rsidRPr="00520C1D">
              <w:rPr>
                <w:color w:val="000000"/>
                <w:spacing w:val="33"/>
                <w:w w:val="115"/>
                <w:sz w:val="28"/>
                <w:szCs w:val="28"/>
                <w:lang w:val="ru-RU"/>
              </w:rPr>
              <w:t xml:space="preserve"> </w:t>
            </w:r>
            <w:r w:rsidRPr="00520C1D">
              <w:rPr>
                <w:color w:val="000000"/>
                <w:w w:val="115"/>
                <w:sz w:val="28"/>
                <w:szCs w:val="28"/>
                <w:lang w:val="ru-RU"/>
              </w:rPr>
              <w:t>фактами</w:t>
            </w:r>
            <w:r w:rsidRPr="00520C1D">
              <w:rPr>
                <w:color w:val="000000"/>
                <w:spacing w:val="33"/>
                <w:w w:val="115"/>
                <w:sz w:val="28"/>
                <w:szCs w:val="28"/>
                <w:lang w:val="ru-RU"/>
              </w:rPr>
              <w:t xml:space="preserve"> </w:t>
            </w:r>
            <w:r w:rsidRPr="00520C1D">
              <w:rPr>
                <w:color w:val="000000"/>
                <w:w w:val="115"/>
                <w:sz w:val="28"/>
                <w:szCs w:val="28"/>
                <w:lang w:val="ru-RU"/>
              </w:rPr>
              <w:t>биографии</w:t>
            </w:r>
            <w:r w:rsidRPr="00520C1D">
              <w:rPr>
                <w:color w:val="000000"/>
                <w:spacing w:val="33"/>
                <w:w w:val="115"/>
                <w:sz w:val="28"/>
                <w:szCs w:val="28"/>
                <w:lang w:val="ru-RU"/>
              </w:rPr>
              <w:t xml:space="preserve"> </w:t>
            </w:r>
            <w:r w:rsidRPr="00520C1D">
              <w:rPr>
                <w:color w:val="000000"/>
                <w:w w:val="115"/>
                <w:sz w:val="28"/>
                <w:szCs w:val="28"/>
                <w:lang w:val="ru-RU"/>
              </w:rPr>
              <w:t>поэта.</w:t>
            </w:r>
            <w:r w:rsidRPr="00520C1D">
              <w:rPr>
                <w:color w:val="000000"/>
                <w:spacing w:val="33"/>
                <w:w w:val="115"/>
                <w:sz w:val="28"/>
                <w:szCs w:val="28"/>
                <w:lang w:val="ru-RU"/>
              </w:rPr>
              <w:t xml:space="preserve"> </w:t>
            </w:r>
            <w:r w:rsidRPr="00520C1D">
              <w:rPr>
                <w:color w:val="000000"/>
                <w:w w:val="115"/>
                <w:sz w:val="28"/>
                <w:szCs w:val="28"/>
                <w:lang w:val="ru-RU"/>
              </w:rPr>
              <w:t>Выразительно</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читать</w:t>
            </w:r>
            <w:r w:rsidRPr="00520C1D">
              <w:rPr>
                <w:color w:val="000000"/>
                <w:spacing w:val="-6"/>
                <w:w w:val="120"/>
                <w:sz w:val="28"/>
                <w:szCs w:val="28"/>
                <w:lang w:val="ru-RU"/>
              </w:rPr>
              <w:t xml:space="preserve"> </w:t>
            </w:r>
            <w:r w:rsidRPr="00520C1D">
              <w:rPr>
                <w:color w:val="000000"/>
                <w:w w:val="120"/>
                <w:sz w:val="28"/>
                <w:szCs w:val="28"/>
                <w:lang w:val="ru-RU"/>
              </w:rPr>
              <w:t>и</w:t>
            </w:r>
            <w:r w:rsidRPr="00520C1D">
              <w:rPr>
                <w:color w:val="000000"/>
                <w:spacing w:val="-5"/>
                <w:w w:val="120"/>
                <w:sz w:val="28"/>
                <w:szCs w:val="28"/>
                <w:lang w:val="ru-RU"/>
              </w:rPr>
              <w:t xml:space="preserve"> </w:t>
            </w:r>
            <w:r w:rsidRPr="00520C1D">
              <w:rPr>
                <w:color w:val="000000"/>
                <w:w w:val="120"/>
                <w:sz w:val="28"/>
                <w:szCs w:val="28"/>
                <w:lang w:val="ru-RU"/>
              </w:rPr>
              <w:t>воспринимать</w:t>
            </w:r>
            <w:r w:rsidRPr="00520C1D">
              <w:rPr>
                <w:color w:val="000000"/>
                <w:spacing w:val="-5"/>
                <w:w w:val="120"/>
                <w:sz w:val="28"/>
                <w:szCs w:val="28"/>
                <w:lang w:val="ru-RU"/>
              </w:rPr>
              <w:t xml:space="preserve"> </w:t>
            </w:r>
            <w:r w:rsidRPr="00520C1D">
              <w:rPr>
                <w:color w:val="000000"/>
                <w:w w:val="120"/>
                <w:sz w:val="28"/>
                <w:szCs w:val="28"/>
                <w:lang w:val="ru-RU"/>
              </w:rPr>
              <w:t>песенный</w:t>
            </w:r>
            <w:r w:rsidRPr="00520C1D">
              <w:rPr>
                <w:color w:val="000000"/>
                <w:spacing w:val="-5"/>
                <w:w w:val="120"/>
                <w:sz w:val="28"/>
                <w:szCs w:val="28"/>
                <w:lang w:val="ru-RU"/>
              </w:rPr>
              <w:t xml:space="preserve"> </w:t>
            </w:r>
            <w:r w:rsidRPr="00520C1D">
              <w:rPr>
                <w:color w:val="000000"/>
                <w:w w:val="120"/>
                <w:sz w:val="28"/>
                <w:szCs w:val="28"/>
                <w:lang w:val="ru-RU"/>
              </w:rPr>
              <w:t>текст</w:t>
            </w:r>
            <w:r w:rsidRPr="00520C1D">
              <w:rPr>
                <w:color w:val="000000"/>
                <w:spacing w:val="-5"/>
                <w:w w:val="120"/>
                <w:sz w:val="28"/>
                <w:szCs w:val="28"/>
                <w:lang w:val="ru-RU"/>
              </w:rPr>
              <w:t xml:space="preserve"> </w:t>
            </w:r>
            <w:r w:rsidRPr="00520C1D">
              <w:rPr>
                <w:color w:val="000000"/>
                <w:w w:val="120"/>
                <w:sz w:val="28"/>
                <w:szCs w:val="28"/>
                <w:lang w:val="ru-RU"/>
              </w:rPr>
              <w:t>в</w:t>
            </w:r>
            <w:r w:rsidRPr="00520C1D">
              <w:rPr>
                <w:color w:val="000000"/>
                <w:spacing w:val="-6"/>
                <w:w w:val="120"/>
                <w:sz w:val="28"/>
                <w:szCs w:val="28"/>
                <w:lang w:val="ru-RU"/>
              </w:rPr>
              <w:t xml:space="preserve"> </w:t>
            </w:r>
            <w:r w:rsidRPr="00520C1D">
              <w:rPr>
                <w:color w:val="000000"/>
                <w:w w:val="120"/>
                <w:sz w:val="28"/>
                <w:szCs w:val="28"/>
                <w:lang w:val="ru-RU"/>
              </w:rPr>
              <w:t>авторском</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исполнении,</w:t>
            </w:r>
            <w:r w:rsidRPr="00520C1D">
              <w:rPr>
                <w:color w:val="000000"/>
                <w:spacing w:val="-1"/>
                <w:w w:val="120"/>
                <w:sz w:val="28"/>
                <w:szCs w:val="28"/>
                <w:lang w:val="ru-RU"/>
              </w:rPr>
              <w:t xml:space="preserve"> </w:t>
            </w:r>
            <w:r w:rsidRPr="00520C1D">
              <w:rPr>
                <w:color w:val="000000"/>
                <w:w w:val="120"/>
                <w:sz w:val="28"/>
                <w:szCs w:val="28"/>
                <w:lang w:val="ru-RU"/>
              </w:rPr>
              <w:t>а</w:t>
            </w:r>
            <w:r w:rsidRPr="00520C1D">
              <w:rPr>
                <w:color w:val="000000"/>
                <w:spacing w:val="-1"/>
                <w:w w:val="120"/>
                <w:sz w:val="28"/>
                <w:szCs w:val="28"/>
                <w:lang w:val="ru-RU"/>
              </w:rPr>
              <w:t xml:space="preserve"> </w:t>
            </w:r>
            <w:r w:rsidRPr="00520C1D">
              <w:rPr>
                <w:color w:val="000000"/>
                <w:w w:val="120"/>
                <w:sz w:val="28"/>
                <w:szCs w:val="28"/>
                <w:lang w:val="ru-RU"/>
              </w:rPr>
              <w:t>также стихотворение,</w:t>
            </w:r>
            <w:r w:rsidRPr="00520C1D">
              <w:rPr>
                <w:color w:val="000000"/>
                <w:spacing w:val="-1"/>
                <w:w w:val="120"/>
                <w:sz w:val="28"/>
                <w:szCs w:val="28"/>
                <w:lang w:val="ru-RU"/>
              </w:rPr>
              <w:t xml:space="preserve"> </w:t>
            </w:r>
            <w:r w:rsidRPr="00520C1D">
              <w:rPr>
                <w:color w:val="000000"/>
                <w:w w:val="120"/>
                <w:sz w:val="28"/>
                <w:szCs w:val="28"/>
                <w:lang w:val="ru-RU"/>
              </w:rPr>
              <w:t>в том</w:t>
            </w:r>
            <w:r w:rsidRPr="00520C1D">
              <w:rPr>
                <w:color w:val="000000"/>
                <w:spacing w:val="-1"/>
                <w:w w:val="120"/>
                <w:sz w:val="28"/>
                <w:szCs w:val="28"/>
                <w:lang w:val="ru-RU"/>
              </w:rPr>
              <w:t xml:space="preserve"> </w:t>
            </w:r>
            <w:r w:rsidRPr="00520C1D">
              <w:rPr>
                <w:color w:val="000000"/>
                <w:w w:val="120"/>
                <w:sz w:val="28"/>
                <w:szCs w:val="28"/>
                <w:lang w:val="ru-RU"/>
              </w:rPr>
              <w:t>числе наи</w:t>
            </w:r>
            <w:r w:rsidRPr="00520C1D">
              <w:rPr>
                <w:color w:val="000000"/>
                <w:w w:val="115"/>
                <w:sz w:val="28"/>
                <w:szCs w:val="28"/>
                <w:lang w:val="ru-RU"/>
              </w:rPr>
              <w:t>зусть.</w:t>
            </w:r>
            <w:r w:rsidRPr="00520C1D">
              <w:rPr>
                <w:color w:val="000000"/>
                <w:spacing w:val="19"/>
                <w:w w:val="115"/>
                <w:sz w:val="28"/>
                <w:szCs w:val="28"/>
                <w:lang w:val="ru-RU"/>
              </w:rPr>
              <w:t xml:space="preserve"> </w:t>
            </w:r>
            <w:r w:rsidRPr="00520C1D">
              <w:rPr>
                <w:color w:val="000000"/>
                <w:w w:val="115"/>
                <w:sz w:val="28"/>
                <w:szCs w:val="28"/>
                <w:lang w:val="ru-RU"/>
              </w:rPr>
              <w:t>Определять</w:t>
            </w:r>
            <w:r w:rsidRPr="00520C1D">
              <w:rPr>
                <w:color w:val="000000"/>
                <w:spacing w:val="19"/>
                <w:w w:val="115"/>
                <w:sz w:val="28"/>
                <w:szCs w:val="28"/>
                <w:lang w:val="ru-RU"/>
              </w:rPr>
              <w:t xml:space="preserve"> </w:t>
            </w:r>
            <w:r w:rsidRPr="00520C1D">
              <w:rPr>
                <w:color w:val="000000"/>
                <w:w w:val="115"/>
                <w:sz w:val="28"/>
                <w:szCs w:val="28"/>
                <w:lang w:val="ru-RU"/>
              </w:rPr>
              <w:t>сюжет</w:t>
            </w:r>
            <w:r w:rsidRPr="00520C1D">
              <w:rPr>
                <w:color w:val="000000"/>
                <w:spacing w:val="19"/>
                <w:w w:val="115"/>
                <w:sz w:val="28"/>
                <w:szCs w:val="28"/>
                <w:lang w:val="ru-RU"/>
              </w:rPr>
              <w:t xml:space="preserve"> </w:t>
            </w:r>
            <w:r w:rsidRPr="00520C1D">
              <w:rPr>
                <w:color w:val="000000"/>
                <w:w w:val="115"/>
                <w:sz w:val="28"/>
                <w:szCs w:val="28"/>
                <w:lang w:val="ru-RU"/>
              </w:rPr>
              <w:t>и</w:t>
            </w:r>
            <w:r w:rsidRPr="00520C1D">
              <w:rPr>
                <w:color w:val="000000"/>
                <w:spacing w:val="19"/>
                <w:w w:val="115"/>
                <w:sz w:val="28"/>
                <w:szCs w:val="28"/>
                <w:lang w:val="ru-RU"/>
              </w:rPr>
              <w:t xml:space="preserve"> </w:t>
            </w:r>
            <w:r w:rsidRPr="00520C1D">
              <w:rPr>
                <w:color w:val="000000"/>
                <w:w w:val="115"/>
                <w:sz w:val="28"/>
                <w:szCs w:val="28"/>
                <w:lang w:val="ru-RU"/>
              </w:rPr>
              <w:t>тематическое</w:t>
            </w:r>
            <w:r w:rsidRPr="00520C1D">
              <w:rPr>
                <w:color w:val="000000"/>
                <w:spacing w:val="20"/>
                <w:w w:val="115"/>
                <w:sz w:val="28"/>
                <w:szCs w:val="28"/>
                <w:lang w:val="ru-RU"/>
              </w:rPr>
              <w:t xml:space="preserve"> </w:t>
            </w:r>
            <w:r w:rsidRPr="00520C1D">
              <w:rPr>
                <w:color w:val="000000"/>
                <w:w w:val="115"/>
                <w:sz w:val="28"/>
                <w:szCs w:val="28"/>
                <w:lang w:val="ru-RU"/>
              </w:rPr>
              <w:t>своеобразие</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произведения.</w:t>
            </w:r>
            <w:r w:rsidRPr="00520C1D">
              <w:rPr>
                <w:color w:val="000000"/>
                <w:spacing w:val="23"/>
                <w:w w:val="115"/>
                <w:sz w:val="28"/>
                <w:szCs w:val="28"/>
                <w:lang w:val="ru-RU"/>
              </w:rPr>
              <w:t xml:space="preserve"> </w:t>
            </w:r>
            <w:r w:rsidRPr="00520C1D">
              <w:rPr>
                <w:color w:val="000000"/>
                <w:w w:val="115"/>
                <w:sz w:val="28"/>
                <w:szCs w:val="28"/>
                <w:lang w:val="ru-RU"/>
              </w:rPr>
              <w:t>Работать</w:t>
            </w:r>
            <w:r w:rsidRPr="00520C1D">
              <w:rPr>
                <w:color w:val="000000"/>
                <w:spacing w:val="24"/>
                <w:w w:val="115"/>
                <w:sz w:val="28"/>
                <w:szCs w:val="28"/>
                <w:lang w:val="ru-RU"/>
              </w:rPr>
              <w:t xml:space="preserve"> </w:t>
            </w:r>
            <w:r w:rsidRPr="00520C1D">
              <w:rPr>
                <w:color w:val="000000"/>
                <w:w w:val="115"/>
                <w:sz w:val="28"/>
                <w:szCs w:val="28"/>
                <w:lang w:val="ru-RU"/>
              </w:rPr>
              <w:t>со</w:t>
            </w:r>
            <w:r w:rsidRPr="00520C1D">
              <w:rPr>
                <w:color w:val="000000"/>
                <w:spacing w:val="24"/>
                <w:w w:val="115"/>
                <w:sz w:val="28"/>
                <w:szCs w:val="28"/>
                <w:lang w:val="ru-RU"/>
              </w:rPr>
              <w:t xml:space="preserve"> </w:t>
            </w:r>
            <w:r w:rsidRPr="00520C1D">
              <w:rPr>
                <w:color w:val="000000"/>
                <w:w w:val="115"/>
                <w:sz w:val="28"/>
                <w:szCs w:val="28"/>
                <w:lang w:val="ru-RU"/>
              </w:rPr>
              <w:t>словом,</w:t>
            </w:r>
            <w:r w:rsidRPr="00520C1D">
              <w:rPr>
                <w:color w:val="000000"/>
                <w:spacing w:val="24"/>
                <w:w w:val="115"/>
                <w:sz w:val="28"/>
                <w:szCs w:val="28"/>
                <w:lang w:val="ru-RU"/>
              </w:rPr>
              <w:t xml:space="preserve"> </w:t>
            </w:r>
            <w:r w:rsidRPr="00520C1D">
              <w:rPr>
                <w:color w:val="000000"/>
                <w:w w:val="115"/>
                <w:sz w:val="28"/>
                <w:szCs w:val="28"/>
                <w:lang w:val="ru-RU"/>
              </w:rPr>
              <w:t>составлять</w:t>
            </w:r>
            <w:r w:rsidRPr="00520C1D">
              <w:rPr>
                <w:color w:val="000000"/>
                <w:spacing w:val="24"/>
                <w:w w:val="115"/>
                <w:sz w:val="28"/>
                <w:szCs w:val="28"/>
                <w:lang w:val="ru-RU"/>
              </w:rPr>
              <w:t xml:space="preserve"> </w:t>
            </w:r>
            <w:r w:rsidRPr="00520C1D">
              <w:rPr>
                <w:color w:val="000000"/>
                <w:w w:val="115"/>
                <w:sz w:val="28"/>
                <w:szCs w:val="28"/>
                <w:lang w:val="ru-RU"/>
              </w:rPr>
              <w:t>истори</w:t>
            </w:r>
            <w:r w:rsidRPr="00520C1D">
              <w:rPr>
                <w:color w:val="000000"/>
                <w:spacing w:val="-1"/>
                <w:w w:val="120"/>
                <w:sz w:val="28"/>
                <w:szCs w:val="28"/>
                <w:lang w:val="ru-RU"/>
              </w:rPr>
              <w:t>ко-культурный</w:t>
            </w:r>
            <w:r w:rsidRPr="00520C1D">
              <w:rPr>
                <w:color w:val="000000"/>
                <w:spacing w:val="-12"/>
                <w:w w:val="120"/>
                <w:sz w:val="28"/>
                <w:szCs w:val="28"/>
                <w:lang w:val="ru-RU"/>
              </w:rPr>
              <w:t xml:space="preserve"> </w:t>
            </w:r>
            <w:r w:rsidRPr="00520C1D">
              <w:rPr>
                <w:color w:val="000000"/>
                <w:spacing w:val="-1"/>
                <w:w w:val="120"/>
                <w:sz w:val="28"/>
                <w:szCs w:val="28"/>
                <w:lang w:val="ru-RU"/>
              </w:rPr>
              <w:t>комментарий.</w:t>
            </w:r>
            <w:r w:rsidRPr="00520C1D">
              <w:rPr>
                <w:color w:val="000000"/>
                <w:spacing w:val="-11"/>
                <w:w w:val="120"/>
                <w:sz w:val="28"/>
                <w:szCs w:val="28"/>
                <w:lang w:val="ru-RU"/>
              </w:rPr>
              <w:t xml:space="preserve"> </w:t>
            </w:r>
            <w:r w:rsidRPr="00520C1D">
              <w:rPr>
                <w:color w:val="000000"/>
                <w:w w:val="120"/>
                <w:sz w:val="28"/>
                <w:szCs w:val="28"/>
                <w:lang w:val="ru-RU"/>
              </w:rPr>
              <w:t>Определять</w:t>
            </w:r>
            <w:r w:rsidRPr="00520C1D">
              <w:rPr>
                <w:color w:val="000000"/>
                <w:spacing w:val="-12"/>
                <w:w w:val="120"/>
                <w:sz w:val="28"/>
                <w:szCs w:val="28"/>
                <w:lang w:val="ru-RU"/>
              </w:rPr>
              <w:t xml:space="preserve"> </w:t>
            </w:r>
            <w:r w:rsidRPr="00520C1D">
              <w:rPr>
                <w:color w:val="000000"/>
                <w:w w:val="120"/>
                <w:sz w:val="28"/>
                <w:szCs w:val="28"/>
                <w:lang w:val="ru-RU"/>
              </w:rPr>
              <w:t>художествен</w:t>
            </w:r>
            <w:r w:rsidRPr="00520C1D">
              <w:rPr>
                <w:color w:val="000000"/>
                <w:w w:val="115"/>
                <w:sz w:val="28"/>
                <w:szCs w:val="28"/>
                <w:lang w:val="ru-RU"/>
              </w:rPr>
              <w:t>но-изобразительные</w:t>
            </w:r>
            <w:r w:rsidRPr="00520C1D">
              <w:rPr>
                <w:color w:val="000000"/>
                <w:spacing w:val="28"/>
                <w:w w:val="115"/>
                <w:sz w:val="28"/>
                <w:szCs w:val="28"/>
                <w:lang w:val="ru-RU"/>
              </w:rPr>
              <w:t xml:space="preserve"> </w:t>
            </w:r>
            <w:r w:rsidRPr="00520C1D">
              <w:rPr>
                <w:color w:val="000000"/>
                <w:w w:val="115"/>
                <w:sz w:val="28"/>
                <w:szCs w:val="28"/>
                <w:lang w:val="ru-RU"/>
              </w:rPr>
              <w:t>средства.</w:t>
            </w:r>
            <w:r w:rsidRPr="00520C1D">
              <w:rPr>
                <w:color w:val="000000"/>
                <w:spacing w:val="28"/>
                <w:w w:val="115"/>
                <w:sz w:val="28"/>
                <w:szCs w:val="28"/>
                <w:lang w:val="ru-RU"/>
              </w:rPr>
              <w:t xml:space="preserve"> </w:t>
            </w:r>
            <w:r w:rsidRPr="00520C1D">
              <w:rPr>
                <w:color w:val="000000"/>
                <w:w w:val="115"/>
                <w:sz w:val="28"/>
                <w:szCs w:val="28"/>
                <w:lang w:val="ru-RU"/>
              </w:rPr>
              <w:t>Тематически</w:t>
            </w:r>
            <w:r w:rsidRPr="00520C1D">
              <w:rPr>
                <w:color w:val="000000"/>
                <w:spacing w:val="28"/>
                <w:w w:val="115"/>
                <w:sz w:val="28"/>
                <w:szCs w:val="28"/>
                <w:lang w:val="ru-RU"/>
              </w:rPr>
              <w:t xml:space="preserve"> </w:t>
            </w:r>
            <w:r w:rsidRPr="00520C1D">
              <w:rPr>
                <w:color w:val="000000"/>
                <w:w w:val="115"/>
                <w:sz w:val="28"/>
                <w:szCs w:val="28"/>
                <w:lang w:val="ru-RU"/>
              </w:rPr>
              <w:t>сопоставлять</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стихотворения</w:t>
            </w:r>
            <w:r w:rsidRPr="00520C1D">
              <w:rPr>
                <w:color w:val="000000"/>
                <w:spacing w:val="28"/>
                <w:w w:val="115"/>
                <w:sz w:val="28"/>
                <w:szCs w:val="28"/>
                <w:lang w:val="ru-RU"/>
              </w:rPr>
              <w:t xml:space="preserve"> </w:t>
            </w:r>
            <w:r w:rsidRPr="00520C1D">
              <w:rPr>
                <w:color w:val="000000"/>
                <w:w w:val="115"/>
                <w:sz w:val="28"/>
                <w:szCs w:val="28"/>
                <w:lang w:val="ru-RU"/>
              </w:rPr>
              <w:t>русских</w:t>
            </w:r>
            <w:r w:rsidRPr="00520C1D">
              <w:rPr>
                <w:color w:val="000000"/>
                <w:spacing w:val="28"/>
                <w:w w:val="115"/>
                <w:sz w:val="28"/>
                <w:szCs w:val="28"/>
                <w:lang w:val="ru-RU"/>
              </w:rPr>
              <w:t xml:space="preserve"> </w:t>
            </w:r>
            <w:r w:rsidRPr="00520C1D">
              <w:rPr>
                <w:color w:val="000000"/>
                <w:w w:val="115"/>
                <w:sz w:val="28"/>
                <w:szCs w:val="28"/>
                <w:lang w:val="ru-RU"/>
              </w:rPr>
              <w:t>поэтов.</w:t>
            </w:r>
          </w:p>
          <w:p w:rsidR="00520C1D" w:rsidRPr="00520C1D" w:rsidRDefault="00520C1D" w:rsidP="00520C1D">
            <w:pPr>
              <w:pStyle w:val="TableParagraph"/>
              <w:ind w:left="0"/>
              <w:jc w:val="center"/>
              <w:rPr>
                <w:color w:val="000000"/>
                <w:sz w:val="28"/>
                <w:szCs w:val="28"/>
              </w:rPr>
            </w:pPr>
            <w:r w:rsidRPr="00520C1D">
              <w:rPr>
                <w:color w:val="000000"/>
                <w:w w:val="115"/>
                <w:sz w:val="28"/>
                <w:szCs w:val="28"/>
                <w:lang w:val="ru-RU"/>
              </w:rPr>
              <w:t>Давать</w:t>
            </w:r>
            <w:r w:rsidRPr="00520C1D">
              <w:rPr>
                <w:color w:val="000000"/>
                <w:spacing w:val="25"/>
                <w:w w:val="115"/>
                <w:sz w:val="28"/>
                <w:szCs w:val="28"/>
                <w:lang w:val="ru-RU"/>
              </w:rPr>
              <w:t xml:space="preserve"> </w:t>
            </w:r>
            <w:r w:rsidRPr="00520C1D">
              <w:rPr>
                <w:color w:val="000000"/>
                <w:w w:val="115"/>
                <w:sz w:val="28"/>
                <w:szCs w:val="28"/>
                <w:lang w:val="ru-RU"/>
              </w:rPr>
              <w:t>аргументированный</w:t>
            </w:r>
            <w:r w:rsidRPr="00520C1D">
              <w:rPr>
                <w:color w:val="000000"/>
                <w:spacing w:val="26"/>
                <w:w w:val="115"/>
                <w:sz w:val="28"/>
                <w:szCs w:val="28"/>
                <w:lang w:val="ru-RU"/>
              </w:rPr>
              <w:t xml:space="preserve"> </w:t>
            </w:r>
            <w:r w:rsidRPr="00520C1D">
              <w:rPr>
                <w:color w:val="000000"/>
                <w:w w:val="115"/>
                <w:sz w:val="28"/>
                <w:szCs w:val="28"/>
                <w:lang w:val="ru-RU"/>
              </w:rPr>
              <w:t>письменный</w:t>
            </w:r>
            <w:r w:rsidRPr="00520C1D">
              <w:rPr>
                <w:color w:val="000000"/>
                <w:spacing w:val="25"/>
                <w:w w:val="115"/>
                <w:sz w:val="28"/>
                <w:szCs w:val="28"/>
                <w:lang w:val="ru-RU"/>
              </w:rPr>
              <w:t xml:space="preserve"> </w:t>
            </w:r>
            <w:r w:rsidRPr="00520C1D">
              <w:rPr>
                <w:color w:val="000000"/>
                <w:w w:val="115"/>
                <w:sz w:val="28"/>
                <w:szCs w:val="28"/>
                <w:lang w:val="ru-RU"/>
              </w:rPr>
              <w:t>ответ</w:t>
            </w:r>
            <w:r w:rsidRPr="00520C1D">
              <w:rPr>
                <w:color w:val="000000"/>
                <w:spacing w:val="26"/>
                <w:w w:val="115"/>
                <w:sz w:val="28"/>
                <w:szCs w:val="28"/>
                <w:lang w:val="ru-RU"/>
              </w:rPr>
              <w:t xml:space="preserve"> </w:t>
            </w:r>
            <w:r w:rsidRPr="00520C1D">
              <w:rPr>
                <w:color w:val="000000"/>
                <w:w w:val="115"/>
                <w:sz w:val="28"/>
                <w:szCs w:val="28"/>
                <w:lang w:val="ru-RU"/>
              </w:rPr>
              <w:t>на</w:t>
            </w:r>
            <w:r w:rsidRPr="00520C1D">
              <w:rPr>
                <w:color w:val="000000"/>
                <w:spacing w:val="26"/>
                <w:w w:val="115"/>
                <w:sz w:val="28"/>
                <w:szCs w:val="28"/>
                <w:lang w:val="ru-RU"/>
              </w:rPr>
              <w:t xml:space="preserve"> </w:t>
            </w:r>
            <w:r w:rsidRPr="00520C1D">
              <w:rPr>
                <w:color w:val="000000"/>
                <w:w w:val="115"/>
                <w:sz w:val="28"/>
                <w:szCs w:val="28"/>
                <w:lang w:val="ru-RU"/>
              </w:rPr>
              <w:t>проблемный</w:t>
            </w:r>
            <w:r w:rsidRPr="00520C1D">
              <w:rPr>
                <w:color w:val="000000"/>
                <w:spacing w:val="14"/>
                <w:w w:val="115"/>
                <w:sz w:val="28"/>
                <w:szCs w:val="28"/>
                <w:lang w:val="ru-RU"/>
              </w:rPr>
              <w:t xml:space="preserve"> </w:t>
            </w:r>
            <w:r w:rsidRPr="00520C1D">
              <w:rPr>
                <w:color w:val="000000"/>
                <w:w w:val="115"/>
                <w:sz w:val="28"/>
                <w:szCs w:val="28"/>
                <w:lang w:val="ru-RU"/>
              </w:rPr>
              <w:t>вопрос.</w:t>
            </w:r>
            <w:r w:rsidRPr="00520C1D">
              <w:rPr>
                <w:color w:val="000000"/>
                <w:spacing w:val="15"/>
                <w:w w:val="115"/>
                <w:sz w:val="28"/>
                <w:szCs w:val="28"/>
                <w:lang w:val="ru-RU"/>
              </w:rPr>
              <w:t xml:space="preserve"> </w:t>
            </w:r>
            <w:r w:rsidRPr="00520C1D">
              <w:rPr>
                <w:color w:val="000000"/>
                <w:w w:val="115"/>
                <w:sz w:val="28"/>
                <w:szCs w:val="28"/>
                <w:lang w:val="ru-RU"/>
              </w:rPr>
              <w:t>Обобщать</w:t>
            </w:r>
            <w:r w:rsidRPr="00520C1D">
              <w:rPr>
                <w:color w:val="000000"/>
                <w:spacing w:val="15"/>
                <w:w w:val="115"/>
                <w:sz w:val="28"/>
                <w:szCs w:val="28"/>
                <w:lang w:val="ru-RU"/>
              </w:rPr>
              <w:t xml:space="preserve"> </w:t>
            </w:r>
            <w:r w:rsidRPr="00520C1D">
              <w:rPr>
                <w:color w:val="000000"/>
                <w:w w:val="115"/>
                <w:sz w:val="28"/>
                <w:szCs w:val="28"/>
                <w:lang w:val="ru-RU"/>
              </w:rPr>
              <w:t>материал</w:t>
            </w:r>
            <w:r w:rsidRPr="00520C1D">
              <w:rPr>
                <w:color w:val="000000"/>
                <w:spacing w:val="14"/>
                <w:w w:val="115"/>
                <w:sz w:val="28"/>
                <w:szCs w:val="28"/>
                <w:lang w:val="ru-RU"/>
              </w:rPr>
              <w:t xml:space="preserve"> </w:t>
            </w:r>
            <w:r w:rsidRPr="00520C1D">
              <w:rPr>
                <w:color w:val="000000"/>
                <w:w w:val="115"/>
                <w:sz w:val="28"/>
                <w:szCs w:val="28"/>
                <w:lang w:val="ru-RU"/>
              </w:rPr>
              <w:t>о</w:t>
            </w:r>
            <w:r w:rsidRPr="00520C1D">
              <w:rPr>
                <w:color w:val="000000"/>
                <w:spacing w:val="15"/>
                <w:w w:val="115"/>
                <w:sz w:val="28"/>
                <w:szCs w:val="28"/>
                <w:lang w:val="ru-RU"/>
              </w:rPr>
              <w:t xml:space="preserve"> </w:t>
            </w:r>
            <w:r w:rsidRPr="00520C1D">
              <w:rPr>
                <w:color w:val="000000"/>
                <w:w w:val="115"/>
                <w:sz w:val="28"/>
                <w:szCs w:val="28"/>
                <w:lang w:val="ru-RU"/>
              </w:rPr>
              <w:t>писателе</w:t>
            </w:r>
            <w:r w:rsidRPr="00520C1D">
              <w:rPr>
                <w:color w:val="000000"/>
                <w:spacing w:val="15"/>
                <w:w w:val="115"/>
                <w:sz w:val="28"/>
                <w:szCs w:val="28"/>
                <w:lang w:val="ru-RU"/>
              </w:rPr>
              <w:t xml:space="preserve"> </w:t>
            </w:r>
            <w:r w:rsidRPr="00520C1D">
              <w:rPr>
                <w:color w:val="000000"/>
                <w:w w:val="115"/>
                <w:sz w:val="28"/>
                <w:szCs w:val="28"/>
                <w:lang w:val="ru-RU"/>
              </w:rPr>
              <w:t>и</w:t>
            </w:r>
            <w:r w:rsidRPr="00520C1D">
              <w:rPr>
                <w:color w:val="000000"/>
                <w:spacing w:val="15"/>
                <w:w w:val="115"/>
                <w:sz w:val="28"/>
                <w:szCs w:val="28"/>
                <w:lang w:val="ru-RU"/>
              </w:rPr>
              <w:t xml:space="preserve"> </w:t>
            </w:r>
            <w:r w:rsidRPr="00520C1D">
              <w:rPr>
                <w:color w:val="000000"/>
                <w:w w:val="115"/>
                <w:sz w:val="28"/>
                <w:szCs w:val="28"/>
                <w:lang w:val="ru-RU"/>
              </w:rPr>
              <w:t>истории</w:t>
            </w:r>
            <w:r w:rsidRPr="00520C1D">
              <w:rPr>
                <w:color w:val="000000"/>
                <w:spacing w:val="26"/>
                <w:w w:val="115"/>
                <w:sz w:val="28"/>
                <w:szCs w:val="28"/>
                <w:lang w:val="ru-RU"/>
              </w:rPr>
              <w:t xml:space="preserve"> </w:t>
            </w:r>
            <w:r w:rsidRPr="00520C1D">
              <w:rPr>
                <w:color w:val="000000"/>
                <w:w w:val="115"/>
                <w:sz w:val="28"/>
                <w:szCs w:val="28"/>
                <w:lang w:val="ru-RU"/>
              </w:rPr>
              <w:t>создания</w:t>
            </w:r>
            <w:r w:rsidRPr="00520C1D">
              <w:rPr>
                <w:color w:val="000000"/>
                <w:spacing w:val="27"/>
                <w:w w:val="115"/>
                <w:sz w:val="28"/>
                <w:szCs w:val="28"/>
                <w:lang w:val="ru-RU"/>
              </w:rPr>
              <w:t xml:space="preserve"> </w:t>
            </w:r>
            <w:r w:rsidRPr="00520C1D">
              <w:rPr>
                <w:color w:val="000000"/>
                <w:w w:val="115"/>
                <w:sz w:val="28"/>
                <w:szCs w:val="28"/>
                <w:lang w:val="ru-RU"/>
              </w:rPr>
              <w:t>произведения</w:t>
            </w:r>
            <w:r w:rsidRPr="00520C1D">
              <w:rPr>
                <w:color w:val="000000"/>
                <w:spacing w:val="27"/>
                <w:w w:val="115"/>
                <w:sz w:val="28"/>
                <w:szCs w:val="28"/>
                <w:lang w:val="ru-RU"/>
              </w:rPr>
              <w:t xml:space="preserve"> </w:t>
            </w:r>
            <w:r w:rsidRPr="00520C1D">
              <w:rPr>
                <w:color w:val="000000"/>
                <w:w w:val="115"/>
                <w:sz w:val="28"/>
                <w:szCs w:val="28"/>
                <w:lang w:val="ru-RU"/>
              </w:rPr>
              <w:t>с</w:t>
            </w:r>
            <w:r w:rsidRPr="00520C1D">
              <w:rPr>
                <w:color w:val="000000"/>
                <w:spacing w:val="27"/>
                <w:w w:val="115"/>
                <w:sz w:val="28"/>
                <w:szCs w:val="28"/>
                <w:lang w:val="ru-RU"/>
              </w:rPr>
              <w:t xml:space="preserve"> </w:t>
            </w:r>
            <w:r w:rsidRPr="00520C1D">
              <w:rPr>
                <w:color w:val="000000"/>
                <w:w w:val="115"/>
                <w:sz w:val="28"/>
                <w:szCs w:val="28"/>
                <w:lang w:val="ru-RU"/>
              </w:rPr>
              <w:t>использованием</w:t>
            </w:r>
            <w:r w:rsidRPr="00520C1D">
              <w:rPr>
                <w:color w:val="000000"/>
                <w:spacing w:val="26"/>
                <w:w w:val="115"/>
                <w:sz w:val="28"/>
                <w:szCs w:val="28"/>
                <w:lang w:val="ru-RU"/>
              </w:rPr>
              <w:t xml:space="preserve"> </w:t>
            </w:r>
            <w:r w:rsidRPr="00520C1D">
              <w:rPr>
                <w:color w:val="000000"/>
                <w:w w:val="115"/>
                <w:sz w:val="28"/>
                <w:szCs w:val="28"/>
                <w:lang w:val="ru-RU"/>
              </w:rPr>
              <w:t>статьи</w:t>
            </w:r>
            <w:r w:rsidRPr="00520C1D">
              <w:rPr>
                <w:color w:val="000000"/>
                <w:sz w:val="28"/>
                <w:szCs w:val="28"/>
                <w:lang w:val="ru-RU"/>
              </w:rPr>
              <w:t xml:space="preserve"> </w:t>
            </w:r>
            <w:r w:rsidRPr="00520C1D">
              <w:rPr>
                <w:color w:val="000000"/>
                <w:w w:val="115"/>
                <w:sz w:val="28"/>
                <w:szCs w:val="28"/>
                <w:lang w:val="ru-RU"/>
              </w:rPr>
              <w:t>учебника,</w:t>
            </w:r>
            <w:r w:rsidRPr="00520C1D">
              <w:rPr>
                <w:color w:val="000000"/>
                <w:spacing w:val="24"/>
                <w:w w:val="115"/>
                <w:sz w:val="28"/>
                <w:szCs w:val="28"/>
                <w:lang w:val="ru-RU"/>
              </w:rPr>
              <w:t xml:space="preserve"> </w:t>
            </w:r>
            <w:r w:rsidRPr="00520C1D">
              <w:rPr>
                <w:color w:val="000000"/>
                <w:w w:val="115"/>
                <w:sz w:val="28"/>
                <w:szCs w:val="28"/>
                <w:lang w:val="ru-RU"/>
              </w:rPr>
              <w:t>справочной</w:t>
            </w:r>
            <w:r w:rsidRPr="00520C1D">
              <w:rPr>
                <w:color w:val="000000"/>
                <w:spacing w:val="24"/>
                <w:w w:val="115"/>
                <w:sz w:val="28"/>
                <w:szCs w:val="28"/>
                <w:lang w:val="ru-RU"/>
              </w:rPr>
              <w:t xml:space="preserve"> </w:t>
            </w:r>
            <w:r w:rsidRPr="00520C1D">
              <w:rPr>
                <w:color w:val="000000"/>
                <w:w w:val="115"/>
                <w:sz w:val="28"/>
                <w:szCs w:val="28"/>
                <w:lang w:val="ru-RU"/>
              </w:rPr>
              <w:t>литературы</w:t>
            </w:r>
            <w:r w:rsidRPr="00520C1D">
              <w:rPr>
                <w:color w:val="000000"/>
                <w:spacing w:val="25"/>
                <w:w w:val="115"/>
                <w:sz w:val="28"/>
                <w:szCs w:val="28"/>
                <w:lang w:val="ru-RU"/>
              </w:rPr>
              <w:t xml:space="preserve"> </w:t>
            </w:r>
            <w:r w:rsidRPr="00520C1D">
              <w:rPr>
                <w:color w:val="000000"/>
                <w:w w:val="115"/>
                <w:sz w:val="28"/>
                <w:szCs w:val="28"/>
                <w:lang w:val="ru-RU"/>
              </w:rPr>
              <w:t>и</w:t>
            </w:r>
            <w:r w:rsidRPr="00520C1D">
              <w:rPr>
                <w:color w:val="000000"/>
                <w:spacing w:val="24"/>
                <w:w w:val="115"/>
                <w:sz w:val="28"/>
                <w:szCs w:val="28"/>
                <w:lang w:val="ru-RU"/>
              </w:rPr>
              <w:t xml:space="preserve"> </w:t>
            </w:r>
            <w:r w:rsidRPr="00520C1D">
              <w:rPr>
                <w:color w:val="000000"/>
                <w:w w:val="115"/>
                <w:sz w:val="28"/>
                <w:szCs w:val="28"/>
                <w:lang w:val="ru-RU"/>
              </w:rPr>
              <w:t>ресурсов</w:t>
            </w:r>
            <w:r w:rsidRPr="00520C1D">
              <w:rPr>
                <w:color w:val="000000"/>
                <w:spacing w:val="25"/>
                <w:w w:val="115"/>
                <w:sz w:val="28"/>
                <w:szCs w:val="28"/>
                <w:lang w:val="ru-RU"/>
              </w:rPr>
              <w:t xml:space="preserve"> </w:t>
            </w:r>
            <w:r w:rsidRPr="00520C1D">
              <w:rPr>
                <w:color w:val="000000"/>
                <w:w w:val="115"/>
                <w:sz w:val="28"/>
                <w:szCs w:val="28"/>
                <w:lang w:val="ru-RU"/>
              </w:rPr>
              <w:t>Интерне</w:t>
            </w:r>
            <w:r w:rsidRPr="00520C1D">
              <w:rPr>
                <w:color w:val="000000"/>
                <w:spacing w:val="-1"/>
                <w:w w:val="120"/>
                <w:sz w:val="28"/>
                <w:szCs w:val="28"/>
                <w:lang w:val="ru-RU"/>
              </w:rPr>
              <w:t>та.</w:t>
            </w:r>
            <w:r w:rsidRPr="00520C1D">
              <w:rPr>
                <w:color w:val="000000"/>
                <w:spacing w:val="-12"/>
                <w:w w:val="120"/>
                <w:sz w:val="28"/>
                <w:szCs w:val="28"/>
                <w:lang w:val="ru-RU"/>
              </w:rPr>
              <w:t xml:space="preserve"> </w:t>
            </w:r>
            <w:r w:rsidRPr="00520C1D">
              <w:rPr>
                <w:color w:val="000000"/>
                <w:spacing w:val="-1"/>
                <w:w w:val="120"/>
                <w:sz w:val="28"/>
                <w:szCs w:val="28"/>
              </w:rPr>
              <w:t>Участвовать</w:t>
            </w:r>
            <w:r w:rsidRPr="00520C1D">
              <w:rPr>
                <w:color w:val="000000"/>
                <w:spacing w:val="-12"/>
                <w:w w:val="120"/>
                <w:sz w:val="28"/>
                <w:szCs w:val="28"/>
              </w:rPr>
              <w:t xml:space="preserve"> </w:t>
            </w:r>
            <w:r w:rsidRPr="00520C1D">
              <w:rPr>
                <w:color w:val="000000"/>
                <w:w w:val="120"/>
                <w:sz w:val="28"/>
                <w:szCs w:val="28"/>
              </w:rPr>
              <w:t>в</w:t>
            </w:r>
            <w:r w:rsidRPr="00520C1D">
              <w:rPr>
                <w:color w:val="000000"/>
                <w:spacing w:val="-12"/>
                <w:w w:val="120"/>
                <w:sz w:val="28"/>
                <w:szCs w:val="28"/>
              </w:rPr>
              <w:t xml:space="preserve"> </w:t>
            </w:r>
            <w:r w:rsidRPr="00520C1D">
              <w:rPr>
                <w:color w:val="000000"/>
                <w:w w:val="120"/>
                <w:sz w:val="28"/>
                <w:szCs w:val="28"/>
              </w:rPr>
              <w:t>разработке</w:t>
            </w:r>
            <w:r w:rsidRPr="00520C1D">
              <w:rPr>
                <w:color w:val="000000"/>
                <w:spacing w:val="-12"/>
                <w:w w:val="120"/>
                <w:sz w:val="28"/>
                <w:szCs w:val="28"/>
              </w:rPr>
              <w:t xml:space="preserve"> </w:t>
            </w:r>
            <w:r w:rsidRPr="00520C1D">
              <w:rPr>
                <w:color w:val="000000"/>
                <w:w w:val="120"/>
                <w:sz w:val="28"/>
                <w:szCs w:val="28"/>
              </w:rPr>
              <w:t>коллективного</w:t>
            </w:r>
            <w:r w:rsidRPr="00520C1D">
              <w:rPr>
                <w:color w:val="000000"/>
                <w:spacing w:val="-12"/>
                <w:w w:val="120"/>
                <w:sz w:val="28"/>
                <w:szCs w:val="28"/>
              </w:rPr>
              <w:t xml:space="preserve"> </w:t>
            </w:r>
            <w:r w:rsidRPr="00520C1D">
              <w:rPr>
                <w:color w:val="000000"/>
                <w:w w:val="120"/>
                <w:sz w:val="28"/>
                <w:szCs w:val="28"/>
              </w:rPr>
              <w:t>учебного</w:t>
            </w:r>
            <w:r w:rsidRPr="00520C1D">
              <w:rPr>
                <w:color w:val="000000"/>
                <w:sz w:val="28"/>
                <w:szCs w:val="28"/>
              </w:rPr>
              <w:t xml:space="preserve"> </w:t>
            </w:r>
            <w:r w:rsidRPr="00520C1D">
              <w:rPr>
                <w:color w:val="000000"/>
                <w:w w:val="120"/>
                <w:sz w:val="28"/>
                <w:szCs w:val="28"/>
              </w:rPr>
              <w:t>проекта</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348"/>
        </w:trPr>
        <w:tc>
          <w:tcPr>
            <w:tcW w:w="10138" w:type="dxa"/>
            <w:gridSpan w:val="3"/>
            <w:tcBorders>
              <w:left w:val="single" w:sz="4" w:space="0" w:color="231F20"/>
              <w:right w:val="single" w:sz="4" w:space="0" w:color="231F20"/>
            </w:tcBorders>
          </w:tcPr>
          <w:p w:rsidR="00520C1D" w:rsidRPr="00520C1D" w:rsidRDefault="00520C1D" w:rsidP="00520C1D">
            <w:pPr>
              <w:pStyle w:val="TableParagraph"/>
              <w:ind w:left="0"/>
              <w:jc w:val="center"/>
              <w:rPr>
                <w:b/>
                <w:color w:val="000000"/>
                <w:sz w:val="28"/>
                <w:szCs w:val="28"/>
              </w:rPr>
            </w:pPr>
            <w:r w:rsidRPr="00520C1D">
              <w:rPr>
                <w:b/>
                <w:color w:val="000000"/>
                <w:w w:val="115"/>
                <w:sz w:val="28"/>
                <w:szCs w:val="28"/>
              </w:rPr>
              <w:t>Раздел</w:t>
            </w:r>
            <w:r w:rsidRPr="00520C1D">
              <w:rPr>
                <w:b/>
                <w:color w:val="000000"/>
                <w:spacing w:val="5"/>
                <w:w w:val="115"/>
                <w:sz w:val="28"/>
                <w:szCs w:val="28"/>
              </w:rPr>
              <w:t xml:space="preserve"> </w:t>
            </w:r>
            <w:r w:rsidRPr="00520C1D">
              <w:rPr>
                <w:b/>
                <w:color w:val="000000"/>
                <w:w w:val="115"/>
                <w:sz w:val="28"/>
                <w:szCs w:val="28"/>
              </w:rPr>
              <w:t>2.</w:t>
            </w:r>
            <w:r w:rsidRPr="00520C1D">
              <w:rPr>
                <w:b/>
                <w:color w:val="000000"/>
                <w:spacing w:val="6"/>
                <w:w w:val="115"/>
                <w:sz w:val="28"/>
                <w:szCs w:val="28"/>
              </w:rPr>
              <w:t xml:space="preserve"> </w:t>
            </w:r>
            <w:r w:rsidRPr="00520C1D">
              <w:rPr>
                <w:b/>
                <w:color w:val="000000"/>
                <w:w w:val="115"/>
                <w:sz w:val="28"/>
                <w:szCs w:val="28"/>
              </w:rPr>
              <w:t>РУССКИЕ</w:t>
            </w:r>
            <w:r w:rsidRPr="00520C1D">
              <w:rPr>
                <w:b/>
                <w:color w:val="000000"/>
                <w:spacing w:val="6"/>
                <w:w w:val="115"/>
                <w:sz w:val="28"/>
                <w:szCs w:val="28"/>
              </w:rPr>
              <w:t xml:space="preserve"> </w:t>
            </w:r>
            <w:r w:rsidRPr="00520C1D">
              <w:rPr>
                <w:b/>
                <w:color w:val="000000"/>
                <w:w w:val="115"/>
                <w:sz w:val="28"/>
                <w:szCs w:val="28"/>
              </w:rPr>
              <w:t>ТРАДИЦИИ</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3083"/>
        </w:trPr>
        <w:tc>
          <w:tcPr>
            <w:tcW w:w="1531" w:type="dxa"/>
            <w:tcBorders>
              <w:right w:val="single" w:sz="4" w:space="0" w:color="231F20"/>
            </w:tcBorders>
          </w:tcPr>
          <w:p w:rsidR="00520C1D" w:rsidRPr="00520C1D" w:rsidRDefault="00520C1D" w:rsidP="00520C1D">
            <w:pPr>
              <w:pStyle w:val="TableParagraph"/>
              <w:ind w:left="0"/>
              <w:jc w:val="center"/>
              <w:rPr>
                <w:b/>
                <w:color w:val="000000"/>
                <w:sz w:val="28"/>
                <w:szCs w:val="28"/>
              </w:rPr>
            </w:pPr>
            <w:r w:rsidRPr="00520C1D">
              <w:rPr>
                <w:b/>
                <w:color w:val="000000"/>
                <w:spacing w:val="-1"/>
                <w:w w:val="105"/>
                <w:sz w:val="28"/>
                <w:szCs w:val="28"/>
              </w:rPr>
              <w:t>Праздники</w:t>
            </w:r>
            <w:r w:rsidRPr="00520C1D">
              <w:rPr>
                <w:b/>
                <w:color w:val="000000"/>
                <w:spacing w:val="-39"/>
                <w:w w:val="105"/>
                <w:sz w:val="28"/>
                <w:szCs w:val="28"/>
              </w:rPr>
              <w:t xml:space="preserve"> </w:t>
            </w:r>
            <w:r w:rsidRPr="00520C1D">
              <w:rPr>
                <w:b/>
                <w:color w:val="000000"/>
                <w:w w:val="105"/>
                <w:sz w:val="28"/>
                <w:szCs w:val="28"/>
              </w:rPr>
              <w:t>русского</w:t>
            </w:r>
            <w:r w:rsidRPr="00520C1D">
              <w:rPr>
                <w:b/>
                <w:color w:val="000000"/>
                <w:spacing w:val="1"/>
                <w:w w:val="105"/>
                <w:sz w:val="28"/>
                <w:szCs w:val="28"/>
              </w:rPr>
              <w:t xml:space="preserve"> </w:t>
            </w:r>
            <w:r w:rsidRPr="00520C1D">
              <w:rPr>
                <w:b/>
                <w:color w:val="000000"/>
                <w:w w:val="105"/>
                <w:sz w:val="28"/>
                <w:szCs w:val="28"/>
              </w:rPr>
              <w:t>мира</w:t>
            </w:r>
          </w:p>
          <w:p w:rsidR="00520C1D" w:rsidRPr="00520C1D" w:rsidRDefault="00520C1D" w:rsidP="00520C1D">
            <w:pPr>
              <w:pStyle w:val="TableParagraph"/>
              <w:ind w:left="0"/>
              <w:jc w:val="center"/>
              <w:rPr>
                <w:b/>
                <w:color w:val="000000"/>
                <w:sz w:val="28"/>
                <w:szCs w:val="28"/>
              </w:rPr>
            </w:pPr>
            <w:r w:rsidRPr="00520C1D">
              <w:rPr>
                <w:b/>
                <w:color w:val="000000"/>
                <w:sz w:val="28"/>
                <w:szCs w:val="28"/>
              </w:rPr>
              <w:t>(4</w:t>
            </w:r>
            <w:r w:rsidRPr="00520C1D">
              <w:rPr>
                <w:b/>
                <w:color w:val="000000"/>
                <w:spacing w:val="16"/>
                <w:sz w:val="28"/>
                <w:szCs w:val="28"/>
              </w:rPr>
              <w:t xml:space="preserve"> </w:t>
            </w:r>
            <w:r w:rsidRPr="00520C1D">
              <w:rPr>
                <w:b/>
                <w:color w:val="000000"/>
                <w:sz w:val="28"/>
                <w:szCs w:val="28"/>
              </w:rPr>
              <w:t>ч)</w:t>
            </w:r>
          </w:p>
        </w:tc>
        <w:tc>
          <w:tcPr>
            <w:tcW w:w="3175" w:type="dxa"/>
            <w:tcBorders>
              <w:left w:val="single" w:sz="4" w:space="0" w:color="231F20"/>
              <w:right w:val="single" w:sz="4" w:space="0" w:color="231F20"/>
            </w:tcBorders>
          </w:tcPr>
          <w:p w:rsidR="00520C1D" w:rsidRPr="00520C1D" w:rsidRDefault="00520C1D" w:rsidP="00520C1D">
            <w:pPr>
              <w:pStyle w:val="TableParagraph"/>
              <w:ind w:left="0"/>
              <w:jc w:val="center"/>
              <w:rPr>
                <w:b/>
                <w:i/>
                <w:color w:val="000000"/>
                <w:sz w:val="28"/>
                <w:szCs w:val="28"/>
                <w:lang w:val="ru-RU"/>
              </w:rPr>
            </w:pPr>
            <w:r w:rsidRPr="00520C1D">
              <w:rPr>
                <w:b/>
                <w:i/>
                <w:color w:val="000000"/>
                <w:w w:val="130"/>
                <w:sz w:val="28"/>
                <w:szCs w:val="28"/>
                <w:lang w:val="ru-RU"/>
              </w:rPr>
              <w:t>Троица</w:t>
            </w:r>
          </w:p>
          <w:p w:rsidR="00520C1D" w:rsidRPr="00520C1D" w:rsidRDefault="00520C1D" w:rsidP="00520C1D">
            <w:pPr>
              <w:pStyle w:val="TableParagraph"/>
              <w:ind w:left="0"/>
              <w:jc w:val="center"/>
              <w:rPr>
                <w:color w:val="000000"/>
                <w:sz w:val="28"/>
                <w:szCs w:val="28"/>
                <w:lang w:val="ru-RU"/>
              </w:rPr>
            </w:pPr>
            <w:r w:rsidRPr="00520C1D">
              <w:rPr>
                <w:b/>
                <w:color w:val="000000"/>
                <w:w w:val="110"/>
                <w:sz w:val="28"/>
                <w:szCs w:val="28"/>
                <w:lang w:val="ru-RU"/>
              </w:rPr>
              <w:t>Стихотворения</w:t>
            </w:r>
            <w:r w:rsidRPr="00520C1D">
              <w:rPr>
                <w:b/>
                <w:color w:val="000000"/>
                <w:spacing w:val="6"/>
                <w:w w:val="110"/>
                <w:sz w:val="28"/>
                <w:szCs w:val="28"/>
                <w:lang w:val="ru-RU"/>
              </w:rPr>
              <w:t xml:space="preserve"> </w:t>
            </w:r>
            <w:r w:rsidRPr="00520C1D">
              <w:rPr>
                <w:color w:val="000000"/>
                <w:w w:val="110"/>
                <w:sz w:val="28"/>
                <w:szCs w:val="28"/>
                <w:lang w:val="ru-RU"/>
              </w:rPr>
              <w:t>(не</w:t>
            </w:r>
            <w:r w:rsidRPr="00520C1D">
              <w:rPr>
                <w:color w:val="000000"/>
                <w:spacing w:val="1"/>
                <w:w w:val="110"/>
                <w:sz w:val="28"/>
                <w:szCs w:val="28"/>
                <w:lang w:val="ru-RU"/>
              </w:rPr>
              <w:t xml:space="preserve"> </w:t>
            </w:r>
            <w:r w:rsidRPr="00520C1D">
              <w:rPr>
                <w:color w:val="000000"/>
                <w:w w:val="110"/>
                <w:sz w:val="28"/>
                <w:szCs w:val="28"/>
                <w:lang w:val="ru-RU"/>
              </w:rPr>
              <w:t>менее двух).</w:t>
            </w:r>
            <w:r w:rsidRPr="00520C1D">
              <w:rPr>
                <w:color w:val="000000"/>
                <w:spacing w:val="-46"/>
                <w:w w:val="110"/>
                <w:sz w:val="28"/>
                <w:szCs w:val="28"/>
                <w:lang w:val="ru-RU"/>
              </w:rPr>
              <w:t xml:space="preserve"> </w:t>
            </w:r>
            <w:r w:rsidRPr="00520C1D">
              <w:rPr>
                <w:color w:val="000000"/>
                <w:w w:val="115"/>
                <w:sz w:val="28"/>
                <w:szCs w:val="28"/>
                <w:lang w:val="ru-RU"/>
              </w:rPr>
              <w:t>Например:</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И.</w:t>
            </w:r>
            <w:r w:rsidRPr="00520C1D">
              <w:rPr>
                <w:color w:val="000000"/>
                <w:spacing w:val="7"/>
                <w:w w:val="120"/>
                <w:sz w:val="28"/>
                <w:szCs w:val="28"/>
                <w:lang w:val="ru-RU"/>
              </w:rPr>
              <w:t xml:space="preserve"> </w:t>
            </w:r>
            <w:r w:rsidRPr="00520C1D">
              <w:rPr>
                <w:color w:val="000000"/>
                <w:w w:val="120"/>
                <w:sz w:val="28"/>
                <w:szCs w:val="28"/>
                <w:lang w:val="ru-RU"/>
              </w:rPr>
              <w:t>А.</w:t>
            </w:r>
            <w:r w:rsidRPr="00520C1D">
              <w:rPr>
                <w:color w:val="000000"/>
                <w:spacing w:val="8"/>
                <w:w w:val="120"/>
                <w:sz w:val="28"/>
                <w:szCs w:val="28"/>
                <w:lang w:val="ru-RU"/>
              </w:rPr>
              <w:t xml:space="preserve"> </w:t>
            </w:r>
            <w:r w:rsidRPr="00520C1D">
              <w:rPr>
                <w:color w:val="000000"/>
                <w:w w:val="120"/>
                <w:sz w:val="28"/>
                <w:szCs w:val="28"/>
                <w:lang w:val="ru-RU"/>
              </w:rPr>
              <w:t>Бунин</w:t>
            </w:r>
            <w:r w:rsidRPr="00520C1D">
              <w:rPr>
                <w:color w:val="000000"/>
                <w:spacing w:val="8"/>
                <w:w w:val="120"/>
                <w:sz w:val="28"/>
                <w:szCs w:val="28"/>
                <w:lang w:val="ru-RU"/>
              </w:rPr>
              <w:t xml:space="preserve"> </w:t>
            </w:r>
            <w:r w:rsidRPr="00520C1D">
              <w:rPr>
                <w:color w:val="000000"/>
                <w:w w:val="120"/>
                <w:sz w:val="28"/>
                <w:szCs w:val="28"/>
                <w:lang w:val="ru-RU"/>
              </w:rPr>
              <w:t>«Троица»,</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С.</w:t>
            </w:r>
            <w:r w:rsidRPr="00520C1D">
              <w:rPr>
                <w:color w:val="000000"/>
                <w:spacing w:val="16"/>
                <w:w w:val="115"/>
                <w:sz w:val="28"/>
                <w:szCs w:val="28"/>
                <w:lang w:val="ru-RU"/>
              </w:rPr>
              <w:t xml:space="preserve"> </w:t>
            </w:r>
            <w:r w:rsidRPr="00520C1D">
              <w:rPr>
                <w:color w:val="000000"/>
                <w:w w:val="115"/>
                <w:sz w:val="28"/>
                <w:szCs w:val="28"/>
                <w:lang w:val="ru-RU"/>
              </w:rPr>
              <w:t>А.</w:t>
            </w:r>
            <w:r w:rsidRPr="00520C1D">
              <w:rPr>
                <w:color w:val="000000"/>
                <w:spacing w:val="16"/>
                <w:w w:val="115"/>
                <w:sz w:val="28"/>
                <w:szCs w:val="28"/>
                <w:lang w:val="ru-RU"/>
              </w:rPr>
              <w:t xml:space="preserve"> </w:t>
            </w:r>
            <w:r w:rsidRPr="00520C1D">
              <w:rPr>
                <w:color w:val="000000"/>
                <w:w w:val="115"/>
                <w:sz w:val="28"/>
                <w:szCs w:val="28"/>
                <w:lang w:val="ru-RU"/>
              </w:rPr>
              <w:t>Есенин</w:t>
            </w:r>
            <w:r w:rsidRPr="00520C1D">
              <w:rPr>
                <w:color w:val="000000"/>
                <w:spacing w:val="16"/>
                <w:w w:val="115"/>
                <w:sz w:val="28"/>
                <w:szCs w:val="28"/>
                <w:lang w:val="ru-RU"/>
              </w:rPr>
              <w:t xml:space="preserve"> </w:t>
            </w:r>
            <w:r w:rsidRPr="00520C1D">
              <w:rPr>
                <w:color w:val="000000"/>
                <w:w w:val="115"/>
                <w:sz w:val="28"/>
                <w:szCs w:val="28"/>
                <w:lang w:val="ru-RU"/>
              </w:rPr>
              <w:t>«Троицыно</w:t>
            </w:r>
            <w:r w:rsidRPr="00520C1D">
              <w:rPr>
                <w:color w:val="000000"/>
                <w:spacing w:val="16"/>
                <w:w w:val="115"/>
                <w:sz w:val="28"/>
                <w:szCs w:val="28"/>
                <w:lang w:val="ru-RU"/>
              </w:rPr>
              <w:t xml:space="preserve"> </w:t>
            </w:r>
            <w:r w:rsidRPr="00520C1D">
              <w:rPr>
                <w:color w:val="000000"/>
                <w:w w:val="115"/>
                <w:sz w:val="28"/>
                <w:szCs w:val="28"/>
                <w:lang w:val="ru-RU"/>
              </w:rPr>
              <w:t>утро,</w:t>
            </w:r>
            <w:r w:rsidRPr="00520C1D">
              <w:rPr>
                <w:color w:val="000000"/>
                <w:spacing w:val="-49"/>
                <w:w w:val="115"/>
                <w:sz w:val="28"/>
                <w:szCs w:val="28"/>
                <w:lang w:val="ru-RU"/>
              </w:rPr>
              <w:t xml:space="preserve"> </w:t>
            </w:r>
            <w:r w:rsidRPr="00520C1D">
              <w:rPr>
                <w:color w:val="000000"/>
                <w:w w:val="115"/>
                <w:sz w:val="28"/>
                <w:szCs w:val="28"/>
                <w:lang w:val="ru-RU"/>
              </w:rPr>
              <w:t>утренний</w:t>
            </w:r>
            <w:r w:rsidRPr="00520C1D">
              <w:rPr>
                <w:color w:val="000000"/>
                <w:spacing w:val="12"/>
                <w:w w:val="115"/>
                <w:sz w:val="28"/>
                <w:szCs w:val="28"/>
                <w:lang w:val="ru-RU"/>
              </w:rPr>
              <w:t xml:space="preserve"> </w:t>
            </w:r>
            <w:r w:rsidRPr="00520C1D">
              <w:rPr>
                <w:color w:val="000000"/>
                <w:w w:val="115"/>
                <w:sz w:val="28"/>
                <w:szCs w:val="28"/>
                <w:lang w:val="ru-RU"/>
              </w:rPr>
              <w:t>канон…»,</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Н. И. Рыленков</w:t>
            </w:r>
            <w:r w:rsidRPr="00520C1D">
              <w:rPr>
                <w:color w:val="000000"/>
                <w:spacing w:val="1"/>
                <w:w w:val="120"/>
                <w:sz w:val="28"/>
                <w:szCs w:val="28"/>
                <w:lang w:val="ru-RU"/>
              </w:rPr>
              <w:t xml:space="preserve"> </w:t>
            </w:r>
            <w:r w:rsidRPr="00520C1D">
              <w:rPr>
                <w:color w:val="000000"/>
                <w:w w:val="120"/>
                <w:sz w:val="28"/>
                <w:szCs w:val="28"/>
                <w:lang w:val="ru-RU"/>
              </w:rPr>
              <w:t>«Возможно ль</w:t>
            </w:r>
            <w:r w:rsidRPr="00520C1D">
              <w:rPr>
                <w:color w:val="000000"/>
                <w:spacing w:val="-51"/>
                <w:w w:val="120"/>
                <w:sz w:val="28"/>
                <w:szCs w:val="28"/>
                <w:lang w:val="ru-RU"/>
              </w:rPr>
              <w:t xml:space="preserve"> </w:t>
            </w:r>
            <w:r w:rsidRPr="00520C1D">
              <w:rPr>
                <w:color w:val="000000"/>
                <w:w w:val="120"/>
                <w:sz w:val="28"/>
                <w:szCs w:val="28"/>
                <w:lang w:val="ru-RU"/>
              </w:rPr>
              <w:t>высказать</w:t>
            </w:r>
            <w:r w:rsidRPr="00520C1D">
              <w:rPr>
                <w:color w:val="000000"/>
                <w:spacing w:val="-1"/>
                <w:w w:val="120"/>
                <w:sz w:val="28"/>
                <w:szCs w:val="28"/>
                <w:lang w:val="ru-RU"/>
              </w:rPr>
              <w:t xml:space="preserve"> </w:t>
            </w:r>
            <w:r w:rsidRPr="00520C1D">
              <w:rPr>
                <w:color w:val="000000"/>
                <w:w w:val="120"/>
                <w:sz w:val="28"/>
                <w:szCs w:val="28"/>
                <w:lang w:val="ru-RU"/>
              </w:rPr>
              <w:t>без слов…»</w:t>
            </w:r>
            <w:r w:rsidRPr="00520C1D">
              <w:rPr>
                <w:color w:val="000000"/>
                <w:spacing w:val="-1"/>
                <w:w w:val="120"/>
                <w:sz w:val="28"/>
                <w:szCs w:val="28"/>
                <w:lang w:val="ru-RU"/>
              </w:rPr>
              <w:t xml:space="preserve"> </w:t>
            </w:r>
            <w:r w:rsidRPr="00520C1D">
              <w:rPr>
                <w:color w:val="000000"/>
                <w:w w:val="120"/>
                <w:sz w:val="28"/>
                <w:szCs w:val="28"/>
                <w:lang w:val="ru-RU"/>
              </w:rPr>
              <w:t>и др.</w:t>
            </w:r>
          </w:p>
          <w:p w:rsidR="00520C1D" w:rsidRPr="00520C1D" w:rsidRDefault="00520C1D" w:rsidP="00520C1D">
            <w:pPr>
              <w:pStyle w:val="TableParagraph"/>
              <w:ind w:left="0"/>
              <w:jc w:val="center"/>
              <w:rPr>
                <w:color w:val="000000"/>
                <w:sz w:val="28"/>
                <w:szCs w:val="28"/>
                <w:lang w:val="ru-RU"/>
              </w:rPr>
            </w:pPr>
            <w:r w:rsidRPr="00520C1D">
              <w:rPr>
                <w:b/>
                <w:color w:val="000000"/>
                <w:w w:val="115"/>
                <w:sz w:val="28"/>
                <w:szCs w:val="28"/>
                <w:lang w:val="ru-RU"/>
              </w:rPr>
              <w:t>И.</w:t>
            </w:r>
            <w:r w:rsidRPr="00520C1D">
              <w:rPr>
                <w:b/>
                <w:color w:val="000000"/>
                <w:spacing w:val="7"/>
                <w:w w:val="115"/>
                <w:sz w:val="28"/>
                <w:szCs w:val="28"/>
                <w:lang w:val="ru-RU"/>
              </w:rPr>
              <w:t xml:space="preserve"> </w:t>
            </w:r>
            <w:r w:rsidRPr="00520C1D">
              <w:rPr>
                <w:b/>
                <w:color w:val="000000"/>
                <w:w w:val="115"/>
                <w:sz w:val="28"/>
                <w:szCs w:val="28"/>
                <w:lang w:val="ru-RU"/>
              </w:rPr>
              <w:t>А.</w:t>
            </w:r>
            <w:r w:rsidRPr="00520C1D">
              <w:rPr>
                <w:b/>
                <w:color w:val="000000"/>
                <w:spacing w:val="8"/>
                <w:w w:val="115"/>
                <w:sz w:val="28"/>
                <w:szCs w:val="28"/>
                <w:lang w:val="ru-RU"/>
              </w:rPr>
              <w:t xml:space="preserve"> </w:t>
            </w:r>
            <w:r w:rsidRPr="00520C1D">
              <w:rPr>
                <w:b/>
                <w:color w:val="000000"/>
                <w:w w:val="115"/>
                <w:sz w:val="28"/>
                <w:szCs w:val="28"/>
                <w:lang w:val="ru-RU"/>
              </w:rPr>
              <w:t>Новиков.</w:t>
            </w:r>
            <w:r w:rsidRPr="00520C1D">
              <w:rPr>
                <w:b/>
                <w:color w:val="000000"/>
                <w:spacing w:val="7"/>
                <w:w w:val="115"/>
                <w:sz w:val="28"/>
                <w:szCs w:val="28"/>
                <w:lang w:val="ru-RU"/>
              </w:rPr>
              <w:t xml:space="preserve"> </w:t>
            </w:r>
            <w:r w:rsidRPr="00520C1D">
              <w:rPr>
                <w:color w:val="000000"/>
                <w:w w:val="115"/>
                <w:sz w:val="28"/>
                <w:szCs w:val="28"/>
                <w:lang w:val="ru-RU"/>
              </w:rPr>
              <w:t>«Троицкая</w:t>
            </w:r>
            <w:r w:rsidRPr="00520C1D">
              <w:rPr>
                <w:color w:val="000000"/>
                <w:spacing w:val="-48"/>
                <w:w w:val="115"/>
                <w:sz w:val="28"/>
                <w:szCs w:val="28"/>
                <w:lang w:val="ru-RU"/>
              </w:rPr>
              <w:t xml:space="preserve"> </w:t>
            </w:r>
            <w:r w:rsidRPr="00520C1D">
              <w:rPr>
                <w:color w:val="000000"/>
                <w:w w:val="120"/>
                <w:sz w:val="28"/>
                <w:szCs w:val="28"/>
                <w:lang w:val="ru-RU"/>
              </w:rPr>
              <w:t>кукушка»</w:t>
            </w:r>
          </w:p>
        </w:tc>
        <w:tc>
          <w:tcPr>
            <w:tcW w:w="5432" w:type="dxa"/>
            <w:tcBorders>
              <w:left w:val="single" w:sz="4" w:space="0" w:color="231F20"/>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Читать,</w:t>
            </w:r>
            <w:r w:rsidRPr="00520C1D">
              <w:rPr>
                <w:color w:val="000000"/>
                <w:spacing w:val="1"/>
                <w:w w:val="115"/>
                <w:sz w:val="28"/>
                <w:szCs w:val="28"/>
                <w:lang w:val="ru-RU"/>
              </w:rPr>
              <w:t xml:space="preserve"> </w:t>
            </w:r>
            <w:r w:rsidRPr="00520C1D">
              <w:rPr>
                <w:color w:val="000000"/>
                <w:w w:val="115"/>
                <w:sz w:val="28"/>
                <w:szCs w:val="28"/>
                <w:lang w:val="ru-RU"/>
              </w:rPr>
              <w:t>воспринимать</w:t>
            </w:r>
            <w:r w:rsidRPr="00520C1D">
              <w:rPr>
                <w:color w:val="000000"/>
                <w:spacing w:val="1"/>
                <w:w w:val="115"/>
                <w:sz w:val="28"/>
                <w:szCs w:val="28"/>
                <w:lang w:val="ru-RU"/>
              </w:rPr>
              <w:t xml:space="preserve"> </w:t>
            </w:r>
            <w:r w:rsidRPr="00520C1D">
              <w:rPr>
                <w:color w:val="000000"/>
                <w:w w:val="115"/>
                <w:sz w:val="28"/>
                <w:szCs w:val="28"/>
                <w:lang w:val="ru-RU"/>
              </w:rPr>
              <w:t>и</w:t>
            </w:r>
            <w:r w:rsidRPr="00520C1D">
              <w:rPr>
                <w:color w:val="000000"/>
                <w:spacing w:val="1"/>
                <w:w w:val="115"/>
                <w:sz w:val="28"/>
                <w:szCs w:val="28"/>
                <w:lang w:val="ru-RU"/>
              </w:rPr>
              <w:t xml:space="preserve"> </w:t>
            </w:r>
            <w:r w:rsidRPr="00520C1D">
              <w:rPr>
                <w:color w:val="000000"/>
                <w:w w:val="115"/>
                <w:sz w:val="28"/>
                <w:szCs w:val="28"/>
                <w:lang w:val="ru-RU"/>
              </w:rPr>
              <w:t>обсуждать</w:t>
            </w:r>
            <w:r w:rsidRPr="00520C1D">
              <w:rPr>
                <w:color w:val="000000"/>
                <w:spacing w:val="1"/>
                <w:w w:val="115"/>
                <w:sz w:val="28"/>
                <w:szCs w:val="28"/>
                <w:lang w:val="ru-RU"/>
              </w:rPr>
              <w:t xml:space="preserve"> </w:t>
            </w:r>
            <w:r w:rsidRPr="00520C1D">
              <w:rPr>
                <w:color w:val="000000"/>
                <w:w w:val="115"/>
                <w:sz w:val="28"/>
                <w:szCs w:val="28"/>
                <w:lang w:val="ru-RU"/>
              </w:rPr>
              <w:t>историко-культурную</w:t>
            </w:r>
            <w:r w:rsidRPr="00520C1D">
              <w:rPr>
                <w:color w:val="000000"/>
                <w:spacing w:val="1"/>
                <w:w w:val="115"/>
                <w:sz w:val="28"/>
                <w:szCs w:val="28"/>
                <w:lang w:val="ru-RU"/>
              </w:rPr>
              <w:t xml:space="preserve"> </w:t>
            </w:r>
            <w:r w:rsidRPr="00520C1D">
              <w:rPr>
                <w:color w:val="000000"/>
                <w:w w:val="115"/>
                <w:sz w:val="28"/>
                <w:szCs w:val="28"/>
                <w:lang w:val="ru-RU"/>
              </w:rPr>
              <w:t>информацию</w:t>
            </w:r>
            <w:r w:rsidRPr="00520C1D">
              <w:rPr>
                <w:color w:val="000000"/>
                <w:spacing w:val="1"/>
                <w:w w:val="115"/>
                <w:sz w:val="28"/>
                <w:szCs w:val="28"/>
                <w:lang w:val="ru-RU"/>
              </w:rPr>
              <w:t xml:space="preserve"> </w:t>
            </w:r>
            <w:r w:rsidRPr="00520C1D">
              <w:rPr>
                <w:color w:val="000000"/>
                <w:w w:val="115"/>
                <w:sz w:val="28"/>
                <w:szCs w:val="28"/>
                <w:lang w:val="ru-RU"/>
              </w:rPr>
              <w:t>теоретической</w:t>
            </w:r>
            <w:r w:rsidRPr="00520C1D">
              <w:rPr>
                <w:color w:val="000000"/>
                <w:spacing w:val="1"/>
                <w:w w:val="115"/>
                <w:sz w:val="28"/>
                <w:szCs w:val="28"/>
                <w:lang w:val="ru-RU"/>
              </w:rPr>
              <w:t xml:space="preserve"> </w:t>
            </w:r>
            <w:r w:rsidRPr="00520C1D">
              <w:rPr>
                <w:color w:val="000000"/>
                <w:w w:val="115"/>
                <w:sz w:val="28"/>
                <w:szCs w:val="28"/>
                <w:lang w:val="ru-RU"/>
              </w:rPr>
              <w:t>статьи</w:t>
            </w:r>
            <w:r w:rsidRPr="00520C1D">
              <w:rPr>
                <w:color w:val="000000"/>
                <w:spacing w:val="1"/>
                <w:w w:val="115"/>
                <w:sz w:val="28"/>
                <w:szCs w:val="28"/>
                <w:lang w:val="ru-RU"/>
              </w:rPr>
              <w:t xml:space="preserve"> </w:t>
            </w:r>
            <w:r w:rsidRPr="00520C1D">
              <w:rPr>
                <w:color w:val="000000"/>
                <w:w w:val="115"/>
                <w:sz w:val="28"/>
                <w:szCs w:val="28"/>
                <w:lang w:val="ru-RU"/>
              </w:rPr>
              <w:t>к</w:t>
            </w:r>
            <w:r w:rsidRPr="00520C1D">
              <w:rPr>
                <w:color w:val="000000"/>
                <w:spacing w:val="1"/>
                <w:w w:val="115"/>
                <w:sz w:val="28"/>
                <w:szCs w:val="28"/>
                <w:lang w:val="ru-RU"/>
              </w:rPr>
              <w:t xml:space="preserve"> </w:t>
            </w:r>
            <w:r w:rsidRPr="00520C1D">
              <w:rPr>
                <w:color w:val="000000"/>
                <w:w w:val="115"/>
                <w:sz w:val="28"/>
                <w:szCs w:val="28"/>
                <w:lang w:val="ru-RU"/>
              </w:rPr>
              <w:t>разделу</w:t>
            </w:r>
            <w:r w:rsidRPr="00520C1D">
              <w:rPr>
                <w:color w:val="000000"/>
                <w:spacing w:val="1"/>
                <w:w w:val="115"/>
                <w:sz w:val="28"/>
                <w:szCs w:val="28"/>
                <w:lang w:val="ru-RU"/>
              </w:rPr>
              <w:t xml:space="preserve"> </w:t>
            </w:r>
            <w:r w:rsidRPr="00520C1D">
              <w:rPr>
                <w:color w:val="000000"/>
                <w:w w:val="115"/>
                <w:sz w:val="28"/>
                <w:szCs w:val="28"/>
                <w:lang w:val="ru-RU"/>
              </w:rPr>
              <w:t>учебника.</w:t>
            </w:r>
            <w:r w:rsidRPr="00520C1D">
              <w:rPr>
                <w:color w:val="000000"/>
                <w:spacing w:val="29"/>
                <w:w w:val="115"/>
                <w:sz w:val="28"/>
                <w:szCs w:val="28"/>
                <w:lang w:val="ru-RU"/>
              </w:rPr>
              <w:t xml:space="preserve"> </w:t>
            </w:r>
            <w:r w:rsidRPr="00520C1D">
              <w:rPr>
                <w:color w:val="000000"/>
                <w:w w:val="115"/>
                <w:sz w:val="28"/>
                <w:szCs w:val="28"/>
                <w:lang w:val="ru-RU"/>
              </w:rPr>
              <w:t>Эмоционально</w:t>
            </w:r>
            <w:r w:rsidRPr="00520C1D">
              <w:rPr>
                <w:color w:val="000000"/>
                <w:spacing w:val="30"/>
                <w:w w:val="115"/>
                <w:sz w:val="28"/>
                <w:szCs w:val="28"/>
                <w:lang w:val="ru-RU"/>
              </w:rPr>
              <w:t xml:space="preserve"> </w:t>
            </w:r>
            <w:r w:rsidRPr="00520C1D">
              <w:rPr>
                <w:color w:val="000000"/>
                <w:w w:val="115"/>
                <w:sz w:val="28"/>
                <w:szCs w:val="28"/>
                <w:lang w:val="ru-RU"/>
              </w:rPr>
              <w:t>воспринимать</w:t>
            </w:r>
            <w:r w:rsidRPr="00520C1D">
              <w:rPr>
                <w:color w:val="000000"/>
                <w:spacing w:val="29"/>
                <w:w w:val="115"/>
                <w:sz w:val="28"/>
                <w:szCs w:val="28"/>
                <w:lang w:val="ru-RU"/>
              </w:rPr>
              <w:t xml:space="preserve"> </w:t>
            </w:r>
            <w:r w:rsidRPr="00520C1D">
              <w:rPr>
                <w:color w:val="000000"/>
                <w:w w:val="115"/>
                <w:sz w:val="28"/>
                <w:szCs w:val="28"/>
                <w:lang w:val="ru-RU"/>
              </w:rPr>
              <w:t>и</w:t>
            </w:r>
            <w:r w:rsidRPr="00520C1D">
              <w:rPr>
                <w:color w:val="000000"/>
                <w:spacing w:val="30"/>
                <w:w w:val="115"/>
                <w:sz w:val="28"/>
                <w:szCs w:val="28"/>
                <w:lang w:val="ru-RU"/>
              </w:rPr>
              <w:t xml:space="preserve"> </w:t>
            </w:r>
            <w:r w:rsidRPr="00520C1D">
              <w:rPr>
                <w:color w:val="000000"/>
                <w:w w:val="115"/>
                <w:sz w:val="28"/>
                <w:szCs w:val="28"/>
                <w:lang w:val="ru-RU"/>
              </w:rPr>
              <w:t>выразительно</w:t>
            </w:r>
            <w:r w:rsidRPr="00520C1D">
              <w:rPr>
                <w:color w:val="000000"/>
                <w:spacing w:val="-49"/>
                <w:w w:val="115"/>
                <w:sz w:val="28"/>
                <w:szCs w:val="28"/>
                <w:lang w:val="ru-RU"/>
              </w:rPr>
              <w:t xml:space="preserve"> </w:t>
            </w:r>
            <w:r w:rsidRPr="00520C1D">
              <w:rPr>
                <w:color w:val="000000"/>
                <w:w w:val="115"/>
                <w:sz w:val="28"/>
                <w:szCs w:val="28"/>
                <w:lang w:val="ru-RU"/>
              </w:rPr>
              <w:t>читать</w:t>
            </w:r>
            <w:r w:rsidRPr="00520C1D">
              <w:rPr>
                <w:color w:val="000000"/>
                <w:spacing w:val="1"/>
                <w:w w:val="115"/>
                <w:sz w:val="28"/>
                <w:szCs w:val="28"/>
                <w:lang w:val="ru-RU"/>
              </w:rPr>
              <w:t xml:space="preserve"> </w:t>
            </w:r>
            <w:r w:rsidRPr="00520C1D">
              <w:rPr>
                <w:color w:val="000000"/>
                <w:w w:val="115"/>
                <w:sz w:val="28"/>
                <w:szCs w:val="28"/>
                <w:lang w:val="ru-RU"/>
              </w:rPr>
              <w:t>стихотворение,</w:t>
            </w:r>
            <w:r w:rsidRPr="00520C1D">
              <w:rPr>
                <w:color w:val="000000"/>
                <w:spacing w:val="1"/>
                <w:w w:val="115"/>
                <w:sz w:val="28"/>
                <w:szCs w:val="28"/>
                <w:lang w:val="ru-RU"/>
              </w:rPr>
              <w:t xml:space="preserve"> </w:t>
            </w:r>
            <w:r w:rsidRPr="00520C1D">
              <w:rPr>
                <w:color w:val="000000"/>
                <w:w w:val="115"/>
                <w:sz w:val="28"/>
                <w:szCs w:val="28"/>
                <w:lang w:val="ru-RU"/>
              </w:rPr>
              <w:t>в</w:t>
            </w:r>
            <w:r w:rsidRPr="00520C1D">
              <w:rPr>
                <w:color w:val="000000"/>
                <w:spacing w:val="1"/>
                <w:w w:val="115"/>
                <w:sz w:val="28"/>
                <w:szCs w:val="28"/>
                <w:lang w:val="ru-RU"/>
              </w:rPr>
              <w:t xml:space="preserve"> </w:t>
            </w:r>
            <w:r w:rsidRPr="00520C1D">
              <w:rPr>
                <w:color w:val="000000"/>
                <w:w w:val="115"/>
                <w:sz w:val="28"/>
                <w:szCs w:val="28"/>
                <w:lang w:val="ru-RU"/>
              </w:rPr>
              <w:t>том</w:t>
            </w:r>
            <w:r w:rsidRPr="00520C1D">
              <w:rPr>
                <w:color w:val="000000"/>
                <w:spacing w:val="1"/>
                <w:w w:val="115"/>
                <w:sz w:val="28"/>
                <w:szCs w:val="28"/>
                <w:lang w:val="ru-RU"/>
              </w:rPr>
              <w:t xml:space="preserve"> </w:t>
            </w:r>
            <w:r w:rsidRPr="00520C1D">
              <w:rPr>
                <w:color w:val="000000"/>
                <w:w w:val="115"/>
                <w:sz w:val="28"/>
                <w:szCs w:val="28"/>
                <w:lang w:val="ru-RU"/>
              </w:rPr>
              <w:t>числе</w:t>
            </w:r>
            <w:r w:rsidRPr="00520C1D">
              <w:rPr>
                <w:color w:val="000000"/>
                <w:spacing w:val="1"/>
                <w:w w:val="115"/>
                <w:sz w:val="28"/>
                <w:szCs w:val="28"/>
                <w:lang w:val="ru-RU"/>
              </w:rPr>
              <w:t xml:space="preserve"> </w:t>
            </w:r>
            <w:r w:rsidRPr="00520C1D">
              <w:rPr>
                <w:color w:val="000000"/>
                <w:w w:val="115"/>
                <w:sz w:val="28"/>
                <w:szCs w:val="28"/>
                <w:lang w:val="ru-RU"/>
              </w:rPr>
              <w:t>наизусть,</w:t>
            </w:r>
            <w:r w:rsidRPr="00520C1D">
              <w:rPr>
                <w:color w:val="000000"/>
                <w:spacing w:val="1"/>
                <w:w w:val="115"/>
                <w:sz w:val="28"/>
                <w:szCs w:val="28"/>
                <w:lang w:val="ru-RU"/>
              </w:rPr>
              <w:t xml:space="preserve"> </w:t>
            </w:r>
            <w:r w:rsidRPr="00520C1D">
              <w:rPr>
                <w:color w:val="000000"/>
                <w:w w:val="115"/>
                <w:sz w:val="28"/>
                <w:szCs w:val="28"/>
                <w:lang w:val="ru-RU"/>
              </w:rPr>
              <w:t>а</w:t>
            </w:r>
            <w:r w:rsidRPr="00520C1D">
              <w:rPr>
                <w:color w:val="000000"/>
                <w:spacing w:val="1"/>
                <w:w w:val="115"/>
                <w:sz w:val="28"/>
                <w:szCs w:val="28"/>
                <w:lang w:val="ru-RU"/>
              </w:rPr>
              <w:t xml:space="preserve"> </w:t>
            </w:r>
            <w:r w:rsidRPr="00520C1D">
              <w:rPr>
                <w:color w:val="000000"/>
                <w:w w:val="115"/>
                <w:sz w:val="28"/>
                <w:szCs w:val="28"/>
                <w:lang w:val="ru-RU"/>
              </w:rPr>
              <w:t>также</w:t>
            </w:r>
            <w:r w:rsidRPr="00520C1D">
              <w:rPr>
                <w:color w:val="000000"/>
                <w:spacing w:val="1"/>
                <w:w w:val="115"/>
                <w:sz w:val="28"/>
                <w:szCs w:val="28"/>
                <w:lang w:val="ru-RU"/>
              </w:rPr>
              <w:t xml:space="preserve"> </w:t>
            </w:r>
            <w:r w:rsidRPr="00520C1D">
              <w:rPr>
                <w:color w:val="000000"/>
                <w:w w:val="115"/>
                <w:sz w:val="28"/>
                <w:szCs w:val="28"/>
                <w:lang w:val="ru-RU"/>
              </w:rPr>
              <w:t>прозаический</w:t>
            </w:r>
            <w:r w:rsidRPr="00520C1D">
              <w:rPr>
                <w:color w:val="000000"/>
                <w:spacing w:val="1"/>
                <w:w w:val="115"/>
                <w:sz w:val="28"/>
                <w:szCs w:val="28"/>
                <w:lang w:val="ru-RU"/>
              </w:rPr>
              <w:t xml:space="preserve"> </w:t>
            </w:r>
            <w:r w:rsidRPr="00520C1D">
              <w:rPr>
                <w:color w:val="000000"/>
                <w:w w:val="115"/>
                <w:sz w:val="28"/>
                <w:szCs w:val="28"/>
                <w:lang w:val="ru-RU"/>
              </w:rPr>
              <w:t>текст.</w:t>
            </w:r>
            <w:r w:rsidRPr="00520C1D">
              <w:rPr>
                <w:color w:val="000000"/>
                <w:spacing w:val="1"/>
                <w:w w:val="115"/>
                <w:sz w:val="28"/>
                <w:szCs w:val="28"/>
                <w:lang w:val="ru-RU"/>
              </w:rPr>
              <w:t xml:space="preserve"> </w:t>
            </w:r>
            <w:r w:rsidRPr="00520C1D">
              <w:rPr>
                <w:color w:val="000000"/>
                <w:w w:val="115"/>
                <w:sz w:val="28"/>
                <w:szCs w:val="28"/>
                <w:lang w:val="ru-RU"/>
              </w:rPr>
              <w:t>Работать</w:t>
            </w:r>
            <w:r w:rsidRPr="00520C1D">
              <w:rPr>
                <w:color w:val="000000"/>
                <w:spacing w:val="1"/>
                <w:w w:val="115"/>
                <w:sz w:val="28"/>
                <w:szCs w:val="28"/>
                <w:lang w:val="ru-RU"/>
              </w:rPr>
              <w:t xml:space="preserve"> </w:t>
            </w:r>
            <w:r w:rsidRPr="00520C1D">
              <w:rPr>
                <w:color w:val="000000"/>
                <w:w w:val="115"/>
                <w:sz w:val="28"/>
                <w:szCs w:val="28"/>
                <w:lang w:val="ru-RU"/>
              </w:rPr>
              <w:t>со</w:t>
            </w:r>
            <w:r w:rsidRPr="00520C1D">
              <w:rPr>
                <w:color w:val="000000"/>
                <w:spacing w:val="1"/>
                <w:w w:val="115"/>
                <w:sz w:val="28"/>
                <w:szCs w:val="28"/>
                <w:lang w:val="ru-RU"/>
              </w:rPr>
              <w:t xml:space="preserve"> </w:t>
            </w:r>
            <w:r w:rsidRPr="00520C1D">
              <w:rPr>
                <w:color w:val="000000"/>
                <w:w w:val="115"/>
                <w:sz w:val="28"/>
                <w:szCs w:val="28"/>
                <w:lang w:val="ru-RU"/>
              </w:rPr>
              <w:t>словом,</w:t>
            </w:r>
            <w:r w:rsidRPr="00520C1D">
              <w:rPr>
                <w:color w:val="000000"/>
                <w:spacing w:val="1"/>
                <w:w w:val="115"/>
                <w:sz w:val="28"/>
                <w:szCs w:val="28"/>
                <w:lang w:val="ru-RU"/>
              </w:rPr>
              <w:t xml:space="preserve"> </w:t>
            </w:r>
            <w:r w:rsidRPr="00520C1D">
              <w:rPr>
                <w:color w:val="000000"/>
                <w:w w:val="115"/>
                <w:sz w:val="28"/>
                <w:szCs w:val="28"/>
                <w:lang w:val="ru-RU"/>
              </w:rPr>
              <w:t>составлять</w:t>
            </w:r>
            <w:r w:rsidRPr="00520C1D">
              <w:rPr>
                <w:color w:val="000000"/>
                <w:spacing w:val="1"/>
                <w:w w:val="115"/>
                <w:sz w:val="28"/>
                <w:szCs w:val="28"/>
                <w:lang w:val="ru-RU"/>
              </w:rPr>
              <w:t xml:space="preserve"> </w:t>
            </w:r>
            <w:r w:rsidRPr="00520C1D">
              <w:rPr>
                <w:color w:val="000000"/>
                <w:w w:val="115"/>
                <w:sz w:val="28"/>
                <w:szCs w:val="28"/>
                <w:lang w:val="ru-RU"/>
              </w:rPr>
              <w:t>историко-культурный</w:t>
            </w:r>
            <w:r w:rsidRPr="00520C1D">
              <w:rPr>
                <w:color w:val="000000"/>
                <w:spacing w:val="1"/>
                <w:w w:val="115"/>
                <w:sz w:val="28"/>
                <w:szCs w:val="28"/>
                <w:lang w:val="ru-RU"/>
              </w:rPr>
              <w:t xml:space="preserve"> </w:t>
            </w:r>
            <w:r w:rsidRPr="00520C1D">
              <w:rPr>
                <w:color w:val="000000"/>
                <w:w w:val="115"/>
                <w:sz w:val="28"/>
                <w:szCs w:val="28"/>
                <w:lang w:val="ru-RU"/>
              </w:rPr>
              <w:t>комментарий.</w:t>
            </w:r>
            <w:r w:rsidRPr="00520C1D">
              <w:rPr>
                <w:color w:val="000000"/>
                <w:spacing w:val="1"/>
                <w:w w:val="115"/>
                <w:sz w:val="28"/>
                <w:szCs w:val="28"/>
                <w:lang w:val="ru-RU"/>
              </w:rPr>
              <w:t xml:space="preserve"> </w:t>
            </w:r>
            <w:r w:rsidRPr="00520C1D">
              <w:rPr>
                <w:color w:val="000000"/>
                <w:w w:val="115"/>
                <w:sz w:val="28"/>
                <w:szCs w:val="28"/>
                <w:lang w:val="ru-RU"/>
              </w:rPr>
              <w:t>Определять</w:t>
            </w:r>
            <w:r w:rsidRPr="00520C1D">
              <w:rPr>
                <w:color w:val="000000"/>
                <w:spacing w:val="1"/>
                <w:w w:val="115"/>
                <w:sz w:val="28"/>
                <w:szCs w:val="28"/>
                <w:lang w:val="ru-RU"/>
              </w:rPr>
              <w:t xml:space="preserve"> </w:t>
            </w:r>
            <w:r w:rsidRPr="00520C1D">
              <w:rPr>
                <w:color w:val="000000"/>
                <w:w w:val="115"/>
                <w:sz w:val="28"/>
                <w:szCs w:val="28"/>
                <w:lang w:val="ru-RU"/>
              </w:rPr>
              <w:t>художественно-изобразительные</w:t>
            </w:r>
            <w:r w:rsidRPr="00520C1D">
              <w:rPr>
                <w:color w:val="000000"/>
                <w:spacing w:val="1"/>
                <w:w w:val="115"/>
                <w:sz w:val="28"/>
                <w:szCs w:val="28"/>
                <w:lang w:val="ru-RU"/>
              </w:rPr>
              <w:t xml:space="preserve"> </w:t>
            </w:r>
            <w:r w:rsidRPr="00520C1D">
              <w:rPr>
                <w:color w:val="000000"/>
                <w:w w:val="115"/>
                <w:sz w:val="28"/>
                <w:szCs w:val="28"/>
                <w:lang w:val="ru-RU"/>
              </w:rPr>
              <w:t>средства.</w:t>
            </w:r>
            <w:r w:rsidRPr="00520C1D">
              <w:rPr>
                <w:color w:val="000000"/>
                <w:spacing w:val="1"/>
                <w:w w:val="115"/>
                <w:sz w:val="28"/>
                <w:szCs w:val="28"/>
                <w:lang w:val="ru-RU"/>
              </w:rPr>
              <w:t xml:space="preserve"> </w:t>
            </w:r>
            <w:r w:rsidRPr="00520C1D">
              <w:rPr>
                <w:color w:val="000000"/>
                <w:w w:val="115"/>
                <w:sz w:val="28"/>
                <w:szCs w:val="28"/>
                <w:lang w:val="ru-RU"/>
              </w:rPr>
              <w:t>Тематически</w:t>
            </w:r>
            <w:r w:rsidRPr="00520C1D">
              <w:rPr>
                <w:color w:val="000000"/>
                <w:spacing w:val="1"/>
                <w:w w:val="115"/>
                <w:sz w:val="28"/>
                <w:szCs w:val="28"/>
                <w:lang w:val="ru-RU"/>
              </w:rPr>
              <w:t xml:space="preserve"> </w:t>
            </w:r>
            <w:r w:rsidRPr="00520C1D">
              <w:rPr>
                <w:color w:val="000000"/>
                <w:w w:val="115"/>
                <w:sz w:val="28"/>
                <w:szCs w:val="28"/>
                <w:lang w:val="ru-RU"/>
              </w:rPr>
              <w:t>сопоставлять</w:t>
            </w:r>
            <w:r w:rsidRPr="00520C1D">
              <w:rPr>
                <w:color w:val="000000"/>
                <w:spacing w:val="15"/>
                <w:w w:val="115"/>
                <w:sz w:val="28"/>
                <w:szCs w:val="28"/>
                <w:lang w:val="ru-RU"/>
              </w:rPr>
              <w:t xml:space="preserve"> </w:t>
            </w:r>
            <w:r w:rsidRPr="00520C1D">
              <w:rPr>
                <w:color w:val="000000"/>
                <w:w w:val="115"/>
                <w:sz w:val="28"/>
                <w:szCs w:val="28"/>
                <w:lang w:val="ru-RU"/>
              </w:rPr>
              <w:t>стихотворения</w:t>
            </w:r>
            <w:r w:rsidRPr="00520C1D">
              <w:rPr>
                <w:color w:val="000000"/>
                <w:spacing w:val="15"/>
                <w:w w:val="115"/>
                <w:sz w:val="28"/>
                <w:szCs w:val="28"/>
                <w:lang w:val="ru-RU"/>
              </w:rPr>
              <w:t xml:space="preserve"> </w:t>
            </w:r>
            <w:r w:rsidRPr="00520C1D">
              <w:rPr>
                <w:color w:val="000000"/>
                <w:w w:val="115"/>
                <w:sz w:val="28"/>
                <w:szCs w:val="28"/>
                <w:lang w:val="ru-RU"/>
              </w:rPr>
              <w:t>русских</w:t>
            </w:r>
            <w:r w:rsidRPr="00520C1D">
              <w:rPr>
                <w:color w:val="000000"/>
                <w:spacing w:val="16"/>
                <w:w w:val="115"/>
                <w:sz w:val="28"/>
                <w:szCs w:val="28"/>
                <w:lang w:val="ru-RU"/>
              </w:rPr>
              <w:t xml:space="preserve"> </w:t>
            </w:r>
            <w:r w:rsidRPr="00520C1D">
              <w:rPr>
                <w:color w:val="000000"/>
                <w:w w:val="115"/>
                <w:sz w:val="28"/>
                <w:szCs w:val="28"/>
                <w:lang w:val="ru-RU"/>
              </w:rPr>
              <w:t>поэтов.</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Составлять</w:t>
            </w:r>
            <w:r w:rsidRPr="00520C1D">
              <w:rPr>
                <w:color w:val="000000"/>
                <w:spacing w:val="5"/>
                <w:w w:val="120"/>
                <w:sz w:val="28"/>
                <w:szCs w:val="28"/>
                <w:lang w:val="ru-RU"/>
              </w:rPr>
              <w:t xml:space="preserve"> </w:t>
            </w:r>
            <w:r w:rsidRPr="00520C1D">
              <w:rPr>
                <w:color w:val="000000"/>
                <w:w w:val="120"/>
                <w:sz w:val="28"/>
                <w:szCs w:val="28"/>
                <w:lang w:val="ru-RU"/>
              </w:rPr>
              <w:t>план</w:t>
            </w:r>
            <w:r w:rsidRPr="00520C1D">
              <w:rPr>
                <w:color w:val="000000"/>
                <w:spacing w:val="6"/>
                <w:w w:val="120"/>
                <w:sz w:val="28"/>
                <w:szCs w:val="28"/>
                <w:lang w:val="ru-RU"/>
              </w:rPr>
              <w:t xml:space="preserve"> </w:t>
            </w:r>
            <w:r w:rsidRPr="00520C1D">
              <w:rPr>
                <w:color w:val="000000"/>
                <w:w w:val="120"/>
                <w:sz w:val="28"/>
                <w:szCs w:val="28"/>
                <w:lang w:val="ru-RU"/>
              </w:rPr>
              <w:t>статьи</w:t>
            </w:r>
            <w:r w:rsidRPr="00520C1D">
              <w:rPr>
                <w:color w:val="000000"/>
                <w:spacing w:val="6"/>
                <w:w w:val="120"/>
                <w:sz w:val="28"/>
                <w:szCs w:val="28"/>
                <w:lang w:val="ru-RU"/>
              </w:rPr>
              <w:t xml:space="preserve"> </w:t>
            </w:r>
            <w:r w:rsidRPr="00520C1D">
              <w:rPr>
                <w:color w:val="000000"/>
                <w:w w:val="120"/>
                <w:sz w:val="28"/>
                <w:szCs w:val="28"/>
                <w:lang w:val="ru-RU"/>
              </w:rPr>
              <w:t>учебника,</w:t>
            </w:r>
            <w:r w:rsidRPr="00520C1D">
              <w:rPr>
                <w:color w:val="000000"/>
                <w:spacing w:val="5"/>
                <w:w w:val="120"/>
                <w:sz w:val="28"/>
                <w:szCs w:val="28"/>
                <w:lang w:val="ru-RU"/>
              </w:rPr>
              <w:t xml:space="preserve"> </w:t>
            </w:r>
            <w:r w:rsidRPr="00520C1D">
              <w:rPr>
                <w:color w:val="000000"/>
                <w:w w:val="120"/>
                <w:sz w:val="28"/>
                <w:szCs w:val="28"/>
                <w:lang w:val="ru-RU"/>
              </w:rPr>
              <w:t>цитатный</w:t>
            </w:r>
            <w:r w:rsidRPr="00520C1D">
              <w:rPr>
                <w:color w:val="000000"/>
                <w:spacing w:val="6"/>
                <w:w w:val="120"/>
                <w:sz w:val="28"/>
                <w:szCs w:val="28"/>
                <w:lang w:val="ru-RU"/>
              </w:rPr>
              <w:t xml:space="preserve"> </w:t>
            </w:r>
            <w:r w:rsidRPr="00520C1D">
              <w:rPr>
                <w:color w:val="000000"/>
                <w:w w:val="120"/>
                <w:sz w:val="28"/>
                <w:szCs w:val="28"/>
                <w:lang w:val="ru-RU"/>
              </w:rPr>
              <w:t>план</w:t>
            </w:r>
            <w:r w:rsidRPr="00520C1D">
              <w:rPr>
                <w:color w:val="000000"/>
                <w:spacing w:val="1"/>
                <w:w w:val="120"/>
                <w:sz w:val="28"/>
                <w:szCs w:val="28"/>
                <w:lang w:val="ru-RU"/>
              </w:rPr>
              <w:t xml:space="preserve"> </w:t>
            </w:r>
            <w:r w:rsidRPr="00520C1D">
              <w:rPr>
                <w:color w:val="000000"/>
                <w:w w:val="115"/>
                <w:sz w:val="28"/>
                <w:szCs w:val="28"/>
                <w:lang w:val="ru-RU"/>
              </w:rPr>
              <w:t>рассказа.</w:t>
            </w:r>
            <w:r w:rsidRPr="00520C1D">
              <w:rPr>
                <w:color w:val="000000"/>
                <w:spacing w:val="25"/>
                <w:w w:val="115"/>
                <w:sz w:val="28"/>
                <w:szCs w:val="28"/>
                <w:lang w:val="ru-RU"/>
              </w:rPr>
              <w:t xml:space="preserve"> </w:t>
            </w:r>
            <w:r w:rsidRPr="00520C1D">
              <w:rPr>
                <w:color w:val="000000"/>
                <w:w w:val="115"/>
                <w:sz w:val="28"/>
                <w:szCs w:val="28"/>
                <w:lang w:val="ru-RU"/>
              </w:rPr>
              <w:t>Определять</w:t>
            </w:r>
            <w:r w:rsidRPr="00520C1D">
              <w:rPr>
                <w:color w:val="000000"/>
                <w:spacing w:val="26"/>
                <w:w w:val="115"/>
                <w:sz w:val="28"/>
                <w:szCs w:val="28"/>
                <w:lang w:val="ru-RU"/>
              </w:rPr>
              <w:t xml:space="preserve"> </w:t>
            </w:r>
            <w:r w:rsidRPr="00520C1D">
              <w:rPr>
                <w:color w:val="000000"/>
                <w:w w:val="115"/>
                <w:sz w:val="28"/>
                <w:szCs w:val="28"/>
                <w:lang w:val="ru-RU"/>
              </w:rPr>
              <w:t>сюжет</w:t>
            </w:r>
            <w:r w:rsidRPr="00520C1D">
              <w:rPr>
                <w:color w:val="000000"/>
                <w:spacing w:val="26"/>
                <w:w w:val="115"/>
                <w:sz w:val="28"/>
                <w:szCs w:val="28"/>
                <w:lang w:val="ru-RU"/>
              </w:rPr>
              <w:t xml:space="preserve"> </w:t>
            </w:r>
            <w:r w:rsidRPr="00520C1D">
              <w:rPr>
                <w:color w:val="000000"/>
                <w:w w:val="115"/>
                <w:sz w:val="28"/>
                <w:szCs w:val="28"/>
                <w:lang w:val="ru-RU"/>
              </w:rPr>
              <w:t>и</w:t>
            </w:r>
            <w:r w:rsidRPr="00520C1D">
              <w:rPr>
                <w:color w:val="000000"/>
                <w:spacing w:val="26"/>
                <w:w w:val="115"/>
                <w:sz w:val="28"/>
                <w:szCs w:val="28"/>
                <w:lang w:val="ru-RU"/>
              </w:rPr>
              <w:t xml:space="preserve"> </w:t>
            </w:r>
            <w:r w:rsidRPr="00520C1D">
              <w:rPr>
                <w:color w:val="000000"/>
                <w:w w:val="115"/>
                <w:sz w:val="28"/>
                <w:szCs w:val="28"/>
                <w:lang w:val="ru-RU"/>
              </w:rPr>
              <w:t>тематическое</w:t>
            </w:r>
            <w:r w:rsidRPr="00520C1D">
              <w:rPr>
                <w:color w:val="000000"/>
                <w:spacing w:val="26"/>
                <w:w w:val="115"/>
                <w:sz w:val="28"/>
                <w:szCs w:val="28"/>
                <w:lang w:val="ru-RU"/>
              </w:rPr>
              <w:t xml:space="preserve"> </w:t>
            </w:r>
            <w:r w:rsidRPr="00520C1D">
              <w:rPr>
                <w:color w:val="000000"/>
                <w:w w:val="115"/>
                <w:sz w:val="28"/>
                <w:szCs w:val="28"/>
                <w:lang w:val="ru-RU"/>
              </w:rPr>
              <w:t>своеобразие</w:t>
            </w:r>
            <w:r w:rsidRPr="00520C1D">
              <w:rPr>
                <w:color w:val="000000"/>
                <w:spacing w:val="-48"/>
                <w:w w:val="115"/>
                <w:sz w:val="28"/>
                <w:szCs w:val="28"/>
                <w:lang w:val="ru-RU"/>
              </w:rPr>
              <w:t xml:space="preserve"> </w:t>
            </w:r>
            <w:r w:rsidRPr="00520C1D">
              <w:rPr>
                <w:color w:val="000000"/>
                <w:w w:val="120"/>
                <w:sz w:val="28"/>
                <w:szCs w:val="28"/>
                <w:lang w:val="ru-RU"/>
              </w:rPr>
              <w:t>произведения.</w:t>
            </w:r>
            <w:r w:rsidRPr="00520C1D">
              <w:rPr>
                <w:color w:val="000000"/>
                <w:spacing w:val="5"/>
                <w:w w:val="120"/>
                <w:sz w:val="28"/>
                <w:szCs w:val="28"/>
                <w:lang w:val="ru-RU"/>
              </w:rPr>
              <w:t xml:space="preserve"> </w:t>
            </w:r>
            <w:r w:rsidRPr="00520C1D">
              <w:rPr>
                <w:color w:val="000000"/>
                <w:w w:val="120"/>
                <w:sz w:val="28"/>
                <w:szCs w:val="28"/>
                <w:lang w:val="ru-RU"/>
              </w:rPr>
              <w:t>Находить</w:t>
            </w:r>
            <w:r w:rsidRPr="00520C1D">
              <w:rPr>
                <w:color w:val="000000"/>
                <w:spacing w:val="5"/>
                <w:w w:val="120"/>
                <w:sz w:val="28"/>
                <w:szCs w:val="28"/>
                <w:lang w:val="ru-RU"/>
              </w:rPr>
              <w:t xml:space="preserve"> </w:t>
            </w:r>
            <w:r w:rsidRPr="00520C1D">
              <w:rPr>
                <w:color w:val="000000"/>
                <w:w w:val="120"/>
                <w:sz w:val="28"/>
                <w:szCs w:val="28"/>
                <w:lang w:val="ru-RU"/>
              </w:rPr>
              <w:t>и</w:t>
            </w:r>
            <w:r w:rsidRPr="00520C1D">
              <w:rPr>
                <w:color w:val="000000"/>
                <w:spacing w:val="5"/>
                <w:w w:val="120"/>
                <w:sz w:val="28"/>
                <w:szCs w:val="28"/>
                <w:lang w:val="ru-RU"/>
              </w:rPr>
              <w:t xml:space="preserve"> </w:t>
            </w:r>
            <w:r w:rsidRPr="00520C1D">
              <w:rPr>
                <w:color w:val="000000"/>
                <w:w w:val="120"/>
                <w:sz w:val="28"/>
                <w:szCs w:val="28"/>
                <w:lang w:val="ru-RU"/>
              </w:rPr>
              <w:t>характеризовать</w:t>
            </w:r>
            <w:r w:rsidRPr="00520C1D">
              <w:rPr>
                <w:color w:val="000000"/>
                <w:spacing w:val="5"/>
                <w:w w:val="120"/>
                <w:sz w:val="28"/>
                <w:szCs w:val="28"/>
                <w:lang w:val="ru-RU"/>
              </w:rPr>
              <w:t xml:space="preserve"> </w:t>
            </w:r>
            <w:r w:rsidRPr="00520C1D">
              <w:rPr>
                <w:color w:val="000000"/>
                <w:w w:val="120"/>
                <w:sz w:val="28"/>
                <w:szCs w:val="28"/>
                <w:lang w:val="ru-RU"/>
              </w:rPr>
              <w:t>образ</w:t>
            </w:r>
            <w:r w:rsidRPr="00520C1D">
              <w:rPr>
                <w:color w:val="000000"/>
                <w:spacing w:val="1"/>
                <w:w w:val="120"/>
                <w:sz w:val="28"/>
                <w:szCs w:val="28"/>
                <w:lang w:val="ru-RU"/>
              </w:rPr>
              <w:t xml:space="preserve"> </w:t>
            </w:r>
            <w:r w:rsidRPr="00520C1D">
              <w:rPr>
                <w:color w:val="000000"/>
                <w:w w:val="120"/>
                <w:sz w:val="28"/>
                <w:szCs w:val="28"/>
                <w:lang w:val="ru-RU"/>
              </w:rPr>
              <w:t>рассказчика,</w:t>
            </w:r>
            <w:r w:rsidRPr="00520C1D">
              <w:rPr>
                <w:color w:val="000000"/>
                <w:spacing w:val="3"/>
                <w:w w:val="120"/>
                <w:sz w:val="28"/>
                <w:szCs w:val="28"/>
                <w:lang w:val="ru-RU"/>
              </w:rPr>
              <w:t xml:space="preserve"> </w:t>
            </w:r>
            <w:r w:rsidRPr="00520C1D">
              <w:rPr>
                <w:color w:val="000000"/>
                <w:w w:val="120"/>
                <w:sz w:val="28"/>
                <w:szCs w:val="28"/>
                <w:lang w:val="ru-RU"/>
              </w:rPr>
              <w:t>его</w:t>
            </w:r>
            <w:r w:rsidRPr="00520C1D">
              <w:rPr>
                <w:color w:val="000000"/>
                <w:spacing w:val="4"/>
                <w:w w:val="120"/>
                <w:sz w:val="28"/>
                <w:szCs w:val="28"/>
                <w:lang w:val="ru-RU"/>
              </w:rPr>
              <w:t xml:space="preserve"> </w:t>
            </w:r>
            <w:r w:rsidRPr="00520C1D">
              <w:rPr>
                <w:color w:val="000000"/>
                <w:w w:val="120"/>
                <w:sz w:val="28"/>
                <w:szCs w:val="28"/>
                <w:lang w:val="ru-RU"/>
              </w:rPr>
              <w:t>роль</w:t>
            </w:r>
            <w:r w:rsidRPr="00520C1D">
              <w:rPr>
                <w:color w:val="000000"/>
                <w:spacing w:val="3"/>
                <w:w w:val="120"/>
                <w:sz w:val="28"/>
                <w:szCs w:val="28"/>
                <w:lang w:val="ru-RU"/>
              </w:rPr>
              <w:t xml:space="preserve"> </w:t>
            </w:r>
            <w:r w:rsidRPr="00520C1D">
              <w:rPr>
                <w:color w:val="000000"/>
                <w:w w:val="120"/>
                <w:sz w:val="28"/>
                <w:szCs w:val="28"/>
                <w:lang w:val="ru-RU"/>
              </w:rPr>
              <w:t>в</w:t>
            </w:r>
            <w:r w:rsidRPr="00520C1D">
              <w:rPr>
                <w:color w:val="000000"/>
                <w:spacing w:val="4"/>
                <w:w w:val="120"/>
                <w:sz w:val="28"/>
                <w:szCs w:val="28"/>
                <w:lang w:val="ru-RU"/>
              </w:rPr>
              <w:t xml:space="preserve"> </w:t>
            </w:r>
            <w:r w:rsidRPr="00520C1D">
              <w:rPr>
                <w:color w:val="000000"/>
                <w:w w:val="120"/>
                <w:sz w:val="28"/>
                <w:szCs w:val="28"/>
                <w:lang w:val="ru-RU"/>
              </w:rPr>
              <w:t>повествовании.</w:t>
            </w:r>
            <w:r w:rsidRPr="00520C1D">
              <w:rPr>
                <w:color w:val="000000"/>
                <w:spacing w:val="3"/>
                <w:w w:val="120"/>
                <w:sz w:val="28"/>
                <w:szCs w:val="28"/>
                <w:lang w:val="ru-RU"/>
              </w:rPr>
              <w:t xml:space="preserve"> </w:t>
            </w:r>
            <w:r w:rsidRPr="00520C1D">
              <w:rPr>
                <w:color w:val="000000"/>
                <w:w w:val="120"/>
                <w:sz w:val="28"/>
                <w:szCs w:val="28"/>
                <w:lang w:val="ru-RU"/>
              </w:rPr>
              <w:t>Создавать</w:t>
            </w:r>
            <w:r w:rsidRPr="00520C1D">
              <w:rPr>
                <w:color w:val="000000"/>
                <w:spacing w:val="1"/>
                <w:w w:val="120"/>
                <w:sz w:val="28"/>
                <w:szCs w:val="28"/>
                <w:lang w:val="ru-RU"/>
              </w:rPr>
              <w:t xml:space="preserve"> </w:t>
            </w:r>
            <w:r w:rsidRPr="00520C1D">
              <w:rPr>
                <w:color w:val="000000"/>
                <w:w w:val="120"/>
                <w:sz w:val="28"/>
                <w:szCs w:val="28"/>
                <w:lang w:val="ru-RU"/>
              </w:rPr>
              <w:t>портретную</w:t>
            </w:r>
            <w:r w:rsidRPr="00520C1D">
              <w:rPr>
                <w:color w:val="000000"/>
                <w:spacing w:val="6"/>
                <w:w w:val="120"/>
                <w:sz w:val="28"/>
                <w:szCs w:val="28"/>
                <w:lang w:val="ru-RU"/>
              </w:rPr>
              <w:t xml:space="preserve"> </w:t>
            </w:r>
            <w:r w:rsidRPr="00520C1D">
              <w:rPr>
                <w:color w:val="000000"/>
                <w:w w:val="120"/>
                <w:sz w:val="28"/>
                <w:szCs w:val="28"/>
                <w:lang w:val="ru-RU"/>
              </w:rPr>
              <w:t>характеристику</w:t>
            </w:r>
            <w:r w:rsidRPr="00520C1D">
              <w:rPr>
                <w:color w:val="000000"/>
                <w:spacing w:val="6"/>
                <w:w w:val="120"/>
                <w:sz w:val="28"/>
                <w:szCs w:val="28"/>
                <w:lang w:val="ru-RU"/>
              </w:rPr>
              <w:t xml:space="preserve"> </w:t>
            </w:r>
            <w:r w:rsidRPr="00520C1D">
              <w:rPr>
                <w:color w:val="000000"/>
                <w:w w:val="120"/>
                <w:sz w:val="28"/>
                <w:szCs w:val="28"/>
                <w:lang w:val="ru-RU"/>
              </w:rPr>
              <w:t>героини</w:t>
            </w:r>
            <w:r w:rsidRPr="00520C1D">
              <w:rPr>
                <w:color w:val="000000"/>
                <w:spacing w:val="6"/>
                <w:w w:val="120"/>
                <w:sz w:val="28"/>
                <w:szCs w:val="28"/>
                <w:lang w:val="ru-RU"/>
              </w:rPr>
              <w:t xml:space="preserve"> </w:t>
            </w:r>
            <w:r w:rsidRPr="00520C1D">
              <w:rPr>
                <w:color w:val="000000"/>
                <w:w w:val="120"/>
                <w:sz w:val="28"/>
                <w:szCs w:val="28"/>
                <w:lang w:val="ru-RU"/>
              </w:rPr>
              <w:t>рассказа</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2857"/>
        </w:trPr>
        <w:tc>
          <w:tcPr>
            <w:tcW w:w="1531" w:type="dxa"/>
            <w:tcBorders>
              <w:right w:val="single" w:sz="4"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Тепло</w:t>
            </w:r>
            <w:r w:rsidRPr="00520C1D">
              <w:rPr>
                <w:b/>
                <w:color w:val="000000"/>
                <w:spacing w:val="4"/>
                <w:sz w:val="28"/>
                <w:szCs w:val="28"/>
              </w:rPr>
              <w:t xml:space="preserve"> </w:t>
            </w:r>
            <w:r w:rsidRPr="00520C1D">
              <w:rPr>
                <w:b/>
                <w:color w:val="000000"/>
                <w:sz w:val="28"/>
                <w:szCs w:val="28"/>
              </w:rPr>
              <w:t>родного</w:t>
            </w:r>
            <w:r w:rsidRPr="00520C1D">
              <w:rPr>
                <w:b/>
                <w:color w:val="000000"/>
                <w:spacing w:val="-37"/>
                <w:sz w:val="28"/>
                <w:szCs w:val="28"/>
              </w:rPr>
              <w:t xml:space="preserve"> </w:t>
            </w:r>
            <w:r w:rsidRPr="00520C1D">
              <w:rPr>
                <w:b/>
                <w:color w:val="000000"/>
                <w:sz w:val="28"/>
                <w:szCs w:val="28"/>
              </w:rPr>
              <w:t>дома</w:t>
            </w:r>
          </w:p>
          <w:p w:rsidR="00520C1D" w:rsidRPr="00520C1D" w:rsidRDefault="00520C1D" w:rsidP="00520C1D">
            <w:pPr>
              <w:pStyle w:val="TableParagraph"/>
              <w:ind w:left="0"/>
              <w:jc w:val="center"/>
              <w:rPr>
                <w:b/>
                <w:color w:val="000000"/>
                <w:sz w:val="28"/>
                <w:szCs w:val="28"/>
              </w:rPr>
            </w:pPr>
            <w:r w:rsidRPr="00520C1D">
              <w:rPr>
                <w:b/>
                <w:color w:val="000000"/>
                <w:sz w:val="28"/>
                <w:szCs w:val="28"/>
              </w:rPr>
              <w:t>(4</w:t>
            </w:r>
            <w:r w:rsidRPr="00520C1D">
              <w:rPr>
                <w:b/>
                <w:color w:val="000000"/>
                <w:spacing w:val="8"/>
                <w:sz w:val="28"/>
                <w:szCs w:val="28"/>
              </w:rPr>
              <w:t xml:space="preserve"> </w:t>
            </w:r>
            <w:r w:rsidRPr="00520C1D">
              <w:rPr>
                <w:b/>
                <w:color w:val="000000"/>
                <w:sz w:val="28"/>
                <w:szCs w:val="28"/>
              </w:rPr>
              <w:t>ч)</w:t>
            </w:r>
          </w:p>
        </w:tc>
        <w:tc>
          <w:tcPr>
            <w:tcW w:w="3175" w:type="dxa"/>
            <w:tcBorders>
              <w:left w:val="single" w:sz="4" w:space="0" w:color="231F20"/>
              <w:right w:val="single" w:sz="4" w:space="0" w:color="231F20"/>
            </w:tcBorders>
          </w:tcPr>
          <w:p w:rsidR="00520C1D" w:rsidRPr="00520C1D" w:rsidRDefault="00520C1D" w:rsidP="00520C1D">
            <w:pPr>
              <w:pStyle w:val="TableParagraph"/>
              <w:ind w:left="0"/>
              <w:jc w:val="center"/>
              <w:rPr>
                <w:b/>
                <w:i/>
                <w:color w:val="000000"/>
                <w:sz w:val="28"/>
                <w:szCs w:val="28"/>
                <w:lang w:val="ru-RU"/>
              </w:rPr>
            </w:pPr>
            <w:r w:rsidRPr="00520C1D">
              <w:rPr>
                <w:b/>
                <w:i/>
                <w:color w:val="000000"/>
                <w:w w:val="130"/>
                <w:sz w:val="28"/>
                <w:szCs w:val="28"/>
                <w:lang w:val="ru-RU"/>
              </w:rPr>
              <w:t>Родство</w:t>
            </w:r>
            <w:r w:rsidRPr="00520C1D">
              <w:rPr>
                <w:b/>
                <w:i/>
                <w:color w:val="000000"/>
                <w:spacing w:val="1"/>
                <w:w w:val="130"/>
                <w:sz w:val="28"/>
                <w:szCs w:val="28"/>
                <w:lang w:val="ru-RU"/>
              </w:rPr>
              <w:t xml:space="preserve"> </w:t>
            </w:r>
            <w:r w:rsidRPr="00520C1D">
              <w:rPr>
                <w:b/>
                <w:i/>
                <w:color w:val="000000"/>
                <w:w w:val="130"/>
                <w:sz w:val="28"/>
                <w:szCs w:val="28"/>
                <w:lang w:val="ru-RU"/>
              </w:rPr>
              <w:t>душ</w:t>
            </w:r>
          </w:p>
          <w:p w:rsidR="00520C1D" w:rsidRPr="00520C1D" w:rsidRDefault="00520C1D" w:rsidP="00520C1D">
            <w:pPr>
              <w:pStyle w:val="TableParagraph"/>
              <w:ind w:left="0"/>
              <w:jc w:val="center"/>
              <w:rPr>
                <w:color w:val="000000"/>
                <w:sz w:val="28"/>
                <w:szCs w:val="28"/>
              </w:rPr>
            </w:pPr>
            <w:r w:rsidRPr="00520C1D">
              <w:rPr>
                <w:b/>
                <w:color w:val="000000"/>
                <w:w w:val="120"/>
                <w:sz w:val="28"/>
                <w:szCs w:val="28"/>
                <w:lang w:val="ru-RU"/>
              </w:rPr>
              <w:t xml:space="preserve">Ф. А. Абрамов. </w:t>
            </w:r>
            <w:r w:rsidRPr="00520C1D">
              <w:rPr>
                <w:color w:val="000000"/>
                <w:w w:val="120"/>
                <w:sz w:val="28"/>
                <w:szCs w:val="28"/>
                <w:lang w:val="ru-RU"/>
              </w:rPr>
              <w:t>«Валенки».</w:t>
            </w:r>
            <w:r w:rsidRPr="00520C1D">
              <w:rPr>
                <w:color w:val="000000"/>
                <w:spacing w:val="1"/>
                <w:w w:val="120"/>
                <w:sz w:val="28"/>
                <w:szCs w:val="28"/>
                <w:lang w:val="ru-RU"/>
              </w:rPr>
              <w:t xml:space="preserve"> </w:t>
            </w:r>
            <w:r w:rsidRPr="00520C1D">
              <w:rPr>
                <w:b/>
                <w:color w:val="000000"/>
                <w:w w:val="115"/>
                <w:sz w:val="28"/>
                <w:szCs w:val="28"/>
                <w:lang w:val="ru-RU"/>
              </w:rPr>
              <w:t>Т.</w:t>
            </w:r>
            <w:r w:rsidRPr="00520C1D">
              <w:rPr>
                <w:b/>
                <w:color w:val="000000"/>
                <w:spacing w:val="3"/>
                <w:w w:val="115"/>
                <w:sz w:val="28"/>
                <w:szCs w:val="28"/>
                <w:lang w:val="ru-RU"/>
              </w:rPr>
              <w:t xml:space="preserve"> </w:t>
            </w:r>
            <w:r w:rsidRPr="00520C1D">
              <w:rPr>
                <w:b/>
                <w:color w:val="000000"/>
                <w:w w:val="115"/>
                <w:sz w:val="28"/>
                <w:szCs w:val="28"/>
                <w:lang w:val="ru-RU"/>
              </w:rPr>
              <w:t>В.</w:t>
            </w:r>
            <w:r w:rsidRPr="00520C1D">
              <w:rPr>
                <w:b/>
                <w:color w:val="000000"/>
                <w:spacing w:val="3"/>
                <w:w w:val="115"/>
                <w:sz w:val="28"/>
                <w:szCs w:val="28"/>
                <w:lang w:val="ru-RU"/>
              </w:rPr>
              <w:t xml:space="preserve"> </w:t>
            </w:r>
            <w:r w:rsidRPr="00520C1D">
              <w:rPr>
                <w:b/>
                <w:color w:val="000000"/>
                <w:w w:val="115"/>
                <w:sz w:val="28"/>
                <w:szCs w:val="28"/>
                <w:lang w:val="ru-RU"/>
              </w:rPr>
              <w:t>Михеева.</w:t>
            </w:r>
            <w:r w:rsidRPr="00520C1D">
              <w:rPr>
                <w:b/>
                <w:color w:val="000000"/>
                <w:spacing w:val="4"/>
                <w:w w:val="115"/>
                <w:sz w:val="28"/>
                <w:szCs w:val="28"/>
                <w:lang w:val="ru-RU"/>
              </w:rPr>
              <w:t xml:space="preserve"> </w:t>
            </w:r>
            <w:r w:rsidRPr="00520C1D">
              <w:rPr>
                <w:color w:val="000000"/>
                <w:w w:val="115"/>
                <w:sz w:val="28"/>
                <w:szCs w:val="28"/>
                <w:lang w:val="ru-RU"/>
              </w:rPr>
              <w:t>«Не</w:t>
            </w:r>
            <w:r w:rsidRPr="00520C1D">
              <w:rPr>
                <w:color w:val="000000"/>
                <w:spacing w:val="-3"/>
                <w:w w:val="115"/>
                <w:sz w:val="28"/>
                <w:szCs w:val="28"/>
                <w:lang w:val="ru-RU"/>
              </w:rPr>
              <w:t xml:space="preserve"> </w:t>
            </w:r>
            <w:r w:rsidRPr="00520C1D">
              <w:rPr>
                <w:color w:val="000000"/>
                <w:w w:val="115"/>
                <w:sz w:val="28"/>
                <w:szCs w:val="28"/>
                <w:lang w:val="ru-RU"/>
              </w:rPr>
              <w:t>предавай</w:t>
            </w:r>
            <w:r w:rsidRPr="00520C1D">
              <w:rPr>
                <w:color w:val="000000"/>
                <w:spacing w:val="-49"/>
                <w:w w:val="115"/>
                <w:sz w:val="28"/>
                <w:szCs w:val="28"/>
                <w:lang w:val="ru-RU"/>
              </w:rPr>
              <w:t xml:space="preserve"> </w:t>
            </w:r>
            <w:r w:rsidRPr="00520C1D">
              <w:rPr>
                <w:color w:val="000000"/>
                <w:w w:val="120"/>
                <w:sz w:val="28"/>
                <w:szCs w:val="28"/>
                <w:lang w:val="ru-RU"/>
              </w:rPr>
              <w:t>меня!»</w:t>
            </w:r>
            <w:r w:rsidRPr="00520C1D">
              <w:rPr>
                <w:color w:val="000000"/>
                <w:spacing w:val="-3"/>
                <w:w w:val="120"/>
                <w:sz w:val="28"/>
                <w:szCs w:val="28"/>
                <w:lang w:val="ru-RU"/>
              </w:rPr>
              <w:t xml:space="preserve"> </w:t>
            </w:r>
            <w:r w:rsidRPr="00520C1D">
              <w:rPr>
                <w:color w:val="000000"/>
                <w:w w:val="120"/>
                <w:sz w:val="28"/>
                <w:szCs w:val="28"/>
              </w:rPr>
              <w:t>(главы</w:t>
            </w:r>
            <w:r w:rsidRPr="00520C1D">
              <w:rPr>
                <w:color w:val="000000"/>
                <w:spacing w:val="-3"/>
                <w:w w:val="120"/>
                <w:sz w:val="28"/>
                <w:szCs w:val="28"/>
              </w:rPr>
              <w:t xml:space="preserve"> </w:t>
            </w:r>
            <w:r w:rsidRPr="00520C1D">
              <w:rPr>
                <w:color w:val="000000"/>
                <w:w w:val="120"/>
                <w:sz w:val="28"/>
                <w:szCs w:val="28"/>
              </w:rPr>
              <w:t>по</w:t>
            </w:r>
            <w:r w:rsidRPr="00520C1D">
              <w:rPr>
                <w:color w:val="000000"/>
                <w:spacing w:val="-3"/>
                <w:w w:val="120"/>
                <w:sz w:val="28"/>
                <w:szCs w:val="28"/>
              </w:rPr>
              <w:t xml:space="preserve"> </w:t>
            </w:r>
            <w:r w:rsidRPr="00520C1D">
              <w:rPr>
                <w:color w:val="000000"/>
                <w:w w:val="120"/>
                <w:sz w:val="28"/>
                <w:szCs w:val="28"/>
              </w:rPr>
              <w:t>выбору)</w:t>
            </w:r>
          </w:p>
        </w:tc>
        <w:tc>
          <w:tcPr>
            <w:tcW w:w="5432" w:type="dxa"/>
            <w:tcBorders>
              <w:left w:val="single" w:sz="4" w:space="0" w:color="231F20"/>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Читать, воспринимать и обсуждать историко-культурную информацию теоретической статьи к разделу</w:t>
            </w:r>
            <w:r w:rsidRPr="00520C1D">
              <w:rPr>
                <w:color w:val="000000"/>
                <w:spacing w:val="1"/>
                <w:w w:val="120"/>
                <w:sz w:val="28"/>
                <w:szCs w:val="28"/>
                <w:lang w:val="ru-RU"/>
              </w:rPr>
              <w:t xml:space="preserve"> </w:t>
            </w:r>
            <w:r w:rsidRPr="00520C1D">
              <w:rPr>
                <w:color w:val="000000"/>
                <w:w w:val="115"/>
                <w:sz w:val="28"/>
                <w:szCs w:val="28"/>
                <w:lang w:val="ru-RU"/>
              </w:rPr>
              <w:t>учебника.</w:t>
            </w:r>
            <w:r w:rsidRPr="00520C1D">
              <w:rPr>
                <w:color w:val="000000"/>
                <w:spacing w:val="19"/>
                <w:w w:val="115"/>
                <w:sz w:val="28"/>
                <w:szCs w:val="28"/>
                <w:lang w:val="ru-RU"/>
              </w:rPr>
              <w:t xml:space="preserve"> </w:t>
            </w:r>
            <w:r w:rsidRPr="00520C1D">
              <w:rPr>
                <w:color w:val="000000"/>
                <w:w w:val="115"/>
                <w:sz w:val="28"/>
                <w:szCs w:val="28"/>
                <w:lang w:val="ru-RU"/>
              </w:rPr>
              <w:t>Эмоционально</w:t>
            </w:r>
            <w:r w:rsidRPr="00520C1D">
              <w:rPr>
                <w:color w:val="000000"/>
                <w:spacing w:val="20"/>
                <w:w w:val="115"/>
                <w:sz w:val="28"/>
                <w:szCs w:val="28"/>
                <w:lang w:val="ru-RU"/>
              </w:rPr>
              <w:t xml:space="preserve"> </w:t>
            </w:r>
            <w:r w:rsidRPr="00520C1D">
              <w:rPr>
                <w:color w:val="000000"/>
                <w:w w:val="115"/>
                <w:sz w:val="28"/>
                <w:szCs w:val="28"/>
                <w:lang w:val="ru-RU"/>
              </w:rPr>
              <w:t>воспринимать</w:t>
            </w:r>
            <w:r w:rsidRPr="00520C1D">
              <w:rPr>
                <w:color w:val="000000"/>
                <w:spacing w:val="19"/>
                <w:w w:val="115"/>
                <w:sz w:val="28"/>
                <w:szCs w:val="28"/>
                <w:lang w:val="ru-RU"/>
              </w:rPr>
              <w:t xml:space="preserve"> </w:t>
            </w:r>
            <w:r w:rsidRPr="00520C1D">
              <w:rPr>
                <w:color w:val="000000"/>
                <w:w w:val="115"/>
                <w:sz w:val="28"/>
                <w:szCs w:val="28"/>
                <w:lang w:val="ru-RU"/>
              </w:rPr>
              <w:t>и</w:t>
            </w:r>
            <w:r w:rsidRPr="00520C1D">
              <w:rPr>
                <w:color w:val="000000"/>
                <w:spacing w:val="20"/>
                <w:w w:val="115"/>
                <w:sz w:val="28"/>
                <w:szCs w:val="28"/>
                <w:lang w:val="ru-RU"/>
              </w:rPr>
              <w:t xml:space="preserve"> </w:t>
            </w:r>
            <w:r w:rsidRPr="00520C1D">
              <w:rPr>
                <w:color w:val="000000"/>
                <w:w w:val="115"/>
                <w:sz w:val="28"/>
                <w:szCs w:val="28"/>
                <w:lang w:val="ru-RU"/>
              </w:rPr>
              <w:t>выразительно</w:t>
            </w:r>
            <w:r w:rsidRPr="00520C1D">
              <w:rPr>
                <w:color w:val="000000"/>
                <w:spacing w:val="1"/>
                <w:w w:val="115"/>
                <w:sz w:val="28"/>
                <w:szCs w:val="28"/>
                <w:lang w:val="ru-RU"/>
              </w:rPr>
              <w:t xml:space="preserve"> </w:t>
            </w:r>
            <w:r w:rsidRPr="00520C1D">
              <w:rPr>
                <w:color w:val="000000"/>
                <w:w w:val="120"/>
                <w:sz w:val="28"/>
                <w:szCs w:val="28"/>
                <w:lang w:val="ru-RU"/>
              </w:rPr>
              <w:t>читать прозаический текст, отвечать на вопросы, самостоятельно формулировать вопросы к тексту, владеть</w:t>
            </w:r>
            <w:r w:rsidRPr="00520C1D">
              <w:rPr>
                <w:color w:val="000000"/>
                <w:spacing w:val="1"/>
                <w:w w:val="120"/>
                <w:sz w:val="28"/>
                <w:szCs w:val="28"/>
                <w:lang w:val="ru-RU"/>
              </w:rPr>
              <w:t xml:space="preserve"> </w:t>
            </w:r>
            <w:r w:rsidRPr="00520C1D">
              <w:rPr>
                <w:color w:val="000000"/>
                <w:w w:val="120"/>
                <w:sz w:val="28"/>
                <w:szCs w:val="28"/>
                <w:lang w:val="ru-RU"/>
              </w:rPr>
              <w:t>разными</w:t>
            </w:r>
            <w:r w:rsidRPr="00520C1D">
              <w:rPr>
                <w:color w:val="000000"/>
                <w:spacing w:val="-10"/>
                <w:w w:val="120"/>
                <w:sz w:val="28"/>
                <w:szCs w:val="28"/>
                <w:lang w:val="ru-RU"/>
              </w:rPr>
              <w:t xml:space="preserve"> </w:t>
            </w:r>
            <w:r w:rsidRPr="00520C1D">
              <w:rPr>
                <w:color w:val="000000"/>
                <w:w w:val="120"/>
                <w:sz w:val="28"/>
                <w:szCs w:val="28"/>
                <w:lang w:val="ru-RU"/>
              </w:rPr>
              <w:t>видами</w:t>
            </w:r>
            <w:r w:rsidRPr="00520C1D">
              <w:rPr>
                <w:color w:val="000000"/>
                <w:spacing w:val="-9"/>
                <w:w w:val="120"/>
                <w:sz w:val="28"/>
                <w:szCs w:val="28"/>
                <w:lang w:val="ru-RU"/>
              </w:rPr>
              <w:t xml:space="preserve"> </w:t>
            </w:r>
            <w:r w:rsidRPr="00520C1D">
              <w:rPr>
                <w:color w:val="000000"/>
                <w:w w:val="120"/>
                <w:sz w:val="28"/>
                <w:szCs w:val="28"/>
                <w:lang w:val="ru-RU"/>
              </w:rPr>
              <w:t>пересказа.</w:t>
            </w:r>
            <w:r w:rsidRPr="00520C1D">
              <w:rPr>
                <w:color w:val="000000"/>
                <w:spacing w:val="-9"/>
                <w:w w:val="120"/>
                <w:sz w:val="28"/>
                <w:szCs w:val="28"/>
                <w:lang w:val="ru-RU"/>
              </w:rPr>
              <w:t xml:space="preserve"> </w:t>
            </w:r>
            <w:r w:rsidRPr="00520C1D">
              <w:rPr>
                <w:color w:val="000000"/>
                <w:w w:val="120"/>
                <w:sz w:val="28"/>
                <w:szCs w:val="28"/>
                <w:lang w:val="ru-RU"/>
              </w:rPr>
              <w:t>Выражать</w:t>
            </w:r>
            <w:r w:rsidRPr="00520C1D">
              <w:rPr>
                <w:color w:val="000000"/>
                <w:spacing w:val="-9"/>
                <w:w w:val="120"/>
                <w:sz w:val="28"/>
                <w:szCs w:val="28"/>
                <w:lang w:val="ru-RU"/>
              </w:rPr>
              <w:t xml:space="preserve"> </w:t>
            </w:r>
            <w:r w:rsidRPr="00520C1D">
              <w:rPr>
                <w:color w:val="000000"/>
                <w:w w:val="120"/>
                <w:sz w:val="28"/>
                <w:szCs w:val="28"/>
                <w:lang w:val="ru-RU"/>
              </w:rPr>
              <w:t>личное</w:t>
            </w:r>
            <w:r w:rsidRPr="00520C1D">
              <w:rPr>
                <w:color w:val="000000"/>
                <w:spacing w:val="-10"/>
                <w:w w:val="120"/>
                <w:sz w:val="28"/>
                <w:szCs w:val="28"/>
                <w:lang w:val="ru-RU"/>
              </w:rPr>
              <w:t xml:space="preserve"> </w:t>
            </w:r>
            <w:r w:rsidRPr="00520C1D">
              <w:rPr>
                <w:color w:val="000000"/>
                <w:w w:val="120"/>
                <w:sz w:val="28"/>
                <w:szCs w:val="28"/>
                <w:lang w:val="ru-RU"/>
              </w:rPr>
              <w:t>читатель</w:t>
            </w:r>
            <w:r w:rsidRPr="00520C1D">
              <w:rPr>
                <w:color w:val="000000"/>
                <w:w w:val="115"/>
                <w:sz w:val="28"/>
                <w:szCs w:val="28"/>
                <w:lang w:val="ru-RU"/>
              </w:rPr>
              <w:t>ское</w:t>
            </w:r>
            <w:r w:rsidRPr="00520C1D">
              <w:rPr>
                <w:color w:val="000000"/>
                <w:spacing w:val="11"/>
                <w:w w:val="115"/>
                <w:sz w:val="28"/>
                <w:szCs w:val="28"/>
                <w:lang w:val="ru-RU"/>
              </w:rPr>
              <w:t xml:space="preserve"> </w:t>
            </w:r>
            <w:r w:rsidRPr="00520C1D">
              <w:rPr>
                <w:color w:val="000000"/>
                <w:w w:val="115"/>
                <w:sz w:val="28"/>
                <w:szCs w:val="28"/>
                <w:lang w:val="ru-RU"/>
              </w:rPr>
              <w:t>отношение</w:t>
            </w:r>
            <w:r w:rsidRPr="00520C1D">
              <w:rPr>
                <w:color w:val="000000"/>
                <w:spacing w:val="11"/>
                <w:w w:val="115"/>
                <w:sz w:val="28"/>
                <w:szCs w:val="28"/>
                <w:lang w:val="ru-RU"/>
              </w:rPr>
              <w:t xml:space="preserve"> </w:t>
            </w:r>
            <w:r w:rsidRPr="00520C1D">
              <w:rPr>
                <w:color w:val="000000"/>
                <w:w w:val="115"/>
                <w:sz w:val="28"/>
                <w:szCs w:val="28"/>
                <w:lang w:val="ru-RU"/>
              </w:rPr>
              <w:t>к</w:t>
            </w:r>
            <w:r w:rsidRPr="00520C1D">
              <w:rPr>
                <w:color w:val="000000"/>
                <w:spacing w:val="11"/>
                <w:w w:val="115"/>
                <w:sz w:val="28"/>
                <w:szCs w:val="28"/>
                <w:lang w:val="ru-RU"/>
              </w:rPr>
              <w:t xml:space="preserve"> </w:t>
            </w:r>
            <w:r w:rsidRPr="00520C1D">
              <w:rPr>
                <w:color w:val="000000"/>
                <w:w w:val="115"/>
                <w:sz w:val="28"/>
                <w:szCs w:val="28"/>
                <w:lang w:val="ru-RU"/>
              </w:rPr>
              <w:t>прочитанному.</w:t>
            </w:r>
            <w:r w:rsidRPr="00520C1D">
              <w:rPr>
                <w:color w:val="000000"/>
                <w:spacing w:val="12"/>
                <w:w w:val="115"/>
                <w:sz w:val="28"/>
                <w:szCs w:val="28"/>
                <w:lang w:val="ru-RU"/>
              </w:rPr>
              <w:t xml:space="preserve"> </w:t>
            </w:r>
            <w:r w:rsidRPr="00520C1D">
              <w:rPr>
                <w:color w:val="000000"/>
                <w:w w:val="115"/>
                <w:sz w:val="28"/>
                <w:szCs w:val="28"/>
                <w:lang w:val="ru-RU"/>
              </w:rPr>
              <w:t>Определять</w:t>
            </w:r>
            <w:r w:rsidRPr="00520C1D">
              <w:rPr>
                <w:color w:val="000000"/>
                <w:spacing w:val="11"/>
                <w:w w:val="115"/>
                <w:sz w:val="28"/>
                <w:szCs w:val="28"/>
                <w:lang w:val="ru-RU"/>
              </w:rPr>
              <w:t xml:space="preserve"> </w:t>
            </w:r>
            <w:r w:rsidRPr="00520C1D">
              <w:rPr>
                <w:color w:val="000000"/>
                <w:w w:val="115"/>
                <w:sz w:val="28"/>
                <w:szCs w:val="28"/>
                <w:lang w:val="ru-RU"/>
              </w:rPr>
              <w:t>идейно-те</w:t>
            </w:r>
            <w:r w:rsidRPr="00520C1D">
              <w:rPr>
                <w:color w:val="000000"/>
                <w:w w:val="120"/>
                <w:sz w:val="28"/>
                <w:szCs w:val="28"/>
                <w:lang w:val="ru-RU"/>
              </w:rPr>
              <w:t>матическое</w:t>
            </w:r>
            <w:r w:rsidRPr="00520C1D">
              <w:rPr>
                <w:color w:val="000000"/>
                <w:spacing w:val="-2"/>
                <w:w w:val="120"/>
                <w:sz w:val="28"/>
                <w:szCs w:val="28"/>
                <w:lang w:val="ru-RU"/>
              </w:rPr>
              <w:t xml:space="preserve"> </w:t>
            </w:r>
            <w:r w:rsidRPr="00520C1D">
              <w:rPr>
                <w:color w:val="000000"/>
                <w:w w:val="120"/>
                <w:sz w:val="28"/>
                <w:szCs w:val="28"/>
                <w:lang w:val="ru-RU"/>
              </w:rPr>
              <w:t>содержание</w:t>
            </w:r>
            <w:r w:rsidRPr="00520C1D">
              <w:rPr>
                <w:color w:val="000000"/>
                <w:spacing w:val="-2"/>
                <w:w w:val="120"/>
                <w:sz w:val="28"/>
                <w:szCs w:val="28"/>
                <w:lang w:val="ru-RU"/>
              </w:rPr>
              <w:t xml:space="preserve"> </w:t>
            </w:r>
            <w:r w:rsidRPr="00520C1D">
              <w:rPr>
                <w:color w:val="000000"/>
                <w:w w:val="120"/>
                <w:sz w:val="28"/>
                <w:szCs w:val="28"/>
                <w:lang w:val="ru-RU"/>
              </w:rPr>
              <w:t>художественного</w:t>
            </w:r>
            <w:r w:rsidRPr="00520C1D">
              <w:rPr>
                <w:color w:val="000000"/>
                <w:spacing w:val="-2"/>
                <w:w w:val="120"/>
                <w:sz w:val="28"/>
                <w:szCs w:val="28"/>
                <w:lang w:val="ru-RU"/>
              </w:rPr>
              <w:t xml:space="preserve"> </w:t>
            </w:r>
            <w:r w:rsidRPr="00520C1D">
              <w:rPr>
                <w:color w:val="000000"/>
                <w:w w:val="120"/>
                <w:sz w:val="28"/>
                <w:szCs w:val="28"/>
                <w:lang w:val="ru-RU"/>
              </w:rPr>
              <w:t>текста.</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Работать</w:t>
            </w:r>
            <w:r w:rsidRPr="00520C1D">
              <w:rPr>
                <w:color w:val="000000"/>
                <w:spacing w:val="29"/>
                <w:w w:val="115"/>
                <w:sz w:val="28"/>
                <w:szCs w:val="28"/>
                <w:lang w:val="ru-RU"/>
              </w:rPr>
              <w:t xml:space="preserve"> </w:t>
            </w:r>
            <w:r w:rsidRPr="00520C1D">
              <w:rPr>
                <w:color w:val="000000"/>
                <w:w w:val="115"/>
                <w:sz w:val="28"/>
                <w:szCs w:val="28"/>
                <w:lang w:val="ru-RU"/>
              </w:rPr>
              <w:t>со</w:t>
            </w:r>
            <w:r w:rsidRPr="00520C1D">
              <w:rPr>
                <w:color w:val="000000"/>
                <w:spacing w:val="29"/>
                <w:w w:val="115"/>
                <w:sz w:val="28"/>
                <w:szCs w:val="28"/>
                <w:lang w:val="ru-RU"/>
              </w:rPr>
              <w:t xml:space="preserve"> </w:t>
            </w:r>
            <w:r w:rsidRPr="00520C1D">
              <w:rPr>
                <w:color w:val="000000"/>
                <w:w w:val="115"/>
                <w:sz w:val="28"/>
                <w:szCs w:val="28"/>
                <w:lang w:val="ru-RU"/>
              </w:rPr>
              <w:t>словом,</w:t>
            </w:r>
            <w:r w:rsidRPr="00520C1D">
              <w:rPr>
                <w:color w:val="000000"/>
                <w:spacing w:val="29"/>
                <w:w w:val="115"/>
                <w:sz w:val="28"/>
                <w:szCs w:val="28"/>
                <w:lang w:val="ru-RU"/>
              </w:rPr>
              <w:t xml:space="preserve"> </w:t>
            </w:r>
            <w:r w:rsidRPr="00520C1D">
              <w:rPr>
                <w:color w:val="000000"/>
                <w:w w:val="115"/>
                <w:sz w:val="28"/>
                <w:szCs w:val="28"/>
                <w:lang w:val="ru-RU"/>
              </w:rPr>
              <w:t>составлять</w:t>
            </w:r>
            <w:r w:rsidRPr="00520C1D">
              <w:rPr>
                <w:color w:val="000000"/>
                <w:spacing w:val="29"/>
                <w:w w:val="115"/>
                <w:sz w:val="28"/>
                <w:szCs w:val="28"/>
                <w:lang w:val="ru-RU"/>
              </w:rPr>
              <w:t xml:space="preserve"> </w:t>
            </w:r>
            <w:r w:rsidRPr="00520C1D">
              <w:rPr>
                <w:color w:val="000000"/>
                <w:w w:val="115"/>
                <w:sz w:val="28"/>
                <w:szCs w:val="28"/>
                <w:lang w:val="ru-RU"/>
              </w:rPr>
              <w:t>историко-культурный</w:t>
            </w:r>
            <w:r w:rsidRPr="00520C1D">
              <w:rPr>
                <w:color w:val="000000"/>
                <w:spacing w:val="-48"/>
                <w:w w:val="115"/>
                <w:sz w:val="28"/>
                <w:szCs w:val="28"/>
                <w:lang w:val="ru-RU"/>
              </w:rPr>
              <w:t xml:space="preserve"> </w:t>
            </w:r>
            <w:r w:rsidRPr="00520C1D">
              <w:rPr>
                <w:color w:val="000000"/>
                <w:w w:val="115"/>
                <w:sz w:val="28"/>
                <w:szCs w:val="28"/>
                <w:lang w:val="ru-RU"/>
              </w:rPr>
              <w:t>комментарий.</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Подбирать</w:t>
            </w:r>
            <w:r w:rsidRPr="00520C1D">
              <w:rPr>
                <w:color w:val="000000"/>
                <w:spacing w:val="17"/>
                <w:w w:val="115"/>
                <w:sz w:val="28"/>
                <w:szCs w:val="28"/>
                <w:lang w:val="ru-RU"/>
              </w:rPr>
              <w:t xml:space="preserve"> </w:t>
            </w:r>
            <w:r w:rsidRPr="00520C1D">
              <w:rPr>
                <w:color w:val="000000"/>
                <w:w w:val="115"/>
                <w:sz w:val="28"/>
                <w:szCs w:val="28"/>
                <w:lang w:val="ru-RU"/>
              </w:rPr>
              <w:t>и</w:t>
            </w:r>
            <w:r w:rsidRPr="00520C1D">
              <w:rPr>
                <w:color w:val="000000"/>
                <w:spacing w:val="18"/>
                <w:w w:val="115"/>
                <w:sz w:val="28"/>
                <w:szCs w:val="28"/>
                <w:lang w:val="ru-RU"/>
              </w:rPr>
              <w:t xml:space="preserve"> </w:t>
            </w:r>
            <w:r w:rsidRPr="00520C1D">
              <w:rPr>
                <w:color w:val="000000"/>
                <w:w w:val="115"/>
                <w:sz w:val="28"/>
                <w:szCs w:val="28"/>
                <w:lang w:val="ru-RU"/>
              </w:rPr>
              <w:t>обобщать</w:t>
            </w:r>
            <w:r w:rsidRPr="00520C1D">
              <w:rPr>
                <w:color w:val="000000"/>
                <w:spacing w:val="17"/>
                <w:w w:val="115"/>
                <w:sz w:val="28"/>
                <w:szCs w:val="28"/>
                <w:lang w:val="ru-RU"/>
              </w:rPr>
              <w:t xml:space="preserve"> </w:t>
            </w:r>
            <w:r w:rsidRPr="00520C1D">
              <w:rPr>
                <w:color w:val="000000"/>
                <w:w w:val="115"/>
                <w:sz w:val="28"/>
                <w:szCs w:val="28"/>
                <w:lang w:val="ru-RU"/>
              </w:rPr>
              <w:t>материалы</w:t>
            </w:r>
            <w:r w:rsidRPr="00520C1D">
              <w:rPr>
                <w:color w:val="000000"/>
                <w:spacing w:val="17"/>
                <w:w w:val="115"/>
                <w:sz w:val="28"/>
                <w:szCs w:val="28"/>
                <w:lang w:val="ru-RU"/>
              </w:rPr>
              <w:t xml:space="preserve"> </w:t>
            </w:r>
            <w:r w:rsidRPr="00520C1D">
              <w:rPr>
                <w:color w:val="000000"/>
                <w:w w:val="115"/>
                <w:sz w:val="28"/>
                <w:szCs w:val="28"/>
                <w:lang w:val="ru-RU"/>
              </w:rPr>
              <w:t>об</w:t>
            </w:r>
            <w:r w:rsidRPr="00520C1D">
              <w:rPr>
                <w:color w:val="000000"/>
                <w:spacing w:val="17"/>
                <w:w w:val="115"/>
                <w:sz w:val="28"/>
                <w:szCs w:val="28"/>
                <w:lang w:val="ru-RU"/>
              </w:rPr>
              <w:t xml:space="preserve"> </w:t>
            </w:r>
            <w:r w:rsidRPr="00520C1D">
              <w:rPr>
                <w:color w:val="000000"/>
                <w:w w:val="115"/>
                <w:sz w:val="28"/>
                <w:szCs w:val="28"/>
                <w:lang w:val="ru-RU"/>
              </w:rPr>
              <w:t>авторах</w:t>
            </w:r>
            <w:r w:rsidRPr="00520C1D">
              <w:rPr>
                <w:color w:val="000000"/>
                <w:spacing w:val="19"/>
                <w:w w:val="115"/>
                <w:sz w:val="28"/>
                <w:szCs w:val="28"/>
                <w:lang w:val="ru-RU"/>
              </w:rPr>
              <w:t xml:space="preserve"> </w:t>
            </w:r>
            <w:r w:rsidRPr="00520C1D">
              <w:rPr>
                <w:color w:val="000000"/>
                <w:w w:val="115"/>
                <w:sz w:val="28"/>
                <w:szCs w:val="28"/>
                <w:lang w:val="ru-RU"/>
              </w:rPr>
              <w:t>и</w:t>
            </w:r>
            <w:r w:rsidRPr="00520C1D">
              <w:rPr>
                <w:color w:val="000000"/>
                <w:spacing w:val="18"/>
                <w:w w:val="115"/>
                <w:sz w:val="28"/>
                <w:szCs w:val="28"/>
                <w:lang w:val="ru-RU"/>
              </w:rPr>
              <w:t xml:space="preserve"> </w:t>
            </w:r>
            <w:r w:rsidRPr="00520C1D">
              <w:rPr>
                <w:color w:val="000000"/>
                <w:w w:val="115"/>
                <w:sz w:val="28"/>
                <w:szCs w:val="28"/>
                <w:lang w:val="ru-RU"/>
              </w:rPr>
              <w:t>произведениях</w:t>
            </w:r>
            <w:r w:rsidRPr="00520C1D">
              <w:rPr>
                <w:color w:val="000000"/>
                <w:spacing w:val="25"/>
                <w:w w:val="115"/>
                <w:sz w:val="28"/>
                <w:szCs w:val="28"/>
                <w:lang w:val="ru-RU"/>
              </w:rPr>
              <w:t xml:space="preserve"> </w:t>
            </w:r>
            <w:r w:rsidRPr="00520C1D">
              <w:rPr>
                <w:color w:val="000000"/>
                <w:w w:val="115"/>
                <w:sz w:val="28"/>
                <w:szCs w:val="28"/>
                <w:lang w:val="ru-RU"/>
              </w:rPr>
              <w:t>с</w:t>
            </w:r>
            <w:r w:rsidRPr="00520C1D">
              <w:rPr>
                <w:color w:val="000000"/>
                <w:spacing w:val="25"/>
                <w:w w:val="115"/>
                <w:sz w:val="28"/>
                <w:szCs w:val="28"/>
                <w:lang w:val="ru-RU"/>
              </w:rPr>
              <w:t xml:space="preserve"> </w:t>
            </w:r>
            <w:r w:rsidRPr="00520C1D">
              <w:rPr>
                <w:color w:val="000000"/>
                <w:w w:val="115"/>
                <w:sz w:val="28"/>
                <w:szCs w:val="28"/>
                <w:lang w:val="ru-RU"/>
              </w:rPr>
              <w:t>использованием</w:t>
            </w:r>
            <w:r w:rsidRPr="00520C1D">
              <w:rPr>
                <w:color w:val="000000"/>
                <w:spacing w:val="26"/>
                <w:w w:val="115"/>
                <w:sz w:val="28"/>
                <w:szCs w:val="28"/>
                <w:lang w:val="ru-RU"/>
              </w:rPr>
              <w:t xml:space="preserve"> </w:t>
            </w:r>
            <w:r w:rsidRPr="00520C1D">
              <w:rPr>
                <w:color w:val="000000"/>
                <w:w w:val="115"/>
                <w:sz w:val="28"/>
                <w:szCs w:val="28"/>
                <w:lang w:val="ru-RU"/>
              </w:rPr>
              <w:t>статьи</w:t>
            </w:r>
            <w:r w:rsidRPr="00520C1D">
              <w:rPr>
                <w:color w:val="000000"/>
                <w:spacing w:val="25"/>
                <w:w w:val="115"/>
                <w:sz w:val="28"/>
                <w:szCs w:val="28"/>
                <w:lang w:val="ru-RU"/>
              </w:rPr>
              <w:t xml:space="preserve"> </w:t>
            </w:r>
            <w:r w:rsidRPr="00520C1D">
              <w:rPr>
                <w:color w:val="000000"/>
                <w:w w:val="115"/>
                <w:sz w:val="28"/>
                <w:szCs w:val="28"/>
                <w:lang w:val="ru-RU"/>
              </w:rPr>
              <w:t>учебника,</w:t>
            </w:r>
            <w:r w:rsidRPr="00520C1D">
              <w:rPr>
                <w:color w:val="000000"/>
                <w:spacing w:val="25"/>
                <w:w w:val="115"/>
                <w:sz w:val="28"/>
                <w:szCs w:val="28"/>
                <w:lang w:val="ru-RU"/>
              </w:rPr>
              <w:t xml:space="preserve"> </w:t>
            </w:r>
            <w:r w:rsidRPr="00520C1D">
              <w:rPr>
                <w:color w:val="000000"/>
                <w:w w:val="115"/>
                <w:sz w:val="28"/>
                <w:szCs w:val="28"/>
                <w:lang w:val="ru-RU"/>
              </w:rPr>
              <w:t>справочной</w:t>
            </w:r>
          </w:p>
        </w:tc>
      </w:tr>
      <w:tr w:rsidR="00520C1D" w:rsidRPr="00520C1D" w:rsidTr="00520C1D">
        <w:trPr>
          <w:trHeight w:val="575"/>
        </w:trPr>
        <w:tc>
          <w:tcPr>
            <w:tcW w:w="1531" w:type="dxa"/>
            <w:tcBorders>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Тематический</w:t>
            </w:r>
            <w:r w:rsidRPr="00520C1D">
              <w:rPr>
                <w:b/>
                <w:color w:val="000000"/>
                <w:spacing w:val="-37"/>
                <w:sz w:val="28"/>
                <w:szCs w:val="28"/>
              </w:rPr>
              <w:t xml:space="preserve"> </w:t>
            </w:r>
            <w:r w:rsidRPr="00520C1D">
              <w:rPr>
                <w:b/>
                <w:color w:val="000000"/>
                <w:sz w:val="28"/>
                <w:szCs w:val="28"/>
              </w:rPr>
              <w:t>блок/раздел</w:t>
            </w:r>
          </w:p>
        </w:tc>
        <w:tc>
          <w:tcPr>
            <w:tcW w:w="3175" w:type="dxa"/>
            <w:tcBorders>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Основное</w:t>
            </w:r>
            <w:r w:rsidRPr="00520C1D">
              <w:rPr>
                <w:b/>
                <w:color w:val="000000"/>
                <w:spacing w:val="1"/>
                <w:sz w:val="28"/>
                <w:szCs w:val="28"/>
              </w:rPr>
              <w:t xml:space="preserve"> </w:t>
            </w:r>
            <w:r w:rsidRPr="00520C1D">
              <w:rPr>
                <w:b/>
                <w:color w:val="000000"/>
                <w:sz w:val="28"/>
                <w:szCs w:val="28"/>
              </w:rPr>
              <w:t>содержание</w:t>
            </w:r>
          </w:p>
        </w:tc>
        <w:tc>
          <w:tcPr>
            <w:tcW w:w="5432" w:type="dxa"/>
            <w:tcBorders>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Основные</w:t>
            </w:r>
            <w:r w:rsidRPr="00520C1D">
              <w:rPr>
                <w:b/>
                <w:color w:val="000000"/>
                <w:spacing w:val="5"/>
                <w:sz w:val="28"/>
                <w:szCs w:val="28"/>
              </w:rPr>
              <w:t xml:space="preserve"> </w:t>
            </w:r>
            <w:r w:rsidRPr="00520C1D">
              <w:rPr>
                <w:b/>
                <w:color w:val="000000"/>
                <w:sz w:val="28"/>
                <w:szCs w:val="28"/>
              </w:rPr>
              <w:t>виды</w:t>
            </w:r>
            <w:r w:rsidRPr="00520C1D">
              <w:rPr>
                <w:b/>
                <w:color w:val="000000"/>
                <w:spacing w:val="43"/>
                <w:sz w:val="28"/>
                <w:szCs w:val="28"/>
              </w:rPr>
              <w:t xml:space="preserve"> </w:t>
            </w:r>
            <w:r w:rsidRPr="00520C1D">
              <w:rPr>
                <w:b/>
                <w:color w:val="000000"/>
                <w:sz w:val="28"/>
                <w:szCs w:val="28"/>
              </w:rPr>
              <w:t>деятельности</w:t>
            </w:r>
            <w:r w:rsidRPr="00520C1D">
              <w:rPr>
                <w:b/>
                <w:color w:val="000000"/>
                <w:spacing w:val="43"/>
                <w:sz w:val="28"/>
                <w:szCs w:val="28"/>
              </w:rPr>
              <w:t xml:space="preserve"> </w:t>
            </w:r>
            <w:r w:rsidRPr="00520C1D">
              <w:rPr>
                <w:b/>
                <w:color w:val="000000"/>
                <w:sz w:val="28"/>
                <w:szCs w:val="28"/>
              </w:rPr>
              <w:t>обучающихся</w:t>
            </w:r>
          </w:p>
        </w:tc>
      </w:tr>
      <w:tr w:rsidR="00520C1D" w:rsidRPr="00520C1D" w:rsidTr="00520C1D">
        <w:trPr>
          <w:trHeight w:val="1010"/>
        </w:trPr>
        <w:tc>
          <w:tcPr>
            <w:tcW w:w="1531" w:type="dxa"/>
            <w:tcBorders>
              <w:top w:val="single" w:sz="6" w:space="0" w:color="231F20"/>
            </w:tcBorders>
          </w:tcPr>
          <w:p w:rsidR="00520C1D" w:rsidRPr="00520C1D" w:rsidRDefault="00520C1D" w:rsidP="00520C1D">
            <w:pPr>
              <w:pStyle w:val="TableParagraph"/>
              <w:ind w:left="0"/>
              <w:jc w:val="center"/>
              <w:rPr>
                <w:color w:val="000000"/>
                <w:sz w:val="28"/>
                <w:szCs w:val="28"/>
              </w:rPr>
            </w:pPr>
          </w:p>
        </w:tc>
        <w:tc>
          <w:tcPr>
            <w:tcW w:w="3175" w:type="dxa"/>
            <w:tcBorders>
              <w:top w:val="single" w:sz="6" w:space="0" w:color="231F20"/>
            </w:tcBorders>
          </w:tcPr>
          <w:p w:rsidR="00520C1D" w:rsidRPr="00520C1D" w:rsidRDefault="00520C1D" w:rsidP="00520C1D">
            <w:pPr>
              <w:pStyle w:val="TableParagraph"/>
              <w:ind w:left="0"/>
              <w:jc w:val="center"/>
              <w:rPr>
                <w:color w:val="000000"/>
                <w:sz w:val="28"/>
                <w:szCs w:val="28"/>
              </w:rPr>
            </w:pPr>
          </w:p>
        </w:tc>
        <w:tc>
          <w:tcPr>
            <w:tcW w:w="5432" w:type="dxa"/>
            <w:tcBorders>
              <w:top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литературы</w:t>
            </w:r>
            <w:r w:rsidRPr="00520C1D">
              <w:rPr>
                <w:color w:val="000000"/>
                <w:spacing w:val="23"/>
                <w:w w:val="115"/>
                <w:sz w:val="28"/>
                <w:szCs w:val="28"/>
                <w:lang w:val="ru-RU"/>
              </w:rPr>
              <w:t xml:space="preserve"> </w:t>
            </w:r>
            <w:r w:rsidRPr="00520C1D">
              <w:rPr>
                <w:color w:val="000000"/>
                <w:w w:val="115"/>
                <w:sz w:val="28"/>
                <w:szCs w:val="28"/>
                <w:lang w:val="ru-RU"/>
              </w:rPr>
              <w:t>и</w:t>
            </w:r>
            <w:r w:rsidRPr="00520C1D">
              <w:rPr>
                <w:color w:val="000000"/>
                <w:spacing w:val="23"/>
                <w:w w:val="115"/>
                <w:sz w:val="28"/>
                <w:szCs w:val="28"/>
                <w:lang w:val="ru-RU"/>
              </w:rPr>
              <w:t xml:space="preserve"> </w:t>
            </w:r>
            <w:r w:rsidRPr="00520C1D">
              <w:rPr>
                <w:color w:val="000000"/>
                <w:w w:val="115"/>
                <w:sz w:val="28"/>
                <w:szCs w:val="28"/>
                <w:lang w:val="ru-RU"/>
              </w:rPr>
              <w:t>ресурсов</w:t>
            </w:r>
            <w:r w:rsidRPr="00520C1D">
              <w:rPr>
                <w:color w:val="000000"/>
                <w:spacing w:val="24"/>
                <w:w w:val="115"/>
                <w:sz w:val="28"/>
                <w:szCs w:val="28"/>
                <w:lang w:val="ru-RU"/>
              </w:rPr>
              <w:t xml:space="preserve"> </w:t>
            </w:r>
            <w:r w:rsidRPr="00520C1D">
              <w:rPr>
                <w:color w:val="000000"/>
                <w:w w:val="115"/>
                <w:sz w:val="28"/>
                <w:szCs w:val="28"/>
                <w:lang w:val="ru-RU"/>
              </w:rPr>
              <w:t>Интернета.</w:t>
            </w:r>
            <w:r w:rsidRPr="00520C1D">
              <w:rPr>
                <w:color w:val="000000"/>
                <w:spacing w:val="23"/>
                <w:w w:val="115"/>
                <w:sz w:val="28"/>
                <w:szCs w:val="28"/>
                <w:lang w:val="ru-RU"/>
              </w:rPr>
              <w:t xml:space="preserve"> </w:t>
            </w:r>
            <w:r w:rsidRPr="00520C1D">
              <w:rPr>
                <w:color w:val="000000"/>
                <w:w w:val="115"/>
                <w:sz w:val="28"/>
                <w:szCs w:val="28"/>
                <w:lang w:val="ru-RU"/>
              </w:rPr>
              <w:t>Участвовать</w:t>
            </w:r>
            <w:r w:rsidRPr="00520C1D">
              <w:rPr>
                <w:color w:val="000000"/>
                <w:spacing w:val="24"/>
                <w:w w:val="115"/>
                <w:sz w:val="28"/>
                <w:szCs w:val="28"/>
                <w:lang w:val="ru-RU"/>
              </w:rPr>
              <w:t xml:space="preserve"> </w:t>
            </w:r>
            <w:r w:rsidRPr="00520C1D">
              <w:rPr>
                <w:color w:val="000000"/>
                <w:w w:val="115"/>
                <w:sz w:val="28"/>
                <w:szCs w:val="28"/>
                <w:lang w:val="ru-RU"/>
              </w:rPr>
              <w:t>в</w:t>
            </w:r>
            <w:r w:rsidRPr="00520C1D">
              <w:rPr>
                <w:color w:val="000000"/>
                <w:spacing w:val="23"/>
                <w:w w:val="115"/>
                <w:sz w:val="28"/>
                <w:szCs w:val="28"/>
                <w:lang w:val="ru-RU"/>
              </w:rPr>
              <w:t xml:space="preserve"> </w:t>
            </w:r>
            <w:r w:rsidRPr="00520C1D">
              <w:rPr>
                <w:color w:val="000000"/>
                <w:w w:val="115"/>
                <w:sz w:val="28"/>
                <w:szCs w:val="28"/>
                <w:lang w:val="ru-RU"/>
              </w:rPr>
              <w:t>разработке</w:t>
            </w:r>
            <w:r w:rsidRPr="00520C1D">
              <w:rPr>
                <w:color w:val="000000"/>
                <w:spacing w:val="1"/>
                <w:w w:val="115"/>
                <w:sz w:val="28"/>
                <w:szCs w:val="28"/>
                <w:lang w:val="ru-RU"/>
              </w:rPr>
              <w:t xml:space="preserve"> </w:t>
            </w:r>
            <w:r w:rsidRPr="00520C1D">
              <w:rPr>
                <w:color w:val="000000"/>
                <w:w w:val="115"/>
                <w:sz w:val="28"/>
                <w:szCs w:val="28"/>
                <w:lang w:val="ru-RU"/>
              </w:rPr>
              <w:t>проектов.</w:t>
            </w:r>
            <w:r w:rsidRPr="00520C1D">
              <w:rPr>
                <w:color w:val="000000"/>
                <w:spacing w:val="1"/>
                <w:w w:val="115"/>
                <w:sz w:val="28"/>
                <w:szCs w:val="28"/>
                <w:lang w:val="ru-RU"/>
              </w:rPr>
              <w:t xml:space="preserve"> </w:t>
            </w:r>
            <w:r w:rsidRPr="00520C1D">
              <w:rPr>
                <w:color w:val="000000"/>
                <w:w w:val="115"/>
                <w:sz w:val="28"/>
                <w:szCs w:val="28"/>
                <w:lang w:val="ru-RU"/>
              </w:rPr>
              <w:t>Планировать</w:t>
            </w:r>
            <w:r w:rsidRPr="00520C1D">
              <w:rPr>
                <w:color w:val="000000"/>
                <w:spacing w:val="1"/>
                <w:w w:val="115"/>
                <w:sz w:val="28"/>
                <w:szCs w:val="28"/>
                <w:lang w:val="ru-RU"/>
              </w:rPr>
              <w:t xml:space="preserve"> </w:t>
            </w:r>
            <w:r w:rsidRPr="00520C1D">
              <w:rPr>
                <w:color w:val="000000"/>
                <w:w w:val="115"/>
                <w:sz w:val="28"/>
                <w:szCs w:val="28"/>
                <w:lang w:val="ru-RU"/>
              </w:rPr>
              <w:t>своё</w:t>
            </w:r>
            <w:r w:rsidRPr="00520C1D">
              <w:rPr>
                <w:color w:val="000000"/>
                <w:spacing w:val="1"/>
                <w:w w:val="115"/>
                <w:sz w:val="28"/>
                <w:szCs w:val="28"/>
                <w:lang w:val="ru-RU"/>
              </w:rPr>
              <w:t xml:space="preserve"> </w:t>
            </w:r>
            <w:r w:rsidRPr="00520C1D">
              <w:rPr>
                <w:color w:val="000000"/>
                <w:w w:val="115"/>
                <w:sz w:val="28"/>
                <w:szCs w:val="28"/>
                <w:lang w:val="ru-RU"/>
              </w:rPr>
              <w:t>досуговое</w:t>
            </w:r>
            <w:r w:rsidRPr="00520C1D">
              <w:rPr>
                <w:color w:val="000000"/>
                <w:spacing w:val="1"/>
                <w:w w:val="115"/>
                <w:sz w:val="28"/>
                <w:szCs w:val="28"/>
                <w:lang w:val="ru-RU"/>
              </w:rPr>
              <w:t xml:space="preserve"> </w:t>
            </w:r>
            <w:r w:rsidRPr="00520C1D">
              <w:rPr>
                <w:color w:val="000000"/>
                <w:w w:val="115"/>
                <w:sz w:val="28"/>
                <w:szCs w:val="28"/>
                <w:lang w:val="ru-RU"/>
              </w:rPr>
              <w:t>чтение,</w:t>
            </w:r>
            <w:r w:rsidRPr="00520C1D">
              <w:rPr>
                <w:color w:val="000000"/>
                <w:spacing w:val="1"/>
                <w:w w:val="115"/>
                <w:sz w:val="28"/>
                <w:szCs w:val="28"/>
                <w:lang w:val="ru-RU"/>
              </w:rPr>
              <w:t xml:space="preserve"> </w:t>
            </w:r>
            <w:r w:rsidRPr="00520C1D">
              <w:rPr>
                <w:color w:val="000000"/>
                <w:w w:val="115"/>
                <w:sz w:val="28"/>
                <w:szCs w:val="28"/>
                <w:lang w:val="ru-RU"/>
              </w:rPr>
              <w:t>обогащать</w:t>
            </w:r>
            <w:r w:rsidRPr="00520C1D">
              <w:rPr>
                <w:color w:val="000000"/>
                <w:spacing w:val="30"/>
                <w:w w:val="115"/>
                <w:sz w:val="28"/>
                <w:szCs w:val="28"/>
                <w:lang w:val="ru-RU"/>
              </w:rPr>
              <w:t xml:space="preserve"> </w:t>
            </w:r>
            <w:r w:rsidRPr="00520C1D">
              <w:rPr>
                <w:color w:val="000000"/>
                <w:w w:val="115"/>
                <w:sz w:val="28"/>
                <w:szCs w:val="28"/>
                <w:lang w:val="ru-RU"/>
              </w:rPr>
              <w:t>свой</w:t>
            </w:r>
            <w:r w:rsidRPr="00520C1D">
              <w:rPr>
                <w:color w:val="000000"/>
                <w:spacing w:val="30"/>
                <w:w w:val="115"/>
                <w:sz w:val="28"/>
                <w:szCs w:val="28"/>
                <w:lang w:val="ru-RU"/>
              </w:rPr>
              <w:t xml:space="preserve"> </w:t>
            </w:r>
            <w:r w:rsidRPr="00520C1D">
              <w:rPr>
                <w:color w:val="000000"/>
                <w:w w:val="115"/>
                <w:sz w:val="28"/>
                <w:szCs w:val="28"/>
                <w:lang w:val="ru-RU"/>
              </w:rPr>
              <w:t>круг</w:t>
            </w:r>
            <w:r w:rsidRPr="00520C1D">
              <w:rPr>
                <w:color w:val="000000"/>
                <w:spacing w:val="30"/>
                <w:w w:val="115"/>
                <w:sz w:val="28"/>
                <w:szCs w:val="28"/>
                <w:lang w:val="ru-RU"/>
              </w:rPr>
              <w:t xml:space="preserve"> </w:t>
            </w:r>
            <w:r w:rsidRPr="00520C1D">
              <w:rPr>
                <w:color w:val="000000"/>
                <w:w w:val="115"/>
                <w:sz w:val="28"/>
                <w:szCs w:val="28"/>
                <w:lang w:val="ru-RU"/>
              </w:rPr>
              <w:t>чтения</w:t>
            </w:r>
            <w:r w:rsidRPr="00520C1D">
              <w:rPr>
                <w:color w:val="000000"/>
                <w:spacing w:val="30"/>
                <w:w w:val="115"/>
                <w:sz w:val="28"/>
                <w:szCs w:val="28"/>
                <w:lang w:val="ru-RU"/>
              </w:rPr>
              <w:t xml:space="preserve"> </w:t>
            </w:r>
            <w:r w:rsidRPr="00520C1D">
              <w:rPr>
                <w:color w:val="000000"/>
                <w:w w:val="115"/>
                <w:sz w:val="28"/>
                <w:szCs w:val="28"/>
                <w:lang w:val="ru-RU"/>
              </w:rPr>
              <w:t>по</w:t>
            </w:r>
            <w:r w:rsidRPr="00520C1D">
              <w:rPr>
                <w:color w:val="000000"/>
                <w:spacing w:val="30"/>
                <w:w w:val="115"/>
                <w:sz w:val="28"/>
                <w:szCs w:val="28"/>
                <w:lang w:val="ru-RU"/>
              </w:rPr>
              <w:t xml:space="preserve"> </w:t>
            </w:r>
            <w:r w:rsidRPr="00520C1D">
              <w:rPr>
                <w:color w:val="000000"/>
                <w:w w:val="115"/>
                <w:sz w:val="28"/>
                <w:szCs w:val="28"/>
                <w:lang w:val="ru-RU"/>
              </w:rPr>
              <w:t>рекомендациям</w:t>
            </w:r>
            <w:r w:rsidRPr="00520C1D">
              <w:rPr>
                <w:color w:val="000000"/>
                <w:spacing w:val="30"/>
                <w:w w:val="115"/>
                <w:sz w:val="28"/>
                <w:szCs w:val="28"/>
                <w:lang w:val="ru-RU"/>
              </w:rPr>
              <w:t xml:space="preserve"> </w:t>
            </w:r>
            <w:r w:rsidRPr="00520C1D">
              <w:rPr>
                <w:color w:val="000000"/>
                <w:w w:val="115"/>
                <w:sz w:val="28"/>
                <w:szCs w:val="28"/>
                <w:lang w:val="ru-RU"/>
              </w:rPr>
              <w:t>учителя</w:t>
            </w:r>
            <w:r w:rsidRPr="00520C1D">
              <w:rPr>
                <w:color w:val="000000"/>
                <w:spacing w:val="-48"/>
                <w:w w:val="115"/>
                <w:sz w:val="28"/>
                <w:szCs w:val="28"/>
                <w:lang w:val="ru-RU"/>
              </w:rPr>
              <w:t xml:space="preserve"> </w:t>
            </w:r>
            <w:r w:rsidRPr="00520C1D">
              <w:rPr>
                <w:color w:val="000000"/>
                <w:w w:val="115"/>
                <w:sz w:val="28"/>
                <w:szCs w:val="28"/>
                <w:lang w:val="ru-RU"/>
              </w:rPr>
              <w:t>и</w:t>
            </w:r>
            <w:r w:rsidRPr="00520C1D">
              <w:rPr>
                <w:color w:val="000000"/>
                <w:spacing w:val="12"/>
                <w:w w:val="115"/>
                <w:sz w:val="28"/>
                <w:szCs w:val="28"/>
                <w:lang w:val="ru-RU"/>
              </w:rPr>
              <w:t xml:space="preserve"> </w:t>
            </w:r>
            <w:r w:rsidRPr="00520C1D">
              <w:rPr>
                <w:color w:val="000000"/>
                <w:w w:val="115"/>
                <w:sz w:val="28"/>
                <w:szCs w:val="28"/>
                <w:lang w:val="ru-RU"/>
              </w:rPr>
              <w:t>сверстников</w:t>
            </w:r>
          </w:p>
        </w:tc>
      </w:tr>
      <w:tr w:rsidR="00520C1D" w:rsidRPr="00520C1D" w:rsidTr="00520C1D">
        <w:trPr>
          <w:trHeight w:val="350"/>
        </w:trPr>
        <w:tc>
          <w:tcPr>
            <w:tcW w:w="10138" w:type="dxa"/>
            <w:gridSpan w:val="3"/>
            <w:tcBorders>
              <w:bottom w:val="single" w:sz="6" w:space="0" w:color="231F20"/>
            </w:tcBorders>
          </w:tcPr>
          <w:p w:rsidR="00520C1D" w:rsidRPr="00520C1D" w:rsidRDefault="00520C1D" w:rsidP="00520C1D">
            <w:pPr>
              <w:pStyle w:val="TableParagraph"/>
              <w:ind w:left="0"/>
              <w:jc w:val="center"/>
              <w:rPr>
                <w:b/>
                <w:color w:val="000000"/>
                <w:sz w:val="28"/>
                <w:szCs w:val="28"/>
                <w:lang w:val="ru-RU"/>
              </w:rPr>
            </w:pPr>
            <w:r w:rsidRPr="00520C1D">
              <w:rPr>
                <w:b/>
                <w:color w:val="000000"/>
                <w:w w:val="115"/>
                <w:sz w:val="28"/>
                <w:szCs w:val="28"/>
                <w:lang w:val="ru-RU"/>
              </w:rPr>
              <w:t>Раздел</w:t>
            </w:r>
            <w:r w:rsidRPr="00520C1D">
              <w:rPr>
                <w:b/>
                <w:color w:val="000000"/>
                <w:spacing w:val="21"/>
                <w:w w:val="115"/>
                <w:sz w:val="28"/>
                <w:szCs w:val="28"/>
                <w:lang w:val="ru-RU"/>
              </w:rPr>
              <w:t xml:space="preserve"> </w:t>
            </w:r>
            <w:r w:rsidRPr="00520C1D">
              <w:rPr>
                <w:b/>
                <w:color w:val="000000"/>
                <w:w w:val="115"/>
                <w:sz w:val="28"/>
                <w:szCs w:val="28"/>
                <w:lang w:val="ru-RU"/>
              </w:rPr>
              <w:t>3.</w:t>
            </w:r>
            <w:r w:rsidRPr="00520C1D">
              <w:rPr>
                <w:b/>
                <w:color w:val="000000"/>
                <w:spacing w:val="22"/>
                <w:w w:val="115"/>
                <w:sz w:val="28"/>
                <w:szCs w:val="28"/>
                <w:lang w:val="ru-RU"/>
              </w:rPr>
              <w:t xml:space="preserve"> </w:t>
            </w:r>
            <w:r w:rsidRPr="00520C1D">
              <w:rPr>
                <w:b/>
                <w:color w:val="000000"/>
                <w:w w:val="115"/>
                <w:sz w:val="28"/>
                <w:szCs w:val="28"/>
                <w:lang w:val="ru-RU"/>
              </w:rPr>
              <w:t>РУССКИЙ</w:t>
            </w:r>
            <w:r w:rsidRPr="00520C1D">
              <w:rPr>
                <w:b/>
                <w:color w:val="000000"/>
                <w:spacing w:val="21"/>
                <w:w w:val="115"/>
                <w:sz w:val="28"/>
                <w:szCs w:val="28"/>
                <w:lang w:val="ru-RU"/>
              </w:rPr>
              <w:t xml:space="preserve"> </w:t>
            </w:r>
            <w:r w:rsidRPr="00520C1D">
              <w:rPr>
                <w:b/>
                <w:color w:val="000000"/>
                <w:w w:val="115"/>
                <w:sz w:val="28"/>
                <w:szCs w:val="28"/>
                <w:lang w:val="ru-RU"/>
              </w:rPr>
              <w:t>ХАРАКТЕР</w:t>
            </w:r>
            <w:r w:rsidRPr="00520C1D">
              <w:rPr>
                <w:b/>
                <w:color w:val="000000"/>
                <w:spacing w:val="22"/>
                <w:w w:val="115"/>
                <w:sz w:val="28"/>
                <w:szCs w:val="28"/>
                <w:lang w:val="ru-RU"/>
              </w:rPr>
              <w:t xml:space="preserve"> </w:t>
            </w:r>
            <w:r w:rsidRPr="00520C1D">
              <w:rPr>
                <w:b/>
                <w:color w:val="000000"/>
                <w:w w:val="115"/>
                <w:sz w:val="28"/>
                <w:szCs w:val="28"/>
                <w:lang w:val="ru-RU"/>
              </w:rPr>
              <w:t>—</w:t>
            </w:r>
            <w:r w:rsidRPr="00520C1D">
              <w:rPr>
                <w:b/>
                <w:color w:val="000000"/>
                <w:spacing w:val="22"/>
                <w:w w:val="115"/>
                <w:sz w:val="28"/>
                <w:szCs w:val="28"/>
                <w:lang w:val="ru-RU"/>
              </w:rPr>
              <w:t xml:space="preserve"> </w:t>
            </w:r>
            <w:r w:rsidRPr="00520C1D">
              <w:rPr>
                <w:b/>
                <w:color w:val="000000"/>
                <w:w w:val="115"/>
                <w:sz w:val="28"/>
                <w:szCs w:val="28"/>
                <w:lang w:val="ru-RU"/>
              </w:rPr>
              <w:t>РУССКАЯ</w:t>
            </w:r>
            <w:r w:rsidRPr="00520C1D">
              <w:rPr>
                <w:b/>
                <w:color w:val="000000"/>
                <w:spacing w:val="21"/>
                <w:w w:val="115"/>
                <w:sz w:val="28"/>
                <w:szCs w:val="28"/>
                <w:lang w:val="ru-RU"/>
              </w:rPr>
              <w:t xml:space="preserve"> </w:t>
            </w:r>
            <w:r w:rsidRPr="00520C1D">
              <w:rPr>
                <w:b/>
                <w:color w:val="000000"/>
                <w:w w:val="115"/>
                <w:sz w:val="28"/>
                <w:szCs w:val="28"/>
                <w:lang w:val="ru-RU"/>
              </w:rPr>
              <w:t>ДУША</w:t>
            </w:r>
          </w:p>
        </w:tc>
      </w:tr>
      <w:tr w:rsidR="00520C1D" w:rsidRPr="00520C1D" w:rsidTr="00520C1D">
        <w:trPr>
          <w:trHeight w:val="4088"/>
        </w:trPr>
        <w:tc>
          <w:tcPr>
            <w:tcW w:w="1531" w:type="dxa"/>
            <w:tcBorders>
              <w:top w:val="single" w:sz="6" w:space="0" w:color="231F20"/>
              <w:left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lang w:val="ru-RU"/>
              </w:rPr>
            </w:pPr>
            <w:r w:rsidRPr="00520C1D">
              <w:rPr>
                <w:b/>
                <w:color w:val="000000"/>
                <w:w w:val="105"/>
                <w:sz w:val="28"/>
                <w:szCs w:val="28"/>
                <w:lang w:val="ru-RU"/>
              </w:rPr>
              <w:t>Не</w:t>
            </w:r>
            <w:r w:rsidRPr="00520C1D">
              <w:rPr>
                <w:b/>
                <w:color w:val="000000"/>
                <w:spacing w:val="1"/>
                <w:w w:val="105"/>
                <w:sz w:val="28"/>
                <w:szCs w:val="28"/>
                <w:lang w:val="ru-RU"/>
              </w:rPr>
              <w:t xml:space="preserve"> </w:t>
            </w:r>
            <w:r w:rsidRPr="00520C1D">
              <w:rPr>
                <w:b/>
                <w:color w:val="000000"/>
                <w:w w:val="105"/>
                <w:sz w:val="28"/>
                <w:szCs w:val="28"/>
                <w:lang w:val="ru-RU"/>
              </w:rPr>
              <w:t>до</w:t>
            </w:r>
            <w:r w:rsidRPr="00520C1D">
              <w:rPr>
                <w:b/>
                <w:color w:val="000000"/>
                <w:spacing w:val="1"/>
                <w:w w:val="105"/>
                <w:sz w:val="28"/>
                <w:szCs w:val="28"/>
                <w:lang w:val="ru-RU"/>
              </w:rPr>
              <w:t xml:space="preserve"> </w:t>
            </w:r>
            <w:r w:rsidRPr="00520C1D">
              <w:rPr>
                <w:b/>
                <w:color w:val="000000"/>
                <w:spacing w:val="-3"/>
                <w:w w:val="105"/>
                <w:sz w:val="28"/>
                <w:szCs w:val="28"/>
                <w:lang w:val="ru-RU"/>
              </w:rPr>
              <w:t>ордена</w:t>
            </w:r>
            <w:r w:rsidRPr="00520C1D">
              <w:rPr>
                <w:b/>
                <w:color w:val="000000"/>
                <w:spacing w:val="4"/>
                <w:w w:val="105"/>
                <w:sz w:val="28"/>
                <w:szCs w:val="28"/>
                <w:lang w:val="ru-RU"/>
              </w:rPr>
              <w:t xml:space="preserve"> </w:t>
            </w:r>
            <w:r w:rsidRPr="00520C1D">
              <w:rPr>
                <w:b/>
                <w:color w:val="000000"/>
                <w:spacing w:val="-2"/>
                <w:w w:val="105"/>
                <w:sz w:val="28"/>
                <w:szCs w:val="28"/>
                <w:lang w:val="ru-RU"/>
              </w:rPr>
              <w:t>—</w:t>
            </w:r>
            <w:r w:rsidRPr="00520C1D">
              <w:rPr>
                <w:b/>
                <w:color w:val="000000"/>
                <w:spacing w:val="-39"/>
                <w:w w:val="105"/>
                <w:sz w:val="28"/>
                <w:szCs w:val="28"/>
                <w:lang w:val="ru-RU"/>
              </w:rPr>
              <w:t xml:space="preserve"> </w:t>
            </w:r>
            <w:r w:rsidRPr="00520C1D">
              <w:rPr>
                <w:b/>
                <w:color w:val="000000"/>
                <w:w w:val="105"/>
                <w:sz w:val="28"/>
                <w:szCs w:val="28"/>
                <w:lang w:val="ru-RU"/>
              </w:rPr>
              <w:t>была</w:t>
            </w:r>
            <w:r w:rsidRPr="00520C1D">
              <w:rPr>
                <w:b/>
                <w:color w:val="000000"/>
                <w:spacing w:val="1"/>
                <w:w w:val="105"/>
                <w:sz w:val="28"/>
                <w:szCs w:val="28"/>
                <w:lang w:val="ru-RU"/>
              </w:rPr>
              <w:t xml:space="preserve"> </w:t>
            </w:r>
            <w:r w:rsidRPr="00520C1D">
              <w:rPr>
                <w:b/>
                <w:color w:val="000000"/>
                <w:w w:val="105"/>
                <w:sz w:val="28"/>
                <w:szCs w:val="28"/>
                <w:lang w:val="ru-RU"/>
              </w:rPr>
              <w:t>бы</w:t>
            </w:r>
            <w:r w:rsidRPr="00520C1D">
              <w:rPr>
                <w:b/>
                <w:color w:val="000000"/>
                <w:spacing w:val="1"/>
                <w:w w:val="105"/>
                <w:sz w:val="28"/>
                <w:szCs w:val="28"/>
                <w:lang w:val="ru-RU"/>
              </w:rPr>
              <w:t xml:space="preserve"> </w:t>
            </w:r>
            <w:r w:rsidRPr="00520C1D">
              <w:rPr>
                <w:b/>
                <w:color w:val="000000"/>
                <w:w w:val="105"/>
                <w:sz w:val="28"/>
                <w:szCs w:val="28"/>
                <w:lang w:val="ru-RU"/>
              </w:rPr>
              <w:t>Родина</w:t>
            </w:r>
          </w:p>
          <w:p w:rsidR="00520C1D" w:rsidRPr="00520C1D" w:rsidRDefault="00520C1D" w:rsidP="00520C1D">
            <w:pPr>
              <w:pStyle w:val="TableParagraph"/>
              <w:ind w:left="0"/>
              <w:jc w:val="center"/>
              <w:rPr>
                <w:b/>
                <w:color w:val="000000"/>
                <w:sz w:val="28"/>
                <w:szCs w:val="28"/>
              </w:rPr>
            </w:pPr>
            <w:r w:rsidRPr="00520C1D">
              <w:rPr>
                <w:b/>
                <w:color w:val="000000"/>
                <w:sz w:val="28"/>
                <w:szCs w:val="28"/>
              </w:rPr>
              <w:t>(2</w:t>
            </w:r>
            <w:r w:rsidRPr="00520C1D">
              <w:rPr>
                <w:b/>
                <w:color w:val="000000"/>
                <w:spacing w:val="16"/>
                <w:sz w:val="28"/>
                <w:szCs w:val="28"/>
              </w:rPr>
              <w:t xml:space="preserve"> </w:t>
            </w:r>
            <w:r w:rsidRPr="00520C1D">
              <w:rPr>
                <w:b/>
                <w:color w:val="000000"/>
                <w:sz w:val="28"/>
                <w:szCs w:val="28"/>
              </w:rPr>
              <w:t>ч)</w:t>
            </w:r>
          </w:p>
        </w:tc>
        <w:tc>
          <w:tcPr>
            <w:tcW w:w="3175" w:type="dxa"/>
            <w:tcBorders>
              <w:top w:val="single" w:sz="6" w:space="0" w:color="231F20"/>
              <w:bottom w:val="single" w:sz="6" w:space="0" w:color="231F20"/>
            </w:tcBorders>
          </w:tcPr>
          <w:p w:rsidR="00520C1D" w:rsidRPr="00520C1D" w:rsidRDefault="00520C1D" w:rsidP="00520C1D">
            <w:pPr>
              <w:pStyle w:val="TableParagraph"/>
              <w:ind w:left="0"/>
              <w:jc w:val="center"/>
              <w:rPr>
                <w:b/>
                <w:i/>
                <w:color w:val="000000"/>
                <w:sz w:val="28"/>
                <w:szCs w:val="28"/>
                <w:lang w:val="ru-RU"/>
              </w:rPr>
            </w:pPr>
            <w:r w:rsidRPr="00520C1D">
              <w:rPr>
                <w:b/>
                <w:i/>
                <w:color w:val="000000"/>
                <w:w w:val="130"/>
                <w:sz w:val="28"/>
                <w:szCs w:val="28"/>
                <w:lang w:val="ru-RU"/>
              </w:rPr>
              <w:t>Дети</w:t>
            </w:r>
            <w:r w:rsidRPr="00520C1D">
              <w:rPr>
                <w:b/>
                <w:i/>
                <w:color w:val="000000"/>
                <w:spacing w:val="2"/>
                <w:w w:val="130"/>
                <w:sz w:val="28"/>
                <w:szCs w:val="28"/>
                <w:lang w:val="ru-RU"/>
              </w:rPr>
              <w:t xml:space="preserve"> </w:t>
            </w:r>
            <w:r w:rsidRPr="00520C1D">
              <w:rPr>
                <w:b/>
                <w:i/>
                <w:color w:val="000000"/>
                <w:w w:val="130"/>
                <w:sz w:val="28"/>
                <w:szCs w:val="28"/>
                <w:lang w:val="ru-RU"/>
              </w:rPr>
              <w:t>на</w:t>
            </w:r>
            <w:r w:rsidRPr="00520C1D">
              <w:rPr>
                <w:b/>
                <w:i/>
                <w:color w:val="000000"/>
                <w:spacing w:val="3"/>
                <w:w w:val="130"/>
                <w:sz w:val="28"/>
                <w:szCs w:val="28"/>
                <w:lang w:val="ru-RU"/>
              </w:rPr>
              <w:t xml:space="preserve"> </w:t>
            </w:r>
            <w:r w:rsidRPr="00520C1D">
              <w:rPr>
                <w:b/>
                <w:i/>
                <w:color w:val="000000"/>
                <w:w w:val="130"/>
                <w:sz w:val="28"/>
                <w:szCs w:val="28"/>
                <w:lang w:val="ru-RU"/>
              </w:rPr>
              <w:t>войне</w:t>
            </w:r>
          </w:p>
          <w:p w:rsidR="00520C1D" w:rsidRPr="00520C1D" w:rsidRDefault="00520C1D" w:rsidP="00520C1D">
            <w:pPr>
              <w:pStyle w:val="TableParagraph"/>
              <w:ind w:left="0"/>
              <w:jc w:val="center"/>
              <w:rPr>
                <w:color w:val="000000"/>
                <w:sz w:val="28"/>
                <w:szCs w:val="28"/>
                <w:lang w:val="ru-RU"/>
              </w:rPr>
            </w:pPr>
            <w:r w:rsidRPr="00520C1D">
              <w:rPr>
                <w:b/>
                <w:color w:val="000000"/>
                <w:w w:val="115"/>
                <w:sz w:val="28"/>
                <w:szCs w:val="28"/>
                <w:lang w:val="ru-RU"/>
              </w:rPr>
              <w:t>Э.</w:t>
            </w:r>
            <w:r w:rsidRPr="00520C1D">
              <w:rPr>
                <w:b/>
                <w:color w:val="000000"/>
                <w:spacing w:val="6"/>
                <w:w w:val="115"/>
                <w:sz w:val="28"/>
                <w:szCs w:val="28"/>
                <w:lang w:val="ru-RU"/>
              </w:rPr>
              <w:t xml:space="preserve"> </w:t>
            </w:r>
            <w:r w:rsidRPr="00520C1D">
              <w:rPr>
                <w:b/>
                <w:color w:val="000000"/>
                <w:w w:val="115"/>
                <w:sz w:val="28"/>
                <w:szCs w:val="28"/>
                <w:lang w:val="ru-RU"/>
              </w:rPr>
              <w:t>Н.</w:t>
            </w:r>
            <w:r w:rsidRPr="00520C1D">
              <w:rPr>
                <w:b/>
                <w:color w:val="000000"/>
                <w:spacing w:val="6"/>
                <w:w w:val="115"/>
                <w:sz w:val="28"/>
                <w:szCs w:val="28"/>
                <w:lang w:val="ru-RU"/>
              </w:rPr>
              <w:t xml:space="preserve"> </w:t>
            </w:r>
            <w:r w:rsidRPr="00520C1D">
              <w:rPr>
                <w:b/>
                <w:color w:val="000000"/>
                <w:w w:val="115"/>
                <w:sz w:val="28"/>
                <w:szCs w:val="28"/>
                <w:lang w:val="ru-RU"/>
              </w:rPr>
              <w:t>Веркин.</w:t>
            </w:r>
            <w:r w:rsidRPr="00520C1D">
              <w:rPr>
                <w:b/>
                <w:color w:val="000000"/>
                <w:spacing w:val="7"/>
                <w:w w:val="115"/>
                <w:sz w:val="28"/>
                <w:szCs w:val="28"/>
                <w:lang w:val="ru-RU"/>
              </w:rPr>
              <w:t xml:space="preserve"> </w:t>
            </w:r>
            <w:r w:rsidRPr="00520C1D">
              <w:rPr>
                <w:color w:val="000000"/>
                <w:w w:val="115"/>
                <w:sz w:val="28"/>
                <w:szCs w:val="28"/>
                <w:lang w:val="ru-RU"/>
              </w:rPr>
              <w:t>«Облачный полк»</w:t>
            </w:r>
            <w:r w:rsidRPr="00520C1D">
              <w:rPr>
                <w:color w:val="000000"/>
                <w:spacing w:val="-49"/>
                <w:w w:val="115"/>
                <w:sz w:val="28"/>
                <w:szCs w:val="28"/>
                <w:lang w:val="ru-RU"/>
              </w:rPr>
              <w:t xml:space="preserve"> </w:t>
            </w:r>
            <w:r w:rsidRPr="00520C1D">
              <w:rPr>
                <w:color w:val="000000"/>
                <w:w w:val="115"/>
                <w:sz w:val="28"/>
                <w:szCs w:val="28"/>
                <w:lang w:val="ru-RU"/>
              </w:rPr>
              <w:t>(не</w:t>
            </w:r>
            <w:r w:rsidRPr="00520C1D">
              <w:rPr>
                <w:color w:val="000000"/>
                <w:spacing w:val="9"/>
                <w:w w:val="115"/>
                <w:sz w:val="28"/>
                <w:szCs w:val="28"/>
                <w:lang w:val="ru-RU"/>
              </w:rPr>
              <w:t xml:space="preserve"> </w:t>
            </w:r>
            <w:r w:rsidRPr="00520C1D">
              <w:rPr>
                <w:color w:val="000000"/>
                <w:w w:val="115"/>
                <w:sz w:val="28"/>
                <w:szCs w:val="28"/>
                <w:lang w:val="ru-RU"/>
              </w:rPr>
              <w:t>менее</w:t>
            </w:r>
            <w:r w:rsidRPr="00520C1D">
              <w:rPr>
                <w:color w:val="000000"/>
                <w:spacing w:val="10"/>
                <w:w w:val="115"/>
                <w:sz w:val="28"/>
                <w:szCs w:val="28"/>
                <w:lang w:val="ru-RU"/>
              </w:rPr>
              <w:t xml:space="preserve"> </w:t>
            </w:r>
            <w:r w:rsidRPr="00520C1D">
              <w:rPr>
                <w:color w:val="000000"/>
                <w:w w:val="115"/>
                <w:sz w:val="28"/>
                <w:szCs w:val="28"/>
                <w:lang w:val="ru-RU"/>
              </w:rPr>
              <w:t>двух</w:t>
            </w:r>
            <w:r w:rsidRPr="00520C1D">
              <w:rPr>
                <w:color w:val="000000"/>
                <w:spacing w:val="10"/>
                <w:w w:val="115"/>
                <w:sz w:val="28"/>
                <w:szCs w:val="28"/>
                <w:lang w:val="ru-RU"/>
              </w:rPr>
              <w:t xml:space="preserve"> </w:t>
            </w:r>
            <w:r w:rsidRPr="00520C1D">
              <w:rPr>
                <w:color w:val="000000"/>
                <w:w w:val="115"/>
                <w:sz w:val="28"/>
                <w:szCs w:val="28"/>
                <w:lang w:val="ru-RU"/>
              </w:rPr>
              <w:t>глав</w:t>
            </w:r>
            <w:r w:rsidRPr="00520C1D">
              <w:rPr>
                <w:color w:val="000000"/>
                <w:spacing w:val="9"/>
                <w:w w:val="115"/>
                <w:sz w:val="28"/>
                <w:szCs w:val="28"/>
                <w:lang w:val="ru-RU"/>
              </w:rPr>
              <w:t xml:space="preserve"> </w:t>
            </w:r>
            <w:r w:rsidRPr="00520C1D">
              <w:rPr>
                <w:color w:val="000000"/>
                <w:w w:val="115"/>
                <w:sz w:val="28"/>
                <w:szCs w:val="28"/>
                <w:lang w:val="ru-RU"/>
              </w:rPr>
              <w:t>по</w:t>
            </w:r>
            <w:r w:rsidRPr="00520C1D">
              <w:rPr>
                <w:color w:val="000000"/>
                <w:spacing w:val="10"/>
                <w:w w:val="115"/>
                <w:sz w:val="28"/>
                <w:szCs w:val="28"/>
                <w:lang w:val="ru-RU"/>
              </w:rPr>
              <w:t xml:space="preserve"> </w:t>
            </w:r>
            <w:r w:rsidRPr="00520C1D">
              <w:rPr>
                <w:color w:val="000000"/>
                <w:w w:val="115"/>
                <w:sz w:val="28"/>
                <w:szCs w:val="28"/>
                <w:lang w:val="ru-RU"/>
              </w:rPr>
              <w:t>выбору)</w:t>
            </w:r>
          </w:p>
        </w:tc>
        <w:tc>
          <w:tcPr>
            <w:tcW w:w="5432" w:type="dxa"/>
            <w:tcBorders>
              <w:top w:val="single" w:sz="6" w:space="0" w:color="231F20"/>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Читать,</w:t>
            </w:r>
            <w:r w:rsidRPr="00520C1D">
              <w:rPr>
                <w:color w:val="000000"/>
                <w:spacing w:val="13"/>
                <w:w w:val="115"/>
                <w:sz w:val="28"/>
                <w:szCs w:val="28"/>
                <w:lang w:val="ru-RU"/>
              </w:rPr>
              <w:t xml:space="preserve"> </w:t>
            </w:r>
            <w:r w:rsidRPr="00520C1D">
              <w:rPr>
                <w:color w:val="000000"/>
                <w:w w:val="115"/>
                <w:sz w:val="28"/>
                <w:szCs w:val="28"/>
                <w:lang w:val="ru-RU"/>
              </w:rPr>
              <w:t>воспринимать</w:t>
            </w:r>
            <w:r w:rsidRPr="00520C1D">
              <w:rPr>
                <w:color w:val="000000"/>
                <w:spacing w:val="13"/>
                <w:w w:val="115"/>
                <w:sz w:val="28"/>
                <w:szCs w:val="28"/>
                <w:lang w:val="ru-RU"/>
              </w:rPr>
              <w:t xml:space="preserve"> </w:t>
            </w:r>
            <w:r w:rsidRPr="00520C1D">
              <w:rPr>
                <w:color w:val="000000"/>
                <w:w w:val="115"/>
                <w:sz w:val="28"/>
                <w:szCs w:val="28"/>
                <w:lang w:val="ru-RU"/>
              </w:rPr>
              <w:t>и</w:t>
            </w:r>
            <w:r w:rsidRPr="00520C1D">
              <w:rPr>
                <w:color w:val="000000"/>
                <w:spacing w:val="13"/>
                <w:w w:val="115"/>
                <w:sz w:val="28"/>
                <w:szCs w:val="28"/>
                <w:lang w:val="ru-RU"/>
              </w:rPr>
              <w:t xml:space="preserve"> </w:t>
            </w:r>
            <w:r w:rsidRPr="00520C1D">
              <w:rPr>
                <w:color w:val="000000"/>
                <w:w w:val="115"/>
                <w:sz w:val="28"/>
                <w:szCs w:val="28"/>
                <w:lang w:val="ru-RU"/>
              </w:rPr>
              <w:t>обсуждать</w:t>
            </w:r>
            <w:r w:rsidRPr="00520C1D">
              <w:rPr>
                <w:color w:val="000000"/>
                <w:spacing w:val="13"/>
                <w:w w:val="115"/>
                <w:sz w:val="28"/>
                <w:szCs w:val="28"/>
                <w:lang w:val="ru-RU"/>
              </w:rPr>
              <w:t xml:space="preserve"> </w:t>
            </w:r>
            <w:r w:rsidRPr="00520C1D">
              <w:rPr>
                <w:color w:val="000000"/>
                <w:w w:val="115"/>
                <w:sz w:val="28"/>
                <w:szCs w:val="28"/>
                <w:lang w:val="ru-RU"/>
              </w:rPr>
              <w:t>историко-культурную</w:t>
            </w:r>
            <w:r w:rsidRPr="00520C1D">
              <w:rPr>
                <w:color w:val="000000"/>
                <w:spacing w:val="-48"/>
                <w:w w:val="115"/>
                <w:sz w:val="28"/>
                <w:szCs w:val="28"/>
                <w:lang w:val="ru-RU"/>
              </w:rPr>
              <w:t xml:space="preserve"> </w:t>
            </w:r>
            <w:r w:rsidRPr="00520C1D">
              <w:rPr>
                <w:color w:val="000000"/>
                <w:w w:val="115"/>
                <w:sz w:val="28"/>
                <w:szCs w:val="28"/>
                <w:lang w:val="ru-RU"/>
              </w:rPr>
              <w:t>информацию</w:t>
            </w:r>
            <w:r w:rsidRPr="00520C1D">
              <w:rPr>
                <w:color w:val="000000"/>
                <w:spacing w:val="11"/>
                <w:w w:val="115"/>
                <w:sz w:val="28"/>
                <w:szCs w:val="28"/>
                <w:lang w:val="ru-RU"/>
              </w:rPr>
              <w:t xml:space="preserve"> </w:t>
            </w:r>
            <w:r w:rsidRPr="00520C1D">
              <w:rPr>
                <w:color w:val="000000"/>
                <w:w w:val="115"/>
                <w:sz w:val="28"/>
                <w:szCs w:val="28"/>
                <w:lang w:val="ru-RU"/>
              </w:rPr>
              <w:t>теоретической</w:t>
            </w:r>
            <w:r w:rsidRPr="00520C1D">
              <w:rPr>
                <w:color w:val="000000"/>
                <w:spacing w:val="11"/>
                <w:w w:val="115"/>
                <w:sz w:val="28"/>
                <w:szCs w:val="28"/>
                <w:lang w:val="ru-RU"/>
              </w:rPr>
              <w:t xml:space="preserve"> </w:t>
            </w:r>
            <w:r w:rsidRPr="00520C1D">
              <w:rPr>
                <w:color w:val="000000"/>
                <w:w w:val="115"/>
                <w:sz w:val="28"/>
                <w:szCs w:val="28"/>
                <w:lang w:val="ru-RU"/>
              </w:rPr>
              <w:t>статьи</w:t>
            </w:r>
            <w:r w:rsidRPr="00520C1D">
              <w:rPr>
                <w:color w:val="000000"/>
                <w:spacing w:val="12"/>
                <w:w w:val="115"/>
                <w:sz w:val="28"/>
                <w:szCs w:val="28"/>
                <w:lang w:val="ru-RU"/>
              </w:rPr>
              <w:t xml:space="preserve"> </w:t>
            </w:r>
            <w:r w:rsidRPr="00520C1D">
              <w:rPr>
                <w:color w:val="000000"/>
                <w:w w:val="115"/>
                <w:sz w:val="28"/>
                <w:szCs w:val="28"/>
                <w:lang w:val="ru-RU"/>
              </w:rPr>
              <w:t>к</w:t>
            </w:r>
            <w:r w:rsidRPr="00520C1D">
              <w:rPr>
                <w:color w:val="000000"/>
                <w:spacing w:val="11"/>
                <w:w w:val="115"/>
                <w:sz w:val="28"/>
                <w:szCs w:val="28"/>
                <w:lang w:val="ru-RU"/>
              </w:rPr>
              <w:t xml:space="preserve"> </w:t>
            </w:r>
            <w:r w:rsidRPr="00520C1D">
              <w:rPr>
                <w:color w:val="000000"/>
                <w:w w:val="115"/>
                <w:sz w:val="28"/>
                <w:szCs w:val="28"/>
                <w:lang w:val="ru-RU"/>
              </w:rPr>
              <w:t>разделу</w:t>
            </w:r>
            <w:r w:rsidRPr="00520C1D">
              <w:rPr>
                <w:color w:val="000000"/>
                <w:spacing w:val="12"/>
                <w:w w:val="115"/>
                <w:sz w:val="28"/>
                <w:szCs w:val="28"/>
                <w:lang w:val="ru-RU"/>
              </w:rPr>
              <w:t xml:space="preserve"> </w:t>
            </w:r>
            <w:r w:rsidRPr="00520C1D">
              <w:rPr>
                <w:color w:val="000000"/>
                <w:w w:val="115"/>
                <w:sz w:val="28"/>
                <w:szCs w:val="28"/>
                <w:lang w:val="ru-RU"/>
              </w:rPr>
              <w:t>учебника.</w:t>
            </w:r>
            <w:r w:rsidRPr="00520C1D">
              <w:rPr>
                <w:color w:val="000000"/>
                <w:spacing w:val="1"/>
                <w:w w:val="115"/>
                <w:sz w:val="28"/>
                <w:szCs w:val="28"/>
                <w:lang w:val="ru-RU"/>
              </w:rPr>
              <w:t xml:space="preserve"> </w:t>
            </w:r>
            <w:r w:rsidRPr="00520C1D">
              <w:rPr>
                <w:color w:val="000000"/>
                <w:w w:val="115"/>
                <w:sz w:val="28"/>
                <w:szCs w:val="28"/>
                <w:lang w:val="ru-RU"/>
              </w:rPr>
              <w:t>Выразительно</w:t>
            </w:r>
            <w:r w:rsidRPr="00520C1D">
              <w:rPr>
                <w:color w:val="000000"/>
                <w:spacing w:val="26"/>
                <w:w w:val="115"/>
                <w:sz w:val="28"/>
                <w:szCs w:val="28"/>
                <w:lang w:val="ru-RU"/>
              </w:rPr>
              <w:t xml:space="preserve"> </w:t>
            </w:r>
            <w:r w:rsidRPr="00520C1D">
              <w:rPr>
                <w:color w:val="000000"/>
                <w:w w:val="115"/>
                <w:sz w:val="28"/>
                <w:szCs w:val="28"/>
                <w:lang w:val="ru-RU"/>
              </w:rPr>
              <w:t>читать</w:t>
            </w:r>
            <w:r w:rsidRPr="00520C1D">
              <w:rPr>
                <w:color w:val="000000"/>
                <w:spacing w:val="26"/>
                <w:w w:val="115"/>
                <w:sz w:val="28"/>
                <w:szCs w:val="28"/>
                <w:lang w:val="ru-RU"/>
              </w:rPr>
              <w:t xml:space="preserve"> </w:t>
            </w:r>
            <w:r w:rsidRPr="00520C1D">
              <w:rPr>
                <w:color w:val="000000"/>
                <w:w w:val="115"/>
                <w:sz w:val="28"/>
                <w:szCs w:val="28"/>
                <w:lang w:val="ru-RU"/>
              </w:rPr>
              <w:t>прозаическое</w:t>
            </w:r>
            <w:r w:rsidRPr="00520C1D">
              <w:rPr>
                <w:color w:val="000000"/>
                <w:spacing w:val="27"/>
                <w:w w:val="115"/>
                <w:sz w:val="28"/>
                <w:szCs w:val="28"/>
                <w:lang w:val="ru-RU"/>
              </w:rPr>
              <w:t xml:space="preserve"> </w:t>
            </w:r>
            <w:r w:rsidRPr="00520C1D">
              <w:rPr>
                <w:color w:val="000000"/>
                <w:w w:val="115"/>
                <w:sz w:val="28"/>
                <w:szCs w:val="28"/>
                <w:lang w:val="ru-RU"/>
              </w:rPr>
              <w:t>произведение,</w:t>
            </w:r>
            <w:r w:rsidRPr="00520C1D">
              <w:rPr>
                <w:color w:val="000000"/>
                <w:spacing w:val="26"/>
                <w:w w:val="115"/>
                <w:sz w:val="28"/>
                <w:szCs w:val="28"/>
                <w:lang w:val="ru-RU"/>
              </w:rPr>
              <w:t xml:space="preserve"> </w:t>
            </w:r>
            <w:r w:rsidRPr="00520C1D">
              <w:rPr>
                <w:color w:val="000000"/>
                <w:w w:val="115"/>
                <w:sz w:val="28"/>
                <w:szCs w:val="28"/>
                <w:lang w:val="ru-RU"/>
              </w:rPr>
              <w:t>в</w:t>
            </w:r>
            <w:r w:rsidRPr="00520C1D">
              <w:rPr>
                <w:color w:val="000000"/>
                <w:spacing w:val="27"/>
                <w:w w:val="115"/>
                <w:sz w:val="28"/>
                <w:szCs w:val="28"/>
                <w:lang w:val="ru-RU"/>
              </w:rPr>
              <w:t xml:space="preserve"> </w:t>
            </w:r>
            <w:r w:rsidRPr="00520C1D">
              <w:rPr>
                <w:color w:val="000000"/>
                <w:w w:val="115"/>
                <w:sz w:val="28"/>
                <w:szCs w:val="28"/>
                <w:lang w:val="ru-RU"/>
              </w:rPr>
              <w:t>том</w:t>
            </w:r>
            <w:r w:rsidRPr="00520C1D">
              <w:rPr>
                <w:color w:val="000000"/>
                <w:spacing w:val="1"/>
                <w:w w:val="115"/>
                <w:sz w:val="28"/>
                <w:szCs w:val="28"/>
                <w:lang w:val="ru-RU"/>
              </w:rPr>
              <w:t xml:space="preserve"> </w:t>
            </w:r>
            <w:r w:rsidRPr="00520C1D">
              <w:rPr>
                <w:color w:val="000000"/>
                <w:w w:val="115"/>
                <w:sz w:val="28"/>
                <w:szCs w:val="28"/>
                <w:lang w:val="ru-RU"/>
              </w:rPr>
              <w:t>числе</w:t>
            </w:r>
            <w:r w:rsidRPr="00520C1D">
              <w:rPr>
                <w:color w:val="000000"/>
                <w:spacing w:val="1"/>
                <w:w w:val="115"/>
                <w:sz w:val="28"/>
                <w:szCs w:val="28"/>
                <w:lang w:val="ru-RU"/>
              </w:rPr>
              <w:t xml:space="preserve"> </w:t>
            </w:r>
            <w:r w:rsidRPr="00520C1D">
              <w:rPr>
                <w:color w:val="000000"/>
                <w:w w:val="115"/>
                <w:sz w:val="28"/>
                <w:szCs w:val="28"/>
                <w:lang w:val="ru-RU"/>
              </w:rPr>
              <w:t>по</w:t>
            </w:r>
            <w:r w:rsidRPr="00520C1D">
              <w:rPr>
                <w:color w:val="000000"/>
                <w:spacing w:val="1"/>
                <w:w w:val="115"/>
                <w:sz w:val="28"/>
                <w:szCs w:val="28"/>
                <w:lang w:val="ru-RU"/>
              </w:rPr>
              <w:t xml:space="preserve"> </w:t>
            </w:r>
            <w:r w:rsidRPr="00520C1D">
              <w:rPr>
                <w:color w:val="000000"/>
                <w:w w:val="115"/>
                <w:sz w:val="28"/>
                <w:szCs w:val="28"/>
                <w:lang w:val="ru-RU"/>
              </w:rPr>
              <w:t>ролям.</w:t>
            </w:r>
            <w:r w:rsidRPr="00520C1D">
              <w:rPr>
                <w:color w:val="000000"/>
                <w:spacing w:val="1"/>
                <w:w w:val="115"/>
                <w:sz w:val="28"/>
                <w:szCs w:val="28"/>
                <w:lang w:val="ru-RU"/>
              </w:rPr>
              <w:t xml:space="preserve"> </w:t>
            </w:r>
            <w:r w:rsidRPr="00520C1D">
              <w:rPr>
                <w:color w:val="000000"/>
                <w:w w:val="115"/>
                <w:sz w:val="28"/>
                <w:szCs w:val="28"/>
                <w:lang w:val="ru-RU"/>
              </w:rPr>
              <w:t>Выражать</w:t>
            </w:r>
            <w:r w:rsidRPr="00520C1D">
              <w:rPr>
                <w:color w:val="000000"/>
                <w:spacing w:val="1"/>
                <w:w w:val="115"/>
                <w:sz w:val="28"/>
                <w:szCs w:val="28"/>
                <w:lang w:val="ru-RU"/>
              </w:rPr>
              <w:t xml:space="preserve"> </w:t>
            </w:r>
            <w:r w:rsidRPr="00520C1D">
              <w:rPr>
                <w:color w:val="000000"/>
                <w:w w:val="115"/>
                <w:sz w:val="28"/>
                <w:szCs w:val="28"/>
                <w:lang w:val="ru-RU"/>
              </w:rPr>
              <w:t>личное</w:t>
            </w:r>
            <w:r w:rsidRPr="00520C1D">
              <w:rPr>
                <w:color w:val="000000"/>
                <w:spacing w:val="1"/>
                <w:w w:val="115"/>
                <w:sz w:val="28"/>
                <w:szCs w:val="28"/>
                <w:lang w:val="ru-RU"/>
              </w:rPr>
              <w:t xml:space="preserve"> </w:t>
            </w:r>
            <w:r w:rsidRPr="00520C1D">
              <w:rPr>
                <w:color w:val="000000"/>
                <w:w w:val="115"/>
                <w:sz w:val="28"/>
                <w:szCs w:val="28"/>
                <w:lang w:val="ru-RU"/>
              </w:rPr>
              <w:t>читательское</w:t>
            </w:r>
            <w:r w:rsidRPr="00520C1D">
              <w:rPr>
                <w:color w:val="000000"/>
                <w:spacing w:val="1"/>
                <w:w w:val="115"/>
                <w:sz w:val="28"/>
                <w:szCs w:val="28"/>
                <w:lang w:val="ru-RU"/>
              </w:rPr>
              <w:t xml:space="preserve"> </w:t>
            </w:r>
            <w:r w:rsidRPr="00520C1D">
              <w:rPr>
                <w:color w:val="000000"/>
                <w:w w:val="115"/>
                <w:sz w:val="28"/>
                <w:szCs w:val="28"/>
                <w:lang w:val="ru-RU"/>
              </w:rPr>
              <w:t>отношение</w:t>
            </w:r>
            <w:r w:rsidRPr="00520C1D">
              <w:rPr>
                <w:color w:val="000000"/>
                <w:spacing w:val="18"/>
                <w:w w:val="115"/>
                <w:sz w:val="28"/>
                <w:szCs w:val="28"/>
                <w:lang w:val="ru-RU"/>
              </w:rPr>
              <w:t xml:space="preserve"> </w:t>
            </w:r>
            <w:r w:rsidRPr="00520C1D">
              <w:rPr>
                <w:color w:val="000000"/>
                <w:w w:val="115"/>
                <w:sz w:val="28"/>
                <w:szCs w:val="28"/>
                <w:lang w:val="ru-RU"/>
              </w:rPr>
              <w:t>к</w:t>
            </w:r>
            <w:r w:rsidRPr="00520C1D">
              <w:rPr>
                <w:color w:val="000000"/>
                <w:spacing w:val="18"/>
                <w:w w:val="115"/>
                <w:sz w:val="28"/>
                <w:szCs w:val="28"/>
                <w:lang w:val="ru-RU"/>
              </w:rPr>
              <w:t xml:space="preserve"> </w:t>
            </w:r>
            <w:r w:rsidRPr="00520C1D">
              <w:rPr>
                <w:color w:val="000000"/>
                <w:w w:val="115"/>
                <w:sz w:val="28"/>
                <w:szCs w:val="28"/>
                <w:lang w:val="ru-RU"/>
              </w:rPr>
              <w:t>прочитанному.</w:t>
            </w:r>
            <w:r w:rsidRPr="00520C1D">
              <w:rPr>
                <w:color w:val="000000"/>
                <w:spacing w:val="18"/>
                <w:w w:val="115"/>
                <w:sz w:val="28"/>
                <w:szCs w:val="28"/>
                <w:lang w:val="ru-RU"/>
              </w:rPr>
              <w:t xml:space="preserve"> </w:t>
            </w:r>
            <w:r w:rsidRPr="00520C1D">
              <w:rPr>
                <w:color w:val="000000"/>
                <w:w w:val="115"/>
                <w:sz w:val="28"/>
                <w:szCs w:val="28"/>
                <w:lang w:val="ru-RU"/>
              </w:rPr>
              <w:t>Устно</w:t>
            </w:r>
            <w:r w:rsidRPr="00520C1D">
              <w:rPr>
                <w:color w:val="000000"/>
                <w:spacing w:val="19"/>
                <w:w w:val="115"/>
                <w:sz w:val="28"/>
                <w:szCs w:val="28"/>
                <w:lang w:val="ru-RU"/>
              </w:rPr>
              <w:t xml:space="preserve"> </w:t>
            </w:r>
            <w:r w:rsidRPr="00520C1D">
              <w:rPr>
                <w:color w:val="000000"/>
                <w:w w:val="115"/>
                <w:sz w:val="28"/>
                <w:szCs w:val="28"/>
                <w:lang w:val="ru-RU"/>
              </w:rPr>
              <w:t>или</w:t>
            </w:r>
            <w:r w:rsidRPr="00520C1D">
              <w:rPr>
                <w:color w:val="000000"/>
                <w:spacing w:val="18"/>
                <w:w w:val="115"/>
                <w:sz w:val="28"/>
                <w:szCs w:val="28"/>
                <w:lang w:val="ru-RU"/>
              </w:rPr>
              <w:t xml:space="preserve"> </w:t>
            </w:r>
            <w:r w:rsidRPr="00520C1D">
              <w:rPr>
                <w:color w:val="000000"/>
                <w:w w:val="115"/>
                <w:sz w:val="28"/>
                <w:szCs w:val="28"/>
                <w:lang w:val="ru-RU"/>
              </w:rPr>
              <w:t>письменно</w:t>
            </w:r>
            <w:r w:rsidRPr="00520C1D">
              <w:rPr>
                <w:color w:val="000000"/>
                <w:spacing w:val="18"/>
                <w:w w:val="115"/>
                <w:sz w:val="28"/>
                <w:szCs w:val="28"/>
                <w:lang w:val="ru-RU"/>
              </w:rPr>
              <w:t xml:space="preserve"> </w:t>
            </w:r>
            <w:r w:rsidRPr="00520C1D">
              <w:rPr>
                <w:color w:val="000000"/>
                <w:w w:val="115"/>
                <w:sz w:val="28"/>
                <w:szCs w:val="28"/>
                <w:lang w:val="ru-RU"/>
              </w:rPr>
              <w:t>отвечать</w:t>
            </w:r>
            <w:r w:rsidRPr="00520C1D">
              <w:rPr>
                <w:color w:val="000000"/>
                <w:spacing w:val="1"/>
                <w:w w:val="115"/>
                <w:sz w:val="28"/>
                <w:szCs w:val="28"/>
                <w:lang w:val="ru-RU"/>
              </w:rPr>
              <w:t xml:space="preserve"> </w:t>
            </w:r>
            <w:r w:rsidRPr="00520C1D">
              <w:rPr>
                <w:color w:val="000000"/>
                <w:w w:val="115"/>
                <w:sz w:val="28"/>
                <w:szCs w:val="28"/>
                <w:lang w:val="ru-RU"/>
              </w:rPr>
              <w:t>на</w:t>
            </w:r>
            <w:r w:rsidRPr="00520C1D">
              <w:rPr>
                <w:color w:val="000000"/>
                <w:spacing w:val="1"/>
                <w:w w:val="115"/>
                <w:sz w:val="28"/>
                <w:szCs w:val="28"/>
                <w:lang w:val="ru-RU"/>
              </w:rPr>
              <w:t xml:space="preserve"> </w:t>
            </w:r>
            <w:r w:rsidRPr="00520C1D">
              <w:rPr>
                <w:color w:val="000000"/>
                <w:w w:val="115"/>
                <w:sz w:val="28"/>
                <w:szCs w:val="28"/>
                <w:lang w:val="ru-RU"/>
              </w:rPr>
              <w:t>вопросы</w:t>
            </w:r>
            <w:r w:rsidRPr="00520C1D">
              <w:rPr>
                <w:color w:val="000000"/>
                <w:spacing w:val="1"/>
                <w:w w:val="115"/>
                <w:sz w:val="28"/>
                <w:szCs w:val="28"/>
                <w:lang w:val="ru-RU"/>
              </w:rPr>
              <w:t xml:space="preserve"> </w:t>
            </w:r>
            <w:r w:rsidRPr="00520C1D">
              <w:rPr>
                <w:color w:val="000000"/>
                <w:w w:val="115"/>
                <w:sz w:val="28"/>
                <w:szCs w:val="28"/>
                <w:lang w:val="ru-RU"/>
              </w:rPr>
              <w:t>(с</w:t>
            </w:r>
            <w:r w:rsidRPr="00520C1D">
              <w:rPr>
                <w:color w:val="000000"/>
                <w:spacing w:val="1"/>
                <w:w w:val="115"/>
                <w:sz w:val="28"/>
                <w:szCs w:val="28"/>
                <w:lang w:val="ru-RU"/>
              </w:rPr>
              <w:t xml:space="preserve"> </w:t>
            </w:r>
            <w:r w:rsidRPr="00520C1D">
              <w:rPr>
                <w:color w:val="000000"/>
                <w:w w:val="115"/>
                <w:sz w:val="28"/>
                <w:szCs w:val="28"/>
                <w:lang w:val="ru-RU"/>
              </w:rPr>
              <w:t>использованием</w:t>
            </w:r>
            <w:r w:rsidRPr="00520C1D">
              <w:rPr>
                <w:color w:val="000000"/>
                <w:spacing w:val="1"/>
                <w:w w:val="115"/>
                <w:sz w:val="28"/>
                <w:szCs w:val="28"/>
                <w:lang w:val="ru-RU"/>
              </w:rPr>
              <w:t xml:space="preserve"> </w:t>
            </w:r>
            <w:r w:rsidRPr="00520C1D">
              <w:rPr>
                <w:color w:val="000000"/>
                <w:w w:val="115"/>
                <w:sz w:val="28"/>
                <w:szCs w:val="28"/>
                <w:lang w:val="ru-RU"/>
              </w:rPr>
              <w:t>цитирования).</w:t>
            </w:r>
            <w:r w:rsidRPr="00520C1D">
              <w:rPr>
                <w:color w:val="000000"/>
                <w:spacing w:val="1"/>
                <w:w w:val="115"/>
                <w:sz w:val="28"/>
                <w:szCs w:val="28"/>
                <w:lang w:val="ru-RU"/>
              </w:rPr>
              <w:t xml:space="preserve"> </w:t>
            </w:r>
            <w:r w:rsidRPr="00520C1D">
              <w:rPr>
                <w:color w:val="000000"/>
                <w:w w:val="115"/>
                <w:sz w:val="28"/>
                <w:szCs w:val="28"/>
                <w:lang w:val="ru-RU"/>
              </w:rPr>
              <w:t>Участвовать</w:t>
            </w:r>
            <w:r w:rsidRPr="00520C1D">
              <w:rPr>
                <w:color w:val="000000"/>
                <w:spacing w:val="25"/>
                <w:w w:val="115"/>
                <w:sz w:val="28"/>
                <w:szCs w:val="28"/>
                <w:lang w:val="ru-RU"/>
              </w:rPr>
              <w:t xml:space="preserve"> </w:t>
            </w:r>
            <w:r w:rsidRPr="00520C1D">
              <w:rPr>
                <w:color w:val="000000"/>
                <w:w w:val="115"/>
                <w:sz w:val="28"/>
                <w:szCs w:val="28"/>
                <w:lang w:val="ru-RU"/>
              </w:rPr>
              <w:t>в</w:t>
            </w:r>
            <w:r w:rsidRPr="00520C1D">
              <w:rPr>
                <w:color w:val="000000"/>
                <w:spacing w:val="26"/>
                <w:w w:val="115"/>
                <w:sz w:val="28"/>
                <w:szCs w:val="28"/>
                <w:lang w:val="ru-RU"/>
              </w:rPr>
              <w:t xml:space="preserve"> </w:t>
            </w:r>
            <w:r w:rsidRPr="00520C1D">
              <w:rPr>
                <w:color w:val="000000"/>
                <w:w w:val="115"/>
                <w:sz w:val="28"/>
                <w:szCs w:val="28"/>
                <w:lang w:val="ru-RU"/>
              </w:rPr>
              <w:t>коллективном</w:t>
            </w:r>
            <w:r w:rsidRPr="00520C1D">
              <w:rPr>
                <w:color w:val="000000"/>
                <w:spacing w:val="26"/>
                <w:w w:val="115"/>
                <w:sz w:val="28"/>
                <w:szCs w:val="28"/>
                <w:lang w:val="ru-RU"/>
              </w:rPr>
              <w:t xml:space="preserve"> </w:t>
            </w:r>
            <w:r w:rsidRPr="00520C1D">
              <w:rPr>
                <w:color w:val="000000"/>
                <w:w w:val="115"/>
                <w:sz w:val="28"/>
                <w:szCs w:val="28"/>
                <w:lang w:val="ru-RU"/>
              </w:rPr>
              <w:t>диалоге.</w:t>
            </w:r>
            <w:r w:rsidRPr="00520C1D">
              <w:rPr>
                <w:color w:val="000000"/>
                <w:spacing w:val="26"/>
                <w:w w:val="115"/>
                <w:sz w:val="28"/>
                <w:szCs w:val="28"/>
                <w:lang w:val="ru-RU"/>
              </w:rPr>
              <w:t xml:space="preserve"> </w:t>
            </w:r>
            <w:r w:rsidRPr="00520C1D">
              <w:rPr>
                <w:color w:val="000000"/>
                <w:w w:val="115"/>
                <w:sz w:val="28"/>
                <w:szCs w:val="28"/>
                <w:lang w:val="ru-RU"/>
              </w:rPr>
              <w:t>Составлять</w:t>
            </w:r>
            <w:r w:rsidRPr="00520C1D">
              <w:rPr>
                <w:color w:val="000000"/>
                <w:spacing w:val="25"/>
                <w:w w:val="115"/>
                <w:sz w:val="28"/>
                <w:szCs w:val="28"/>
                <w:lang w:val="ru-RU"/>
              </w:rPr>
              <w:t xml:space="preserve"> </w:t>
            </w:r>
            <w:r w:rsidRPr="00520C1D">
              <w:rPr>
                <w:color w:val="000000"/>
                <w:w w:val="115"/>
                <w:sz w:val="28"/>
                <w:szCs w:val="28"/>
                <w:lang w:val="ru-RU"/>
              </w:rPr>
              <w:t>лексические</w:t>
            </w:r>
          </w:p>
          <w:p w:rsidR="00520C1D" w:rsidRPr="00520C1D" w:rsidRDefault="00520C1D" w:rsidP="00520C1D">
            <w:pPr>
              <w:pStyle w:val="TableParagraph"/>
              <w:ind w:left="0"/>
              <w:jc w:val="center"/>
              <w:rPr>
                <w:color w:val="000000"/>
                <w:sz w:val="28"/>
                <w:szCs w:val="28"/>
              </w:rPr>
            </w:pPr>
            <w:r w:rsidRPr="00520C1D">
              <w:rPr>
                <w:color w:val="000000"/>
                <w:w w:val="115"/>
                <w:sz w:val="28"/>
                <w:szCs w:val="28"/>
                <w:lang w:val="ru-RU"/>
              </w:rPr>
              <w:t>и</w:t>
            </w:r>
            <w:r w:rsidRPr="00520C1D">
              <w:rPr>
                <w:color w:val="000000"/>
                <w:spacing w:val="1"/>
                <w:w w:val="115"/>
                <w:sz w:val="28"/>
                <w:szCs w:val="28"/>
                <w:lang w:val="ru-RU"/>
              </w:rPr>
              <w:t xml:space="preserve"> </w:t>
            </w:r>
            <w:r w:rsidRPr="00520C1D">
              <w:rPr>
                <w:color w:val="000000"/>
                <w:w w:val="115"/>
                <w:sz w:val="28"/>
                <w:szCs w:val="28"/>
                <w:lang w:val="ru-RU"/>
              </w:rPr>
              <w:t>историко-культурные</w:t>
            </w:r>
            <w:r w:rsidRPr="00520C1D">
              <w:rPr>
                <w:color w:val="000000"/>
                <w:spacing w:val="1"/>
                <w:w w:val="115"/>
                <w:sz w:val="28"/>
                <w:szCs w:val="28"/>
                <w:lang w:val="ru-RU"/>
              </w:rPr>
              <w:t xml:space="preserve"> </w:t>
            </w:r>
            <w:r w:rsidRPr="00520C1D">
              <w:rPr>
                <w:color w:val="000000"/>
                <w:w w:val="115"/>
                <w:sz w:val="28"/>
                <w:szCs w:val="28"/>
                <w:lang w:val="ru-RU"/>
              </w:rPr>
              <w:t>комментарии.</w:t>
            </w:r>
            <w:r w:rsidRPr="00520C1D">
              <w:rPr>
                <w:color w:val="000000"/>
                <w:spacing w:val="1"/>
                <w:w w:val="115"/>
                <w:sz w:val="28"/>
                <w:szCs w:val="28"/>
                <w:lang w:val="ru-RU"/>
              </w:rPr>
              <w:t xml:space="preserve"> </w:t>
            </w:r>
            <w:r w:rsidRPr="00520C1D">
              <w:rPr>
                <w:color w:val="000000"/>
                <w:w w:val="115"/>
                <w:sz w:val="28"/>
                <w:szCs w:val="28"/>
                <w:lang w:val="ru-RU"/>
              </w:rPr>
              <w:t>Анализировать</w:t>
            </w:r>
            <w:r w:rsidRPr="00520C1D">
              <w:rPr>
                <w:color w:val="000000"/>
                <w:spacing w:val="1"/>
                <w:w w:val="115"/>
                <w:sz w:val="28"/>
                <w:szCs w:val="28"/>
                <w:lang w:val="ru-RU"/>
              </w:rPr>
              <w:t xml:space="preserve"> </w:t>
            </w:r>
            <w:r w:rsidRPr="00520C1D">
              <w:rPr>
                <w:color w:val="000000"/>
                <w:w w:val="115"/>
                <w:sz w:val="28"/>
                <w:szCs w:val="28"/>
                <w:lang w:val="ru-RU"/>
              </w:rPr>
              <w:t>сюжет,</w:t>
            </w:r>
            <w:r w:rsidRPr="00520C1D">
              <w:rPr>
                <w:color w:val="000000"/>
                <w:spacing w:val="36"/>
                <w:w w:val="115"/>
                <w:sz w:val="28"/>
                <w:szCs w:val="28"/>
                <w:lang w:val="ru-RU"/>
              </w:rPr>
              <w:t xml:space="preserve"> </w:t>
            </w:r>
            <w:r w:rsidRPr="00520C1D">
              <w:rPr>
                <w:color w:val="000000"/>
                <w:w w:val="115"/>
                <w:sz w:val="28"/>
                <w:szCs w:val="28"/>
                <w:lang w:val="ru-RU"/>
              </w:rPr>
              <w:t>тематику,</w:t>
            </w:r>
            <w:r w:rsidRPr="00520C1D">
              <w:rPr>
                <w:color w:val="000000"/>
                <w:spacing w:val="37"/>
                <w:w w:val="115"/>
                <w:sz w:val="28"/>
                <w:szCs w:val="28"/>
                <w:lang w:val="ru-RU"/>
              </w:rPr>
              <w:t xml:space="preserve"> </w:t>
            </w:r>
            <w:r w:rsidRPr="00520C1D">
              <w:rPr>
                <w:color w:val="000000"/>
                <w:w w:val="115"/>
                <w:sz w:val="28"/>
                <w:szCs w:val="28"/>
                <w:lang w:val="ru-RU"/>
              </w:rPr>
              <w:t>проблематику,</w:t>
            </w:r>
            <w:r w:rsidRPr="00520C1D">
              <w:rPr>
                <w:color w:val="000000"/>
                <w:spacing w:val="37"/>
                <w:w w:val="115"/>
                <w:sz w:val="28"/>
                <w:szCs w:val="28"/>
                <w:lang w:val="ru-RU"/>
              </w:rPr>
              <w:t xml:space="preserve"> </w:t>
            </w:r>
            <w:r w:rsidRPr="00520C1D">
              <w:rPr>
                <w:color w:val="000000"/>
                <w:w w:val="115"/>
                <w:sz w:val="28"/>
                <w:szCs w:val="28"/>
                <w:lang w:val="ru-RU"/>
              </w:rPr>
              <w:t>идейно-художественное</w:t>
            </w:r>
            <w:r w:rsidRPr="00520C1D">
              <w:rPr>
                <w:color w:val="000000"/>
                <w:spacing w:val="-48"/>
                <w:w w:val="115"/>
                <w:sz w:val="28"/>
                <w:szCs w:val="28"/>
                <w:lang w:val="ru-RU"/>
              </w:rPr>
              <w:t xml:space="preserve"> </w:t>
            </w:r>
            <w:r w:rsidRPr="00520C1D">
              <w:rPr>
                <w:color w:val="000000"/>
                <w:w w:val="115"/>
                <w:sz w:val="28"/>
                <w:szCs w:val="28"/>
                <w:lang w:val="ru-RU"/>
              </w:rPr>
              <w:t>содержание</w:t>
            </w:r>
            <w:r w:rsidRPr="00520C1D">
              <w:rPr>
                <w:color w:val="000000"/>
                <w:spacing w:val="1"/>
                <w:w w:val="115"/>
                <w:sz w:val="28"/>
                <w:szCs w:val="28"/>
                <w:lang w:val="ru-RU"/>
              </w:rPr>
              <w:t xml:space="preserve"> </w:t>
            </w:r>
            <w:r w:rsidRPr="00520C1D">
              <w:rPr>
                <w:color w:val="000000"/>
                <w:w w:val="115"/>
                <w:sz w:val="28"/>
                <w:szCs w:val="28"/>
                <w:lang w:val="ru-RU"/>
              </w:rPr>
              <w:t>произведения.</w:t>
            </w:r>
            <w:r w:rsidRPr="00520C1D">
              <w:rPr>
                <w:color w:val="000000"/>
                <w:spacing w:val="1"/>
                <w:w w:val="115"/>
                <w:sz w:val="28"/>
                <w:szCs w:val="28"/>
                <w:lang w:val="ru-RU"/>
              </w:rPr>
              <w:t xml:space="preserve"> </w:t>
            </w:r>
            <w:r w:rsidRPr="00520C1D">
              <w:rPr>
                <w:color w:val="000000"/>
                <w:w w:val="115"/>
                <w:sz w:val="28"/>
                <w:szCs w:val="28"/>
                <w:lang w:val="ru-RU"/>
              </w:rPr>
              <w:t>Характеризовать</w:t>
            </w:r>
            <w:r w:rsidRPr="00520C1D">
              <w:rPr>
                <w:color w:val="000000"/>
                <w:spacing w:val="1"/>
                <w:w w:val="115"/>
                <w:sz w:val="28"/>
                <w:szCs w:val="28"/>
                <w:lang w:val="ru-RU"/>
              </w:rPr>
              <w:t xml:space="preserve"> </w:t>
            </w:r>
            <w:r w:rsidRPr="00520C1D">
              <w:rPr>
                <w:color w:val="000000"/>
                <w:w w:val="115"/>
                <w:sz w:val="28"/>
                <w:szCs w:val="28"/>
                <w:lang w:val="ru-RU"/>
              </w:rPr>
              <w:t>и</w:t>
            </w:r>
            <w:r w:rsidRPr="00520C1D">
              <w:rPr>
                <w:color w:val="000000"/>
                <w:spacing w:val="1"/>
                <w:w w:val="115"/>
                <w:sz w:val="28"/>
                <w:szCs w:val="28"/>
                <w:lang w:val="ru-RU"/>
              </w:rPr>
              <w:t xml:space="preserve"> </w:t>
            </w:r>
            <w:r w:rsidRPr="00520C1D">
              <w:rPr>
                <w:color w:val="000000"/>
                <w:w w:val="115"/>
                <w:sz w:val="28"/>
                <w:szCs w:val="28"/>
                <w:lang w:val="ru-RU"/>
              </w:rPr>
              <w:t>сопоставлять</w:t>
            </w:r>
            <w:r w:rsidRPr="00520C1D">
              <w:rPr>
                <w:color w:val="000000"/>
                <w:spacing w:val="1"/>
                <w:w w:val="115"/>
                <w:sz w:val="28"/>
                <w:szCs w:val="28"/>
                <w:lang w:val="ru-RU"/>
              </w:rPr>
              <w:t xml:space="preserve"> </w:t>
            </w:r>
            <w:r w:rsidRPr="00520C1D">
              <w:rPr>
                <w:color w:val="000000"/>
                <w:w w:val="115"/>
                <w:sz w:val="28"/>
                <w:szCs w:val="28"/>
                <w:lang w:val="ru-RU"/>
              </w:rPr>
              <w:t>основных</w:t>
            </w:r>
            <w:r w:rsidRPr="00520C1D">
              <w:rPr>
                <w:color w:val="000000"/>
                <w:spacing w:val="1"/>
                <w:w w:val="115"/>
                <w:sz w:val="28"/>
                <w:szCs w:val="28"/>
                <w:lang w:val="ru-RU"/>
              </w:rPr>
              <w:t xml:space="preserve"> </w:t>
            </w:r>
            <w:r w:rsidRPr="00520C1D">
              <w:rPr>
                <w:color w:val="000000"/>
                <w:w w:val="115"/>
                <w:sz w:val="28"/>
                <w:szCs w:val="28"/>
                <w:lang w:val="ru-RU"/>
              </w:rPr>
              <w:t>героев</w:t>
            </w:r>
            <w:r w:rsidRPr="00520C1D">
              <w:rPr>
                <w:color w:val="000000"/>
                <w:spacing w:val="1"/>
                <w:w w:val="115"/>
                <w:sz w:val="28"/>
                <w:szCs w:val="28"/>
                <w:lang w:val="ru-RU"/>
              </w:rPr>
              <w:t xml:space="preserve"> </w:t>
            </w:r>
            <w:r w:rsidRPr="00520C1D">
              <w:rPr>
                <w:color w:val="000000"/>
                <w:w w:val="115"/>
                <w:sz w:val="28"/>
                <w:szCs w:val="28"/>
                <w:lang w:val="ru-RU"/>
              </w:rPr>
              <w:t>рассказа,</w:t>
            </w:r>
            <w:r w:rsidRPr="00520C1D">
              <w:rPr>
                <w:color w:val="000000"/>
                <w:spacing w:val="1"/>
                <w:w w:val="115"/>
                <w:sz w:val="28"/>
                <w:szCs w:val="28"/>
                <w:lang w:val="ru-RU"/>
              </w:rPr>
              <w:t xml:space="preserve"> </w:t>
            </w:r>
            <w:r w:rsidRPr="00520C1D">
              <w:rPr>
                <w:color w:val="000000"/>
                <w:w w:val="115"/>
                <w:sz w:val="28"/>
                <w:szCs w:val="28"/>
                <w:lang w:val="ru-RU"/>
              </w:rPr>
              <w:t>выявлять</w:t>
            </w:r>
            <w:r w:rsidRPr="00520C1D">
              <w:rPr>
                <w:color w:val="000000"/>
                <w:spacing w:val="1"/>
                <w:w w:val="115"/>
                <w:sz w:val="28"/>
                <w:szCs w:val="28"/>
                <w:lang w:val="ru-RU"/>
              </w:rPr>
              <w:t xml:space="preserve"> </w:t>
            </w:r>
            <w:r w:rsidRPr="00520C1D">
              <w:rPr>
                <w:color w:val="000000"/>
                <w:w w:val="115"/>
                <w:sz w:val="28"/>
                <w:szCs w:val="28"/>
                <w:lang w:val="ru-RU"/>
              </w:rPr>
              <w:t>художественные</w:t>
            </w:r>
            <w:r w:rsidRPr="00520C1D">
              <w:rPr>
                <w:color w:val="000000"/>
                <w:spacing w:val="1"/>
                <w:w w:val="115"/>
                <w:sz w:val="28"/>
                <w:szCs w:val="28"/>
                <w:lang w:val="ru-RU"/>
              </w:rPr>
              <w:t xml:space="preserve"> </w:t>
            </w:r>
            <w:r w:rsidRPr="00520C1D">
              <w:rPr>
                <w:color w:val="000000"/>
                <w:w w:val="115"/>
                <w:sz w:val="28"/>
                <w:szCs w:val="28"/>
                <w:lang w:val="ru-RU"/>
              </w:rPr>
              <w:t>средства</w:t>
            </w:r>
            <w:r w:rsidRPr="00520C1D">
              <w:rPr>
                <w:color w:val="000000"/>
                <w:spacing w:val="1"/>
                <w:w w:val="115"/>
                <w:sz w:val="28"/>
                <w:szCs w:val="28"/>
                <w:lang w:val="ru-RU"/>
              </w:rPr>
              <w:t xml:space="preserve"> </w:t>
            </w:r>
            <w:r w:rsidRPr="00520C1D">
              <w:rPr>
                <w:color w:val="000000"/>
                <w:w w:val="115"/>
                <w:sz w:val="28"/>
                <w:szCs w:val="28"/>
                <w:lang w:val="ru-RU"/>
              </w:rPr>
              <w:t>их</w:t>
            </w:r>
            <w:r w:rsidRPr="00520C1D">
              <w:rPr>
                <w:color w:val="000000"/>
                <w:spacing w:val="1"/>
                <w:w w:val="115"/>
                <w:sz w:val="28"/>
                <w:szCs w:val="28"/>
                <w:lang w:val="ru-RU"/>
              </w:rPr>
              <w:t xml:space="preserve"> </w:t>
            </w:r>
            <w:r w:rsidRPr="00520C1D">
              <w:rPr>
                <w:color w:val="000000"/>
                <w:w w:val="115"/>
                <w:sz w:val="28"/>
                <w:szCs w:val="28"/>
                <w:lang w:val="ru-RU"/>
              </w:rPr>
              <w:t>создания.</w:t>
            </w:r>
            <w:r w:rsidRPr="00520C1D">
              <w:rPr>
                <w:color w:val="000000"/>
                <w:spacing w:val="1"/>
                <w:w w:val="115"/>
                <w:sz w:val="28"/>
                <w:szCs w:val="28"/>
                <w:lang w:val="ru-RU"/>
              </w:rPr>
              <w:t xml:space="preserve"> </w:t>
            </w:r>
            <w:r w:rsidRPr="00520C1D">
              <w:rPr>
                <w:color w:val="000000"/>
                <w:w w:val="115"/>
                <w:sz w:val="28"/>
                <w:szCs w:val="28"/>
                <w:lang w:val="ru-RU"/>
              </w:rPr>
              <w:t>Анализировать</w:t>
            </w:r>
            <w:r w:rsidRPr="00520C1D">
              <w:rPr>
                <w:color w:val="000000"/>
                <w:spacing w:val="1"/>
                <w:w w:val="115"/>
                <w:sz w:val="28"/>
                <w:szCs w:val="28"/>
                <w:lang w:val="ru-RU"/>
              </w:rPr>
              <w:t xml:space="preserve"> </w:t>
            </w:r>
            <w:r w:rsidRPr="00520C1D">
              <w:rPr>
                <w:color w:val="000000"/>
                <w:w w:val="115"/>
                <w:sz w:val="28"/>
                <w:szCs w:val="28"/>
                <w:lang w:val="ru-RU"/>
              </w:rPr>
              <w:t>форму</w:t>
            </w:r>
            <w:r w:rsidRPr="00520C1D">
              <w:rPr>
                <w:color w:val="000000"/>
                <w:spacing w:val="1"/>
                <w:w w:val="115"/>
                <w:sz w:val="28"/>
                <w:szCs w:val="28"/>
                <w:lang w:val="ru-RU"/>
              </w:rPr>
              <w:t xml:space="preserve"> </w:t>
            </w:r>
            <w:r w:rsidRPr="00520C1D">
              <w:rPr>
                <w:color w:val="000000"/>
                <w:w w:val="115"/>
                <w:sz w:val="28"/>
                <w:szCs w:val="28"/>
                <w:lang w:val="ru-RU"/>
              </w:rPr>
              <w:t>выражения</w:t>
            </w:r>
            <w:r w:rsidRPr="00520C1D">
              <w:rPr>
                <w:color w:val="000000"/>
                <w:spacing w:val="1"/>
                <w:w w:val="115"/>
                <w:sz w:val="28"/>
                <w:szCs w:val="28"/>
                <w:lang w:val="ru-RU"/>
              </w:rPr>
              <w:t xml:space="preserve"> </w:t>
            </w:r>
            <w:r w:rsidRPr="00520C1D">
              <w:rPr>
                <w:color w:val="000000"/>
                <w:w w:val="115"/>
                <w:sz w:val="28"/>
                <w:szCs w:val="28"/>
                <w:lang w:val="ru-RU"/>
              </w:rPr>
              <w:t>авторской</w:t>
            </w:r>
            <w:r w:rsidRPr="00520C1D">
              <w:rPr>
                <w:color w:val="000000"/>
                <w:spacing w:val="1"/>
                <w:w w:val="115"/>
                <w:sz w:val="28"/>
                <w:szCs w:val="28"/>
                <w:lang w:val="ru-RU"/>
              </w:rPr>
              <w:t xml:space="preserve"> </w:t>
            </w:r>
            <w:r w:rsidRPr="00520C1D">
              <w:rPr>
                <w:color w:val="000000"/>
                <w:w w:val="115"/>
                <w:sz w:val="28"/>
                <w:szCs w:val="28"/>
                <w:lang w:val="ru-RU"/>
              </w:rPr>
              <w:t>позиции.</w:t>
            </w:r>
            <w:r w:rsidRPr="00520C1D">
              <w:rPr>
                <w:color w:val="000000"/>
                <w:spacing w:val="1"/>
                <w:w w:val="115"/>
                <w:sz w:val="28"/>
                <w:szCs w:val="28"/>
                <w:lang w:val="ru-RU"/>
              </w:rPr>
              <w:t xml:space="preserve"> </w:t>
            </w:r>
            <w:r w:rsidRPr="00520C1D">
              <w:rPr>
                <w:color w:val="000000"/>
                <w:w w:val="115"/>
                <w:sz w:val="28"/>
                <w:szCs w:val="28"/>
                <w:lang w:val="ru-RU"/>
              </w:rPr>
              <w:t>Давать</w:t>
            </w:r>
            <w:r w:rsidRPr="00520C1D">
              <w:rPr>
                <w:color w:val="000000"/>
                <w:spacing w:val="1"/>
                <w:w w:val="115"/>
                <w:sz w:val="28"/>
                <w:szCs w:val="28"/>
                <w:lang w:val="ru-RU"/>
              </w:rPr>
              <w:t xml:space="preserve"> </w:t>
            </w:r>
            <w:r w:rsidRPr="00520C1D">
              <w:rPr>
                <w:color w:val="000000"/>
                <w:w w:val="115"/>
                <w:sz w:val="28"/>
                <w:szCs w:val="28"/>
                <w:lang w:val="ru-RU"/>
              </w:rPr>
              <w:t>аргументированный</w:t>
            </w:r>
            <w:r w:rsidRPr="00520C1D">
              <w:rPr>
                <w:color w:val="000000"/>
                <w:spacing w:val="12"/>
                <w:w w:val="115"/>
                <w:sz w:val="28"/>
                <w:szCs w:val="28"/>
                <w:lang w:val="ru-RU"/>
              </w:rPr>
              <w:t xml:space="preserve"> </w:t>
            </w:r>
            <w:r w:rsidRPr="00520C1D">
              <w:rPr>
                <w:color w:val="000000"/>
                <w:w w:val="115"/>
                <w:sz w:val="28"/>
                <w:szCs w:val="28"/>
                <w:lang w:val="ru-RU"/>
              </w:rPr>
              <w:t>письменный</w:t>
            </w:r>
            <w:r w:rsidRPr="00520C1D">
              <w:rPr>
                <w:color w:val="000000"/>
                <w:spacing w:val="13"/>
                <w:w w:val="115"/>
                <w:sz w:val="28"/>
                <w:szCs w:val="28"/>
                <w:lang w:val="ru-RU"/>
              </w:rPr>
              <w:t xml:space="preserve"> </w:t>
            </w:r>
            <w:r w:rsidRPr="00520C1D">
              <w:rPr>
                <w:color w:val="000000"/>
                <w:w w:val="115"/>
                <w:sz w:val="28"/>
                <w:szCs w:val="28"/>
                <w:lang w:val="ru-RU"/>
              </w:rPr>
              <w:t>ответ</w:t>
            </w:r>
            <w:r w:rsidRPr="00520C1D">
              <w:rPr>
                <w:color w:val="000000"/>
                <w:spacing w:val="13"/>
                <w:w w:val="115"/>
                <w:sz w:val="28"/>
                <w:szCs w:val="28"/>
                <w:lang w:val="ru-RU"/>
              </w:rPr>
              <w:t xml:space="preserve"> </w:t>
            </w:r>
            <w:r w:rsidRPr="00520C1D">
              <w:rPr>
                <w:color w:val="000000"/>
                <w:w w:val="115"/>
                <w:sz w:val="28"/>
                <w:szCs w:val="28"/>
                <w:lang w:val="ru-RU"/>
              </w:rPr>
              <w:t>на</w:t>
            </w:r>
            <w:r w:rsidRPr="00520C1D">
              <w:rPr>
                <w:color w:val="000000"/>
                <w:spacing w:val="13"/>
                <w:w w:val="115"/>
                <w:sz w:val="28"/>
                <w:szCs w:val="28"/>
                <w:lang w:val="ru-RU"/>
              </w:rPr>
              <w:t xml:space="preserve"> </w:t>
            </w:r>
            <w:r w:rsidRPr="00520C1D">
              <w:rPr>
                <w:color w:val="000000"/>
                <w:w w:val="115"/>
                <w:sz w:val="28"/>
                <w:szCs w:val="28"/>
                <w:lang w:val="ru-RU"/>
              </w:rPr>
              <w:t>проблемный</w:t>
            </w:r>
            <w:r w:rsidRPr="00520C1D">
              <w:rPr>
                <w:color w:val="000000"/>
                <w:spacing w:val="13"/>
                <w:w w:val="115"/>
                <w:sz w:val="28"/>
                <w:szCs w:val="28"/>
                <w:lang w:val="ru-RU"/>
              </w:rPr>
              <w:t xml:space="preserve"> </w:t>
            </w:r>
            <w:r w:rsidRPr="00520C1D">
              <w:rPr>
                <w:color w:val="000000"/>
                <w:w w:val="115"/>
                <w:sz w:val="28"/>
                <w:szCs w:val="28"/>
                <w:lang w:val="ru-RU"/>
              </w:rPr>
              <w:t>вопрос.</w:t>
            </w:r>
            <w:r w:rsidRPr="00520C1D">
              <w:rPr>
                <w:color w:val="000000"/>
                <w:spacing w:val="13"/>
                <w:w w:val="115"/>
                <w:sz w:val="28"/>
                <w:szCs w:val="28"/>
                <w:lang w:val="ru-RU"/>
              </w:rPr>
              <w:t xml:space="preserve"> </w:t>
            </w:r>
            <w:r w:rsidRPr="00520C1D">
              <w:rPr>
                <w:color w:val="000000"/>
                <w:w w:val="115"/>
                <w:sz w:val="28"/>
                <w:szCs w:val="28"/>
                <w:lang w:val="ru-RU"/>
              </w:rPr>
              <w:t>Обобщать</w:t>
            </w:r>
            <w:r w:rsidRPr="00520C1D">
              <w:rPr>
                <w:color w:val="000000"/>
                <w:spacing w:val="22"/>
                <w:w w:val="115"/>
                <w:sz w:val="28"/>
                <w:szCs w:val="28"/>
                <w:lang w:val="ru-RU"/>
              </w:rPr>
              <w:t xml:space="preserve"> </w:t>
            </w:r>
            <w:r w:rsidRPr="00520C1D">
              <w:rPr>
                <w:color w:val="000000"/>
                <w:w w:val="115"/>
                <w:sz w:val="28"/>
                <w:szCs w:val="28"/>
                <w:lang w:val="ru-RU"/>
              </w:rPr>
              <w:t>материал</w:t>
            </w:r>
            <w:r w:rsidRPr="00520C1D">
              <w:rPr>
                <w:color w:val="000000"/>
                <w:spacing w:val="22"/>
                <w:w w:val="115"/>
                <w:sz w:val="28"/>
                <w:szCs w:val="28"/>
                <w:lang w:val="ru-RU"/>
              </w:rPr>
              <w:t xml:space="preserve"> </w:t>
            </w:r>
            <w:r w:rsidRPr="00520C1D">
              <w:rPr>
                <w:color w:val="000000"/>
                <w:w w:val="115"/>
                <w:sz w:val="28"/>
                <w:szCs w:val="28"/>
                <w:lang w:val="ru-RU"/>
              </w:rPr>
              <w:t>о</w:t>
            </w:r>
            <w:r w:rsidRPr="00520C1D">
              <w:rPr>
                <w:color w:val="000000"/>
                <w:spacing w:val="22"/>
                <w:w w:val="115"/>
                <w:sz w:val="28"/>
                <w:szCs w:val="28"/>
                <w:lang w:val="ru-RU"/>
              </w:rPr>
              <w:t xml:space="preserve"> </w:t>
            </w:r>
            <w:r w:rsidRPr="00520C1D">
              <w:rPr>
                <w:color w:val="000000"/>
                <w:w w:val="115"/>
                <w:sz w:val="28"/>
                <w:szCs w:val="28"/>
                <w:lang w:val="ru-RU"/>
              </w:rPr>
              <w:t>писателе</w:t>
            </w:r>
            <w:r w:rsidRPr="00520C1D">
              <w:rPr>
                <w:color w:val="000000"/>
                <w:spacing w:val="22"/>
                <w:w w:val="115"/>
                <w:sz w:val="28"/>
                <w:szCs w:val="28"/>
                <w:lang w:val="ru-RU"/>
              </w:rPr>
              <w:t xml:space="preserve"> </w:t>
            </w:r>
            <w:r w:rsidRPr="00520C1D">
              <w:rPr>
                <w:color w:val="000000"/>
                <w:w w:val="115"/>
                <w:sz w:val="28"/>
                <w:szCs w:val="28"/>
                <w:lang w:val="ru-RU"/>
              </w:rPr>
              <w:t>и</w:t>
            </w:r>
            <w:r w:rsidRPr="00520C1D">
              <w:rPr>
                <w:color w:val="000000"/>
                <w:spacing w:val="22"/>
                <w:w w:val="115"/>
                <w:sz w:val="28"/>
                <w:szCs w:val="28"/>
                <w:lang w:val="ru-RU"/>
              </w:rPr>
              <w:t xml:space="preserve"> </w:t>
            </w:r>
            <w:r w:rsidRPr="00520C1D">
              <w:rPr>
                <w:color w:val="000000"/>
                <w:w w:val="115"/>
                <w:sz w:val="28"/>
                <w:szCs w:val="28"/>
                <w:lang w:val="ru-RU"/>
              </w:rPr>
              <w:t>истории</w:t>
            </w:r>
            <w:r w:rsidRPr="00520C1D">
              <w:rPr>
                <w:color w:val="000000"/>
                <w:spacing w:val="22"/>
                <w:w w:val="115"/>
                <w:sz w:val="28"/>
                <w:szCs w:val="28"/>
                <w:lang w:val="ru-RU"/>
              </w:rPr>
              <w:t xml:space="preserve"> </w:t>
            </w:r>
            <w:r w:rsidRPr="00520C1D">
              <w:rPr>
                <w:color w:val="000000"/>
                <w:w w:val="115"/>
                <w:sz w:val="28"/>
                <w:szCs w:val="28"/>
                <w:lang w:val="ru-RU"/>
              </w:rPr>
              <w:t>создания</w:t>
            </w:r>
            <w:r w:rsidRPr="00520C1D">
              <w:rPr>
                <w:color w:val="000000"/>
                <w:spacing w:val="22"/>
                <w:w w:val="115"/>
                <w:sz w:val="28"/>
                <w:szCs w:val="28"/>
                <w:lang w:val="ru-RU"/>
              </w:rPr>
              <w:t xml:space="preserve"> </w:t>
            </w:r>
            <w:r w:rsidRPr="00520C1D">
              <w:rPr>
                <w:color w:val="000000"/>
                <w:w w:val="115"/>
                <w:sz w:val="28"/>
                <w:szCs w:val="28"/>
                <w:lang w:val="ru-RU"/>
              </w:rPr>
              <w:t>произведения</w:t>
            </w:r>
            <w:r w:rsidRPr="00520C1D">
              <w:rPr>
                <w:color w:val="000000"/>
                <w:spacing w:val="1"/>
                <w:w w:val="115"/>
                <w:sz w:val="28"/>
                <w:szCs w:val="28"/>
                <w:lang w:val="ru-RU"/>
              </w:rPr>
              <w:t xml:space="preserve"> </w:t>
            </w:r>
            <w:r w:rsidRPr="00520C1D">
              <w:rPr>
                <w:color w:val="000000"/>
                <w:w w:val="115"/>
                <w:sz w:val="28"/>
                <w:szCs w:val="28"/>
                <w:lang w:val="ru-RU"/>
              </w:rPr>
              <w:t>с</w:t>
            </w:r>
            <w:r w:rsidRPr="00520C1D">
              <w:rPr>
                <w:color w:val="000000"/>
                <w:spacing w:val="1"/>
                <w:w w:val="115"/>
                <w:sz w:val="28"/>
                <w:szCs w:val="28"/>
                <w:lang w:val="ru-RU"/>
              </w:rPr>
              <w:t xml:space="preserve"> </w:t>
            </w:r>
            <w:r w:rsidRPr="00520C1D">
              <w:rPr>
                <w:color w:val="000000"/>
                <w:w w:val="115"/>
                <w:sz w:val="28"/>
                <w:szCs w:val="28"/>
                <w:lang w:val="ru-RU"/>
              </w:rPr>
              <w:t>использованием</w:t>
            </w:r>
            <w:r w:rsidRPr="00520C1D">
              <w:rPr>
                <w:color w:val="000000"/>
                <w:spacing w:val="1"/>
                <w:w w:val="115"/>
                <w:sz w:val="28"/>
                <w:szCs w:val="28"/>
                <w:lang w:val="ru-RU"/>
              </w:rPr>
              <w:t xml:space="preserve"> </w:t>
            </w:r>
            <w:r w:rsidRPr="00520C1D">
              <w:rPr>
                <w:color w:val="000000"/>
                <w:w w:val="115"/>
                <w:sz w:val="28"/>
                <w:szCs w:val="28"/>
                <w:lang w:val="ru-RU"/>
              </w:rPr>
              <w:t>статьи</w:t>
            </w:r>
            <w:r w:rsidRPr="00520C1D">
              <w:rPr>
                <w:color w:val="000000"/>
                <w:spacing w:val="1"/>
                <w:w w:val="115"/>
                <w:sz w:val="28"/>
                <w:szCs w:val="28"/>
                <w:lang w:val="ru-RU"/>
              </w:rPr>
              <w:t xml:space="preserve"> </w:t>
            </w:r>
            <w:r w:rsidRPr="00520C1D">
              <w:rPr>
                <w:color w:val="000000"/>
                <w:w w:val="115"/>
                <w:sz w:val="28"/>
                <w:szCs w:val="28"/>
                <w:lang w:val="ru-RU"/>
              </w:rPr>
              <w:t>учебника,</w:t>
            </w:r>
            <w:r w:rsidRPr="00520C1D">
              <w:rPr>
                <w:color w:val="000000"/>
                <w:spacing w:val="1"/>
                <w:w w:val="115"/>
                <w:sz w:val="28"/>
                <w:szCs w:val="28"/>
                <w:lang w:val="ru-RU"/>
              </w:rPr>
              <w:t xml:space="preserve"> </w:t>
            </w:r>
            <w:r w:rsidRPr="00520C1D">
              <w:rPr>
                <w:color w:val="000000"/>
                <w:w w:val="115"/>
                <w:sz w:val="28"/>
                <w:szCs w:val="28"/>
                <w:lang w:val="ru-RU"/>
              </w:rPr>
              <w:t>справочной</w:t>
            </w:r>
            <w:r w:rsidRPr="00520C1D">
              <w:rPr>
                <w:color w:val="000000"/>
                <w:spacing w:val="1"/>
                <w:w w:val="115"/>
                <w:sz w:val="28"/>
                <w:szCs w:val="28"/>
                <w:lang w:val="ru-RU"/>
              </w:rPr>
              <w:t xml:space="preserve"> </w:t>
            </w:r>
            <w:r w:rsidRPr="00520C1D">
              <w:rPr>
                <w:color w:val="000000"/>
                <w:w w:val="115"/>
                <w:sz w:val="28"/>
                <w:szCs w:val="28"/>
                <w:lang w:val="ru-RU"/>
              </w:rPr>
              <w:t>литературы</w:t>
            </w:r>
            <w:r w:rsidRPr="00520C1D">
              <w:rPr>
                <w:color w:val="000000"/>
                <w:spacing w:val="21"/>
                <w:w w:val="115"/>
                <w:sz w:val="28"/>
                <w:szCs w:val="28"/>
                <w:lang w:val="ru-RU"/>
              </w:rPr>
              <w:t xml:space="preserve"> </w:t>
            </w:r>
            <w:r w:rsidRPr="00520C1D">
              <w:rPr>
                <w:color w:val="000000"/>
                <w:w w:val="115"/>
                <w:sz w:val="28"/>
                <w:szCs w:val="28"/>
                <w:lang w:val="ru-RU"/>
              </w:rPr>
              <w:t>и</w:t>
            </w:r>
            <w:r w:rsidRPr="00520C1D">
              <w:rPr>
                <w:color w:val="000000"/>
                <w:spacing w:val="22"/>
                <w:w w:val="115"/>
                <w:sz w:val="28"/>
                <w:szCs w:val="28"/>
                <w:lang w:val="ru-RU"/>
              </w:rPr>
              <w:t xml:space="preserve"> </w:t>
            </w:r>
            <w:r w:rsidRPr="00520C1D">
              <w:rPr>
                <w:color w:val="000000"/>
                <w:w w:val="115"/>
                <w:sz w:val="28"/>
                <w:szCs w:val="28"/>
                <w:lang w:val="ru-RU"/>
              </w:rPr>
              <w:t>ресурсов</w:t>
            </w:r>
            <w:r w:rsidRPr="00520C1D">
              <w:rPr>
                <w:color w:val="000000"/>
                <w:spacing w:val="21"/>
                <w:w w:val="115"/>
                <w:sz w:val="28"/>
                <w:szCs w:val="28"/>
                <w:lang w:val="ru-RU"/>
              </w:rPr>
              <w:t xml:space="preserve"> </w:t>
            </w:r>
            <w:r w:rsidRPr="00520C1D">
              <w:rPr>
                <w:color w:val="000000"/>
                <w:w w:val="115"/>
                <w:sz w:val="28"/>
                <w:szCs w:val="28"/>
                <w:lang w:val="ru-RU"/>
              </w:rPr>
              <w:t>Интернета.</w:t>
            </w:r>
            <w:r w:rsidRPr="00520C1D">
              <w:rPr>
                <w:color w:val="000000"/>
                <w:spacing w:val="22"/>
                <w:w w:val="115"/>
                <w:sz w:val="28"/>
                <w:szCs w:val="28"/>
                <w:lang w:val="ru-RU"/>
              </w:rPr>
              <w:t xml:space="preserve"> </w:t>
            </w:r>
            <w:r w:rsidRPr="00520C1D">
              <w:rPr>
                <w:color w:val="000000"/>
                <w:w w:val="115"/>
                <w:sz w:val="28"/>
                <w:szCs w:val="28"/>
              </w:rPr>
              <w:t>Участвовать</w:t>
            </w:r>
            <w:r w:rsidRPr="00520C1D">
              <w:rPr>
                <w:color w:val="000000"/>
                <w:spacing w:val="21"/>
                <w:w w:val="115"/>
                <w:sz w:val="28"/>
                <w:szCs w:val="28"/>
              </w:rPr>
              <w:t xml:space="preserve"> </w:t>
            </w:r>
            <w:r w:rsidRPr="00520C1D">
              <w:rPr>
                <w:color w:val="000000"/>
                <w:w w:val="115"/>
                <w:sz w:val="28"/>
                <w:szCs w:val="28"/>
              </w:rPr>
              <w:t>в</w:t>
            </w:r>
            <w:r w:rsidRPr="00520C1D">
              <w:rPr>
                <w:color w:val="000000"/>
                <w:spacing w:val="22"/>
                <w:w w:val="115"/>
                <w:sz w:val="28"/>
                <w:szCs w:val="28"/>
              </w:rPr>
              <w:t xml:space="preserve"> </w:t>
            </w:r>
            <w:r w:rsidRPr="00520C1D">
              <w:rPr>
                <w:color w:val="000000"/>
                <w:w w:val="115"/>
                <w:sz w:val="28"/>
                <w:szCs w:val="28"/>
              </w:rPr>
              <w:t>разработке</w:t>
            </w:r>
            <w:r w:rsidRPr="00520C1D">
              <w:rPr>
                <w:color w:val="000000"/>
                <w:spacing w:val="13"/>
                <w:w w:val="115"/>
                <w:sz w:val="28"/>
                <w:szCs w:val="28"/>
              </w:rPr>
              <w:t xml:space="preserve"> </w:t>
            </w:r>
            <w:r w:rsidRPr="00520C1D">
              <w:rPr>
                <w:color w:val="000000"/>
                <w:w w:val="115"/>
                <w:sz w:val="28"/>
                <w:szCs w:val="28"/>
              </w:rPr>
              <w:t>коллективного</w:t>
            </w:r>
            <w:r w:rsidRPr="00520C1D">
              <w:rPr>
                <w:color w:val="000000"/>
                <w:spacing w:val="13"/>
                <w:w w:val="115"/>
                <w:sz w:val="28"/>
                <w:szCs w:val="28"/>
              </w:rPr>
              <w:t xml:space="preserve"> </w:t>
            </w:r>
            <w:r w:rsidRPr="00520C1D">
              <w:rPr>
                <w:color w:val="000000"/>
                <w:w w:val="115"/>
                <w:sz w:val="28"/>
                <w:szCs w:val="28"/>
              </w:rPr>
              <w:t>учебного</w:t>
            </w:r>
            <w:r w:rsidRPr="00520C1D">
              <w:rPr>
                <w:color w:val="000000"/>
                <w:spacing w:val="13"/>
                <w:w w:val="115"/>
                <w:sz w:val="28"/>
                <w:szCs w:val="28"/>
              </w:rPr>
              <w:t xml:space="preserve"> </w:t>
            </w:r>
            <w:r w:rsidRPr="00520C1D">
              <w:rPr>
                <w:color w:val="000000"/>
                <w:w w:val="115"/>
                <w:sz w:val="28"/>
                <w:szCs w:val="28"/>
              </w:rPr>
              <w:t>проекта</w:t>
            </w:r>
          </w:p>
        </w:tc>
      </w:tr>
      <w:tr w:rsidR="00520C1D" w:rsidRPr="00520C1D" w:rsidTr="00520C1D">
        <w:trPr>
          <w:trHeight w:val="3156"/>
        </w:trPr>
        <w:tc>
          <w:tcPr>
            <w:tcW w:w="1531" w:type="dxa"/>
            <w:tcBorders>
              <w:left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Загадки</w:t>
            </w:r>
            <w:r w:rsidRPr="00520C1D">
              <w:rPr>
                <w:b/>
                <w:color w:val="000000"/>
                <w:spacing w:val="1"/>
                <w:sz w:val="28"/>
                <w:szCs w:val="28"/>
              </w:rPr>
              <w:t xml:space="preserve"> </w:t>
            </w:r>
            <w:r w:rsidRPr="00520C1D">
              <w:rPr>
                <w:b/>
                <w:color w:val="000000"/>
                <w:sz w:val="28"/>
                <w:szCs w:val="28"/>
              </w:rPr>
              <w:t>русской</w:t>
            </w:r>
            <w:r w:rsidRPr="00520C1D">
              <w:rPr>
                <w:b/>
                <w:color w:val="000000"/>
                <w:spacing w:val="1"/>
                <w:sz w:val="28"/>
                <w:szCs w:val="28"/>
              </w:rPr>
              <w:t xml:space="preserve"> </w:t>
            </w:r>
            <w:r w:rsidRPr="00520C1D">
              <w:rPr>
                <w:b/>
                <w:color w:val="000000"/>
                <w:sz w:val="28"/>
                <w:szCs w:val="28"/>
              </w:rPr>
              <w:t>души</w:t>
            </w:r>
            <w:r w:rsidRPr="00520C1D">
              <w:rPr>
                <w:b/>
                <w:color w:val="000000"/>
                <w:spacing w:val="-37"/>
                <w:sz w:val="28"/>
                <w:szCs w:val="28"/>
              </w:rPr>
              <w:t xml:space="preserve"> </w:t>
            </w:r>
            <w:r w:rsidRPr="00520C1D">
              <w:rPr>
                <w:b/>
                <w:color w:val="000000"/>
                <w:sz w:val="28"/>
                <w:szCs w:val="28"/>
              </w:rPr>
              <w:t>(2</w:t>
            </w:r>
            <w:r w:rsidRPr="00520C1D">
              <w:rPr>
                <w:b/>
                <w:color w:val="000000"/>
                <w:spacing w:val="23"/>
                <w:sz w:val="28"/>
                <w:szCs w:val="28"/>
              </w:rPr>
              <w:t xml:space="preserve"> </w:t>
            </w:r>
            <w:r w:rsidRPr="00520C1D">
              <w:rPr>
                <w:b/>
                <w:color w:val="000000"/>
                <w:sz w:val="28"/>
                <w:szCs w:val="28"/>
              </w:rPr>
              <w:t>ч)</w:t>
            </w:r>
          </w:p>
        </w:tc>
        <w:tc>
          <w:tcPr>
            <w:tcW w:w="3175" w:type="dxa"/>
            <w:tcBorders>
              <w:bottom w:val="single" w:sz="6" w:space="0" w:color="231F20"/>
            </w:tcBorders>
          </w:tcPr>
          <w:p w:rsidR="00520C1D" w:rsidRPr="00520C1D" w:rsidRDefault="00520C1D" w:rsidP="00520C1D">
            <w:pPr>
              <w:pStyle w:val="TableParagraph"/>
              <w:ind w:left="0"/>
              <w:jc w:val="center"/>
              <w:rPr>
                <w:b/>
                <w:i/>
                <w:color w:val="000000"/>
                <w:sz w:val="28"/>
                <w:szCs w:val="28"/>
                <w:lang w:val="ru-RU"/>
              </w:rPr>
            </w:pPr>
            <w:r w:rsidRPr="00520C1D">
              <w:rPr>
                <w:b/>
                <w:i/>
                <w:color w:val="000000"/>
                <w:w w:val="125"/>
                <w:sz w:val="28"/>
                <w:szCs w:val="28"/>
                <w:lang w:val="ru-RU"/>
              </w:rPr>
              <w:t>Сеятель</w:t>
            </w:r>
            <w:r w:rsidRPr="00520C1D">
              <w:rPr>
                <w:b/>
                <w:i/>
                <w:color w:val="000000"/>
                <w:spacing w:val="28"/>
                <w:w w:val="125"/>
                <w:sz w:val="28"/>
                <w:szCs w:val="28"/>
                <w:lang w:val="ru-RU"/>
              </w:rPr>
              <w:t xml:space="preserve"> </w:t>
            </w:r>
            <w:r w:rsidRPr="00520C1D">
              <w:rPr>
                <w:b/>
                <w:i/>
                <w:color w:val="000000"/>
                <w:w w:val="125"/>
                <w:sz w:val="28"/>
                <w:szCs w:val="28"/>
                <w:lang w:val="ru-RU"/>
              </w:rPr>
              <w:t>твой</w:t>
            </w:r>
            <w:r w:rsidRPr="00520C1D">
              <w:rPr>
                <w:b/>
                <w:i/>
                <w:color w:val="000000"/>
                <w:spacing w:val="29"/>
                <w:w w:val="125"/>
                <w:sz w:val="28"/>
                <w:szCs w:val="28"/>
                <w:lang w:val="ru-RU"/>
              </w:rPr>
              <w:t xml:space="preserve"> </w:t>
            </w:r>
            <w:r w:rsidRPr="00520C1D">
              <w:rPr>
                <w:b/>
                <w:i/>
                <w:color w:val="000000"/>
                <w:w w:val="125"/>
                <w:sz w:val="28"/>
                <w:szCs w:val="28"/>
                <w:lang w:val="ru-RU"/>
              </w:rPr>
              <w:t>и</w:t>
            </w:r>
            <w:r w:rsidRPr="00520C1D">
              <w:rPr>
                <w:b/>
                <w:i/>
                <w:color w:val="000000"/>
                <w:spacing w:val="29"/>
                <w:w w:val="125"/>
                <w:sz w:val="28"/>
                <w:szCs w:val="28"/>
                <w:lang w:val="ru-RU"/>
              </w:rPr>
              <w:t xml:space="preserve"> </w:t>
            </w:r>
            <w:r w:rsidRPr="00520C1D">
              <w:rPr>
                <w:b/>
                <w:i/>
                <w:color w:val="000000"/>
                <w:w w:val="125"/>
                <w:sz w:val="28"/>
                <w:szCs w:val="28"/>
                <w:lang w:val="ru-RU"/>
              </w:rPr>
              <w:t>хранитель</w:t>
            </w:r>
          </w:p>
          <w:p w:rsidR="00520C1D" w:rsidRPr="00520C1D" w:rsidRDefault="00520C1D" w:rsidP="00520C1D">
            <w:pPr>
              <w:pStyle w:val="TableParagraph"/>
              <w:ind w:left="0"/>
              <w:jc w:val="center"/>
              <w:rPr>
                <w:color w:val="000000"/>
                <w:sz w:val="28"/>
                <w:szCs w:val="28"/>
                <w:lang w:val="ru-RU"/>
              </w:rPr>
            </w:pPr>
            <w:r w:rsidRPr="00520C1D">
              <w:rPr>
                <w:b/>
                <w:color w:val="000000"/>
                <w:w w:val="115"/>
                <w:sz w:val="28"/>
                <w:szCs w:val="28"/>
                <w:lang w:val="ru-RU"/>
              </w:rPr>
              <w:t>И.</w:t>
            </w:r>
            <w:r w:rsidRPr="00520C1D">
              <w:rPr>
                <w:b/>
                <w:color w:val="000000"/>
                <w:spacing w:val="8"/>
                <w:w w:val="115"/>
                <w:sz w:val="28"/>
                <w:szCs w:val="28"/>
                <w:lang w:val="ru-RU"/>
              </w:rPr>
              <w:t xml:space="preserve"> </w:t>
            </w:r>
            <w:r w:rsidRPr="00520C1D">
              <w:rPr>
                <w:b/>
                <w:color w:val="000000"/>
                <w:w w:val="115"/>
                <w:sz w:val="28"/>
                <w:szCs w:val="28"/>
                <w:lang w:val="ru-RU"/>
              </w:rPr>
              <w:t>С.</w:t>
            </w:r>
            <w:r w:rsidRPr="00520C1D">
              <w:rPr>
                <w:b/>
                <w:color w:val="000000"/>
                <w:spacing w:val="7"/>
                <w:w w:val="115"/>
                <w:sz w:val="28"/>
                <w:szCs w:val="28"/>
                <w:lang w:val="ru-RU"/>
              </w:rPr>
              <w:t xml:space="preserve"> </w:t>
            </w:r>
            <w:r w:rsidRPr="00520C1D">
              <w:rPr>
                <w:b/>
                <w:color w:val="000000"/>
                <w:w w:val="115"/>
                <w:sz w:val="28"/>
                <w:szCs w:val="28"/>
                <w:lang w:val="ru-RU"/>
              </w:rPr>
              <w:t>Тургенев.</w:t>
            </w:r>
            <w:r w:rsidRPr="00520C1D">
              <w:rPr>
                <w:b/>
                <w:color w:val="000000"/>
                <w:spacing w:val="8"/>
                <w:w w:val="115"/>
                <w:sz w:val="28"/>
                <w:szCs w:val="28"/>
                <w:lang w:val="ru-RU"/>
              </w:rPr>
              <w:t xml:space="preserve"> </w:t>
            </w:r>
            <w:r w:rsidRPr="00520C1D">
              <w:rPr>
                <w:color w:val="000000"/>
                <w:w w:val="115"/>
                <w:sz w:val="28"/>
                <w:szCs w:val="28"/>
                <w:lang w:val="ru-RU"/>
              </w:rPr>
              <w:t>«Сфинкс».</w:t>
            </w:r>
            <w:r w:rsidRPr="00520C1D">
              <w:rPr>
                <w:color w:val="000000"/>
                <w:spacing w:val="1"/>
                <w:w w:val="115"/>
                <w:sz w:val="28"/>
                <w:szCs w:val="28"/>
                <w:lang w:val="ru-RU"/>
              </w:rPr>
              <w:t xml:space="preserve"> </w:t>
            </w:r>
            <w:r w:rsidRPr="00520C1D">
              <w:rPr>
                <w:b/>
                <w:color w:val="000000"/>
                <w:w w:val="110"/>
                <w:sz w:val="28"/>
                <w:szCs w:val="28"/>
                <w:lang w:val="ru-RU"/>
              </w:rPr>
              <w:t>Ф.</w:t>
            </w:r>
            <w:r w:rsidRPr="00520C1D">
              <w:rPr>
                <w:b/>
                <w:color w:val="000000"/>
                <w:spacing w:val="21"/>
                <w:w w:val="110"/>
                <w:sz w:val="28"/>
                <w:szCs w:val="28"/>
                <w:lang w:val="ru-RU"/>
              </w:rPr>
              <w:t xml:space="preserve"> </w:t>
            </w:r>
            <w:r w:rsidRPr="00520C1D">
              <w:rPr>
                <w:b/>
                <w:color w:val="000000"/>
                <w:w w:val="110"/>
                <w:sz w:val="28"/>
                <w:szCs w:val="28"/>
                <w:lang w:val="ru-RU"/>
              </w:rPr>
              <w:t>М.</w:t>
            </w:r>
            <w:r w:rsidRPr="00520C1D">
              <w:rPr>
                <w:b/>
                <w:color w:val="000000"/>
                <w:spacing w:val="22"/>
                <w:w w:val="110"/>
                <w:sz w:val="28"/>
                <w:szCs w:val="28"/>
                <w:lang w:val="ru-RU"/>
              </w:rPr>
              <w:t xml:space="preserve"> </w:t>
            </w:r>
            <w:r w:rsidRPr="00520C1D">
              <w:rPr>
                <w:b/>
                <w:color w:val="000000"/>
                <w:w w:val="110"/>
                <w:sz w:val="28"/>
                <w:szCs w:val="28"/>
                <w:lang w:val="ru-RU"/>
              </w:rPr>
              <w:t>Достоевский.</w:t>
            </w:r>
            <w:r w:rsidRPr="00520C1D">
              <w:rPr>
                <w:b/>
                <w:color w:val="000000"/>
                <w:spacing w:val="22"/>
                <w:w w:val="110"/>
                <w:sz w:val="28"/>
                <w:szCs w:val="28"/>
                <w:lang w:val="ru-RU"/>
              </w:rPr>
              <w:t xml:space="preserve"> </w:t>
            </w:r>
            <w:r w:rsidRPr="00520C1D">
              <w:rPr>
                <w:color w:val="000000"/>
                <w:w w:val="110"/>
                <w:sz w:val="28"/>
                <w:szCs w:val="28"/>
                <w:lang w:val="ru-RU"/>
              </w:rPr>
              <w:t>«Мужик</w:t>
            </w:r>
            <w:r w:rsidRPr="00520C1D">
              <w:rPr>
                <w:color w:val="000000"/>
                <w:spacing w:val="-46"/>
                <w:w w:val="110"/>
                <w:sz w:val="28"/>
                <w:szCs w:val="28"/>
                <w:lang w:val="ru-RU"/>
              </w:rPr>
              <w:t xml:space="preserve"> </w:t>
            </w:r>
            <w:r w:rsidRPr="00520C1D">
              <w:rPr>
                <w:color w:val="000000"/>
                <w:w w:val="115"/>
                <w:sz w:val="28"/>
                <w:szCs w:val="28"/>
                <w:lang w:val="ru-RU"/>
              </w:rPr>
              <w:t>Марей»</w:t>
            </w:r>
          </w:p>
        </w:tc>
        <w:tc>
          <w:tcPr>
            <w:tcW w:w="5432" w:type="dxa"/>
            <w:tcBorders>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Выразительно</w:t>
            </w:r>
            <w:r w:rsidRPr="00520C1D">
              <w:rPr>
                <w:color w:val="000000"/>
                <w:spacing w:val="1"/>
                <w:w w:val="115"/>
                <w:sz w:val="28"/>
                <w:szCs w:val="28"/>
                <w:lang w:val="ru-RU"/>
              </w:rPr>
              <w:t xml:space="preserve"> </w:t>
            </w:r>
            <w:r w:rsidRPr="00520C1D">
              <w:rPr>
                <w:color w:val="000000"/>
                <w:w w:val="115"/>
                <w:sz w:val="28"/>
                <w:szCs w:val="28"/>
                <w:lang w:val="ru-RU"/>
              </w:rPr>
              <w:t>читать</w:t>
            </w:r>
            <w:r w:rsidRPr="00520C1D">
              <w:rPr>
                <w:color w:val="000000"/>
                <w:spacing w:val="1"/>
                <w:w w:val="115"/>
                <w:sz w:val="28"/>
                <w:szCs w:val="28"/>
                <w:lang w:val="ru-RU"/>
              </w:rPr>
              <w:t xml:space="preserve"> </w:t>
            </w:r>
            <w:r w:rsidRPr="00520C1D">
              <w:rPr>
                <w:color w:val="000000"/>
                <w:w w:val="115"/>
                <w:sz w:val="28"/>
                <w:szCs w:val="28"/>
                <w:lang w:val="ru-RU"/>
              </w:rPr>
              <w:t>литературное</w:t>
            </w:r>
            <w:r w:rsidRPr="00520C1D">
              <w:rPr>
                <w:color w:val="000000"/>
                <w:spacing w:val="1"/>
                <w:w w:val="115"/>
                <w:sz w:val="28"/>
                <w:szCs w:val="28"/>
                <w:lang w:val="ru-RU"/>
              </w:rPr>
              <w:t xml:space="preserve"> </w:t>
            </w:r>
            <w:r w:rsidRPr="00520C1D">
              <w:rPr>
                <w:color w:val="000000"/>
                <w:w w:val="115"/>
                <w:sz w:val="28"/>
                <w:szCs w:val="28"/>
                <w:lang w:val="ru-RU"/>
              </w:rPr>
              <w:t>произведение,</w:t>
            </w:r>
            <w:r w:rsidRPr="00520C1D">
              <w:rPr>
                <w:color w:val="000000"/>
                <w:spacing w:val="1"/>
                <w:w w:val="115"/>
                <w:sz w:val="28"/>
                <w:szCs w:val="28"/>
                <w:lang w:val="ru-RU"/>
              </w:rPr>
              <w:t xml:space="preserve"> </w:t>
            </w:r>
            <w:r w:rsidRPr="00520C1D">
              <w:rPr>
                <w:color w:val="000000"/>
                <w:w w:val="115"/>
                <w:sz w:val="28"/>
                <w:szCs w:val="28"/>
                <w:lang w:val="ru-RU"/>
              </w:rPr>
              <w:t>выражая</w:t>
            </w:r>
            <w:r w:rsidRPr="00520C1D">
              <w:rPr>
                <w:color w:val="000000"/>
                <w:spacing w:val="34"/>
                <w:w w:val="115"/>
                <w:sz w:val="28"/>
                <w:szCs w:val="28"/>
                <w:lang w:val="ru-RU"/>
              </w:rPr>
              <w:t xml:space="preserve"> </w:t>
            </w:r>
            <w:r w:rsidRPr="00520C1D">
              <w:rPr>
                <w:color w:val="000000"/>
                <w:w w:val="115"/>
                <w:sz w:val="28"/>
                <w:szCs w:val="28"/>
                <w:lang w:val="ru-RU"/>
              </w:rPr>
              <w:t>личное</w:t>
            </w:r>
            <w:r w:rsidRPr="00520C1D">
              <w:rPr>
                <w:color w:val="000000"/>
                <w:spacing w:val="35"/>
                <w:w w:val="115"/>
                <w:sz w:val="28"/>
                <w:szCs w:val="28"/>
                <w:lang w:val="ru-RU"/>
              </w:rPr>
              <w:t xml:space="preserve"> </w:t>
            </w:r>
            <w:r w:rsidRPr="00520C1D">
              <w:rPr>
                <w:color w:val="000000"/>
                <w:w w:val="115"/>
                <w:sz w:val="28"/>
                <w:szCs w:val="28"/>
                <w:lang w:val="ru-RU"/>
              </w:rPr>
              <w:t>читательское</w:t>
            </w:r>
            <w:r w:rsidRPr="00520C1D">
              <w:rPr>
                <w:color w:val="000000"/>
                <w:spacing w:val="34"/>
                <w:w w:val="115"/>
                <w:sz w:val="28"/>
                <w:szCs w:val="28"/>
                <w:lang w:val="ru-RU"/>
              </w:rPr>
              <w:t xml:space="preserve"> </w:t>
            </w:r>
            <w:r w:rsidRPr="00520C1D">
              <w:rPr>
                <w:color w:val="000000"/>
                <w:w w:val="115"/>
                <w:sz w:val="28"/>
                <w:szCs w:val="28"/>
                <w:lang w:val="ru-RU"/>
              </w:rPr>
              <w:t>отношение</w:t>
            </w:r>
            <w:r w:rsidRPr="00520C1D">
              <w:rPr>
                <w:color w:val="000000"/>
                <w:spacing w:val="35"/>
                <w:w w:val="115"/>
                <w:sz w:val="28"/>
                <w:szCs w:val="28"/>
                <w:lang w:val="ru-RU"/>
              </w:rPr>
              <w:t xml:space="preserve"> </w:t>
            </w:r>
            <w:r w:rsidRPr="00520C1D">
              <w:rPr>
                <w:color w:val="000000"/>
                <w:w w:val="115"/>
                <w:sz w:val="28"/>
                <w:szCs w:val="28"/>
                <w:lang w:val="ru-RU"/>
              </w:rPr>
              <w:t>к</w:t>
            </w:r>
            <w:r w:rsidRPr="00520C1D">
              <w:rPr>
                <w:color w:val="000000"/>
                <w:spacing w:val="34"/>
                <w:w w:val="115"/>
                <w:sz w:val="28"/>
                <w:szCs w:val="28"/>
                <w:lang w:val="ru-RU"/>
              </w:rPr>
              <w:t xml:space="preserve"> </w:t>
            </w:r>
            <w:r w:rsidRPr="00520C1D">
              <w:rPr>
                <w:color w:val="000000"/>
                <w:w w:val="115"/>
                <w:sz w:val="28"/>
                <w:szCs w:val="28"/>
                <w:lang w:val="ru-RU"/>
              </w:rPr>
              <w:t>прочитанному.</w:t>
            </w:r>
            <w:r w:rsidRPr="00520C1D">
              <w:rPr>
                <w:color w:val="000000"/>
                <w:spacing w:val="17"/>
                <w:w w:val="115"/>
                <w:sz w:val="28"/>
                <w:szCs w:val="28"/>
                <w:lang w:val="ru-RU"/>
              </w:rPr>
              <w:t xml:space="preserve"> </w:t>
            </w:r>
            <w:r w:rsidRPr="00520C1D">
              <w:rPr>
                <w:color w:val="000000"/>
                <w:w w:val="115"/>
                <w:sz w:val="28"/>
                <w:szCs w:val="28"/>
                <w:lang w:val="ru-RU"/>
              </w:rPr>
              <w:t>Анализировать</w:t>
            </w:r>
            <w:r w:rsidRPr="00520C1D">
              <w:rPr>
                <w:color w:val="000000"/>
                <w:spacing w:val="18"/>
                <w:w w:val="115"/>
                <w:sz w:val="28"/>
                <w:szCs w:val="28"/>
                <w:lang w:val="ru-RU"/>
              </w:rPr>
              <w:t xml:space="preserve"> </w:t>
            </w:r>
            <w:r w:rsidRPr="00520C1D">
              <w:rPr>
                <w:color w:val="000000"/>
                <w:w w:val="115"/>
                <w:sz w:val="28"/>
                <w:szCs w:val="28"/>
                <w:lang w:val="ru-RU"/>
              </w:rPr>
              <w:t>стихотворение</w:t>
            </w:r>
            <w:r w:rsidRPr="00520C1D">
              <w:rPr>
                <w:color w:val="000000"/>
                <w:spacing w:val="17"/>
                <w:w w:val="115"/>
                <w:sz w:val="28"/>
                <w:szCs w:val="28"/>
                <w:lang w:val="ru-RU"/>
              </w:rPr>
              <w:t xml:space="preserve"> </w:t>
            </w:r>
            <w:r w:rsidRPr="00520C1D">
              <w:rPr>
                <w:color w:val="000000"/>
                <w:w w:val="115"/>
                <w:sz w:val="28"/>
                <w:szCs w:val="28"/>
                <w:lang w:val="ru-RU"/>
              </w:rPr>
              <w:t>в</w:t>
            </w:r>
            <w:r w:rsidRPr="00520C1D">
              <w:rPr>
                <w:color w:val="000000"/>
                <w:spacing w:val="18"/>
                <w:w w:val="115"/>
                <w:sz w:val="28"/>
                <w:szCs w:val="28"/>
                <w:lang w:val="ru-RU"/>
              </w:rPr>
              <w:t xml:space="preserve"> </w:t>
            </w:r>
            <w:r w:rsidRPr="00520C1D">
              <w:rPr>
                <w:color w:val="000000"/>
                <w:w w:val="115"/>
                <w:sz w:val="28"/>
                <w:szCs w:val="28"/>
                <w:lang w:val="ru-RU"/>
              </w:rPr>
              <w:t>прозе</w:t>
            </w:r>
            <w:r w:rsidRPr="00520C1D">
              <w:rPr>
                <w:color w:val="000000"/>
                <w:spacing w:val="18"/>
                <w:w w:val="115"/>
                <w:sz w:val="28"/>
                <w:szCs w:val="28"/>
                <w:lang w:val="ru-RU"/>
              </w:rPr>
              <w:t xml:space="preserve"> </w:t>
            </w:r>
            <w:r w:rsidRPr="00520C1D">
              <w:rPr>
                <w:color w:val="000000"/>
                <w:w w:val="115"/>
                <w:sz w:val="28"/>
                <w:szCs w:val="28"/>
                <w:lang w:val="ru-RU"/>
              </w:rPr>
              <w:t>с</w:t>
            </w:r>
            <w:r w:rsidRPr="00520C1D">
              <w:rPr>
                <w:color w:val="000000"/>
                <w:spacing w:val="17"/>
                <w:w w:val="115"/>
                <w:sz w:val="28"/>
                <w:szCs w:val="28"/>
                <w:lang w:val="ru-RU"/>
              </w:rPr>
              <w:t xml:space="preserve"> </w:t>
            </w:r>
            <w:r w:rsidRPr="00520C1D">
              <w:rPr>
                <w:color w:val="000000"/>
                <w:w w:val="115"/>
                <w:sz w:val="28"/>
                <w:szCs w:val="28"/>
                <w:lang w:val="ru-RU"/>
              </w:rPr>
              <w:t>учётом</w:t>
            </w:r>
            <w:r w:rsidRPr="00520C1D">
              <w:rPr>
                <w:color w:val="000000"/>
                <w:spacing w:val="18"/>
                <w:w w:val="115"/>
                <w:sz w:val="28"/>
                <w:szCs w:val="28"/>
                <w:lang w:val="ru-RU"/>
              </w:rPr>
              <w:t xml:space="preserve"> </w:t>
            </w:r>
            <w:r w:rsidRPr="00520C1D">
              <w:rPr>
                <w:color w:val="000000"/>
                <w:w w:val="115"/>
                <w:sz w:val="28"/>
                <w:szCs w:val="28"/>
                <w:lang w:val="ru-RU"/>
              </w:rPr>
              <w:t>его</w:t>
            </w:r>
            <w:r w:rsidRPr="00520C1D">
              <w:rPr>
                <w:color w:val="000000"/>
                <w:spacing w:val="1"/>
                <w:w w:val="115"/>
                <w:sz w:val="28"/>
                <w:szCs w:val="28"/>
                <w:lang w:val="ru-RU"/>
              </w:rPr>
              <w:t xml:space="preserve"> </w:t>
            </w:r>
            <w:r w:rsidRPr="00520C1D">
              <w:rPr>
                <w:color w:val="000000"/>
                <w:w w:val="115"/>
                <w:sz w:val="28"/>
                <w:szCs w:val="28"/>
                <w:lang w:val="ru-RU"/>
              </w:rPr>
              <w:t>родо-жанровой</w:t>
            </w:r>
            <w:r w:rsidRPr="00520C1D">
              <w:rPr>
                <w:color w:val="000000"/>
                <w:spacing w:val="1"/>
                <w:w w:val="115"/>
                <w:sz w:val="28"/>
                <w:szCs w:val="28"/>
                <w:lang w:val="ru-RU"/>
              </w:rPr>
              <w:t xml:space="preserve"> </w:t>
            </w:r>
            <w:r w:rsidRPr="00520C1D">
              <w:rPr>
                <w:color w:val="000000"/>
                <w:w w:val="115"/>
                <w:sz w:val="28"/>
                <w:szCs w:val="28"/>
                <w:lang w:val="ru-RU"/>
              </w:rPr>
              <w:t>специфики.</w:t>
            </w:r>
            <w:r w:rsidRPr="00520C1D">
              <w:rPr>
                <w:color w:val="000000"/>
                <w:spacing w:val="1"/>
                <w:w w:val="115"/>
                <w:sz w:val="28"/>
                <w:szCs w:val="28"/>
                <w:lang w:val="ru-RU"/>
              </w:rPr>
              <w:t xml:space="preserve"> </w:t>
            </w:r>
            <w:r w:rsidRPr="00520C1D">
              <w:rPr>
                <w:color w:val="000000"/>
                <w:w w:val="115"/>
                <w:sz w:val="28"/>
                <w:szCs w:val="28"/>
                <w:lang w:val="ru-RU"/>
              </w:rPr>
              <w:t>Составлять</w:t>
            </w:r>
            <w:r w:rsidRPr="00520C1D">
              <w:rPr>
                <w:color w:val="000000"/>
                <w:spacing w:val="1"/>
                <w:w w:val="115"/>
                <w:sz w:val="28"/>
                <w:szCs w:val="28"/>
                <w:lang w:val="ru-RU"/>
              </w:rPr>
              <w:t xml:space="preserve"> </w:t>
            </w:r>
            <w:r w:rsidRPr="00520C1D">
              <w:rPr>
                <w:color w:val="000000"/>
                <w:w w:val="115"/>
                <w:sz w:val="28"/>
                <w:szCs w:val="28"/>
                <w:lang w:val="ru-RU"/>
              </w:rPr>
              <w:t>тезисный</w:t>
            </w:r>
            <w:r w:rsidRPr="00520C1D">
              <w:rPr>
                <w:color w:val="000000"/>
                <w:spacing w:val="1"/>
                <w:w w:val="115"/>
                <w:sz w:val="28"/>
                <w:szCs w:val="28"/>
                <w:lang w:val="ru-RU"/>
              </w:rPr>
              <w:t xml:space="preserve"> </w:t>
            </w:r>
            <w:r w:rsidRPr="00520C1D">
              <w:rPr>
                <w:color w:val="000000"/>
                <w:w w:val="115"/>
                <w:sz w:val="28"/>
                <w:szCs w:val="28"/>
                <w:lang w:val="ru-RU"/>
              </w:rPr>
              <w:t>план</w:t>
            </w:r>
            <w:r w:rsidRPr="00520C1D">
              <w:rPr>
                <w:color w:val="000000"/>
                <w:spacing w:val="1"/>
                <w:w w:val="115"/>
                <w:sz w:val="28"/>
                <w:szCs w:val="28"/>
                <w:lang w:val="ru-RU"/>
              </w:rPr>
              <w:t xml:space="preserve"> </w:t>
            </w:r>
            <w:r w:rsidRPr="00520C1D">
              <w:rPr>
                <w:color w:val="000000"/>
                <w:w w:val="115"/>
                <w:sz w:val="28"/>
                <w:szCs w:val="28"/>
                <w:lang w:val="ru-RU"/>
              </w:rPr>
              <w:t>статьи</w:t>
            </w:r>
            <w:r w:rsidRPr="00520C1D">
              <w:rPr>
                <w:color w:val="000000"/>
                <w:spacing w:val="1"/>
                <w:w w:val="115"/>
                <w:sz w:val="28"/>
                <w:szCs w:val="28"/>
                <w:lang w:val="ru-RU"/>
              </w:rPr>
              <w:t xml:space="preserve"> </w:t>
            </w:r>
            <w:r w:rsidRPr="00520C1D">
              <w:rPr>
                <w:color w:val="000000"/>
                <w:w w:val="115"/>
                <w:sz w:val="28"/>
                <w:szCs w:val="28"/>
                <w:lang w:val="ru-RU"/>
              </w:rPr>
              <w:t>учебника.</w:t>
            </w:r>
            <w:r w:rsidRPr="00520C1D">
              <w:rPr>
                <w:color w:val="000000"/>
                <w:spacing w:val="1"/>
                <w:w w:val="115"/>
                <w:sz w:val="28"/>
                <w:szCs w:val="28"/>
                <w:lang w:val="ru-RU"/>
              </w:rPr>
              <w:t xml:space="preserve"> </w:t>
            </w:r>
            <w:r w:rsidRPr="00520C1D">
              <w:rPr>
                <w:color w:val="000000"/>
                <w:w w:val="115"/>
                <w:sz w:val="28"/>
                <w:szCs w:val="28"/>
                <w:lang w:val="ru-RU"/>
              </w:rPr>
              <w:t>Устно</w:t>
            </w:r>
            <w:r w:rsidRPr="00520C1D">
              <w:rPr>
                <w:color w:val="000000"/>
                <w:spacing w:val="1"/>
                <w:w w:val="115"/>
                <w:sz w:val="28"/>
                <w:szCs w:val="28"/>
                <w:lang w:val="ru-RU"/>
              </w:rPr>
              <w:t xml:space="preserve"> </w:t>
            </w:r>
            <w:r w:rsidRPr="00520C1D">
              <w:rPr>
                <w:color w:val="000000"/>
                <w:w w:val="115"/>
                <w:sz w:val="28"/>
                <w:szCs w:val="28"/>
                <w:lang w:val="ru-RU"/>
              </w:rPr>
              <w:t>или</w:t>
            </w:r>
            <w:r w:rsidRPr="00520C1D">
              <w:rPr>
                <w:color w:val="000000"/>
                <w:spacing w:val="1"/>
                <w:w w:val="115"/>
                <w:sz w:val="28"/>
                <w:szCs w:val="28"/>
                <w:lang w:val="ru-RU"/>
              </w:rPr>
              <w:t xml:space="preserve"> </w:t>
            </w:r>
            <w:r w:rsidRPr="00520C1D">
              <w:rPr>
                <w:color w:val="000000"/>
                <w:w w:val="115"/>
                <w:sz w:val="28"/>
                <w:szCs w:val="28"/>
                <w:lang w:val="ru-RU"/>
              </w:rPr>
              <w:t>письменно</w:t>
            </w:r>
            <w:r w:rsidRPr="00520C1D">
              <w:rPr>
                <w:color w:val="000000"/>
                <w:spacing w:val="1"/>
                <w:w w:val="115"/>
                <w:sz w:val="28"/>
                <w:szCs w:val="28"/>
                <w:lang w:val="ru-RU"/>
              </w:rPr>
              <w:t xml:space="preserve"> </w:t>
            </w:r>
            <w:r w:rsidRPr="00520C1D">
              <w:rPr>
                <w:color w:val="000000"/>
                <w:w w:val="115"/>
                <w:sz w:val="28"/>
                <w:szCs w:val="28"/>
                <w:lang w:val="ru-RU"/>
              </w:rPr>
              <w:t>отвечать</w:t>
            </w:r>
            <w:r w:rsidRPr="00520C1D">
              <w:rPr>
                <w:color w:val="000000"/>
                <w:spacing w:val="1"/>
                <w:w w:val="115"/>
                <w:sz w:val="28"/>
                <w:szCs w:val="28"/>
                <w:lang w:val="ru-RU"/>
              </w:rPr>
              <w:t xml:space="preserve"> </w:t>
            </w:r>
            <w:r w:rsidRPr="00520C1D">
              <w:rPr>
                <w:color w:val="000000"/>
                <w:w w:val="115"/>
                <w:sz w:val="28"/>
                <w:szCs w:val="28"/>
                <w:lang w:val="ru-RU"/>
              </w:rPr>
              <w:t>на</w:t>
            </w:r>
            <w:r w:rsidRPr="00520C1D">
              <w:rPr>
                <w:color w:val="000000"/>
                <w:spacing w:val="1"/>
                <w:w w:val="115"/>
                <w:sz w:val="28"/>
                <w:szCs w:val="28"/>
                <w:lang w:val="ru-RU"/>
              </w:rPr>
              <w:t xml:space="preserve"> </w:t>
            </w:r>
            <w:r w:rsidRPr="00520C1D">
              <w:rPr>
                <w:color w:val="000000"/>
                <w:w w:val="115"/>
                <w:sz w:val="28"/>
                <w:szCs w:val="28"/>
                <w:lang w:val="ru-RU"/>
              </w:rPr>
              <w:t>вопросы</w:t>
            </w:r>
            <w:r w:rsidRPr="00520C1D">
              <w:rPr>
                <w:color w:val="000000"/>
                <w:spacing w:val="21"/>
                <w:w w:val="115"/>
                <w:sz w:val="28"/>
                <w:szCs w:val="28"/>
                <w:lang w:val="ru-RU"/>
              </w:rPr>
              <w:t xml:space="preserve"> </w:t>
            </w:r>
            <w:r w:rsidRPr="00520C1D">
              <w:rPr>
                <w:color w:val="000000"/>
                <w:w w:val="115"/>
                <w:sz w:val="28"/>
                <w:szCs w:val="28"/>
                <w:lang w:val="ru-RU"/>
              </w:rPr>
              <w:t>(с</w:t>
            </w:r>
            <w:r w:rsidRPr="00520C1D">
              <w:rPr>
                <w:color w:val="000000"/>
                <w:spacing w:val="21"/>
                <w:w w:val="115"/>
                <w:sz w:val="28"/>
                <w:szCs w:val="28"/>
                <w:lang w:val="ru-RU"/>
              </w:rPr>
              <w:t xml:space="preserve"> </w:t>
            </w:r>
            <w:r w:rsidRPr="00520C1D">
              <w:rPr>
                <w:color w:val="000000"/>
                <w:w w:val="115"/>
                <w:sz w:val="28"/>
                <w:szCs w:val="28"/>
                <w:lang w:val="ru-RU"/>
              </w:rPr>
              <w:t>использованием</w:t>
            </w:r>
            <w:r w:rsidRPr="00520C1D">
              <w:rPr>
                <w:color w:val="000000"/>
                <w:spacing w:val="21"/>
                <w:w w:val="115"/>
                <w:sz w:val="28"/>
                <w:szCs w:val="28"/>
                <w:lang w:val="ru-RU"/>
              </w:rPr>
              <w:t xml:space="preserve"> </w:t>
            </w:r>
            <w:r w:rsidRPr="00520C1D">
              <w:rPr>
                <w:color w:val="000000"/>
                <w:w w:val="115"/>
                <w:sz w:val="28"/>
                <w:szCs w:val="28"/>
                <w:lang w:val="ru-RU"/>
              </w:rPr>
              <w:t>цитирования).</w:t>
            </w:r>
            <w:r w:rsidRPr="00520C1D">
              <w:rPr>
                <w:color w:val="000000"/>
                <w:spacing w:val="22"/>
                <w:w w:val="115"/>
                <w:sz w:val="28"/>
                <w:szCs w:val="28"/>
                <w:lang w:val="ru-RU"/>
              </w:rPr>
              <w:t xml:space="preserve"> </w:t>
            </w:r>
            <w:r w:rsidRPr="00520C1D">
              <w:rPr>
                <w:color w:val="000000"/>
                <w:w w:val="115"/>
                <w:sz w:val="28"/>
                <w:szCs w:val="28"/>
                <w:lang w:val="ru-RU"/>
              </w:rPr>
              <w:t>Участвовать</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w:t>
            </w:r>
            <w:r w:rsidRPr="00520C1D">
              <w:rPr>
                <w:color w:val="000000"/>
                <w:spacing w:val="1"/>
                <w:w w:val="115"/>
                <w:sz w:val="28"/>
                <w:szCs w:val="28"/>
                <w:lang w:val="ru-RU"/>
              </w:rPr>
              <w:t xml:space="preserve"> </w:t>
            </w:r>
            <w:r w:rsidRPr="00520C1D">
              <w:rPr>
                <w:color w:val="000000"/>
                <w:w w:val="115"/>
                <w:sz w:val="28"/>
                <w:szCs w:val="28"/>
                <w:lang w:val="ru-RU"/>
              </w:rPr>
              <w:t>коллективном</w:t>
            </w:r>
            <w:r w:rsidRPr="00520C1D">
              <w:rPr>
                <w:color w:val="000000"/>
                <w:spacing w:val="1"/>
                <w:w w:val="115"/>
                <w:sz w:val="28"/>
                <w:szCs w:val="28"/>
                <w:lang w:val="ru-RU"/>
              </w:rPr>
              <w:t xml:space="preserve"> </w:t>
            </w:r>
            <w:r w:rsidRPr="00520C1D">
              <w:rPr>
                <w:color w:val="000000"/>
                <w:w w:val="115"/>
                <w:sz w:val="28"/>
                <w:szCs w:val="28"/>
                <w:lang w:val="ru-RU"/>
              </w:rPr>
              <w:t>диалоге.</w:t>
            </w:r>
            <w:r w:rsidRPr="00520C1D">
              <w:rPr>
                <w:color w:val="000000"/>
                <w:spacing w:val="1"/>
                <w:w w:val="115"/>
                <w:sz w:val="28"/>
                <w:szCs w:val="28"/>
                <w:lang w:val="ru-RU"/>
              </w:rPr>
              <w:t xml:space="preserve"> </w:t>
            </w:r>
            <w:r w:rsidRPr="00520C1D">
              <w:rPr>
                <w:color w:val="000000"/>
                <w:w w:val="115"/>
                <w:sz w:val="28"/>
                <w:szCs w:val="28"/>
                <w:lang w:val="ru-RU"/>
              </w:rPr>
              <w:t>Составлять</w:t>
            </w:r>
            <w:r w:rsidRPr="00520C1D">
              <w:rPr>
                <w:color w:val="000000"/>
                <w:spacing w:val="1"/>
                <w:w w:val="115"/>
                <w:sz w:val="28"/>
                <w:szCs w:val="28"/>
                <w:lang w:val="ru-RU"/>
              </w:rPr>
              <w:t xml:space="preserve"> </w:t>
            </w:r>
            <w:r w:rsidRPr="00520C1D">
              <w:rPr>
                <w:color w:val="000000"/>
                <w:w w:val="115"/>
                <w:sz w:val="28"/>
                <w:szCs w:val="28"/>
                <w:lang w:val="ru-RU"/>
              </w:rPr>
              <w:t>лексические</w:t>
            </w:r>
            <w:r w:rsidRPr="00520C1D">
              <w:rPr>
                <w:color w:val="000000"/>
                <w:spacing w:val="1"/>
                <w:w w:val="115"/>
                <w:sz w:val="28"/>
                <w:szCs w:val="28"/>
                <w:lang w:val="ru-RU"/>
              </w:rPr>
              <w:t xml:space="preserve"> </w:t>
            </w:r>
            <w:r w:rsidRPr="00520C1D">
              <w:rPr>
                <w:color w:val="000000"/>
                <w:w w:val="115"/>
                <w:sz w:val="28"/>
                <w:szCs w:val="28"/>
                <w:lang w:val="ru-RU"/>
              </w:rPr>
              <w:t>и</w:t>
            </w:r>
            <w:r w:rsidRPr="00520C1D">
              <w:rPr>
                <w:color w:val="000000"/>
                <w:spacing w:val="1"/>
                <w:w w:val="115"/>
                <w:sz w:val="28"/>
                <w:szCs w:val="28"/>
                <w:lang w:val="ru-RU"/>
              </w:rPr>
              <w:t xml:space="preserve"> </w:t>
            </w:r>
            <w:r w:rsidRPr="00520C1D">
              <w:rPr>
                <w:color w:val="000000"/>
                <w:w w:val="115"/>
                <w:sz w:val="28"/>
                <w:szCs w:val="28"/>
                <w:lang w:val="ru-RU"/>
              </w:rPr>
              <w:t>историко-культурные</w:t>
            </w:r>
            <w:r w:rsidRPr="00520C1D">
              <w:rPr>
                <w:color w:val="000000"/>
                <w:spacing w:val="1"/>
                <w:w w:val="115"/>
                <w:sz w:val="28"/>
                <w:szCs w:val="28"/>
                <w:lang w:val="ru-RU"/>
              </w:rPr>
              <w:t xml:space="preserve"> </w:t>
            </w:r>
            <w:r w:rsidRPr="00520C1D">
              <w:rPr>
                <w:color w:val="000000"/>
                <w:w w:val="115"/>
                <w:sz w:val="28"/>
                <w:szCs w:val="28"/>
                <w:lang w:val="ru-RU"/>
              </w:rPr>
              <w:t>комментарии.</w:t>
            </w:r>
            <w:r w:rsidRPr="00520C1D">
              <w:rPr>
                <w:color w:val="000000"/>
                <w:spacing w:val="1"/>
                <w:w w:val="115"/>
                <w:sz w:val="28"/>
                <w:szCs w:val="28"/>
                <w:lang w:val="ru-RU"/>
              </w:rPr>
              <w:t xml:space="preserve"> </w:t>
            </w:r>
            <w:r w:rsidRPr="00520C1D">
              <w:rPr>
                <w:color w:val="000000"/>
                <w:w w:val="115"/>
                <w:sz w:val="28"/>
                <w:szCs w:val="28"/>
                <w:lang w:val="ru-RU"/>
              </w:rPr>
              <w:t>Анализировать</w:t>
            </w:r>
            <w:r w:rsidRPr="00520C1D">
              <w:rPr>
                <w:color w:val="000000"/>
                <w:spacing w:val="1"/>
                <w:w w:val="115"/>
                <w:sz w:val="28"/>
                <w:szCs w:val="28"/>
                <w:lang w:val="ru-RU"/>
              </w:rPr>
              <w:t xml:space="preserve"> </w:t>
            </w:r>
            <w:r w:rsidRPr="00520C1D">
              <w:rPr>
                <w:color w:val="000000"/>
                <w:w w:val="115"/>
                <w:sz w:val="28"/>
                <w:szCs w:val="28"/>
                <w:lang w:val="ru-RU"/>
              </w:rPr>
              <w:t>сюжет,</w:t>
            </w:r>
            <w:r w:rsidRPr="00520C1D">
              <w:rPr>
                <w:color w:val="000000"/>
                <w:spacing w:val="36"/>
                <w:w w:val="115"/>
                <w:sz w:val="28"/>
                <w:szCs w:val="28"/>
                <w:lang w:val="ru-RU"/>
              </w:rPr>
              <w:t xml:space="preserve"> </w:t>
            </w:r>
            <w:r w:rsidRPr="00520C1D">
              <w:rPr>
                <w:color w:val="000000"/>
                <w:w w:val="115"/>
                <w:sz w:val="28"/>
                <w:szCs w:val="28"/>
                <w:lang w:val="ru-RU"/>
              </w:rPr>
              <w:t>тематику,</w:t>
            </w:r>
            <w:r w:rsidRPr="00520C1D">
              <w:rPr>
                <w:color w:val="000000"/>
                <w:spacing w:val="37"/>
                <w:w w:val="115"/>
                <w:sz w:val="28"/>
                <w:szCs w:val="28"/>
                <w:lang w:val="ru-RU"/>
              </w:rPr>
              <w:t xml:space="preserve"> </w:t>
            </w:r>
            <w:r w:rsidRPr="00520C1D">
              <w:rPr>
                <w:color w:val="000000"/>
                <w:w w:val="115"/>
                <w:sz w:val="28"/>
                <w:szCs w:val="28"/>
                <w:lang w:val="ru-RU"/>
              </w:rPr>
              <w:t>проблематику,</w:t>
            </w:r>
            <w:r w:rsidRPr="00520C1D">
              <w:rPr>
                <w:color w:val="000000"/>
                <w:spacing w:val="37"/>
                <w:w w:val="115"/>
                <w:sz w:val="28"/>
                <w:szCs w:val="28"/>
                <w:lang w:val="ru-RU"/>
              </w:rPr>
              <w:t xml:space="preserve"> </w:t>
            </w:r>
            <w:r w:rsidRPr="00520C1D">
              <w:rPr>
                <w:color w:val="000000"/>
                <w:w w:val="115"/>
                <w:sz w:val="28"/>
                <w:szCs w:val="28"/>
                <w:lang w:val="ru-RU"/>
              </w:rPr>
              <w:t>идейно-художественное</w:t>
            </w:r>
            <w:r w:rsidRPr="00520C1D">
              <w:rPr>
                <w:color w:val="000000"/>
                <w:spacing w:val="-48"/>
                <w:w w:val="115"/>
                <w:sz w:val="28"/>
                <w:szCs w:val="28"/>
                <w:lang w:val="ru-RU"/>
              </w:rPr>
              <w:t xml:space="preserve"> </w:t>
            </w:r>
            <w:r w:rsidRPr="00520C1D">
              <w:rPr>
                <w:color w:val="000000"/>
                <w:w w:val="115"/>
                <w:sz w:val="28"/>
                <w:szCs w:val="28"/>
                <w:lang w:val="ru-RU"/>
              </w:rPr>
              <w:t>содержание</w:t>
            </w:r>
            <w:r w:rsidRPr="00520C1D">
              <w:rPr>
                <w:color w:val="000000"/>
                <w:spacing w:val="1"/>
                <w:w w:val="115"/>
                <w:sz w:val="28"/>
                <w:szCs w:val="28"/>
                <w:lang w:val="ru-RU"/>
              </w:rPr>
              <w:t xml:space="preserve"> </w:t>
            </w:r>
            <w:r w:rsidRPr="00520C1D">
              <w:rPr>
                <w:color w:val="000000"/>
                <w:w w:val="115"/>
                <w:sz w:val="28"/>
                <w:szCs w:val="28"/>
                <w:lang w:val="ru-RU"/>
              </w:rPr>
              <w:t>произведения.</w:t>
            </w:r>
            <w:r w:rsidRPr="00520C1D">
              <w:rPr>
                <w:color w:val="000000"/>
                <w:spacing w:val="1"/>
                <w:w w:val="115"/>
                <w:sz w:val="28"/>
                <w:szCs w:val="28"/>
                <w:lang w:val="ru-RU"/>
              </w:rPr>
              <w:t xml:space="preserve"> </w:t>
            </w:r>
            <w:r w:rsidRPr="00520C1D">
              <w:rPr>
                <w:color w:val="000000"/>
                <w:w w:val="115"/>
                <w:sz w:val="28"/>
                <w:szCs w:val="28"/>
                <w:lang w:val="ru-RU"/>
              </w:rPr>
              <w:t>Характеризовать</w:t>
            </w:r>
            <w:r w:rsidRPr="00520C1D">
              <w:rPr>
                <w:color w:val="000000"/>
                <w:spacing w:val="1"/>
                <w:w w:val="115"/>
                <w:sz w:val="28"/>
                <w:szCs w:val="28"/>
                <w:lang w:val="ru-RU"/>
              </w:rPr>
              <w:t xml:space="preserve"> </w:t>
            </w:r>
            <w:r w:rsidRPr="00520C1D">
              <w:rPr>
                <w:color w:val="000000"/>
                <w:w w:val="115"/>
                <w:sz w:val="28"/>
                <w:szCs w:val="28"/>
                <w:lang w:val="ru-RU"/>
              </w:rPr>
              <w:t>персонажей</w:t>
            </w:r>
            <w:r w:rsidRPr="00520C1D">
              <w:rPr>
                <w:color w:val="000000"/>
                <w:spacing w:val="-49"/>
                <w:w w:val="115"/>
                <w:sz w:val="28"/>
                <w:szCs w:val="28"/>
                <w:lang w:val="ru-RU"/>
              </w:rPr>
              <w:t xml:space="preserve"> </w:t>
            </w:r>
            <w:r w:rsidRPr="00520C1D">
              <w:rPr>
                <w:color w:val="000000"/>
                <w:w w:val="115"/>
                <w:sz w:val="28"/>
                <w:szCs w:val="28"/>
                <w:lang w:val="ru-RU"/>
              </w:rPr>
              <w:t>произведения,</w:t>
            </w:r>
            <w:r w:rsidRPr="00520C1D">
              <w:rPr>
                <w:color w:val="000000"/>
                <w:spacing w:val="1"/>
                <w:w w:val="115"/>
                <w:sz w:val="28"/>
                <w:szCs w:val="28"/>
                <w:lang w:val="ru-RU"/>
              </w:rPr>
              <w:t xml:space="preserve"> </w:t>
            </w:r>
            <w:r w:rsidRPr="00520C1D">
              <w:rPr>
                <w:color w:val="000000"/>
                <w:w w:val="115"/>
                <w:sz w:val="28"/>
                <w:szCs w:val="28"/>
                <w:lang w:val="ru-RU"/>
              </w:rPr>
              <w:t>выявлять</w:t>
            </w:r>
            <w:r w:rsidRPr="00520C1D">
              <w:rPr>
                <w:color w:val="000000"/>
                <w:spacing w:val="1"/>
                <w:w w:val="115"/>
                <w:sz w:val="28"/>
                <w:szCs w:val="28"/>
                <w:lang w:val="ru-RU"/>
              </w:rPr>
              <w:t xml:space="preserve"> </w:t>
            </w:r>
            <w:r w:rsidRPr="00520C1D">
              <w:rPr>
                <w:color w:val="000000"/>
                <w:w w:val="115"/>
                <w:sz w:val="28"/>
                <w:szCs w:val="28"/>
                <w:lang w:val="ru-RU"/>
              </w:rPr>
              <w:t>художественные</w:t>
            </w:r>
            <w:r w:rsidRPr="00520C1D">
              <w:rPr>
                <w:color w:val="000000"/>
                <w:spacing w:val="1"/>
                <w:w w:val="115"/>
                <w:sz w:val="28"/>
                <w:szCs w:val="28"/>
                <w:lang w:val="ru-RU"/>
              </w:rPr>
              <w:t xml:space="preserve"> </w:t>
            </w:r>
            <w:r w:rsidRPr="00520C1D">
              <w:rPr>
                <w:color w:val="000000"/>
                <w:w w:val="115"/>
                <w:sz w:val="28"/>
                <w:szCs w:val="28"/>
                <w:lang w:val="ru-RU"/>
              </w:rPr>
              <w:t>средства</w:t>
            </w:r>
            <w:r w:rsidRPr="00520C1D">
              <w:rPr>
                <w:color w:val="000000"/>
                <w:spacing w:val="1"/>
                <w:w w:val="115"/>
                <w:sz w:val="28"/>
                <w:szCs w:val="28"/>
                <w:lang w:val="ru-RU"/>
              </w:rPr>
              <w:t xml:space="preserve"> </w:t>
            </w:r>
            <w:r w:rsidRPr="00520C1D">
              <w:rPr>
                <w:color w:val="000000"/>
                <w:w w:val="115"/>
                <w:sz w:val="28"/>
                <w:szCs w:val="28"/>
                <w:lang w:val="ru-RU"/>
              </w:rPr>
              <w:t>их</w:t>
            </w:r>
            <w:r w:rsidRPr="00520C1D">
              <w:rPr>
                <w:color w:val="000000"/>
                <w:spacing w:val="1"/>
                <w:w w:val="115"/>
                <w:sz w:val="28"/>
                <w:szCs w:val="28"/>
                <w:lang w:val="ru-RU"/>
              </w:rPr>
              <w:t xml:space="preserve"> </w:t>
            </w:r>
            <w:r w:rsidRPr="00520C1D">
              <w:rPr>
                <w:color w:val="000000"/>
                <w:w w:val="115"/>
                <w:sz w:val="28"/>
                <w:szCs w:val="28"/>
                <w:lang w:val="ru-RU"/>
              </w:rPr>
              <w:t>создания.</w:t>
            </w:r>
            <w:r w:rsidRPr="00520C1D">
              <w:rPr>
                <w:color w:val="000000"/>
                <w:spacing w:val="1"/>
                <w:w w:val="115"/>
                <w:sz w:val="28"/>
                <w:szCs w:val="28"/>
                <w:lang w:val="ru-RU"/>
              </w:rPr>
              <w:t xml:space="preserve"> </w:t>
            </w:r>
            <w:r w:rsidRPr="00520C1D">
              <w:rPr>
                <w:color w:val="000000"/>
                <w:w w:val="115"/>
                <w:sz w:val="28"/>
                <w:szCs w:val="28"/>
                <w:lang w:val="ru-RU"/>
              </w:rPr>
              <w:t>Анализировать</w:t>
            </w:r>
            <w:r w:rsidRPr="00520C1D">
              <w:rPr>
                <w:color w:val="000000"/>
                <w:spacing w:val="1"/>
                <w:w w:val="115"/>
                <w:sz w:val="28"/>
                <w:szCs w:val="28"/>
                <w:lang w:val="ru-RU"/>
              </w:rPr>
              <w:t xml:space="preserve"> </w:t>
            </w:r>
            <w:r w:rsidRPr="00520C1D">
              <w:rPr>
                <w:color w:val="000000"/>
                <w:w w:val="115"/>
                <w:sz w:val="28"/>
                <w:szCs w:val="28"/>
                <w:lang w:val="ru-RU"/>
              </w:rPr>
              <w:t>форму</w:t>
            </w:r>
            <w:r w:rsidRPr="00520C1D">
              <w:rPr>
                <w:color w:val="000000"/>
                <w:spacing w:val="1"/>
                <w:w w:val="115"/>
                <w:sz w:val="28"/>
                <w:szCs w:val="28"/>
                <w:lang w:val="ru-RU"/>
              </w:rPr>
              <w:t xml:space="preserve"> </w:t>
            </w:r>
            <w:r w:rsidRPr="00520C1D">
              <w:rPr>
                <w:color w:val="000000"/>
                <w:w w:val="115"/>
                <w:sz w:val="28"/>
                <w:szCs w:val="28"/>
                <w:lang w:val="ru-RU"/>
              </w:rPr>
              <w:t>выражения</w:t>
            </w:r>
            <w:r w:rsidRPr="00520C1D">
              <w:rPr>
                <w:color w:val="000000"/>
                <w:spacing w:val="1"/>
                <w:w w:val="115"/>
                <w:sz w:val="28"/>
                <w:szCs w:val="28"/>
                <w:lang w:val="ru-RU"/>
              </w:rPr>
              <w:t xml:space="preserve"> </w:t>
            </w:r>
            <w:r w:rsidRPr="00520C1D">
              <w:rPr>
                <w:color w:val="000000"/>
                <w:w w:val="115"/>
                <w:sz w:val="28"/>
                <w:szCs w:val="28"/>
                <w:lang w:val="ru-RU"/>
              </w:rPr>
              <w:t>авторской</w:t>
            </w:r>
            <w:r w:rsidRPr="00520C1D">
              <w:rPr>
                <w:color w:val="000000"/>
                <w:spacing w:val="1"/>
                <w:w w:val="115"/>
                <w:sz w:val="28"/>
                <w:szCs w:val="28"/>
                <w:lang w:val="ru-RU"/>
              </w:rPr>
              <w:t xml:space="preserve"> </w:t>
            </w:r>
            <w:r w:rsidRPr="00520C1D">
              <w:rPr>
                <w:color w:val="000000"/>
                <w:w w:val="115"/>
                <w:sz w:val="28"/>
                <w:szCs w:val="28"/>
                <w:lang w:val="ru-RU"/>
              </w:rPr>
              <w:t>позиции.</w:t>
            </w:r>
            <w:r w:rsidRPr="00520C1D">
              <w:rPr>
                <w:color w:val="000000"/>
                <w:spacing w:val="1"/>
                <w:w w:val="115"/>
                <w:sz w:val="28"/>
                <w:szCs w:val="28"/>
                <w:lang w:val="ru-RU"/>
              </w:rPr>
              <w:t xml:space="preserve"> </w:t>
            </w:r>
            <w:r w:rsidRPr="00520C1D">
              <w:rPr>
                <w:color w:val="000000"/>
                <w:w w:val="115"/>
                <w:sz w:val="28"/>
                <w:szCs w:val="28"/>
                <w:lang w:val="ru-RU"/>
              </w:rPr>
              <w:t>Давать</w:t>
            </w:r>
            <w:r w:rsidRPr="00520C1D">
              <w:rPr>
                <w:color w:val="000000"/>
                <w:spacing w:val="1"/>
                <w:w w:val="115"/>
                <w:sz w:val="28"/>
                <w:szCs w:val="28"/>
                <w:lang w:val="ru-RU"/>
              </w:rPr>
              <w:t xml:space="preserve"> </w:t>
            </w:r>
            <w:r w:rsidRPr="00520C1D">
              <w:rPr>
                <w:color w:val="000000"/>
                <w:w w:val="115"/>
                <w:sz w:val="28"/>
                <w:szCs w:val="28"/>
                <w:lang w:val="ru-RU"/>
              </w:rPr>
              <w:t>аргументированный</w:t>
            </w:r>
            <w:r w:rsidRPr="00520C1D">
              <w:rPr>
                <w:color w:val="000000"/>
                <w:spacing w:val="1"/>
                <w:w w:val="115"/>
                <w:sz w:val="28"/>
                <w:szCs w:val="28"/>
                <w:lang w:val="ru-RU"/>
              </w:rPr>
              <w:t xml:space="preserve"> </w:t>
            </w:r>
            <w:r w:rsidRPr="00520C1D">
              <w:rPr>
                <w:color w:val="000000"/>
                <w:w w:val="115"/>
                <w:sz w:val="28"/>
                <w:szCs w:val="28"/>
                <w:lang w:val="ru-RU"/>
              </w:rPr>
              <w:t>письменный ответ</w:t>
            </w:r>
            <w:r w:rsidRPr="00520C1D">
              <w:rPr>
                <w:color w:val="000000"/>
                <w:spacing w:val="-49"/>
                <w:w w:val="115"/>
                <w:sz w:val="28"/>
                <w:szCs w:val="28"/>
                <w:lang w:val="ru-RU"/>
              </w:rPr>
              <w:t xml:space="preserve"> </w:t>
            </w:r>
            <w:r w:rsidRPr="00520C1D">
              <w:rPr>
                <w:color w:val="000000"/>
                <w:w w:val="115"/>
                <w:sz w:val="28"/>
                <w:szCs w:val="28"/>
                <w:lang w:val="ru-RU"/>
              </w:rPr>
              <w:t>на</w:t>
            </w:r>
            <w:r w:rsidRPr="00520C1D">
              <w:rPr>
                <w:color w:val="000000"/>
                <w:spacing w:val="12"/>
                <w:w w:val="115"/>
                <w:sz w:val="28"/>
                <w:szCs w:val="28"/>
                <w:lang w:val="ru-RU"/>
              </w:rPr>
              <w:t xml:space="preserve"> </w:t>
            </w:r>
            <w:r w:rsidRPr="00520C1D">
              <w:rPr>
                <w:color w:val="000000"/>
                <w:w w:val="115"/>
                <w:sz w:val="28"/>
                <w:szCs w:val="28"/>
                <w:lang w:val="ru-RU"/>
              </w:rPr>
              <w:t>проблемный</w:t>
            </w:r>
            <w:r w:rsidRPr="00520C1D">
              <w:rPr>
                <w:color w:val="000000"/>
                <w:spacing w:val="12"/>
                <w:w w:val="115"/>
                <w:sz w:val="28"/>
                <w:szCs w:val="28"/>
                <w:lang w:val="ru-RU"/>
              </w:rPr>
              <w:t xml:space="preserve"> </w:t>
            </w:r>
            <w:r w:rsidRPr="00520C1D">
              <w:rPr>
                <w:color w:val="000000"/>
                <w:w w:val="115"/>
                <w:sz w:val="28"/>
                <w:szCs w:val="28"/>
                <w:lang w:val="ru-RU"/>
              </w:rPr>
              <w:t>вопрос</w:t>
            </w:r>
          </w:p>
        </w:tc>
      </w:tr>
      <w:tr w:rsidR="00520C1D" w:rsidRPr="00520C1D" w:rsidTr="00520C1D">
        <w:trPr>
          <w:trHeight w:val="697"/>
        </w:trPr>
        <w:tc>
          <w:tcPr>
            <w:tcW w:w="1531" w:type="dxa"/>
            <w:tcBorders>
              <w:top w:val="single" w:sz="6" w:space="0" w:color="231F20"/>
              <w:left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О</w:t>
            </w:r>
            <w:r w:rsidRPr="00520C1D">
              <w:rPr>
                <w:b/>
                <w:color w:val="000000"/>
                <w:spacing w:val="1"/>
                <w:sz w:val="28"/>
                <w:szCs w:val="28"/>
              </w:rPr>
              <w:t xml:space="preserve"> </w:t>
            </w:r>
            <w:r w:rsidRPr="00520C1D">
              <w:rPr>
                <w:b/>
                <w:color w:val="000000"/>
                <w:sz w:val="28"/>
                <w:szCs w:val="28"/>
              </w:rPr>
              <w:t>ваших</w:t>
            </w:r>
            <w:r w:rsidRPr="00520C1D">
              <w:rPr>
                <w:b/>
                <w:color w:val="000000"/>
                <w:spacing w:val="1"/>
                <w:sz w:val="28"/>
                <w:szCs w:val="28"/>
              </w:rPr>
              <w:t xml:space="preserve"> </w:t>
            </w:r>
            <w:r w:rsidRPr="00520C1D">
              <w:rPr>
                <w:b/>
                <w:color w:val="000000"/>
                <w:sz w:val="28"/>
                <w:szCs w:val="28"/>
              </w:rPr>
              <w:t>ровесниках</w:t>
            </w:r>
            <w:r w:rsidRPr="00520C1D">
              <w:rPr>
                <w:b/>
                <w:color w:val="000000"/>
                <w:spacing w:val="-37"/>
                <w:sz w:val="28"/>
                <w:szCs w:val="28"/>
              </w:rPr>
              <w:t xml:space="preserve"> </w:t>
            </w:r>
            <w:r w:rsidRPr="00520C1D">
              <w:rPr>
                <w:b/>
                <w:color w:val="000000"/>
                <w:sz w:val="28"/>
                <w:szCs w:val="28"/>
              </w:rPr>
              <w:t>(3</w:t>
            </w:r>
            <w:r w:rsidRPr="00520C1D">
              <w:rPr>
                <w:b/>
                <w:color w:val="000000"/>
                <w:spacing w:val="23"/>
                <w:sz w:val="28"/>
                <w:szCs w:val="28"/>
              </w:rPr>
              <w:t xml:space="preserve"> </w:t>
            </w:r>
            <w:r w:rsidRPr="00520C1D">
              <w:rPr>
                <w:b/>
                <w:color w:val="000000"/>
                <w:sz w:val="28"/>
                <w:szCs w:val="28"/>
              </w:rPr>
              <w:t>ч)</w:t>
            </w:r>
          </w:p>
        </w:tc>
        <w:tc>
          <w:tcPr>
            <w:tcW w:w="3175" w:type="dxa"/>
            <w:tcBorders>
              <w:top w:val="single" w:sz="6" w:space="0" w:color="231F20"/>
              <w:bottom w:val="single" w:sz="6" w:space="0" w:color="231F20"/>
            </w:tcBorders>
          </w:tcPr>
          <w:p w:rsidR="00520C1D" w:rsidRPr="00520C1D" w:rsidRDefault="00520C1D" w:rsidP="00520C1D">
            <w:pPr>
              <w:pStyle w:val="TableParagraph"/>
              <w:ind w:left="0"/>
              <w:jc w:val="center"/>
              <w:rPr>
                <w:b/>
                <w:i/>
                <w:color w:val="000000"/>
                <w:sz w:val="28"/>
                <w:szCs w:val="28"/>
                <w:lang w:val="ru-RU"/>
              </w:rPr>
            </w:pPr>
            <w:r w:rsidRPr="00520C1D">
              <w:rPr>
                <w:b/>
                <w:i/>
                <w:color w:val="000000"/>
                <w:w w:val="130"/>
                <w:sz w:val="28"/>
                <w:szCs w:val="28"/>
                <w:lang w:val="ru-RU"/>
              </w:rPr>
              <w:t>Пора</w:t>
            </w:r>
            <w:r w:rsidRPr="00520C1D">
              <w:rPr>
                <w:b/>
                <w:i/>
                <w:color w:val="000000"/>
                <w:spacing w:val="12"/>
                <w:w w:val="130"/>
                <w:sz w:val="28"/>
                <w:szCs w:val="28"/>
                <w:lang w:val="ru-RU"/>
              </w:rPr>
              <w:t xml:space="preserve"> </w:t>
            </w:r>
            <w:r w:rsidRPr="00520C1D">
              <w:rPr>
                <w:b/>
                <w:i/>
                <w:color w:val="000000"/>
                <w:w w:val="130"/>
                <w:sz w:val="28"/>
                <w:szCs w:val="28"/>
                <w:lang w:val="ru-RU"/>
              </w:rPr>
              <w:t>взросления</w:t>
            </w:r>
          </w:p>
          <w:p w:rsidR="00520C1D" w:rsidRPr="00520C1D" w:rsidRDefault="00520C1D" w:rsidP="00520C1D">
            <w:pPr>
              <w:pStyle w:val="TableParagraph"/>
              <w:ind w:left="0"/>
              <w:jc w:val="center"/>
              <w:rPr>
                <w:color w:val="000000"/>
                <w:sz w:val="28"/>
                <w:szCs w:val="28"/>
                <w:lang w:val="ru-RU"/>
              </w:rPr>
            </w:pPr>
            <w:r w:rsidRPr="00520C1D">
              <w:rPr>
                <w:b/>
                <w:color w:val="000000"/>
                <w:w w:val="115"/>
                <w:sz w:val="28"/>
                <w:szCs w:val="28"/>
                <w:lang w:val="ru-RU"/>
              </w:rPr>
              <w:t xml:space="preserve">Б. Л. Васильев. </w:t>
            </w:r>
            <w:r w:rsidRPr="00520C1D">
              <w:rPr>
                <w:color w:val="000000"/>
                <w:w w:val="115"/>
                <w:sz w:val="28"/>
                <w:szCs w:val="28"/>
                <w:lang w:val="ru-RU"/>
              </w:rPr>
              <w:t>«Завтра была</w:t>
            </w:r>
            <w:r w:rsidRPr="00520C1D">
              <w:rPr>
                <w:color w:val="000000"/>
                <w:spacing w:val="1"/>
                <w:w w:val="115"/>
                <w:sz w:val="28"/>
                <w:szCs w:val="28"/>
                <w:lang w:val="ru-RU"/>
              </w:rPr>
              <w:t xml:space="preserve"> </w:t>
            </w:r>
            <w:r w:rsidRPr="00520C1D">
              <w:rPr>
                <w:color w:val="000000"/>
                <w:w w:val="115"/>
                <w:sz w:val="28"/>
                <w:szCs w:val="28"/>
                <w:lang w:val="ru-RU"/>
              </w:rPr>
              <w:t>война» (не менее одной главы</w:t>
            </w:r>
            <w:r w:rsidRPr="00520C1D">
              <w:rPr>
                <w:color w:val="000000"/>
                <w:spacing w:val="1"/>
                <w:w w:val="115"/>
                <w:sz w:val="28"/>
                <w:szCs w:val="28"/>
                <w:lang w:val="ru-RU"/>
              </w:rPr>
              <w:t xml:space="preserve"> </w:t>
            </w:r>
            <w:r w:rsidRPr="00520C1D">
              <w:rPr>
                <w:color w:val="000000"/>
                <w:w w:val="115"/>
                <w:sz w:val="28"/>
                <w:szCs w:val="28"/>
                <w:lang w:val="ru-RU"/>
              </w:rPr>
              <w:t>по</w:t>
            </w:r>
            <w:r w:rsidRPr="00520C1D">
              <w:rPr>
                <w:color w:val="000000"/>
                <w:spacing w:val="12"/>
                <w:w w:val="115"/>
                <w:sz w:val="28"/>
                <w:szCs w:val="28"/>
                <w:lang w:val="ru-RU"/>
              </w:rPr>
              <w:t xml:space="preserve"> </w:t>
            </w:r>
            <w:r w:rsidRPr="00520C1D">
              <w:rPr>
                <w:color w:val="000000"/>
                <w:w w:val="115"/>
                <w:sz w:val="28"/>
                <w:szCs w:val="28"/>
                <w:lang w:val="ru-RU"/>
              </w:rPr>
              <w:t>выбору).</w:t>
            </w:r>
          </w:p>
          <w:p w:rsidR="00520C1D" w:rsidRPr="00520C1D" w:rsidRDefault="00520C1D" w:rsidP="00520C1D">
            <w:pPr>
              <w:pStyle w:val="TableParagraph"/>
              <w:ind w:left="0"/>
              <w:jc w:val="center"/>
              <w:rPr>
                <w:color w:val="000000"/>
                <w:sz w:val="28"/>
                <w:szCs w:val="28"/>
                <w:lang w:val="ru-RU"/>
              </w:rPr>
            </w:pPr>
            <w:r w:rsidRPr="00520C1D">
              <w:rPr>
                <w:b/>
                <w:color w:val="000000"/>
                <w:w w:val="115"/>
                <w:sz w:val="28"/>
                <w:szCs w:val="28"/>
                <w:lang w:val="ru-RU"/>
              </w:rPr>
              <w:t>Г.</w:t>
            </w:r>
            <w:r w:rsidRPr="00520C1D">
              <w:rPr>
                <w:b/>
                <w:color w:val="000000"/>
                <w:spacing w:val="10"/>
                <w:w w:val="115"/>
                <w:sz w:val="28"/>
                <w:szCs w:val="28"/>
                <w:lang w:val="ru-RU"/>
              </w:rPr>
              <w:t xml:space="preserve"> </w:t>
            </w:r>
            <w:r w:rsidRPr="00520C1D">
              <w:rPr>
                <w:b/>
                <w:color w:val="000000"/>
                <w:w w:val="115"/>
                <w:sz w:val="28"/>
                <w:szCs w:val="28"/>
                <w:lang w:val="ru-RU"/>
              </w:rPr>
              <w:t>Н.</w:t>
            </w:r>
            <w:r w:rsidRPr="00520C1D">
              <w:rPr>
                <w:b/>
                <w:color w:val="000000"/>
                <w:spacing w:val="10"/>
                <w:w w:val="115"/>
                <w:sz w:val="28"/>
                <w:szCs w:val="28"/>
                <w:lang w:val="ru-RU"/>
              </w:rPr>
              <w:t xml:space="preserve"> </w:t>
            </w:r>
            <w:r w:rsidRPr="00520C1D">
              <w:rPr>
                <w:b/>
                <w:color w:val="000000"/>
                <w:w w:val="115"/>
                <w:sz w:val="28"/>
                <w:szCs w:val="28"/>
                <w:lang w:val="ru-RU"/>
              </w:rPr>
              <w:t>Щербакова.</w:t>
            </w:r>
            <w:r w:rsidRPr="00520C1D">
              <w:rPr>
                <w:b/>
                <w:color w:val="000000"/>
                <w:spacing w:val="10"/>
                <w:w w:val="115"/>
                <w:sz w:val="28"/>
                <w:szCs w:val="28"/>
                <w:lang w:val="ru-RU"/>
              </w:rPr>
              <w:t xml:space="preserve"> </w:t>
            </w:r>
            <w:r w:rsidRPr="00520C1D">
              <w:rPr>
                <w:color w:val="000000"/>
                <w:w w:val="115"/>
                <w:sz w:val="28"/>
                <w:szCs w:val="28"/>
                <w:lang w:val="ru-RU"/>
              </w:rPr>
              <w:t>«Вам</w:t>
            </w:r>
            <w:r w:rsidRPr="00520C1D">
              <w:rPr>
                <w:color w:val="000000"/>
                <w:spacing w:val="4"/>
                <w:w w:val="115"/>
                <w:sz w:val="28"/>
                <w:szCs w:val="28"/>
                <w:lang w:val="ru-RU"/>
              </w:rPr>
              <w:t xml:space="preserve"> </w:t>
            </w:r>
            <w:r w:rsidRPr="00520C1D">
              <w:rPr>
                <w:color w:val="000000"/>
                <w:w w:val="115"/>
                <w:sz w:val="28"/>
                <w:szCs w:val="28"/>
                <w:lang w:val="ru-RU"/>
              </w:rPr>
              <w:t>и</w:t>
            </w:r>
            <w:r w:rsidRPr="00520C1D">
              <w:rPr>
                <w:color w:val="000000"/>
                <w:spacing w:val="3"/>
                <w:w w:val="115"/>
                <w:sz w:val="28"/>
                <w:szCs w:val="28"/>
                <w:lang w:val="ru-RU"/>
              </w:rPr>
              <w:t xml:space="preserve"> </w:t>
            </w:r>
            <w:r w:rsidRPr="00520C1D">
              <w:rPr>
                <w:color w:val="000000"/>
                <w:w w:val="115"/>
                <w:sz w:val="28"/>
                <w:szCs w:val="28"/>
                <w:lang w:val="ru-RU"/>
              </w:rPr>
              <w:t>не</w:t>
            </w:r>
            <w:r w:rsidRPr="00520C1D">
              <w:rPr>
                <w:color w:val="000000"/>
                <w:spacing w:val="1"/>
                <w:w w:val="115"/>
                <w:sz w:val="28"/>
                <w:szCs w:val="28"/>
                <w:lang w:val="ru-RU"/>
              </w:rPr>
              <w:t xml:space="preserve"> </w:t>
            </w:r>
            <w:r w:rsidRPr="00520C1D">
              <w:rPr>
                <w:color w:val="000000"/>
                <w:w w:val="115"/>
                <w:sz w:val="28"/>
                <w:szCs w:val="28"/>
                <w:lang w:val="ru-RU"/>
              </w:rPr>
              <w:t>снилось»</w:t>
            </w:r>
            <w:r w:rsidRPr="00520C1D">
              <w:rPr>
                <w:color w:val="000000"/>
                <w:spacing w:val="10"/>
                <w:w w:val="115"/>
                <w:sz w:val="28"/>
                <w:szCs w:val="28"/>
                <w:lang w:val="ru-RU"/>
              </w:rPr>
              <w:t xml:space="preserve"> </w:t>
            </w:r>
            <w:r w:rsidRPr="00520C1D">
              <w:rPr>
                <w:color w:val="000000"/>
                <w:w w:val="115"/>
                <w:sz w:val="28"/>
                <w:szCs w:val="28"/>
                <w:lang w:val="ru-RU"/>
              </w:rPr>
              <w:t>(не</w:t>
            </w:r>
            <w:r w:rsidRPr="00520C1D">
              <w:rPr>
                <w:color w:val="000000"/>
                <w:spacing w:val="10"/>
                <w:w w:val="115"/>
                <w:sz w:val="28"/>
                <w:szCs w:val="28"/>
                <w:lang w:val="ru-RU"/>
              </w:rPr>
              <w:t xml:space="preserve"> </w:t>
            </w:r>
            <w:r w:rsidRPr="00520C1D">
              <w:rPr>
                <w:color w:val="000000"/>
                <w:w w:val="115"/>
                <w:sz w:val="28"/>
                <w:szCs w:val="28"/>
                <w:lang w:val="ru-RU"/>
              </w:rPr>
              <w:t>менее</w:t>
            </w:r>
            <w:r w:rsidRPr="00520C1D">
              <w:rPr>
                <w:color w:val="000000"/>
                <w:spacing w:val="9"/>
                <w:w w:val="115"/>
                <w:sz w:val="28"/>
                <w:szCs w:val="28"/>
                <w:lang w:val="ru-RU"/>
              </w:rPr>
              <w:t xml:space="preserve"> </w:t>
            </w:r>
            <w:r w:rsidRPr="00520C1D">
              <w:rPr>
                <w:color w:val="000000"/>
                <w:w w:val="115"/>
                <w:sz w:val="28"/>
                <w:szCs w:val="28"/>
                <w:lang w:val="ru-RU"/>
              </w:rPr>
              <w:t>одной</w:t>
            </w:r>
            <w:r w:rsidRPr="00520C1D">
              <w:rPr>
                <w:color w:val="000000"/>
                <w:spacing w:val="10"/>
                <w:w w:val="115"/>
                <w:sz w:val="28"/>
                <w:szCs w:val="28"/>
                <w:lang w:val="ru-RU"/>
              </w:rPr>
              <w:t xml:space="preserve"> </w:t>
            </w:r>
            <w:r w:rsidRPr="00520C1D">
              <w:rPr>
                <w:color w:val="000000"/>
                <w:w w:val="115"/>
                <w:sz w:val="28"/>
                <w:szCs w:val="28"/>
                <w:lang w:val="ru-RU"/>
              </w:rPr>
              <w:t>главы</w:t>
            </w:r>
            <w:r w:rsidRPr="00520C1D">
              <w:rPr>
                <w:color w:val="000000"/>
                <w:spacing w:val="-48"/>
                <w:w w:val="115"/>
                <w:sz w:val="28"/>
                <w:szCs w:val="28"/>
                <w:lang w:val="ru-RU"/>
              </w:rPr>
              <w:t xml:space="preserve"> </w:t>
            </w:r>
            <w:r w:rsidRPr="00520C1D">
              <w:rPr>
                <w:color w:val="000000"/>
                <w:w w:val="115"/>
                <w:sz w:val="28"/>
                <w:szCs w:val="28"/>
                <w:lang w:val="ru-RU"/>
              </w:rPr>
              <w:t>по</w:t>
            </w:r>
            <w:r w:rsidRPr="00520C1D">
              <w:rPr>
                <w:color w:val="000000"/>
                <w:spacing w:val="11"/>
                <w:w w:val="115"/>
                <w:sz w:val="28"/>
                <w:szCs w:val="28"/>
                <w:lang w:val="ru-RU"/>
              </w:rPr>
              <w:t xml:space="preserve"> </w:t>
            </w:r>
            <w:r w:rsidRPr="00520C1D">
              <w:rPr>
                <w:color w:val="000000"/>
                <w:w w:val="115"/>
                <w:sz w:val="28"/>
                <w:szCs w:val="28"/>
                <w:lang w:val="ru-RU"/>
              </w:rPr>
              <w:t>выбору)</w:t>
            </w:r>
          </w:p>
        </w:tc>
        <w:tc>
          <w:tcPr>
            <w:tcW w:w="5432" w:type="dxa"/>
            <w:tcBorders>
              <w:top w:val="single" w:sz="6" w:space="0" w:color="231F20"/>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Воспринимать</w:t>
            </w:r>
            <w:r w:rsidRPr="00520C1D">
              <w:rPr>
                <w:color w:val="000000"/>
                <w:spacing w:val="1"/>
                <w:w w:val="115"/>
                <w:sz w:val="28"/>
                <w:szCs w:val="28"/>
                <w:lang w:val="ru-RU"/>
              </w:rPr>
              <w:t xml:space="preserve"> </w:t>
            </w:r>
            <w:r w:rsidRPr="00520C1D">
              <w:rPr>
                <w:color w:val="000000"/>
                <w:w w:val="115"/>
                <w:sz w:val="28"/>
                <w:szCs w:val="28"/>
                <w:lang w:val="ru-RU"/>
              </w:rPr>
              <w:t>и</w:t>
            </w:r>
            <w:r w:rsidRPr="00520C1D">
              <w:rPr>
                <w:color w:val="000000"/>
                <w:spacing w:val="1"/>
                <w:w w:val="115"/>
                <w:sz w:val="28"/>
                <w:szCs w:val="28"/>
                <w:lang w:val="ru-RU"/>
              </w:rPr>
              <w:t xml:space="preserve"> </w:t>
            </w:r>
            <w:r w:rsidRPr="00520C1D">
              <w:rPr>
                <w:color w:val="000000"/>
                <w:w w:val="115"/>
                <w:sz w:val="28"/>
                <w:szCs w:val="28"/>
                <w:lang w:val="ru-RU"/>
              </w:rPr>
              <w:t>выразительно</w:t>
            </w:r>
            <w:r w:rsidRPr="00520C1D">
              <w:rPr>
                <w:color w:val="000000"/>
                <w:spacing w:val="1"/>
                <w:w w:val="115"/>
                <w:sz w:val="28"/>
                <w:szCs w:val="28"/>
                <w:lang w:val="ru-RU"/>
              </w:rPr>
              <w:t xml:space="preserve"> </w:t>
            </w:r>
            <w:r w:rsidRPr="00520C1D">
              <w:rPr>
                <w:color w:val="000000"/>
                <w:w w:val="115"/>
                <w:sz w:val="28"/>
                <w:szCs w:val="28"/>
                <w:lang w:val="ru-RU"/>
              </w:rPr>
              <w:t>читать</w:t>
            </w:r>
            <w:r w:rsidRPr="00520C1D">
              <w:rPr>
                <w:color w:val="000000"/>
                <w:spacing w:val="1"/>
                <w:w w:val="115"/>
                <w:sz w:val="28"/>
                <w:szCs w:val="28"/>
                <w:lang w:val="ru-RU"/>
              </w:rPr>
              <w:t xml:space="preserve"> </w:t>
            </w:r>
            <w:r w:rsidRPr="00520C1D">
              <w:rPr>
                <w:color w:val="000000"/>
                <w:w w:val="115"/>
                <w:sz w:val="28"/>
                <w:szCs w:val="28"/>
                <w:lang w:val="ru-RU"/>
              </w:rPr>
              <w:t>литературное</w:t>
            </w:r>
            <w:r w:rsidRPr="00520C1D">
              <w:rPr>
                <w:color w:val="000000"/>
                <w:spacing w:val="1"/>
                <w:w w:val="115"/>
                <w:sz w:val="28"/>
                <w:szCs w:val="28"/>
                <w:lang w:val="ru-RU"/>
              </w:rPr>
              <w:t xml:space="preserve"> </w:t>
            </w:r>
            <w:r w:rsidRPr="00520C1D">
              <w:rPr>
                <w:color w:val="000000"/>
                <w:w w:val="115"/>
                <w:sz w:val="28"/>
                <w:szCs w:val="28"/>
                <w:lang w:val="ru-RU"/>
              </w:rPr>
              <w:t>произведение.</w:t>
            </w:r>
            <w:r w:rsidRPr="00520C1D">
              <w:rPr>
                <w:color w:val="000000"/>
                <w:spacing w:val="31"/>
                <w:w w:val="115"/>
                <w:sz w:val="28"/>
                <w:szCs w:val="28"/>
                <w:lang w:val="ru-RU"/>
              </w:rPr>
              <w:t xml:space="preserve"> </w:t>
            </w:r>
            <w:r w:rsidRPr="00520C1D">
              <w:rPr>
                <w:color w:val="000000"/>
                <w:w w:val="115"/>
                <w:sz w:val="28"/>
                <w:szCs w:val="28"/>
                <w:lang w:val="ru-RU"/>
              </w:rPr>
              <w:t>Выражать</w:t>
            </w:r>
            <w:r w:rsidRPr="00520C1D">
              <w:rPr>
                <w:color w:val="000000"/>
                <w:spacing w:val="32"/>
                <w:w w:val="115"/>
                <w:sz w:val="28"/>
                <w:szCs w:val="28"/>
                <w:lang w:val="ru-RU"/>
              </w:rPr>
              <w:t xml:space="preserve"> </w:t>
            </w:r>
            <w:r w:rsidRPr="00520C1D">
              <w:rPr>
                <w:color w:val="000000"/>
                <w:w w:val="115"/>
                <w:sz w:val="28"/>
                <w:szCs w:val="28"/>
                <w:lang w:val="ru-RU"/>
              </w:rPr>
              <w:t>личное</w:t>
            </w:r>
            <w:r w:rsidRPr="00520C1D">
              <w:rPr>
                <w:color w:val="000000"/>
                <w:spacing w:val="32"/>
                <w:w w:val="115"/>
                <w:sz w:val="28"/>
                <w:szCs w:val="28"/>
                <w:lang w:val="ru-RU"/>
              </w:rPr>
              <w:t xml:space="preserve"> </w:t>
            </w:r>
            <w:r w:rsidRPr="00520C1D">
              <w:rPr>
                <w:color w:val="000000"/>
                <w:w w:val="115"/>
                <w:sz w:val="28"/>
                <w:szCs w:val="28"/>
                <w:lang w:val="ru-RU"/>
              </w:rPr>
              <w:t>читательское</w:t>
            </w:r>
            <w:r w:rsidRPr="00520C1D">
              <w:rPr>
                <w:color w:val="000000"/>
                <w:spacing w:val="32"/>
                <w:w w:val="115"/>
                <w:sz w:val="28"/>
                <w:szCs w:val="28"/>
                <w:lang w:val="ru-RU"/>
              </w:rPr>
              <w:t xml:space="preserve"> </w:t>
            </w:r>
            <w:r w:rsidRPr="00520C1D">
              <w:rPr>
                <w:color w:val="000000"/>
                <w:w w:val="115"/>
                <w:sz w:val="28"/>
                <w:szCs w:val="28"/>
                <w:lang w:val="ru-RU"/>
              </w:rPr>
              <w:t>отношение</w:t>
            </w:r>
            <w:r w:rsidRPr="00520C1D">
              <w:rPr>
                <w:color w:val="000000"/>
                <w:spacing w:val="19"/>
                <w:w w:val="115"/>
                <w:sz w:val="28"/>
                <w:szCs w:val="28"/>
                <w:lang w:val="ru-RU"/>
              </w:rPr>
              <w:t xml:space="preserve"> </w:t>
            </w:r>
            <w:r w:rsidRPr="00520C1D">
              <w:rPr>
                <w:color w:val="000000"/>
                <w:w w:val="115"/>
                <w:sz w:val="28"/>
                <w:szCs w:val="28"/>
                <w:lang w:val="ru-RU"/>
              </w:rPr>
              <w:t>к</w:t>
            </w:r>
            <w:r w:rsidRPr="00520C1D">
              <w:rPr>
                <w:color w:val="000000"/>
                <w:spacing w:val="20"/>
                <w:w w:val="115"/>
                <w:sz w:val="28"/>
                <w:szCs w:val="28"/>
                <w:lang w:val="ru-RU"/>
              </w:rPr>
              <w:t xml:space="preserve"> </w:t>
            </w:r>
            <w:r w:rsidRPr="00520C1D">
              <w:rPr>
                <w:color w:val="000000"/>
                <w:w w:val="115"/>
                <w:sz w:val="28"/>
                <w:szCs w:val="28"/>
                <w:lang w:val="ru-RU"/>
              </w:rPr>
              <w:t>прочитанному.</w:t>
            </w:r>
            <w:r w:rsidRPr="00520C1D">
              <w:rPr>
                <w:color w:val="000000"/>
                <w:spacing w:val="20"/>
                <w:w w:val="115"/>
                <w:sz w:val="28"/>
                <w:szCs w:val="28"/>
                <w:lang w:val="ru-RU"/>
              </w:rPr>
              <w:t xml:space="preserve"> </w:t>
            </w:r>
            <w:r w:rsidRPr="00520C1D">
              <w:rPr>
                <w:color w:val="000000"/>
                <w:w w:val="115"/>
                <w:sz w:val="28"/>
                <w:szCs w:val="28"/>
                <w:lang w:val="ru-RU"/>
              </w:rPr>
              <w:t>Устно</w:t>
            </w:r>
            <w:r w:rsidRPr="00520C1D">
              <w:rPr>
                <w:color w:val="000000"/>
                <w:spacing w:val="20"/>
                <w:w w:val="115"/>
                <w:sz w:val="28"/>
                <w:szCs w:val="28"/>
                <w:lang w:val="ru-RU"/>
              </w:rPr>
              <w:t xml:space="preserve"> </w:t>
            </w:r>
            <w:r w:rsidRPr="00520C1D">
              <w:rPr>
                <w:color w:val="000000"/>
                <w:w w:val="115"/>
                <w:sz w:val="28"/>
                <w:szCs w:val="28"/>
                <w:lang w:val="ru-RU"/>
              </w:rPr>
              <w:t>или</w:t>
            </w:r>
            <w:r w:rsidRPr="00520C1D">
              <w:rPr>
                <w:color w:val="000000"/>
                <w:spacing w:val="19"/>
                <w:w w:val="115"/>
                <w:sz w:val="28"/>
                <w:szCs w:val="28"/>
                <w:lang w:val="ru-RU"/>
              </w:rPr>
              <w:t xml:space="preserve"> </w:t>
            </w:r>
            <w:r w:rsidRPr="00520C1D">
              <w:rPr>
                <w:color w:val="000000"/>
                <w:w w:val="115"/>
                <w:sz w:val="28"/>
                <w:szCs w:val="28"/>
                <w:lang w:val="ru-RU"/>
              </w:rPr>
              <w:t>письменно</w:t>
            </w:r>
            <w:r w:rsidRPr="00520C1D">
              <w:rPr>
                <w:color w:val="000000"/>
                <w:spacing w:val="20"/>
                <w:w w:val="115"/>
                <w:sz w:val="28"/>
                <w:szCs w:val="28"/>
                <w:lang w:val="ru-RU"/>
              </w:rPr>
              <w:t xml:space="preserve"> </w:t>
            </w:r>
            <w:r w:rsidRPr="00520C1D">
              <w:rPr>
                <w:color w:val="000000"/>
                <w:w w:val="115"/>
                <w:sz w:val="28"/>
                <w:szCs w:val="28"/>
                <w:lang w:val="ru-RU"/>
              </w:rPr>
              <w:t>отвечать</w:t>
            </w:r>
            <w:r w:rsidRPr="00520C1D">
              <w:rPr>
                <w:color w:val="000000"/>
                <w:spacing w:val="20"/>
                <w:w w:val="115"/>
                <w:sz w:val="28"/>
                <w:szCs w:val="28"/>
                <w:lang w:val="ru-RU"/>
              </w:rPr>
              <w:t xml:space="preserve"> </w:t>
            </w:r>
            <w:r w:rsidRPr="00520C1D">
              <w:rPr>
                <w:color w:val="000000"/>
                <w:w w:val="115"/>
                <w:sz w:val="28"/>
                <w:szCs w:val="28"/>
                <w:lang w:val="ru-RU"/>
              </w:rPr>
              <w:t>на</w:t>
            </w:r>
            <w:r w:rsidRPr="00520C1D">
              <w:rPr>
                <w:color w:val="000000"/>
                <w:spacing w:val="-49"/>
                <w:w w:val="115"/>
                <w:sz w:val="28"/>
                <w:szCs w:val="28"/>
                <w:lang w:val="ru-RU"/>
              </w:rPr>
              <w:t xml:space="preserve"> </w:t>
            </w:r>
            <w:r w:rsidRPr="00520C1D">
              <w:rPr>
                <w:color w:val="000000"/>
                <w:w w:val="115"/>
                <w:sz w:val="28"/>
                <w:szCs w:val="28"/>
                <w:lang w:val="ru-RU"/>
              </w:rPr>
              <w:t>вопросы</w:t>
            </w:r>
            <w:r w:rsidRPr="00520C1D">
              <w:rPr>
                <w:color w:val="000000"/>
                <w:spacing w:val="27"/>
                <w:w w:val="115"/>
                <w:sz w:val="28"/>
                <w:szCs w:val="28"/>
                <w:lang w:val="ru-RU"/>
              </w:rPr>
              <w:t xml:space="preserve"> </w:t>
            </w:r>
            <w:r w:rsidRPr="00520C1D">
              <w:rPr>
                <w:color w:val="000000"/>
                <w:w w:val="115"/>
                <w:sz w:val="28"/>
                <w:szCs w:val="28"/>
                <w:lang w:val="ru-RU"/>
              </w:rPr>
              <w:t>(с</w:t>
            </w:r>
            <w:r w:rsidRPr="00520C1D">
              <w:rPr>
                <w:color w:val="000000"/>
                <w:spacing w:val="27"/>
                <w:w w:val="115"/>
                <w:sz w:val="28"/>
                <w:szCs w:val="28"/>
                <w:lang w:val="ru-RU"/>
              </w:rPr>
              <w:t xml:space="preserve"> </w:t>
            </w:r>
            <w:r w:rsidRPr="00520C1D">
              <w:rPr>
                <w:color w:val="000000"/>
                <w:w w:val="115"/>
                <w:sz w:val="28"/>
                <w:szCs w:val="28"/>
                <w:lang w:val="ru-RU"/>
              </w:rPr>
              <w:t>использованием</w:t>
            </w:r>
            <w:r w:rsidRPr="00520C1D">
              <w:rPr>
                <w:color w:val="000000"/>
                <w:spacing w:val="27"/>
                <w:w w:val="115"/>
                <w:sz w:val="28"/>
                <w:szCs w:val="28"/>
                <w:lang w:val="ru-RU"/>
              </w:rPr>
              <w:t xml:space="preserve"> </w:t>
            </w:r>
            <w:r w:rsidRPr="00520C1D">
              <w:rPr>
                <w:color w:val="000000"/>
                <w:w w:val="115"/>
                <w:sz w:val="28"/>
                <w:szCs w:val="28"/>
                <w:lang w:val="ru-RU"/>
              </w:rPr>
              <w:t>цитирования).</w:t>
            </w:r>
            <w:r w:rsidRPr="00520C1D">
              <w:rPr>
                <w:color w:val="000000"/>
                <w:spacing w:val="27"/>
                <w:w w:val="115"/>
                <w:sz w:val="28"/>
                <w:szCs w:val="28"/>
                <w:lang w:val="ru-RU"/>
              </w:rPr>
              <w:t xml:space="preserve"> </w:t>
            </w:r>
            <w:r w:rsidRPr="00520C1D">
              <w:rPr>
                <w:color w:val="000000"/>
                <w:w w:val="115"/>
                <w:sz w:val="28"/>
                <w:szCs w:val="28"/>
                <w:lang w:val="ru-RU"/>
              </w:rPr>
              <w:t>Участвовать</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w:t>
            </w:r>
            <w:r w:rsidRPr="00520C1D">
              <w:rPr>
                <w:color w:val="000000"/>
                <w:spacing w:val="34"/>
                <w:w w:val="115"/>
                <w:sz w:val="28"/>
                <w:szCs w:val="28"/>
                <w:lang w:val="ru-RU"/>
              </w:rPr>
              <w:t xml:space="preserve"> </w:t>
            </w:r>
            <w:r w:rsidRPr="00520C1D">
              <w:rPr>
                <w:color w:val="000000"/>
                <w:w w:val="115"/>
                <w:sz w:val="28"/>
                <w:szCs w:val="28"/>
                <w:lang w:val="ru-RU"/>
              </w:rPr>
              <w:t>коллективном</w:t>
            </w:r>
            <w:r w:rsidRPr="00520C1D">
              <w:rPr>
                <w:color w:val="000000"/>
                <w:spacing w:val="34"/>
                <w:w w:val="115"/>
                <w:sz w:val="28"/>
                <w:szCs w:val="28"/>
                <w:lang w:val="ru-RU"/>
              </w:rPr>
              <w:t xml:space="preserve"> </w:t>
            </w:r>
            <w:r w:rsidRPr="00520C1D">
              <w:rPr>
                <w:color w:val="000000"/>
                <w:w w:val="115"/>
                <w:sz w:val="28"/>
                <w:szCs w:val="28"/>
                <w:lang w:val="ru-RU"/>
              </w:rPr>
              <w:t>диалоге.</w:t>
            </w:r>
            <w:r w:rsidRPr="00520C1D">
              <w:rPr>
                <w:color w:val="000000"/>
                <w:spacing w:val="35"/>
                <w:w w:val="115"/>
                <w:sz w:val="28"/>
                <w:szCs w:val="28"/>
                <w:lang w:val="ru-RU"/>
              </w:rPr>
              <w:t xml:space="preserve"> </w:t>
            </w:r>
            <w:r w:rsidRPr="00520C1D">
              <w:rPr>
                <w:color w:val="000000"/>
                <w:w w:val="115"/>
                <w:sz w:val="28"/>
                <w:szCs w:val="28"/>
                <w:lang w:val="ru-RU"/>
              </w:rPr>
              <w:t>Анализировать</w:t>
            </w:r>
            <w:r w:rsidRPr="00520C1D">
              <w:rPr>
                <w:color w:val="000000"/>
                <w:spacing w:val="34"/>
                <w:w w:val="115"/>
                <w:sz w:val="28"/>
                <w:szCs w:val="28"/>
                <w:lang w:val="ru-RU"/>
              </w:rPr>
              <w:t xml:space="preserve"> </w:t>
            </w:r>
            <w:r w:rsidRPr="00520C1D">
              <w:rPr>
                <w:color w:val="000000"/>
                <w:w w:val="115"/>
                <w:sz w:val="28"/>
                <w:szCs w:val="28"/>
                <w:lang w:val="ru-RU"/>
              </w:rPr>
              <w:t>сюжет,</w:t>
            </w:r>
            <w:r w:rsidRPr="00520C1D">
              <w:rPr>
                <w:color w:val="000000"/>
                <w:spacing w:val="34"/>
                <w:w w:val="115"/>
                <w:sz w:val="28"/>
                <w:szCs w:val="28"/>
                <w:lang w:val="ru-RU"/>
              </w:rPr>
              <w:t xml:space="preserve"> </w:t>
            </w:r>
            <w:r w:rsidRPr="00520C1D">
              <w:rPr>
                <w:color w:val="000000"/>
                <w:w w:val="115"/>
                <w:sz w:val="28"/>
                <w:szCs w:val="28"/>
                <w:lang w:val="ru-RU"/>
              </w:rPr>
              <w:t>тематику,</w:t>
            </w:r>
            <w:r w:rsidRPr="00520C1D">
              <w:rPr>
                <w:color w:val="000000"/>
                <w:spacing w:val="1"/>
                <w:w w:val="115"/>
                <w:sz w:val="28"/>
                <w:szCs w:val="28"/>
                <w:lang w:val="ru-RU"/>
              </w:rPr>
              <w:t xml:space="preserve"> </w:t>
            </w:r>
            <w:r w:rsidRPr="00520C1D">
              <w:rPr>
                <w:color w:val="000000"/>
                <w:w w:val="115"/>
                <w:sz w:val="28"/>
                <w:szCs w:val="28"/>
                <w:lang w:val="ru-RU"/>
              </w:rPr>
              <w:t>проблематику,</w:t>
            </w:r>
            <w:r w:rsidRPr="00520C1D">
              <w:rPr>
                <w:color w:val="000000"/>
                <w:spacing w:val="1"/>
                <w:w w:val="115"/>
                <w:sz w:val="28"/>
                <w:szCs w:val="28"/>
                <w:lang w:val="ru-RU"/>
              </w:rPr>
              <w:t xml:space="preserve"> </w:t>
            </w:r>
            <w:r w:rsidRPr="00520C1D">
              <w:rPr>
                <w:color w:val="000000"/>
                <w:w w:val="115"/>
                <w:sz w:val="28"/>
                <w:szCs w:val="28"/>
                <w:lang w:val="ru-RU"/>
              </w:rPr>
              <w:t>идейно-художественное</w:t>
            </w:r>
            <w:r w:rsidRPr="00520C1D">
              <w:rPr>
                <w:color w:val="000000"/>
                <w:spacing w:val="1"/>
                <w:w w:val="115"/>
                <w:sz w:val="28"/>
                <w:szCs w:val="28"/>
                <w:lang w:val="ru-RU"/>
              </w:rPr>
              <w:t xml:space="preserve"> </w:t>
            </w:r>
            <w:r w:rsidRPr="00520C1D">
              <w:rPr>
                <w:color w:val="000000"/>
                <w:w w:val="115"/>
                <w:sz w:val="28"/>
                <w:szCs w:val="28"/>
                <w:lang w:val="ru-RU"/>
              </w:rPr>
              <w:t>содержание</w:t>
            </w:r>
            <w:r w:rsidRPr="00520C1D">
              <w:rPr>
                <w:color w:val="000000"/>
                <w:spacing w:val="1"/>
                <w:w w:val="115"/>
                <w:sz w:val="28"/>
                <w:szCs w:val="28"/>
                <w:lang w:val="ru-RU"/>
              </w:rPr>
              <w:t xml:space="preserve"> </w:t>
            </w:r>
            <w:r w:rsidRPr="00520C1D">
              <w:rPr>
                <w:color w:val="000000"/>
                <w:w w:val="115"/>
                <w:sz w:val="28"/>
                <w:szCs w:val="28"/>
                <w:lang w:val="ru-RU"/>
              </w:rPr>
              <w:t>произведения.</w:t>
            </w:r>
            <w:r w:rsidRPr="00520C1D">
              <w:rPr>
                <w:color w:val="000000"/>
                <w:spacing w:val="37"/>
                <w:w w:val="115"/>
                <w:sz w:val="28"/>
                <w:szCs w:val="28"/>
                <w:lang w:val="ru-RU"/>
              </w:rPr>
              <w:t xml:space="preserve"> </w:t>
            </w:r>
            <w:r w:rsidRPr="00520C1D">
              <w:rPr>
                <w:color w:val="000000"/>
                <w:w w:val="115"/>
                <w:sz w:val="28"/>
                <w:szCs w:val="28"/>
                <w:lang w:val="ru-RU"/>
              </w:rPr>
              <w:t>Характеризовать</w:t>
            </w:r>
            <w:r w:rsidRPr="00520C1D">
              <w:rPr>
                <w:color w:val="000000"/>
                <w:spacing w:val="37"/>
                <w:w w:val="115"/>
                <w:sz w:val="28"/>
                <w:szCs w:val="28"/>
                <w:lang w:val="ru-RU"/>
              </w:rPr>
              <w:t xml:space="preserve"> </w:t>
            </w:r>
            <w:r w:rsidRPr="00520C1D">
              <w:rPr>
                <w:color w:val="000000"/>
                <w:w w:val="115"/>
                <w:sz w:val="28"/>
                <w:szCs w:val="28"/>
                <w:lang w:val="ru-RU"/>
              </w:rPr>
              <w:t>и</w:t>
            </w:r>
            <w:r w:rsidRPr="00520C1D">
              <w:rPr>
                <w:color w:val="000000"/>
                <w:spacing w:val="37"/>
                <w:w w:val="115"/>
                <w:sz w:val="28"/>
                <w:szCs w:val="28"/>
                <w:lang w:val="ru-RU"/>
              </w:rPr>
              <w:t xml:space="preserve"> </w:t>
            </w:r>
            <w:r w:rsidRPr="00520C1D">
              <w:rPr>
                <w:color w:val="000000"/>
                <w:w w:val="115"/>
                <w:sz w:val="28"/>
                <w:szCs w:val="28"/>
                <w:lang w:val="ru-RU"/>
              </w:rPr>
              <w:t>сопоставлять</w:t>
            </w:r>
            <w:r w:rsidRPr="00520C1D">
              <w:rPr>
                <w:color w:val="000000"/>
                <w:spacing w:val="38"/>
                <w:w w:val="115"/>
                <w:sz w:val="28"/>
                <w:szCs w:val="28"/>
                <w:lang w:val="ru-RU"/>
              </w:rPr>
              <w:t xml:space="preserve"> </w:t>
            </w:r>
            <w:r w:rsidRPr="00520C1D">
              <w:rPr>
                <w:color w:val="000000"/>
                <w:w w:val="115"/>
                <w:sz w:val="28"/>
                <w:szCs w:val="28"/>
                <w:lang w:val="ru-RU"/>
              </w:rPr>
              <w:t>персонажей,</w:t>
            </w:r>
            <w:r w:rsidRPr="00520C1D">
              <w:rPr>
                <w:color w:val="000000"/>
                <w:spacing w:val="1"/>
                <w:w w:val="115"/>
                <w:sz w:val="28"/>
                <w:szCs w:val="28"/>
                <w:lang w:val="ru-RU"/>
              </w:rPr>
              <w:t xml:space="preserve"> </w:t>
            </w:r>
            <w:r w:rsidRPr="00520C1D">
              <w:rPr>
                <w:color w:val="000000"/>
                <w:w w:val="115"/>
                <w:sz w:val="28"/>
                <w:szCs w:val="28"/>
                <w:lang w:val="ru-RU"/>
              </w:rPr>
              <w:t>выявлять</w:t>
            </w:r>
            <w:r w:rsidRPr="00520C1D">
              <w:rPr>
                <w:color w:val="000000"/>
                <w:spacing w:val="1"/>
                <w:w w:val="115"/>
                <w:sz w:val="28"/>
                <w:szCs w:val="28"/>
                <w:lang w:val="ru-RU"/>
              </w:rPr>
              <w:t xml:space="preserve"> </w:t>
            </w:r>
            <w:r w:rsidRPr="00520C1D">
              <w:rPr>
                <w:color w:val="000000"/>
                <w:w w:val="115"/>
                <w:sz w:val="28"/>
                <w:szCs w:val="28"/>
                <w:lang w:val="ru-RU"/>
              </w:rPr>
              <w:t>художественные</w:t>
            </w:r>
            <w:r w:rsidRPr="00520C1D">
              <w:rPr>
                <w:color w:val="000000"/>
                <w:spacing w:val="1"/>
                <w:w w:val="115"/>
                <w:sz w:val="28"/>
                <w:szCs w:val="28"/>
                <w:lang w:val="ru-RU"/>
              </w:rPr>
              <w:t xml:space="preserve"> </w:t>
            </w:r>
            <w:r w:rsidRPr="00520C1D">
              <w:rPr>
                <w:color w:val="000000"/>
                <w:w w:val="115"/>
                <w:sz w:val="28"/>
                <w:szCs w:val="28"/>
                <w:lang w:val="ru-RU"/>
              </w:rPr>
              <w:t>средства</w:t>
            </w:r>
            <w:r w:rsidRPr="00520C1D">
              <w:rPr>
                <w:color w:val="000000"/>
                <w:spacing w:val="1"/>
                <w:w w:val="115"/>
                <w:sz w:val="28"/>
                <w:szCs w:val="28"/>
                <w:lang w:val="ru-RU"/>
              </w:rPr>
              <w:t xml:space="preserve"> </w:t>
            </w:r>
            <w:r w:rsidRPr="00520C1D">
              <w:rPr>
                <w:color w:val="000000"/>
                <w:w w:val="115"/>
                <w:sz w:val="28"/>
                <w:szCs w:val="28"/>
                <w:lang w:val="ru-RU"/>
              </w:rPr>
              <w:t>создания</w:t>
            </w:r>
            <w:r w:rsidRPr="00520C1D">
              <w:rPr>
                <w:color w:val="000000"/>
                <w:spacing w:val="1"/>
                <w:w w:val="115"/>
                <w:sz w:val="28"/>
                <w:szCs w:val="28"/>
                <w:lang w:val="ru-RU"/>
              </w:rPr>
              <w:t xml:space="preserve"> </w:t>
            </w:r>
            <w:r w:rsidRPr="00520C1D">
              <w:rPr>
                <w:color w:val="000000"/>
                <w:w w:val="115"/>
                <w:sz w:val="28"/>
                <w:szCs w:val="28"/>
                <w:lang w:val="ru-RU"/>
              </w:rPr>
              <w:t>их</w:t>
            </w:r>
            <w:r w:rsidRPr="00520C1D">
              <w:rPr>
                <w:color w:val="000000"/>
                <w:spacing w:val="1"/>
                <w:w w:val="115"/>
                <w:sz w:val="28"/>
                <w:szCs w:val="28"/>
                <w:lang w:val="ru-RU"/>
              </w:rPr>
              <w:t xml:space="preserve"> </w:t>
            </w:r>
            <w:r w:rsidRPr="00520C1D">
              <w:rPr>
                <w:color w:val="000000"/>
                <w:w w:val="115"/>
                <w:sz w:val="28"/>
                <w:szCs w:val="28"/>
                <w:lang w:val="ru-RU"/>
              </w:rPr>
              <w:t>образов.</w:t>
            </w:r>
            <w:r w:rsidRPr="00520C1D">
              <w:rPr>
                <w:color w:val="000000"/>
                <w:spacing w:val="1"/>
                <w:w w:val="115"/>
                <w:sz w:val="28"/>
                <w:szCs w:val="28"/>
                <w:lang w:val="ru-RU"/>
              </w:rPr>
              <w:t xml:space="preserve"> </w:t>
            </w:r>
            <w:r w:rsidRPr="00520C1D">
              <w:rPr>
                <w:color w:val="000000"/>
                <w:w w:val="115"/>
                <w:sz w:val="28"/>
                <w:szCs w:val="28"/>
                <w:lang w:val="ru-RU"/>
              </w:rPr>
              <w:t>Анализировать</w:t>
            </w:r>
            <w:r w:rsidRPr="00520C1D">
              <w:rPr>
                <w:color w:val="000000"/>
                <w:spacing w:val="1"/>
                <w:w w:val="115"/>
                <w:sz w:val="28"/>
                <w:szCs w:val="28"/>
                <w:lang w:val="ru-RU"/>
              </w:rPr>
              <w:t xml:space="preserve"> </w:t>
            </w:r>
            <w:r w:rsidRPr="00520C1D">
              <w:rPr>
                <w:color w:val="000000"/>
                <w:w w:val="115"/>
                <w:sz w:val="28"/>
                <w:szCs w:val="28"/>
                <w:lang w:val="ru-RU"/>
              </w:rPr>
              <w:t>форму</w:t>
            </w:r>
            <w:r w:rsidRPr="00520C1D">
              <w:rPr>
                <w:color w:val="000000"/>
                <w:spacing w:val="1"/>
                <w:w w:val="115"/>
                <w:sz w:val="28"/>
                <w:szCs w:val="28"/>
                <w:lang w:val="ru-RU"/>
              </w:rPr>
              <w:t xml:space="preserve"> </w:t>
            </w:r>
            <w:r w:rsidRPr="00520C1D">
              <w:rPr>
                <w:color w:val="000000"/>
                <w:w w:val="115"/>
                <w:sz w:val="28"/>
                <w:szCs w:val="28"/>
                <w:lang w:val="ru-RU"/>
              </w:rPr>
              <w:t>выражения</w:t>
            </w:r>
            <w:r w:rsidRPr="00520C1D">
              <w:rPr>
                <w:color w:val="000000"/>
                <w:spacing w:val="1"/>
                <w:w w:val="115"/>
                <w:sz w:val="28"/>
                <w:szCs w:val="28"/>
                <w:lang w:val="ru-RU"/>
              </w:rPr>
              <w:t xml:space="preserve"> </w:t>
            </w:r>
            <w:r w:rsidRPr="00520C1D">
              <w:rPr>
                <w:color w:val="000000"/>
                <w:w w:val="115"/>
                <w:sz w:val="28"/>
                <w:szCs w:val="28"/>
                <w:lang w:val="ru-RU"/>
              </w:rPr>
              <w:t>авторской</w:t>
            </w:r>
            <w:r w:rsidRPr="00520C1D">
              <w:rPr>
                <w:color w:val="000000"/>
                <w:spacing w:val="1"/>
                <w:w w:val="115"/>
                <w:sz w:val="28"/>
                <w:szCs w:val="28"/>
                <w:lang w:val="ru-RU"/>
              </w:rPr>
              <w:t xml:space="preserve"> </w:t>
            </w:r>
            <w:r w:rsidRPr="00520C1D">
              <w:rPr>
                <w:color w:val="000000"/>
                <w:w w:val="115"/>
                <w:sz w:val="28"/>
                <w:szCs w:val="28"/>
                <w:lang w:val="ru-RU"/>
              </w:rPr>
              <w:t>позиции.</w:t>
            </w:r>
            <w:r w:rsidRPr="00520C1D">
              <w:rPr>
                <w:color w:val="000000"/>
                <w:spacing w:val="1"/>
                <w:w w:val="115"/>
                <w:sz w:val="28"/>
                <w:szCs w:val="28"/>
                <w:lang w:val="ru-RU"/>
              </w:rPr>
              <w:t xml:space="preserve"> </w:t>
            </w:r>
            <w:r w:rsidRPr="00520C1D">
              <w:rPr>
                <w:color w:val="000000"/>
                <w:w w:val="115"/>
                <w:sz w:val="28"/>
                <w:szCs w:val="28"/>
                <w:lang w:val="ru-RU"/>
              </w:rPr>
              <w:t>Давать</w:t>
            </w:r>
            <w:r w:rsidRPr="00520C1D">
              <w:rPr>
                <w:color w:val="000000"/>
                <w:spacing w:val="1"/>
                <w:w w:val="115"/>
                <w:sz w:val="28"/>
                <w:szCs w:val="28"/>
                <w:lang w:val="ru-RU"/>
              </w:rPr>
              <w:t xml:space="preserve"> </w:t>
            </w:r>
            <w:r w:rsidRPr="00520C1D">
              <w:rPr>
                <w:color w:val="000000"/>
                <w:w w:val="115"/>
                <w:sz w:val="28"/>
                <w:szCs w:val="28"/>
                <w:lang w:val="ru-RU"/>
              </w:rPr>
              <w:t>аргументированный</w:t>
            </w:r>
            <w:r w:rsidRPr="00520C1D">
              <w:rPr>
                <w:color w:val="000000"/>
                <w:spacing w:val="1"/>
                <w:w w:val="115"/>
                <w:sz w:val="28"/>
                <w:szCs w:val="28"/>
                <w:lang w:val="ru-RU"/>
              </w:rPr>
              <w:t xml:space="preserve"> </w:t>
            </w:r>
            <w:r w:rsidRPr="00520C1D">
              <w:rPr>
                <w:color w:val="000000"/>
                <w:w w:val="115"/>
                <w:sz w:val="28"/>
                <w:szCs w:val="28"/>
                <w:lang w:val="ru-RU"/>
              </w:rPr>
              <w:t>письменный ответ</w:t>
            </w:r>
            <w:r w:rsidRPr="00520C1D">
              <w:rPr>
                <w:color w:val="000000"/>
                <w:spacing w:val="-49"/>
                <w:w w:val="115"/>
                <w:sz w:val="28"/>
                <w:szCs w:val="28"/>
                <w:lang w:val="ru-RU"/>
              </w:rPr>
              <w:t xml:space="preserve"> </w:t>
            </w:r>
            <w:r w:rsidRPr="00520C1D">
              <w:rPr>
                <w:color w:val="000000"/>
                <w:w w:val="115"/>
                <w:sz w:val="28"/>
                <w:szCs w:val="28"/>
                <w:lang w:val="ru-RU"/>
              </w:rPr>
              <w:t>на</w:t>
            </w:r>
            <w:r w:rsidRPr="00520C1D">
              <w:rPr>
                <w:color w:val="000000"/>
                <w:spacing w:val="15"/>
                <w:w w:val="115"/>
                <w:sz w:val="28"/>
                <w:szCs w:val="28"/>
                <w:lang w:val="ru-RU"/>
              </w:rPr>
              <w:t xml:space="preserve"> </w:t>
            </w:r>
            <w:r w:rsidRPr="00520C1D">
              <w:rPr>
                <w:color w:val="000000"/>
                <w:w w:val="115"/>
                <w:sz w:val="28"/>
                <w:szCs w:val="28"/>
                <w:lang w:val="ru-RU"/>
              </w:rPr>
              <w:t>проблемный</w:t>
            </w:r>
            <w:r w:rsidRPr="00520C1D">
              <w:rPr>
                <w:color w:val="000000"/>
                <w:spacing w:val="15"/>
                <w:w w:val="115"/>
                <w:sz w:val="28"/>
                <w:szCs w:val="28"/>
                <w:lang w:val="ru-RU"/>
              </w:rPr>
              <w:t xml:space="preserve"> </w:t>
            </w:r>
            <w:r w:rsidRPr="00520C1D">
              <w:rPr>
                <w:color w:val="000000"/>
                <w:w w:val="115"/>
                <w:sz w:val="28"/>
                <w:szCs w:val="28"/>
                <w:lang w:val="ru-RU"/>
              </w:rPr>
              <w:t>вопрос.</w:t>
            </w:r>
            <w:r w:rsidRPr="00520C1D">
              <w:rPr>
                <w:color w:val="000000"/>
                <w:spacing w:val="16"/>
                <w:w w:val="115"/>
                <w:sz w:val="28"/>
                <w:szCs w:val="28"/>
                <w:lang w:val="ru-RU"/>
              </w:rPr>
              <w:t xml:space="preserve"> </w:t>
            </w:r>
            <w:r w:rsidRPr="00520C1D">
              <w:rPr>
                <w:color w:val="000000"/>
                <w:w w:val="115"/>
                <w:sz w:val="28"/>
                <w:szCs w:val="28"/>
                <w:lang w:val="ru-RU"/>
              </w:rPr>
              <w:t>Обобщать</w:t>
            </w:r>
            <w:r w:rsidRPr="00520C1D">
              <w:rPr>
                <w:color w:val="000000"/>
                <w:spacing w:val="15"/>
                <w:w w:val="115"/>
                <w:sz w:val="28"/>
                <w:szCs w:val="28"/>
                <w:lang w:val="ru-RU"/>
              </w:rPr>
              <w:t xml:space="preserve"> </w:t>
            </w:r>
            <w:r w:rsidRPr="00520C1D">
              <w:rPr>
                <w:color w:val="000000"/>
                <w:w w:val="115"/>
                <w:sz w:val="28"/>
                <w:szCs w:val="28"/>
                <w:lang w:val="ru-RU"/>
              </w:rPr>
              <w:t>материал</w:t>
            </w:r>
            <w:r w:rsidRPr="00520C1D">
              <w:rPr>
                <w:color w:val="000000"/>
                <w:spacing w:val="16"/>
                <w:w w:val="115"/>
                <w:sz w:val="28"/>
                <w:szCs w:val="28"/>
                <w:lang w:val="ru-RU"/>
              </w:rPr>
              <w:t xml:space="preserve"> </w:t>
            </w:r>
            <w:r w:rsidRPr="00520C1D">
              <w:rPr>
                <w:color w:val="000000"/>
                <w:w w:val="115"/>
                <w:sz w:val="28"/>
                <w:szCs w:val="28"/>
                <w:lang w:val="ru-RU"/>
              </w:rPr>
              <w:t>о</w:t>
            </w:r>
            <w:r w:rsidRPr="00520C1D">
              <w:rPr>
                <w:color w:val="000000"/>
                <w:spacing w:val="15"/>
                <w:w w:val="115"/>
                <w:sz w:val="28"/>
                <w:szCs w:val="28"/>
                <w:lang w:val="ru-RU"/>
              </w:rPr>
              <w:t xml:space="preserve"> </w:t>
            </w:r>
            <w:r w:rsidRPr="00520C1D">
              <w:rPr>
                <w:color w:val="000000"/>
                <w:w w:val="115"/>
                <w:sz w:val="28"/>
                <w:szCs w:val="28"/>
                <w:lang w:val="ru-RU"/>
              </w:rPr>
              <w:t>писателе</w:t>
            </w:r>
          </w:p>
          <w:p w:rsidR="00520C1D" w:rsidRPr="00520C1D" w:rsidRDefault="00520C1D" w:rsidP="00520C1D">
            <w:pPr>
              <w:pStyle w:val="TableParagraph"/>
              <w:ind w:left="0"/>
              <w:jc w:val="center"/>
              <w:rPr>
                <w:color w:val="000000"/>
                <w:sz w:val="28"/>
                <w:szCs w:val="28"/>
              </w:rPr>
            </w:pPr>
            <w:r w:rsidRPr="00520C1D">
              <w:rPr>
                <w:color w:val="000000"/>
                <w:w w:val="115"/>
                <w:sz w:val="28"/>
                <w:szCs w:val="28"/>
                <w:lang w:val="ru-RU"/>
              </w:rPr>
              <w:t>и истории создания произведения с использованием</w:t>
            </w:r>
            <w:r w:rsidRPr="00520C1D">
              <w:rPr>
                <w:color w:val="000000"/>
                <w:spacing w:val="1"/>
                <w:w w:val="115"/>
                <w:sz w:val="28"/>
                <w:szCs w:val="28"/>
                <w:lang w:val="ru-RU"/>
              </w:rPr>
              <w:t xml:space="preserve"> </w:t>
            </w:r>
            <w:r w:rsidRPr="00520C1D">
              <w:rPr>
                <w:color w:val="000000"/>
                <w:w w:val="115"/>
                <w:sz w:val="28"/>
                <w:szCs w:val="28"/>
                <w:lang w:val="ru-RU"/>
              </w:rPr>
              <w:t>статьи учебника, справочной литературы и ресурсов</w:t>
            </w:r>
            <w:r w:rsidRPr="00520C1D">
              <w:rPr>
                <w:color w:val="000000"/>
                <w:spacing w:val="1"/>
                <w:w w:val="115"/>
                <w:sz w:val="28"/>
                <w:szCs w:val="28"/>
                <w:lang w:val="ru-RU"/>
              </w:rPr>
              <w:t xml:space="preserve"> </w:t>
            </w:r>
            <w:r w:rsidRPr="00520C1D">
              <w:rPr>
                <w:color w:val="000000"/>
                <w:w w:val="115"/>
                <w:sz w:val="28"/>
                <w:szCs w:val="28"/>
                <w:lang w:val="ru-RU"/>
              </w:rPr>
              <w:t>Интернета.</w:t>
            </w:r>
            <w:r w:rsidRPr="00520C1D">
              <w:rPr>
                <w:color w:val="000000"/>
                <w:spacing w:val="15"/>
                <w:w w:val="115"/>
                <w:sz w:val="28"/>
                <w:szCs w:val="28"/>
                <w:lang w:val="ru-RU"/>
              </w:rPr>
              <w:t xml:space="preserve"> </w:t>
            </w:r>
            <w:r w:rsidRPr="00520C1D">
              <w:rPr>
                <w:color w:val="000000"/>
                <w:w w:val="115"/>
                <w:sz w:val="28"/>
                <w:szCs w:val="28"/>
              </w:rPr>
              <w:t>Планировать</w:t>
            </w:r>
            <w:r w:rsidRPr="00520C1D">
              <w:rPr>
                <w:color w:val="000000"/>
                <w:spacing w:val="15"/>
                <w:w w:val="115"/>
                <w:sz w:val="28"/>
                <w:szCs w:val="28"/>
              </w:rPr>
              <w:t xml:space="preserve"> </w:t>
            </w:r>
            <w:r w:rsidRPr="00520C1D">
              <w:rPr>
                <w:color w:val="000000"/>
                <w:w w:val="115"/>
                <w:sz w:val="28"/>
                <w:szCs w:val="28"/>
              </w:rPr>
              <w:t>своё</w:t>
            </w:r>
            <w:r w:rsidRPr="00520C1D">
              <w:rPr>
                <w:color w:val="000000"/>
                <w:spacing w:val="15"/>
                <w:w w:val="115"/>
                <w:sz w:val="28"/>
                <w:szCs w:val="28"/>
              </w:rPr>
              <w:t xml:space="preserve"> </w:t>
            </w:r>
            <w:r w:rsidRPr="00520C1D">
              <w:rPr>
                <w:color w:val="000000"/>
                <w:w w:val="115"/>
                <w:sz w:val="28"/>
                <w:szCs w:val="28"/>
              </w:rPr>
              <w:t>досуговое</w:t>
            </w:r>
            <w:r w:rsidRPr="00520C1D">
              <w:rPr>
                <w:color w:val="000000"/>
                <w:spacing w:val="16"/>
                <w:w w:val="115"/>
                <w:sz w:val="28"/>
                <w:szCs w:val="28"/>
              </w:rPr>
              <w:t xml:space="preserve"> </w:t>
            </w:r>
            <w:r w:rsidRPr="00520C1D">
              <w:rPr>
                <w:color w:val="000000"/>
                <w:w w:val="115"/>
                <w:sz w:val="28"/>
                <w:szCs w:val="28"/>
              </w:rPr>
              <w:t>чтение</w:t>
            </w:r>
          </w:p>
        </w:tc>
      </w:tr>
      <w:tr w:rsidR="00520C1D" w:rsidRPr="00520C1D" w:rsidTr="00520C1D">
        <w:trPr>
          <w:trHeight w:val="578"/>
        </w:trPr>
        <w:tc>
          <w:tcPr>
            <w:tcW w:w="1531"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Тематический</w:t>
            </w:r>
            <w:r w:rsidRPr="00520C1D">
              <w:rPr>
                <w:b/>
                <w:color w:val="000000"/>
                <w:spacing w:val="-37"/>
                <w:sz w:val="28"/>
                <w:szCs w:val="28"/>
              </w:rPr>
              <w:t xml:space="preserve"> </w:t>
            </w:r>
            <w:r w:rsidRPr="00520C1D">
              <w:rPr>
                <w:b/>
                <w:color w:val="000000"/>
                <w:sz w:val="28"/>
                <w:szCs w:val="28"/>
              </w:rPr>
              <w:t>блок/раздел</w:t>
            </w:r>
          </w:p>
        </w:tc>
        <w:tc>
          <w:tcPr>
            <w:tcW w:w="3175"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Основное</w:t>
            </w:r>
            <w:r w:rsidRPr="00520C1D">
              <w:rPr>
                <w:b/>
                <w:color w:val="000000"/>
                <w:spacing w:val="1"/>
                <w:sz w:val="28"/>
                <w:szCs w:val="28"/>
              </w:rPr>
              <w:t xml:space="preserve"> </w:t>
            </w:r>
            <w:r w:rsidRPr="00520C1D">
              <w:rPr>
                <w:b/>
                <w:color w:val="000000"/>
                <w:sz w:val="28"/>
                <w:szCs w:val="28"/>
              </w:rPr>
              <w:t>содержание</w:t>
            </w:r>
          </w:p>
        </w:tc>
        <w:tc>
          <w:tcPr>
            <w:tcW w:w="5432"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Основные</w:t>
            </w:r>
            <w:r w:rsidRPr="00520C1D">
              <w:rPr>
                <w:b/>
                <w:color w:val="000000"/>
                <w:spacing w:val="5"/>
                <w:sz w:val="28"/>
                <w:szCs w:val="28"/>
              </w:rPr>
              <w:t xml:space="preserve"> </w:t>
            </w:r>
            <w:r w:rsidRPr="00520C1D">
              <w:rPr>
                <w:b/>
                <w:color w:val="000000"/>
                <w:sz w:val="28"/>
                <w:szCs w:val="28"/>
              </w:rPr>
              <w:t>виды</w:t>
            </w:r>
            <w:r w:rsidRPr="00520C1D">
              <w:rPr>
                <w:b/>
                <w:color w:val="000000"/>
                <w:spacing w:val="43"/>
                <w:sz w:val="28"/>
                <w:szCs w:val="28"/>
              </w:rPr>
              <w:t xml:space="preserve"> </w:t>
            </w:r>
            <w:r w:rsidRPr="00520C1D">
              <w:rPr>
                <w:b/>
                <w:color w:val="000000"/>
                <w:sz w:val="28"/>
                <w:szCs w:val="28"/>
              </w:rPr>
              <w:t>деятельности</w:t>
            </w:r>
            <w:r w:rsidRPr="00520C1D">
              <w:rPr>
                <w:b/>
                <w:color w:val="000000"/>
                <w:spacing w:val="43"/>
                <w:sz w:val="28"/>
                <w:szCs w:val="28"/>
              </w:rPr>
              <w:t xml:space="preserve"> </w:t>
            </w:r>
            <w:r w:rsidRPr="00520C1D">
              <w:rPr>
                <w:b/>
                <w:color w:val="000000"/>
                <w:sz w:val="28"/>
                <w:szCs w:val="28"/>
              </w:rPr>
              <w:t>обучающихся</w:t>
            </w:r>
          </w:p>
        </w:tc>
      </w:tr>
      <w:tr w:rsidR="00520C1D" w:rsidRPr="00520C1D" w:rsidTr="00520C1D">
        <w:trPr>
          <w:trHeight w:val="2869"/>
        </w:trPr>
        <w:tc>
          <w:tcPr>
            <w:tcW w:w="1531" w:type="dxa"/>
            <w:tcBorders>
              <w:left w:val="single" w:sz="6" w:space="0" w:color="231F20"/>
            </w:tcBorders>
          </w:tcPr>
          <w:p w:rsidR="00520C1D" w:rsidRPr="00520C1D" w:rsidRDefault="00520C1D" w:rsidP="00520C1D">
            <w:pPr>
              <w:pStyle w:val="TableParagraph"/>
              <w:ind w:left="0"/>
              <w:jc w:val="center"/>
              <w:rPr>
                <w:b/>
                <w:color w:val="000000"/>
                <w:sz w:val="28"/>
                <w:szCs w:val="28"/>
                <w:lang w:val="ru-RU"/>
              </w:rPr>
            </w:pPr>
            <w:r w:rsidRPr="00520C1D">
              <w:rPr>
                <w:b/>
                <w:color w:val="000000"/>
                <w:w w:val="105"/>
                <w:sz w:val="28"/>
                <w:szCs w:val="28"/>
                <w:lang w:val="ru-RU"/>
              </w:rPr>
              <w:t>Лишь</w:t>
            </w:r>
            <w:r w:rsidRPr="00520C1D">
              <w:rPr>
                <w:b/>
                <w:color w:val="000000"/>
                <w:spacing w:val="15"/>
                <w:w w:val="105"/>
                <w:sz w:val="28"/>
                <w:szCs w:val="28"/>
                <w:lang w:val="ru-RU"/>
              </w:rPr>
              <w:t xml:space="preserve"> </w:t>
            </w:r>
            <w:r w:rsidRPr="00520C1D">
              <w:rPr>
                <w:b/>
                <w:color w:val="000000"/>
                <w:w w:val="105"/>
                <w:sz w:val="28"/>
                <w:szCs w:val="28"/>
                <w:lang w:val="ru-RU"/>
              </w:rPr>
              <w:t>слову</w:t>
            </w:r>
          </w:p>
          <w:p w:rsidR="00520C1D" w:rsidRPr="00520C1D" w:rsidRDefault="00520C1D" w:rsidP="00520C1D">
            <w:pPr>
              <w:pStyle w:val="TableParagraph"/>
              <w:ind w:left="0"/>
              <w:jc w:val="center"/>
              <w:rPr>
                <w:b/>
                <w:color w:val="000000"/>
                <w:sz w:val="28"/>
                <w:szCs w:val="28"/>
                <w:lang w:val="ru-RU"/>
              </w:rPr>
            </w:pPr>
            <w:r w:rsidRPr="00520C1D">
              <w:rPr>
                <w:b/>
                <w:color w:val="000000"/>
                <w:w w:val="105"/>
                <w:sz w:val="28"/>
                <w:szCs w:val="28"/>
                <w:lang w:val="ru-RU"/>
              </w:rPr>
              <w:t>жизнь</w:t>
            </w:r>
            <w:r w:rsidRPr="00520C1D">
              <w:rPr>
                <w:b/>
                <w:color w:val="000000"/>
                <w:spacing w:val="12"/>
                <w:w w:val="105"/>
                <w:sz w:val="28"/>
                <w:szCs w:val="28"/>
                <w:lang w:val="ru-RU"/>
              </w:rPr>
              <w:t xml:space="preserve"> </w:t>
            </w:r>
            <w:r w:rsidRPr="00520C1D">
              <w:rPr>
                <w:b/>
                <w:color w:val="000000"/>
                <w:w w:val="105"/>
                <w:sz w:val="28"/>
                <w:szCs w:val="28"/>
                <w:lang w:val="ru-RU"/>
              </w:rPr>
              <w:t>дана</w:t>
            </w:r>
          </w:p>
          <w:p w:rsidR="00520C1D" w:rsidRPr="00520C1D" w:rsidRDefault="00520C1D" w:rsidP="00520C1D">
            <w:pPr>
              <w:pStyle w:val="TableParagraph"/>
              <w:ind w:left="0"/>
              <w:jc w:val="center"/>
              <w:rPr>
                <w:b/>
                <w:color w:val="000000"/>
                <w:sz w:val="28"/>
                <w:szCs w:val="28"/>
                <w:lang w:val="ru-RU"/>
              </w:rPr>
            </w:pPr>
            <w:r w:rsidRPr="00520C1D">
              <w:rPr>
                <w:b/>
                <w:color w:val="000000"/>
                <w:sz w:val="28"/>
                <w:szCs w:val="28"/>
                <w:lang w:val="ru-RU"/>
              </w:rPr>
              <w:t>(1</w:t>
            </w:r>
            <w:r w:rsidRPr="00520C1D">
              <w:rPr>
                <w:b/>
                <w:color w:val="000000"/>
                <w:spacing w:val="16"/>
                <w:sz w:val="28"/>
                <w:szCs w:val="28"/>
                <w:lang w:val="ru-RU"/>
              </w:rPr>
              <w:t xml:space="preserve"> </w:t>
            </w:r>
            <w:r w:rsidRPr="00520C1D">
              <w:rPr>
                <w:b/>
                <w:color w:val="000000"/>
                <w:sz w:val="28"/>
                <w:szCs w:val="28"/>
                <w:lang w:val="ru-RU"/>
              </w:rPr>
              <w:t>ч)</w:t>
            </w:r>
          </w:p>
        </w:tc>
        <w:tc>
          <w:tcPr>
            <w:tcW w:w="3175" w:type="dxa"/>
          </w:tcPr>
          <w:p w:rsidR="00520C1D" w:rsidRPr="00520C1D" w:rsidRDefault="00520C1D" w:rsidP="00520C1D">
            <w:pPr>
              <w:spacing w:after="0" w:line="240" w:lineRule="auto"/>
              <w:jc w:val="center"/>
              <w:rPr>
                <w:rFonts w:ascii="Times New Roman" w:hAnsi="Times New Roman"/>
                <w:b/>
                <w:i/>
                <w:color w:val="000000"/>
                <w:sz w:val="28"/>
                <w:szCs w:val="28"/>
                <w:lang w:val="ru-RU"/>
              </w:rPr>
            </w:pPr>
            <w:r w:rsidRPr="00520C1D">
              <w:rPr>
                <w:rFonts w:ascii="Times New Roman" w:hAnsi="Times New Roman"/>
                <w:b/>
                <w:i/>
                <w:color w:val="000000"/>
                <w:sz w:val="28"/>
                <w:szCs w:val="28"/>
                <w:lang w:val="ru-RU"/>
              </w:rPr>
              <w:t>Язык поэзии</w:t>
            </w:r>
          </w:p>
          <w:p w:rsidR="00520C1D" w:rsidRPr="00520C1D" w:rsidRDefault="00520C1D" w:rsidP="00520C1D">
            <w:pPr>
              <w:pStyle w:val="TableParagraph"/>
              <w:ind w:left="0"/>
              <w:jc w:val="center"/>
              <w:rPr>
                <w:color w:val="000000"/>
                <w:sz w:val="28"/>
                <w:szCs w:val="28"/>
                <w:lang w:val="ru-RU"/>
              </w:rPr>
            </w:pPr>
            <w:r w:rsidRPr="00520C1D">
              <w:rPr>
                <w:b/>
                <w:color w:val="000000"/>
                <w:spacing w:val="-1"/>
                <w:w w:val="110"/>
                <w:sz w:val="28"/>
                <w:szCs w:val="28"/>
                <w:lang w:val="ru-RU"/>
              </w:rPr>
              <w:t>Стихотворения</w:t>
            </w:r>
            <w:r w:rsidRPr="00520C1D">
              <w:rPr>
                <w:b/>
                <w:color w:val="000000"/>
                <w:spacing w:val="2"/>
                <w:w w:val="110"/>
                <w:sz w:val="28"/>
                <w:szCs w:val="28"/>
                <w:lang w:val="ru-RU"/>
              </w:rPr>
              <w:t xml:space="preserve"> </w:t>
            </w:r>
            <w:r w:rsidRPr="00520C1D">
              <w:rPr>
                <w:color w:val="000000"/>
                <w:w w:val="110"/>
                <w:sz w:val="28"/>
                <w:szCs w:val="28"/>
                <w:lang w:val="ru-RU"/>
              </w:rPr>
              <w:t>(не</w:t>
            </w:r>
            <w:r w:rsidRPr="00520C1D">
              <w:rPr>
                <w:color w:val="000000"/>
                <w:spacing w:val="-4"/>
                <w:w w:val="110"/>
                <w:sz w:val="28"/>
                <w:szCs w:val="28"/>
                <w:lang w:val="ru-RU"/>
              </w:rPr>
              <w:t xml:space="preserve"> </w:t>
            </w:r>
            <w:r w:rsidRPr="00520C1D">
              <w:rPr>
                <w:color w:val="000000"/>
                <w:w w:val="110"/>
                <w:sz w:val="28"/>
                <w:szCs w:val="28"/>
                <w:lang w:val="ru-RU"/>
              </w:rPr>
              <w:t>менее</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одного).</w:t>
            </w:r>
            <w:r w:rsidRPr="00520C1D">
              <w:rPr>
                <w:color w:val="000000"/>
                <w:spacing w:val="21"/>
                <w:w w:val="115"/>
                <w:sz w:val="28"/>
                <w:szCs w:val="28"/>
                <w:lang w:val="ru-RU"/>
              </w:rPr>
              <w:t xml:space="preserve"> </w:t>
            </w:r>
            <w:r w:rsidRPr="00520C1D">
              <w:rPr>
                <w:color w:val="000000"/>
                <w:w w:val="115"/>
                <w:sz w:val="28"/>
                <w:szCs w:val="28"/>
                <w:lang w:val="ru-RU"/>
              </w:rPr>
              <w:t>Например:</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И.</w:t>
            </w:r>
            <w:r w:rsidRPr="00520C1D">
              <w:rPr>
                <w:color w:val="000000"/>
                <w:spacing w:val="1"/>
                <w:w w:val="120"/>
                <w:sz w:val="28"/>
                <w:szCs w:val="28"/>
                <w:lang w:val="ru-RU"/>
              </w:rPr>
              <w:t xml:space="preserve"> </w:t>
            </w:r>
            <w:r w:rsidRPr="00520C1D">
              <w:rPr>
                <w:color w:val="000000"/>
                <w:w w:val="120"/>
                <w:sz w:val="28"/>
                <w:szCs w:val="28"/>
                <w:lang w:val="ru-RU"/>
              </w:rPr>
              <w:t>Ф.</w:t>
            </w:r>
            <w:r w:rsidRPr="00520C1D">
              <w:rPr>
                <w:color w:val="000000"/>
                <w:spacing w:val="2"/>
                <w:w w:val="120"/>
                <w:sz w:val="28"/>
                <w:szCs w:val="28"/>
                <w:lang w:val="ru-RU"/>
              </w:rPr>
              <w:t xml:space="preserve"> </w:t>
            </w:r>
            <w:r w:rsidRPr="00520C1D">
              <w:rPr>
                <w:color w:val="000000"/>
                <w:w w:val="120"/>
                <w:sz w:val="28"/>
                <w:szCs w:val="28"/>
                <w:lang w:val="ru-RU"/>
              </w:rPr>
              <w:t>Анненский</w:t>
            </w:r>
            <w:r w:rsidRPr="00520C1D">
              <w:rPr>
                <w:color w:val="000000"/>
                <w:spacing w:val="2"/>
                <w:w w:val="120"/>
                <w:sz w:val="28"/>
                <w:szCs w:val="28"/>
                <w:lang w:val="ru-RU"/>
              </w:rPr>
              <w:t xml:space="preserve"> </w:t>
            </w:r>
            <w:r w:rsidRPr="00520C1D">
              <w:rPr>
                <w:color w:val="000000"/>
                <w:w w:val="120"/>
                <w:sz w:val="28"/>
                <w:szCs w:val="28"/>
                <w:lang w:val="ru-RU"/>
              </w:rPr>
              <w:t>«Третий</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мучительный</w:t>
            </w:r>
            <w:r w:rsidRPr="00520C1D">
              <w:rPr>
                <w:color w:val="000000"/>
                <w:spacing w:val="-2"/>
                <w:w w:val="120"/>
                <w:sz w:val="28"/>
                <w:szCs w:val="28"/>
                <w:lang w:val="ru-RU"/>
              </w:rPr>
              <w:t xml:space="preserve"> </w:t>
            </w:r>
            <w:r w:rsidRPr="00520C1D">
              <w:rPr>
                <w:color w:val="000000"/>
                <w:w w:val="120"/>
                <w:sz w:val="28"/>
                <w:szCs w:val="28"/>
                <w:lang w:val="ru-RU"/>
              </w:rPr>
              <w:t>сонет»</w:t>
            </w:r>
            <w:r w:rsidRPr="00520C1D">
              <w:rPr>
                <w:color w:val="000000"/>
                <w:spacing w:val="-2"/>
                <w:w w:val="120"/>
                <w:sz w:val="28"/>
                <w:szCs w:val="28"/>
                <w:lang w:val="ru-RU"/>
              </w:rPr>
              <w:t xml:space="preserve"> </w:t>
            </w:r>
            <w:r w:rsidRPr="00520C1D">
              <w:rPr>
                <w:color w:val="000000"/>
                <w:w w:val="120"/>
                <w:sz w:val="28"/>
                <w:szCs w:val="28"/>
                <w:lang w:val="ru-RU"/>
              </w:rPr>
              <w:t>и</w:t>
            </w:r>
            <w:r w:rsidRPr="00520C1D">
              <w:rPr>
                <w:color w:val="000000"/>
                <w:spacing w:val="-2"/>
                <w:w w:val="120"/>
                <w:sz w:val="28"/>
                <w:szCs w:val="28"/>
                <w:lang w:val="ru-RU"/>
              </w:rPr>
              <w:t xml:space="preserve"> </w:t>
            </w:r>
            <w:r w:rsidRPr="00520C1D">
              <w:rPr>
                <w:color w:val="000000"/>
                <w:w w:val="120"/>
                <w:sz w:val="28"/>
                <w:szCs w:val="28"/>
                <w:lang w:val="ru-RU"/>
              </w:rPr>
              <w:t>др.</w:t>
            </w:r>
          </w:p>
          <w:p w:rsidR="00520C1D" w:rsidRPr="00520C1D" w:rsidRDefault="00520C1D" w:rsidP="00520C1D">
            <w:pPr>
              <w:pStyle w:val="TableParagraph"/>
              <w:ind w:left="0"/>
              <w:jc w:val="center"/>
              <w:rPr>
                <w:color w:val="000000"/>
                <w:sz w:val="28"/>
                <w:szCs w:val="28"/>
              </w:rPr>
            </w:pPr>
            <w:r w:rsidRPr="00520C1D">
              <w:rPr>
                <w:b/>
                <w:color w:val="000000"/>
                <w:w w:val="110"/>
                <w:sz w:val="28"/>
                <w:szCs w:val="28"/>
              </w:rPr>
              <w:t>Дон</w:t>
            </w:r>
            <w:r w:rsidRPr="00520C1D">
              <w:rPr>
                <w:b/>
                <w:color w:val="000000"/>
                <w:spacing w:val="27"/>
                <w:w w:val="110"/>
                <w:sz w:val="28"/>
                <w:szCs w:val="28"/>
              </w:rPr>
              <w:t xml:space="preserve"> </w:t>
            </w:r>
            <w:r w:rsidRPr="00520C1D">
              <w:rPr>
                <w:b/>
                <w:color w:val="000000"/>
                <w:w w:val="110"/>
                <w:sz w:val="28"/>
                <w:szCs w:val="28"/>
              </w:rPr>
              <w:t>Аминадо.</w:t>
            </w:r>
            <w:r w:rsidRPr="00520C1D">
              <w:rPr>
                <w:b/>
                <w:color w:val="000000"/>
                <w:spacing w:val="28"/>
                <w:w w:val="110"/>
                <w:sz w:val="28"/>
                <w:szCs w:val="28"/>
              </w:rPr>
              <w:t xml:space="preserve"> </w:t>
            </w:r>
            <w:r w:rsidRPr="00520C1D">
              <w:rPr>
                <w:color w:val="000000"/>
                <w:w w:val="110"/>
                <w:sz w:val="28"/>
                <w:szCs w:val="28"/>
              </w:rPr>
              <w:t>«Наука</w:t>
            </w:r>
          </w:p>
          <w:p w:rsidR="00520C1D" w:rsidRPr="00520C1D" w:rsidRDefault="00520C1D" w:rsidP="00520C1D">
            <w:pPr>
              <w:pStyle w:val="TableParagraph"/>
              <w:ind w:left="0"/>
              <w:jc w:val="center"/>
              <w:rPr>
                <w:b/>
                <w:i/>
                <w:color w:val="000000"/>
                <w:sz w:val="28"/>
                <w:szCs w:val="28"/>
              </w:rPr>
            </w:pPr>
            <w:r w:rsidRPr="00520C1D">
              <w:rPr>
                <w:color w:val="000000"/>
                <w:w w:val="120"/>
                <w:sz w:val="28"/>
                <w:szCs w:val="28"/>
              </w:rPr>
              <w:t>стихосложения»</w:t>
            </w:r>
          </w:p>
        </w:tc>
        <w:tc>
          <w:tcPr>
            <w:tcW w:w="5432" w:type="dxa"/>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Эмоционально</w:t>
            </w:r>
            <w:r w:rsidRPr="00520C1D">
              <w:rPr>
                <w:color w:val="000000"/>
                <w:spacing w:val="26"/>
                <w:w w:val="115"/>
                <w:sz w:val="28"/>
                <w:szCs w:val="28"/>
                <w:lang w:val="ru-RU"/>
              </w:rPr>
              <w:t xml:space="preserve"> </w:t>
            </w:r>
            <w:r w:rsidRPr="00520C1D">
              <w:rPr>
                <w:color w:val="000000"/>
                <w:w w:val="115"/>
                <w:sz w:val="28"/>
                <w:szCs w:val="28"/>
                <w:lang w:val="ru-RU"/>
              </w:rPr>
              <w:t>воспринимать</w:t>
            </w:r>
            <w:r w:rsidRPr="00520C1D">
              <w:rPr>
                <w:color w:val="000000"/>
                <w:spacing w:val="27"/>
                <w:w w:val="115"/>
                <w:sz w:val="28"/>
                <w:szCs w:val="28"/>
                <w:lang w:val="ru-RU"/>
              </w:rPr>
              <w:t xml:space="preserve"> </w:t>
            </w:r>
            <w:r w:rsidRPr="00520C1D">
              <w:rPr>
                <w:color w:val="000000"/>
                <w:w w:val="115"/>
                <w:sz w:val="28"/>
                <w:szCs w:val="28"/>
                <w:lang w:val="ru-RU"/>
              </w:rPr>
              <w:t>и</w:t>
            </w:r>
            <w:r w:rsidRPr="00520C1D">
              <w:rPr>
                <w:color w:val="000000"/>
                <w:spacing w:val="27"/>
                <w:w w:val="115"/>
                <w:sz w:val="28"/>
                <w:szCs w:val="28"/>
                <w:lang w:val="ru-RU"/>
              </w:rPr>
              <w:t xml:space="preserve"> </w:t>
            </w:r>
            <w:r w:rsidRPr="00520C1D">
              <w:rPr>
                <w:color w:val="000000"/>
                <w:w w:val="115"/>
                <w:sz w:val="28"/>
                <w:szCs w:val="28"/>
                <w:lang w:val="ru-RU"/>
              </w:rPr>
              <w:t>выразительно</w:t>
            </w:r>
            <w:r w:rsidRPr="00520C1D">
              <w:rPr>
                <w:color w:val="000000"/>
                <w:spacing w:val="27"/>
                <w:w w:val="115"/>
                <w:sz w:val="28"/>
                <w:szCs w:val="28"/>
                <w:lang w:val="ru-RU"/>
              </w:rPr>
              <w:t xml:space="preserve"> </w:t>
            </w:r>
            <w:r w:rsidRPr="00520C1D">
              <w:rPr>
                <w:color w:val="000000"/>
                <w:w w:val="115"/>
                <w:sz w:val="28"/>
                <w:szCs w:val="28"/>
                <w:lang w:val="ru-RU"/>
              </w:rPr>
              <w:t>читать</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стихи</w:t>
            </w:r>
            <w:r w:rsidRPr="00520C1D">
              <w:rPr>
                <w:color w:val="000000"/>
                <w:spacing w:val="17"/>
                <w:w w:val="115"/>
                <w:sz w:val="28"/>
                <w:szCs w:val="28"/>
                <w:lang w:val="ru-RU"/>
              </w:rPr>
              <w:t xml:space="preserve"> </w:t>
            </w:r>
            <w:r w:rsidRPr="00520C1D">
              <w:rPr>
                <w:color w:val="000000"/>
                <w:w w:val="115"/>
                <w:sz w:val="28"/>
                <w:szCs w:val="28"/>
                <w:lang w:val="ru-RU"/>
              </w:rPr>
              <w:t>и</w:t>
            </w:r>
            <w:r w:rsidRPr="00520C1D">
              <w:rPr>
                <w:color w:val="000000"/>
                <w:spacing w:val="17"/>
                <w:w w:val="115"/>
                <w:sz w:val="28"/>
                <w:szCs w:val="28"/>
                <w:lang w:val="ru-RU"/>
              </w:rPr>
              <w:t xml:space="preserve"> </w:t>
            </w:r>
            <w:r w:rsidRPr="00520C1D">
              <w:rPr>
                <w:color w:val="000000"/>
                <w:w w:val="115"/>
                <w:sz w:val="28"/>
                <w:szCs w:val="28"/>
                <w:lang w:val="ru-RU"/>
              </w:rPr>
              <w:t>прозу</w:t>
            </w:r>
            <w:r w:rsidRPr="00520C1D">
              <w:rPr>
                <w:color w:val="000000"/>
                <w:spacing w:val="17"/>
                <w:w w:val="115"/>
                <w:sz w:val="28"/>
                <w:szCs w:val="28"/>
                <w:lang w:val="ru-RU"/>
              </w:rPr>
              <w:t xml:space="preserve"> </w:t>
            </w:r>
            <w:r w:rsidRPr="00520C1D">
              <w:rPr>
                <w:color w:val="000000"/>
                <w:w w:val="115"/>
                <w:sz w:val="28"/>
                <w:szCs w:val="28"/>
                <w:lang w:val="ru-RU"/>
              </w:rPr>
              <w:t>(в</w:t>
            </w:r>
            <w:r w:rsidRPr="00520C1D">
              <w:rPr>
                <w:color w:val="000000"/>
                <w:spacing w:val="17"/>
                <w:w w:val="115"/>
                <w:sz w:val="28"/>
                <w:szCs w:val="28"/>
                <w:lang w:val="ru-RU"/>
              </w:rPr>
              <w:t xml:space="preserve"> </w:t>
            </w:r>
            <w:r w:rsidRPr="00520C1D">
              <w:rPr>
                <w:color w:val="000000"/>
                <w:w w:val="115"/>
                <w:sz w:val="28"/>
                <w:szCs w:val="28"/>
                <w:lang w:val="ru-RU"/>
              </w:rPr>
              <w:t>том</w:t>
            </w:r>
            <w:r w:rsidRPr="00520C1D">
              <w:rPr>
                <w:color w:val="000000"/>
                <w:spacing w:val="17"/>
                <w:w w:val="115"/>
                <w:sz w:val="28"/>
                <w:szCs w:val="28"/>
                <w:lang w:val="ru-RU"/>
              </w:rPr>
              <w:t xml:space="preserve"> </w:t>
            </w:r>
            <w:r w:rsidRPr="00520C1D">
              <w:rPr>
                <w:color w:val="000000"/>
                <w:w w:val="115"/>
                <w:sz w:val="28"/>
                <w:szCs w:val="28"/>
                <w:lang w:val="ru-RU"/>
              </w:rPr>
              <w:t>числе</w:t>
            </w:r>
            <w:r w:rsidRPr="00520C1D">
              <w:rPr>
                <w:color w:val="000000"/>
                <w:spacing w:val="17"/>
                <w:w w:val="115"/>
                <w:sz w:val="28"/>
                <w:szCs w:val="28"/>
                <w:lang w:val="ru-RU"/>
              </w:rPr>
              <w:t xml:space="preserve"> </w:t>
            </w:r>
            <w:r w:rsidRPr="00520C1D">
              <w:rPr>
                <w:color w:val="000000"/>
                <w:w w:val="115"/>
                <w:sz w:val="28"/>
                <w:szCs w:val="28"/>
                <w:lang w:val="ru-RU"/>
              </w:rPr>
              <w:t>наизусть).</w:t>
            </w:r>
            <w:r w:rsidRPr="00520C1D">
              <w:rPr>
                <w:color w:val="000000"/>
                <w:spacing w:val="17"/>
                <w:w w:val="115"/>
                <w:sz w:val="28"/>
                <w:szCs w:val="28"/>
                <w:lang w:val="ru-RU"/>
              </w:rPr>
              <w:t xml:space="preserve"> </w:t>
            </w:r>
            <w:r w:rsidRPr="00520C1D">
              <w:rPr>
                <w:color w:val="000000"/>
                <w:w w:val="115"/>
                <w:sz w:val="28"/>
                <w:szCs w:val="28"/>
                <w:lang w:val="ru-RU"/>
              </w:rPr>
              <w:t>Устно</w:t>
            </w:r>
            <w:r w:rsidRPr="00520C1D">
              <w:rPr>
                <w:color w:val="000000"/>
                <w:spacing w:val="17"/>
                <w:w w:val="115"/>
                <w:sz w:val="28"/>
                <w:szCs w:val="28"/>
                <w:lang w:val="ru-RU"/>
              </w:rPr>
              <w:t xml:space="preserve"> </w:t>
            </w:r>
            <w:r w:rsidRPr="00520C1D">
              <w:rPr>
                <w:color w:val="000000"/>
                <w:w w:val="115"/>
                <w:sz w:val="28"/>
                <w:szCs w:val="28"/>
                <w:lang w:val="ru-RU"/>
              </w:rPr>
              <w:t>или</w:t>
            </w:r>
            <w:r w:rsidRPr="00520C1D">
              <w:rPr>
                <w:color w:val="000000"/>
                <w:spacing w:val="17"/>
                <w:w w:val="115"/>
                <w:sz w:val="28"/>
                <w:szCs w:val="28"/>
                <w:lang w:val="ru-RU"/>
              </w:rPr>
              <w:t xml:space="preserve"> </w:t>
            </w:r>
            <w:r w:rsidRPr="00520C1D">
              <w:rPr>
                <w:color w:val="000000"/>
                <w:w w:val="115"/>
                <w:sz w:val="28"/>
                <w:szCs w:val="28"/>
                <w:lang w:val="ru-RU"/>
              </w:rPr>
              <w:t>письменно</w:t>
            </w:r>
            <w:r w:rsidRPr="00520C1D">
              <w:rPr>
                <w:color w:val="000000"/>
                <w:spacing w:val="18"/>
                <w:w w:val="115"/>
                <w:sz w:val="28"/>
                <w:szCs w:val="28"/>
                <w:lang w:val="ru-RU"/>
              </w:rPr>
              <w:t xml:space="preserve"> </w:t>
            </w:r>
            <w:r w:rsidRPr="00520C1D">
              <w:rPr>
                <w:color w:val="000000"/>
                <w:w w:val="115"/>
                <w:sz w:val="28"/>
                <w:szCs w:val="28"/>
                <w:lang w:val="ru-RU"/>
              </w:rPr>
              <w:t>отвечать</w:t>
            </w:r>
            <w:r w:rsidRPr="00520C1D">
              <w:rPr>
                <w:color w:val="000000"/>
                <w:spacing w:val="18"/>
                <w:w w:val="115"/>
                <w:sz w:val="28"/>
                <w:szCs w:val="28"/>
                <w:lang w:val="ru-RU"/>
              </w:rPr>
              <w:t xml:space="preserve"> </w:t>
            </w:r>
            <w:r w:rsidRPr="00520C1D">
              <w:rPr>
                <w:color w:val="000000"/>
                <w:w w:val="115"/>
                <w:sz w:val="28"/>
                <w:szCs w:val="28"/>
                <w:lang w:val="ru-RU"/>
              </w:rPr>
              <w:t>на</w:t>
            </w:r>
            <w:r w:rsidRPr="00520C1D">
              <w:rPr>
                <w:color w:val="000000"/>
                <w:spacing w:val="19"/>
                <w:w w:val="115"/>
                <w:sz w:val="28"/>
                <w:szCs w:val="28"/>
                <w:lang w:val="ru-RU"/>
              </w:rPr>
              <w:t xml:space="preserve"> </w:t>
            </w:r>
            <w:r w:rsidRPr="00520C1D">
              <w:rPr>
                <w:color w:val="000000"/>
                <w:w w:val="115"/>
                <w:sz w:val="28"/>
                <w:szCs w:val="28"/>
                <w:lang w:val="ru-RU"/>
              </w:rPr>
              <w:t>вопросы</w:t>
            </w:r>
            <w:r w:rsidRPr="00520C1D">
              <w:rPr>
                <w:color w:val="000000"/>
                <w:spacing w:val="18"/>
                <w:w w:val="115"/>
                <w:sz w:val="28"/>
                <w:szCs w:val="28"/>
                <w:lang w:val="ru-RU"/>
              </w:rPr>
              <w:t xml:space="preserve"> </w:t>
            </w:r>
            <w:r w:rsidRPr="00520C1D">
              <w:rPr>
                <w:color w:val="000000"/>
                <w:w w:val="115"/>
                <w:sz w:val="28"/>
                <w:szCs w:val="28"/>
                <w:lang w:val="ru-RU"/>
              </w:rPr>
              <w:t>(с</w:t>
            </w:r>
            <w:r w:rsidRPr="00520C1D">
              <w:rPr>
                <w:color w:val="000000"/>
                <w:spacing w:val="19"/>
                <w:w w:val="115"/>
                <w:sz w:val="28"/>
                <w:szCs w:val="28"/>
                <w:lang w:val="ru-RU"/>
              </w:rPr>
              <w:t xml:space="preserve"> </w:t>
            </w:r>
            <w:r w:rsidRPr="00520C1D">
              <w:rPr>
                <w:color w:val="000000"/>
                <w:w w:val="115"/>
                <w:sz w:val="28"/>
                <w:szCs w:val="28"/>
                <w:lang w:val="ru-RU"/>
              </w:rPr>
              <w:t>использованием</w:t>
            </w:r>
            <w:r w:rsidRPr="00520C1D">
              <w:rPr>
                <w:color w:val="000000"/>
                <w:spacing w:val="18"/>
                <w:w w:val="115"/>
                <w:sz w:val="28"/>
                <w:szCs w:val="28"/>
                <w:lang w:val="ru-RU"/>
              </w:rPr>
              <w:t xml:space="preserve"> </w:t>
            </w:r>
            <w:r w:rsidRPr="00520C1D">
              <w:rPr>
                <w:color w:val="000000"/>
                <w:w w:val="115"/>
                <w:sz w:val="28"/>
                <w:szCs w:val="28"/>
                <w:lang w:val="ru-RU"/>
              </w:rPr>
              <w:t>цитирова</w:t>
            </w:r>
            <w:r w:rsidRPr="00520C1D">
              <w:rPr>
                <w:color w:val="000000"/>
                <w:w w:val="120"/>
                <w:sz w:val="28"/>
                <w:szCs w:val="28"/>
                <w:lang w:val="ru-RU"/>
              </w:rPr>
              <w:t>ния).</w:t>
            </w:r>
            <w:r w:rsidRPr="00520C1D">
              <w:rPr>
                <w:color w:val="000000"/>
                <w:spacing w:val="-9"/>
                <w:w w:val="120"/>
                <w:sz w:val="28"/>
                <w:szCs w:val="28"/>
                <w:lang w:val="ru-RU"/>
              </w:rPr>
              <w:t xml:space="preserve"> </w:t>
            </w:r>
            <w:r w:rsidRPr="00520C1D">
              <w:rPr>
                <w:color w:val="000000"/>
                <w:w w:val="120"/>
                <w:sz w:val="28"/>
                <w:szCs w:val="28"/>
                <w:lang w:val="ru-RU"/>
              </w:rPr>
              <w:t>Участвовать</w:t>
            </w:r>
            <w:r w:rsidRPr="00520C1D">
              <w:rPr>
                <w:color w:val="000000"/>
                <w:spacing w:val="-8"/>
                <w:w w:val="120"/>
                <w:sz w:val="28"/>
                <w:szCs w:val="28"/>
                <w:lang w:val="ru-RU"/>
              </w:rPr>
              <w:t xml:space="preserve"> </w:t>
            </w:r>
            <w:r w:rsidRPr="00520C1D">
              <w:rPr>
                <w:color w:val="000000"/>
                <w:w w:val="120"/>
                <w:sz w:val="28"/>
                <w:szCs w:val="28"/>
                <w:lang w:val="ru-RU"/>
              </w:rPr>
              <w:t>в</w:t>
            </w:r>
            <w:r w:rsidRPr="00520C1D">
              <w:rPr>
                <w:color w:val="000000"/>
                <w:spacing w:val="-9"/>
                <w:w w:val="120"/>
                <w:sz w:val="28"/>
                <w:szCs w:val="28"/>
                <w:lang w:val="ru-RU"/>
              </w:rPr>
              <w:t xml:space="preserve"> </w:t>
            </w:r>
            <w:r w:rsidRPr="00520C1D">
              <w:rPr>
                <w:color w:val="000000"/>
                <w:w w:val="120"/>
                <w:sz w:val="28"/>
                <w:szCs w:val="28"/>
                <w:lang w:val="ru-RU"/>
              </w:rPr>
              <w:t>коллективном</w:t>
            </w:r>
            <w:r w:rsidRPr="00520C1D">
              <w:rPr>
                <w:color w:val="000000"/>
                <w:spacing w:val="-8"/>
                <w:w w:val="120"/>
                <w:sz w:val="28"/>
                <w:szCs w:val="28"/>
                <w:lang w:val="ru-RU"/>
              </w:rPr>
              <w:t xml:space="preserve"> </w:t>
            </w:r>
            <w:r w:rsidRPr="00520C1D">
              <w:rPr>
                <w:color w:val="000000"/>
                <w:w w:val="120"/>
                <w:sz w:val="28"/>
                <w:szCs w:val="28"/>
                <w:lang w:val="ru-RU"/>
              </w:rPr>
              <w:t>диалоге.</w:t>
            </w:r>
            <w:r w:rsidRPr="00520C1D">
              <w:rPr>
                <w:color w:val="000000"/>
                <w:spacing w:val="-9"/>
                <w:w w:val="120"/>
                <w:sz w:val="28"/>
                <w:szCs w:val="28"/>
                <w:lang w:val="ru-RU"/>
              </w:rPr>
              <w:t xml:space="preserve"> </w:t>
            </w:r>
            <w:r w:rsidRPr="00520C1D">
              <w:rPr>
                <w:color w:val="000000"/>
                <w:w w:val="120"/>
                <w:sz w:val="28"/>
                <w:szCs w:val="28"/>
                <w:lang w:val="ru-RU"/>
              </w:rPr>
              <w:t>Составлять</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лексические</w:t>
            </w:r>
            <w:r w:rsidRPr="00520C1D">
              <w:rPr>
                <w:color w:val="000000"/>
                <w:spacing w:val="-9"/>
                <w:w w:val="120"/>
                <w:sz w:val="28"/>
                <w:szCs w:val="28"/>
                <w:lang w:val="ru-RU"/>
              </w:rPr>
              <w:t xml:space="preserve"> </w:t>
            </w:r>
            <w:r w:rsidRPr="00520C1D">
              <w:rPr>
                <w:color w:val="000000"/>
                <w:w w:val="120"/>
                <w:sz w:val="28"/>
                <w:szCs w:val="28"/>
                <w:lang w:val="ru-RU"/>
              </w:rPr>
              <w:t>и</w:t>
            </w:r>
            <w:r w:rsidRPr="00520C1D">
              <w:rPr>
                <w:color w:val="000000"/>
                <w:spacing w:val="-9"/>
                <w:w w:val="120"/>
                <w:sz w:val="28"/>
                <w:szCs w:val="28"/>
                <w:lang w:val="ru-RU"/>
              </w:rPr>
              <w:t xml:space="preserve"> </w:t>
            </w:r>
            <w:r w:rsidRPr="00520C1D">
              <w:rPr>
                <w:color w:val="000000"/>
                <w:w w:val="120"/>
                <w:sz w:val="28"/>
                <w:szCs w:val="28"/>
                <w:lang w:val="ru-RU"/>
              </w:rPr>
              <w:t>историко-культурные</w:t>
            </w:r>
            <w:r w:rsidRPr="00520C1D">
              <w:rPr>
                <w:color w:val="000000"/>
                <w:spacing w:val="-9"/>
                <w:w w:val="120"/>
                <w:sz w:val="28"/>
                <w:szCs w:val="28"/>
                <w:lang w:val="ru-RU"/>
              </w:rPr>
              <w:t xml:space="preserve"> </w:t>
            </w:r>
            <w:r w:rsidRPr="00520C1D">
              <w:rPr>
                <w:color w:val="000000"/>
                <w:w w:val="120"/>
                <w:sz w:val="28"/>
                <w:szCs w:val="28"/>
                <w:lang w:val="ru-RU"/>
              </w:rPr>
              <w:t>комментарии.</w:t>
            </w:r>
          </w:p>
          <w:p w:rsidR="00520C1D" w:rsidRPr="00520C1D" w:rsidRDefault="00520C1D" w:rsidP="00520C1D">
            <w:pPr>
              <w:pStyle w:val="TableParagraph"/>
              <w:ind w:left="0"/>
              <w:jc w:val="center"/>
              <w:rPr>
                <w:color w:val="000000"/>
                <w:sz w:val="28"/>
                <w:szCs w:val="28"/>
                <w:lang w:val="ru-RU"/>
              </w:rPr>
            </w:pPr>
            <w:r w:rsidRPr="00520C1D">
              <w:rPr>
                <w:color w:val="000000"/>
                <w:spacing w:val="-1"/>
                <w:w w:val="120"/>
                <w:sz w:val="28"/>
                <w:szCs w:val="28"/>
                <w:lang w:val="ru-RU"/>
              </w:rPr>
              <w:t>Анализировать</w:t>
            </w:r>
            <w:r w:rsidRPr="00520C1D">
              <w:rPr>
                <w:color w:val="000000"/>
                <w:spacing w:val="-11"/>
                <w:w w:val="120"/>
                <w:sz w:val="28"/>
                <w:szCs w:val="28"/>
                <w:lang w:val="ru-RU"/>
              </w:rPr>
              <w:t xml:space="preserve"> </w:t>
            </w:r>
            <w:r w:rsidRPr="00520C1D">
              <w:rPr>
                <w:color w:val="000000"/>
                <w:w w:val="120"/>
                <w:sz w:val="28"/>
                <w:szCs w:val="28"/>
                <w:lang w:val="ru-RU"/>
              </w:rPr>
              <w:t>тематику,</w:t>
            </w:r>
            <w:r w:rsidRPr="00520C1D">
              <w:rPr>
                <w:color w:val="000000"/>
                <w:spacing w:val="-10"/>
                <w:w w:val="120"/>
                <w:sz w:val="28"/>
                <w:szCs w:val="28"/>
                <w:lang w:val="ru-RU"/>
              </w:rPr>
              <w:t xml:space="preserve"> </w:t>
            </w:r>
            <w:r w:rsidRPr="00520C1D">
              <w:rPr>
                <w:color w:val="000000"/>
                <w:w w:val="120"/>
                <w:sz w:val="28"/>
                <w:szCs w:val="28"/>
                <w:lang w:val="ru-RU"/>
              </w:rPr>
              <w:t>проблематику,</w:t>
            </w:r>
            <w:r w:rsidRPr="00520C1D">
              <w:rPr>
                <w:color w:val="000000"/>
                <w:spacing w:val="-10"/>
                <w:w w:val="120"/>
                <w:sz w:val="28"/>
                <w:szCs w:val="28"/>
                <w:lang w:val="ru-RU"/>
              </w:rPr>
              <w:t xml:space="preserve"> </w:t>
            </w:r>
            <w:r w:rsidRPr="00520C1D">
              <w:rPr>
                <w:color w:val="000000"/>
                <w:w w:val="120"/>
                <w:sz w:val="28"/>
                <w:szCs w:val="28"/>
                <w:lang w:val="ru-RU"/>
              </w:rPr>
              <w:t>художествен</w:t>
            </w:r>
            <w:r w:rsidRPr="00520C1D">
              <w:rPr>
                <w:color w:val="000000"/>
                <w:w w:val="115"/>
                <w:sz w:val="28"/>
                <w:szCs w:val="28"/>
                <w:lang w:val="ru-RU"/>
              </w:rPr>
              <w:t>ные</w:t>
            </w:r>
            <w:r w:rsidRPr="00520C1D">
              <w:rPr>
                <w:color w:val="000000"/>
                <w:spacing w:val="15"/>
                <w:w w:val="115"/>
                <w:sz w:val="28"/>
                <w:szCs w:val="28"/>
                <w:lang w:val="ru-RU"/>
              </w:rPr>
              <w:t xml:space="preserve"> </w:t>
            </w:r>
            <w:r w:rsidRPr="00520C1D">
              <w:rPr>
                <w:color w:val="000000"/>
                <w:w w:val="115"/>
                <w:sz w:val="28"/>
                <w:szCs w:val="28"/>
                <w:lang w:val="ru-RU"/>
              </w:rPr>
              <w:t>особенности</w:t>
            </w:r>
            <w:r w:rsidRPr="00520C1D">
              <w:rPr>
                <w:color w:val="000000"/>
                <w:spacing w:val="15"/>
                <w:w w:val="115"/>
                <w:sz w:val="28"/>
                <w:szCs w:val="28"/>
                <w:lang w:val="ru-RU"/>
              </w:rPr>
              <w:t xml:space="preserve"> </w:t>
            </w:r>
            <w:r w:rsidRPr="00520C1D">
              <w:rPr>
                <w:color w:val="000000"/>
                <w:w w:val="115"/>
                <w:sz w:val="28"/>
                <w:szCs w:val="28"/>
                <w:lang w:val="ru-RU"/>
              </w:rPr>
              <w:t>лирического</w:t>
            </w:r>
            <w:r w:rsidRPr="00520C1D">
              <w:rPr>
                <w:color w:val="000000"/>
                <w:spacing w:val="16"/>
                <w:w w:val="115"/>
                <w:sz w:val="28"/>
                <w:szCs w:val="28"/>
                <w:lang w:val="ru-RU"/>
              </w:rPr>
              <w:t xml:space="preserve"> </w:t>
            </w:r>
            <w:r w:rsidRPr="00520C1D">
              <w:rPr>
                <w:color w:val="000000"/>
                <w:w w:val="115"/>
                <w:sz w:val="28"/>
                <w:szCs w:val="28"/>
                <w:lang w:val="ru-RU"/>
              </w:rPr>
              <w:t>и</w:t>
            </w:r>
            <w:r w:rsidRPr="00520C1D">
              <w:rPr>
                <w:color w:val="000000"/>
                <w:spacing w:val="15"/>
                <w:w w:val="115"/>
                <w:sz w:val="28"/>
                <w:szCs w:val="28"/>
                <w:lang w:val="ru-RU"/>
              </w:rPr>
              <w:t xml:space="preserve"> </w:t>
            </w:r>
            <w:r w:rsidRPr="00520C1D">
              <w:rPr>
                <w:color w:val="000000"/>
                <w:w w:val="115"/>
                <w:sz w:val="28"/>
                <w:szCs w:val="28"/>
                <w:lang w:val="ru-RU"/>
              </w:rPr>
              <w:t>эпического</w:t>
            </w:r>
            <w:r w:rsidRPr="00520C1D">
              <w:rPr>
                <w:color w:val="000000"/>
                <w:spacing w:val="15"/>
                <w:w w:val="115"/>
                <w:sz w:val="28"/>
                <w:szCs w:val="28"/>
                <w:lang w:val="ru-RU"/>
              </w:rPr>
              <w:t xml:space="preserve"> </w:t>
            </w:r>
            <w:r w:rsidRPr="00520C1D">
              <w:rPr>
                <w:color w:val="000000"/>
                <w:w w:val="115"/>
                <w:sz w:val="28"/>
                <w:szCs w:val="28"/>
                <w:lang w:val="ru-RU"/>
              </w:rPr>
              <w:t>произведе</w:t>
            </w:r>
            <w:r w:rsidRPr="00520C1D">
              <w:rPr>
                <w:color w:val="000000"/>
                <w:w w:val="120"/>
                <w:sz w:val="28"/>
                <w:szCs w:val="28"/>
                <w:lang w:val="ru-RU"/>
              </w:rPr>
              <w:t>ния.</w:t>
            </w:r>
            <w:r w:rsidRPr="00520C1D">
              <w:rPr>
                <w:color w:val="000000"/>
                <w:spacing w:val="2"/>
                <w:w w:val="120"/>
                <w:sz w:val="28"/>
                <w:szCs w:val="28"/>
                <w:lang w:val="ru-RU"/>
              </w:rPr>
              <w:t xml:space="preserve"> </w:t>
            </w:r>
            <w:r w:rsidRPr="00520C1D">
              <w:rPr>
                <w:color w:val="000000"/>
                <w:w w:val="120"/>
                <w:sz w:val="28"/>
                <w:szCs w:val="28"/>
                <w:lang w:val="ru-RU"/>
              </w:rPr>
              <w:t>Анализировать</w:t>
            </w:r>
            <w:r w:rsidRPr="00520C1D">
              <w:rPr>
                <w:color w:val="000000"/>
                <w:spacing w:val="2"/>
                <w:w w:val="120"/>
                <w:sz w:val="28"/>
                <w:szCs w:val="28"/>
                <w:lang w:val="ru-RU"/>
              </w:rPr>
              <w:t xml:space="preserve"> </w:t>
            </w:r>
            <w:r w:rsidRPr="00520C1D">
              <w:rPr>
                <w:color w:val="000000"/>
                <w:w w:val="120"/>
                <w:sz w:val="28"/>
                <w:szCs w:val="28"/>
                <w:lang w:val="ru-RU"/>
              </w:rPr>
              <w:t>форму</w:t>
            </w:r>
            <w:r w:rsidRPr="00520C1D">
              <w:rPr>
                <w:color w:val="000000"/>
                <w:spacing w:val="2"/>
                <w:w w:val="120"/>
                <w:sz w:val="28"/>
                <w:szCs w:val="28"/>
                <w:lang w:val="ru-RU"/>
              </w:rPr>
              <w:t xml:space="preserve"> </w:t>
            </w:r>
            <w:r w:rsidRPr="00520C1D">
              <w:rPr>
                <w:color w:val="000000"/>
                <w:w w:val="120"/>
                <w:sz w:val="28"/>
                <w:szCs w:val="28"/>
                <w:lang w:val="ru-RU"/>
              </w:rPr>
              <w:t>выражения</w:t>
            </w:r>
            <w:r w:rsidRPr="00520C1D">
              <w:rPr>
                <w:color w:val="000000"/>
                <w:spacing w:val="2"/>
                <w:w w:val="120"/>
                <w:sz w:val="28"/>
                <w:szCs w:val="28"/>
                <w:lang w:val="ru-RU"/>
              </w:rPr>
              <w:t xml:space="preserve"> </w:t>
            </w:r>
            <w:r w:rsidRPr="00520C1D">
              <w:rPr>
                <w:color w:val="000000"/>
                <w:w w:val="120"/>
                <w:sz w:val="28"/>
                <w:szCs w:val="28"/>
                <w:lang w:val="ru-RU"/>
              </w:rPr>
              <w:t>авторской</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позиции.</w:t>
            </w:r>
            <w:r w:rsidRPr="00520C1D">
              <w:rPr>
                <w:color w:val="000000"/>
                <w:spacing w:val="30"/>
                <w:w w:val="115"/>
                <w:sz w:val="28"/>
                <w:szCs w:val="28"/>
                <w:lang w:val="ru-RU"/>
              </w:rPr>
              <w:t xml:space="preserve"> </w:t>
            </w:r>
            <w:r w:rsidRPr="00520C1D">
              <w:rPr>
                <w:color w:val="000000"/>
                <w:w w:val="115"/>
                <w:sz w:val="28"/>
                <w:szCs w:val="28"/>
                <w:lang w:val="ru-RU"/>
              </w:rPr>
              <w:t>Сопоставлять</w:t>
            </w:r>
            <w:r w:rsidRPr="00520C1D">
              <w:rPr>
                <w:color w:val="000000"/>
                <w:spacing w:val="30"/>
                <w:w w:val="115"/>
                <w:sz w:val="28"/>
                <w:szCs w:val="28"/>
                <w:lang w:val="ru-RU"/>
              </w:rPr>
              <w:t xml:space="preserve"> </w:t>
            </w:r>
            <w:r w:rsidRPr="00520C1D">
              <w:rPr>
                <w:color w:val="000000"/>
                <w:w w:val="115"/>
                <w:sz w:val="28"/>
                <w:szCs w:val="28"/>
                <w:lang w:val="ru-RU"/>
              </w:rPr>
              <w:t>произведения</w:t>
            </w:r>
            <w:r w:rsidRPr="00520C1D">
              <w:rPr>
                <w:color w:val="000000"/>
                <w:spacing w:val="30"/>
                <w:w w:val="115"/>
                <w:sz w:val="28"/>
                <w:szCs w:val="28"/>
                <w:lang w:val="ru-RU"/>
              </w:rPr>
              <w:t xml:space="preserve"> </w:t>
            </w:r>
            <w:r w:rsidRPr="00520C1D">
              <w:rPr>
                <w:color w:val="000000"/>
                <w:w w:val="115"/>
                <w:sz w:val="28"/>
                <w:szCs w:val="28"/>
                <w:lang w:val="ru-RU"/>
              </w:rPr>
              <w:t>по</w:t>
            </w:r>
            <w:r w:rsidRPr="00520C1D">
              <w:rPr>
                <w:color w:val="000000"/>
                <w:spacing w:val="31"/>
                <w:w w:val="115"/>
                <w:sz w:val="28"/>
                <w:szCs w:val="28"/>
                <w:lang w:val="ru-RU"/>
              </w:rPr>
              <w:t xml:space="preserve"> </w:t>
            </w:r>
            <w:r w:rsidRPr="00520C1D">
              <w:rPr>
                <w:color w:val="000000"/>
                <w:w w:val="115"/>
                <w:sz w:val="28"/>
                <w:szCs w:val="28"/>
                <w:lang w:val="ru-RU"/>
              </w:rPr>
              <w:t>заданным</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основаниям</w:t>
            </w:r>
          </w:p>
        </w:tc>
      </w:tr>
    </w:tbl>
    <w:p w:rsidR="00520C1D" w:rsidRPr="00520C1D" w:rsidRDefault="00520C1D" w:rsidP="00520C1D">
      <w:pPr>
        <w:spacing w:after="0" w:line="240" w:lineRule="auto"/>
        <w:rPr>
          <w:rFonts w:ascii="Times New Roman" w:hAnsi="Times New Roman"/>
          <w:color w:val="000000"/>
          <w:sz w:val="28"/>
          <w:szCs w:val="28"/>
        </w:rPr>
      </w:pPr>
    </w:p>
    <w:p w:rsidR="00520C1D" w:rsidRPr="00520C1D" w:rsidRDefault="00520C1D" w:rsidP="00520C1D">
      <w:pPr>
        <w:pStyle w:val="2"/>
        <w:numPr>
          <w:ilvl w:val="0"/>
          <w:numId w:val="0"/>
        </w:numPr>
        <w:spacing w:line="240" w:lineRule="auto"/>
        <w:ind w:left="576"/>
        <w:rPr>
          <w:b w:val="0"/>
          <w:color w:val="000000"/>
        </w:rPr>
      </w:pPr>
      <w:bookmarkStart w:id="105" w:name="_TOC_250000"/>
      <w:bookmarkStart w:id="106" w:name="_Toc106462917"/>
      <w:bookmarkEnd w:id="105"/>
      <w:r w:rsidRPr="00520C1D">
        <w:rPr>
          <w:color w:val="000000"/>
        </w:rPr>
        <w:t>9 КЛАСС</w:t>
      </w:r>
      <w:bookmarkEnd w:id="106"/>
    </w:p>
    <w:p w:rsidR="00520C1D" w:rsidRPr="00520C1D" w:rsidRDefault="00520C1D" w:rsidP="00520C1D">
      <w:pPr>
        <w:spacing w:after="0" w:line="240" w:lineRule="auto"/>
        <w:ind w:firstLine="567"/>
        <w:jc w:val="both"/>
        <w:rPr>
          <w:rFonts w:ascii="Times New Roman" w:hAnsi="Times New Roman"/>
          <w:b/>
          <w:color w:val="000000"/>
          <w:sz w:val="28"/>
          <w:szCs w:val="28"/>
        </w:rPr>
      </w:pPr>
      <w:r w:rsidRPr="00520C1D">
        <w:rPr>
          <w:rFonts w:ascii="Times New Roman" w:hAnsi="Times New Roman"/>
          <w:b/>
          <w:color w:val="000000"/>
          <w:sz w:val="28"/>
          <w:szCs w:val="28"/>
        </w:rPr>
        <w:t>Всего:</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w w:val="115"/>
          <w:sz w:val="28"/>
          <w:szCs w:val="28"/>
        </w:rPr>
        <w:t>на</w:t>
      </w:r>
      <w:r w:rsidRPr="00520C1D">
        <w:rPr>
          <w:rFonts w:ascii="Times New Roman" w:hAnsi="Times New Roman"/>
          <w:color w:val="000000"/>
          <w:spacing w:val="20"/>
          <w:w w:val="115"/>
          <w:sz w:val="28"/>
          <w:szCs w:val="28"/>
        </w:rPr>
        <w:t xml:space="preserve"> </w:t>
      </w:r>
      <w:r w:rsidRPr="00520C1D">
        <w:rPr>
          <w:rFonts w:ascii="Times New Roman" w:hAnsi="Times New Roman"/>
          <w:color w:val="000000"/>
          <w:w w:val="115"/>
          <w:sz w:val="28"/>
          <w:szCs w:val="28"/>
        </w:rPr>
        <w:t>чтение,</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изучение</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и</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обсуждение</w:t>
      </w:r>
      <w:r w:rsidRPr="00520C1D">
        <w:rPr>
          <w:rFonts w:ascii="Times New Roman" w:hAnsi="Times New Roman"/>
          <w:color w:val="000000"/>
          <w:spacing w:val="20"/>
          <w:w w:val="115"/>
          <w:sz w:val="28"/>
          <w:szCs w:val="28"/>
        </w:rPr>
        <w:t xml:space="preserve"> </w:t>
      </w:r>
      <w:r w:rsidRPr="00520C1D">
        <w:rPr>
          <w:rFonts w:ascii="Times New Roman" w:hAnsi="Times New Roman"/>
          <w:color w:val="000000"/>
          <w:w w:val="115"/>
          <w:sz w:val="28"/>
          <w:szCs w:val="28"/>
        </w:rPr>
        <w:t>—</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24</w:t>
      </w:r>
      <w:r w:rsidRPr="00520C1D">
        <w:rPr>
          <w:rFonts w:ascii="Times New Roman" w:hAnsi="Times New Roman"/>
          <w:color w:val="000000"/>
          <w:spacing w:val="21"/>
          <w:w w:val="115"/>
          <w:sz w:val="28"/>
          <w:szCs w:val="28"/>
        </w:rPr>
        <w:t xml:space="preserve"> </w:t>
      </w:r>
      <w:r w:rsidRPr="00520C1D">
        <w:rPr>
          <w:rFonts w:ascii="Times New Roman" w:hAnsi="Times New Roman"/>
          <w:color w:val="000000"/>
          <w:w w:val="115"/>
          <w:sz w:val="28"/>
          <w:szCs w:val="28"/>
        </w:rPr>
        <w:t>ч;</w:t>
      </w:r>
      <w:r w:rsidRPr="00520C1D">
        <w:rPr>
          <w:rFonts w:ascii="Times New Roman" w:hAnsi="Times New Roman"/>
          <w:color w:val="000000"/>
          <w:spacing w:val="-55"/>
          <w:w w:val="115"/>
          <w:sz w:val="28"/>
          <w:szCs w:val="28"/>
        </w:rPr>
        <w:t xml:space="preserve"> </w:t>
      </w:r>
      <w:r w:rsidRPr="00520C1D">
        <w:rPr>
          <w:rFonts w:ascii="Times New Roman" w:hAnsi="Times New Roman"/>
          <w:color w:val="000000"/>
          <w:w w:val="115"/>
          <w:sz w:val="28"/>
          <w:szCs w:val="28"/>
        </w:rPr>
        <w:t>на</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развитие</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речи</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2</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ч;</w:t>
      </w:r>
    </w:p>
    <w:p w:rsidR="00520C1D" w:rsidRPr="00520C1D" w:rsidRDefault="00520C1D" w:rsidP="00520C1D">
      <w:pPr>
        <w:pStyle w:val="afa"/>
        <w:spacing w:after="0" w:line="240" w:lineRule="auto"/>
        <w:ind w:firstLine="567"/>
        <w:jc w:val="both"/>
        <w:rPr>
          <w:rFonts w:ascii="Times New Roman" w:hAnsi="Times New Roman"/>
          <w:color w:val="000000"/>
          <w:sz w:val="28"/>
          <w:szCs w:val="28"/>
        </w:rPr>
      </w:pPr>
      <w:r w:rsidRPr="00520C1D">
        <w:rPr>
          <w:rFonts w:ascii="Times New Roman" w:hAnsi="Times New Roman"/>
          <w:color w:val="000000"/>
          <w:w w:val="115"/>
          <w:sz w:val="28"/>
          <w:szCs w:val="28"/>
        </w:rPr>
        <w:t>итоговые</w:t>
      </w:r>
      <w:r w:rsidRPr="00520C1D">
        <w:rPr>
          <w:rFonts w:ascii="Times New Roman" w:hAnsi="Times New Roman"/>
          <w:color w:val="000000"/>
          <w:spacing w:val="18"/>
          <w:w w:val="115"/>
          <w:sz w:val="28"/>
          <w:szCs w:val="28"/>
        </w:rPr>
        <w:t xml:space="preserve"> </w:t>
      </w:r>
      <w:r w:rsidRPr="00520C1D">
        <w:rPr>
          <w:rFonts w:ascii="Times New Roman" w:hAnsi="Times New Roman"/>
          <w:color w:val="000000"/>
          <w:w w:val="115"/>
          <w:sz w:val="28"/>
          <w:szCs w:val="28"/>
        </w:rPr>
        <w:t>контрольные</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работы</w:t>
      </w:r>
      <w:r w:rsidRPr="00520C1D">
        <w:rPr>
          <w:rFonts w:ascii="Times New Roman" w:hAnsi="Times New Roman"/>
          <w:color w:val="000000"/>
          <w:spacing w:val="18"/>
          <w:w w:val="115"/>
          <w:sz w:val="28"/>
          <w:szCs w:val="28"/>
        </w:rPr>
        <w:t xml:space="preserve"> </w:t>
      </w:r>
      <w:r w:rsidRPr="00520C1D">
        <w:rPr>
          <w:rFonts w:ascii="Times New Roman" w:hAnsi="Times New Roman"/>
          <w:color w:val="000000"/>
          <w:w w:val="115"/>
          <w:sz w:val="28"/>
          <w:szCs w:val="28"/>
        </w:rPr>
        <w:t>—</w:t>
      </w:r>
      <w:r w:rsidRPr="00520C1D">
        <w:rPr>
          <w:rFonts w:ascii="Times New Roman" w:hAnsi="Times New Roman"/>
          <w:color w:val="000000"/>
          <w:spacing w:val="19"/>
          <w:w w:val="115"/>
          <w:sz w:val="28"/>
          <w:szCs w:val="28"/>
        </w:rPr>
        <w:t xml:space="preserve"> </w:t>
      </w:r>
      <w:r w:rsidRPr="00520C1D">
        <w:rPr>
          <w:rFonts w:ascii="Times New Roman" w:hAnsi="Times New Roman"/>
          <w:color w:val="000000"/>
          <w:w w:val="115"/>
          <w:sz w:val="28"/>
          <w:szCs w:val="28"/>
        </w:rPr>
        <w:t>1</w:t>
      </w:r>
      <w:r w:rsidRPr="00520C1D">
        <w:rPr>
          <w:rFonts w:ascii="Times New Roman" w:hAnsi="Times New Roman"/>
          <w:color w:val="000000"/>
          <w:spacing w:val="18"/>
          <w:w w:val="115"/>
          <w:sz w:val="28"/>
          <w:szCs w:val="28"/>
        </w:rPr>
        <w:t xml:space="preserve"> </w:t>
      </w:r>
      <w:r w:rsidRPr="00520C1D">
        <w:rPr>
          <w:rFonts w:ascii="Times New Roman" w:hAnsi="Times New Roman"/>
          <w:color w:val="000000"/>
          <w:w w:val="115"/>
          <w:sz w:val="28"/>
          <w:szCs w:val="28"/>
        </w:rPr>
        <w:t>ч;</w:t>
      </w:r>
      <w:r w:rsidRPr="00520C1D">
        <w:rPr>
          <w:rFonts w:ascii="Times New Roman" w:hAnsi="Times New Roman"/>
          <w:color w:val="000000"/>
          <w:spacing w:val="-54"/>
          <w:w w:val="115"/>
          <w:sz w:val="28"/>
          <w:szCs w:val="28"/>
        </w:rPr>
        <w:t xml:space="preserve"> </w:t>
      </w:r>
      <w:r w:rsidRPr="00520C1D">
        <w:rPr>
          <w:rFonts w:ascii="Times New Roman" w:hAnsi="Times New Roman"/>
          <w:color w:val="000000"/>
          <w:w w:val="115"/>
          <w:sz w:val="28"/>
          <w:szCs w:val="28"/>
        </w:rPr>
        <w:t>резервные</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уроки</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w:t>
      </w:r>
      <w:r w:rsidRPr="00520C1D">
        <w:rPr>
          <w:rFonts w:ascii="Times New Roman" w:hAnsi="Times New Roman"/>
          <w:color w:val="000000"/>
          <w:spacing w:val="17"/>
          <w:w w:val="115"/>
          <w:sz w:val="28"/>
          <w:szCs w:val="28"/>
        </w:rPr>
        <w:t xml:space="preserve"> </w:t>
      </w:r>
      <w:r w:rsidRPr="00520C1D">
        <w:rPr>
          <w:rFonts w:ascii="Times New Roman" w:hAnsi="Times New Roman"/>
          <w:color w:val="000000"/>
          <w:w w:val="115"/>
          <w:sz w:val="28"/>
          <w:szCs w:val="28"/>
        </w:rPr>
        <w:t>7</w:t>
      </w:r>
      <w:r w:rsidRPr="00520C1D">
        <w:rPr>
          <w:rFonts w:ascii="Times New Roman" w:hAnsi="Times New Roman"/>
          <w:color w:val="000000"/>
          <w:spacing w:val="16"/>
          <w:w w:val="115"/>
          <w:sz w:val="28"/>
          <w:szCs w:val="28"/>
        </w:rPr>
        <w:t xml:space="preserve"> </w:t>
      </w:r>
      <w:r w:rsidRPr="00520C1D">
        <w:rPr>
          <w:rFonts w:ascii="Times New Roman" w:hAnsi="Times New Roman"/>
          <w:color w:val="000000"/>
          <w:w w:val="115"/>
          <w:sz w:val="28"/>
          <w:szCs w:val="28"/>
        </w:rPr>
        <w:t>ч.</w:t>
      </w:r>
    </w:p>
    <w:p w:rsidR="00520C1D" w:rsidRPr="00520C1D" w:rsidRDefault="00520C1D" w:rsidP="00520C1D">
      <w:pPr>
        <w:pStyle w:val="afa"/>
        <w:spacing w:after="0" w:line="240" w:lineRule="auto"/>
        <w:jc w:val="center"/>
        <w:rPr>
          <w:rFonts w:ascii="Times New Roman" w:hAnsi="Times New Roman"/>
          <w:color w:val="000000"/>
          <w:sz w:val="28"/>
          <w:szCs w:val="28"/>
        </w:rPr>
      </w:pPr>
    </w:p>
    <w:tbl>
      <w:tblPr>
        <w:tblStyle w:val="TableNormal"/>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31"/>
        <w:gridCol w:w="3175"/>
        <w:gridCol w:w="5432"/>
      </w:tblGrid>
      <w:tr w:rsidR="00520C1D" w:rsidRPr="00520C1D" w:rsidTr="00520C1D">
        <w:trPr>
          <w:trHeight w:val="570"/>
        </w:trPr>
        <w:tc>
          <w:tcPr>
            <w:tcW w:w="1531" w:type="dxa"/>
            <w:tcBorders>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Тематический</w:t>
            </w:r>
            <w:r w:rsidRPr="00520C1D">
              <w:rPr>
                <w:b/>
                <w:color w:val="000000"/>
                <w:spacing w:val="-37"/>
                <w:sz w:val="28"/>
                <w:szCs w:val="28"/>
              </w:rPr>
              <w:t xml:space="preserve"> </w:t>
            </w:r>
            <w:r w:rsidRPr="00520C1D">
              <w:rPr>
                <w:b/>
                <w:color w:val="000000"/>
                <w:sz w:val="28"/>
                <w:szCs w:val="28"/>
              </w:rPr>
              <w:t>блок/раздел</w:t>
            </w:r>
          </w:p>
        </w:tc>
        <w:tc>
          <w:tcPr>
            <w:tcW w:w="3175" w:type="dxa"/>
            <w:tcBorders>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Основное</w:t>
            </w:r>
            <w:r w:rsidRPr="00520C1D">
              <w:rPr>
                <w:b/>
                <w:color w:val="000000"/>
                <w:spacing w:val="1"/>
                <w:sz w:val="28"/>
                <w:szCs w:val="28"/>
              </w:rPr>
              <w:t xml:space="preserve"> </w:t>
            </w:r>
            <w:r w:rsidRPr="00520C1D">
              <w:rPr>
                <w:b/>
                <w:color w:val="000000"/>
                <w:sz w:val="28"/>
                <w:szCs w:val="28"/>
              </w:rPr>
              <w:t>содержание</w:t>
            </w:r>
          </w:p>
        </w:tc>
        <w:tc>
          <w:tcPr>
            <w:tcW w:w="5432" w:type="dxa"/>
            <w:tcBorders>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Основные</w:t>
            </w:r>
            <w:r w:rsidRPr="00520C1D">
              <w:rPr>
                <w:b/>
                <w:color w:val="000000"/>
                <w:spacing w:val="5"/>
                <w:sz w:val="28"/>
                <w:szCs w:val="28"/>
              </w:rPr>
              <w:t xml:space="preserve"> </w:t>
            </w:r>
            <w:r w:rsidRPr="00520C1D">
              <w:rPr>
                <w:b/>
                <w:color w:val="000000"/>
                <w:sz w:val="28"/>
                <w:szCs w:val="28"/>
              </w:rPr>
              <w:t>виды</w:t>
            </w:r>
            <w:r w:rsidRPr="00520C1D">
              <w:rPr>
                <w:b/>
                <w:color w:val="000000"/>
                <w:spacing w:val="43"/>
                <w:sz w:val="28"/>
                <w:szCs w:val="28"/>
              </w:rPr>
              <w:t xml:space="preserve"> </w:t>
            </w:r>
            <w:r w:rsidRPr="00520C1D">
              <w:rPr>
                <w:b/>
                <w:color w:val="000000"/>
                <w:sz w:val="28"/>
                <w:szCs w:val="28"/>
              </w:rPr>
              <w:t>деятельности</w:t>
            </w:r>
            <w:r w:rsidRPr="00520C1D">
              <w:rPr>
                <w:b/>
                <w:color w:val="000000"/>
                <w:spacing w:val="43"/>
                <w:sz w:val="28"/>
                <w:szCs w:val="28"/>
              </w:rPr>
              <w:t xml:space="preserve"> </w:t>
            </w:r>
            <w:r w:rsidRPr="00520C1D">
              <w:rPr>
                <w:b/>
                <w:color w:val="000000"/>
                <w:sz w:val="28"/>
                <w:szCs w:val="28"/>
              </w:rPr>
              <w:t>обучающихся</w:t>
            </w:r>
          </w:p>
        </w:tc>
      </w:tr>
      <w:tr w:rsidR="00520C1D" w:rsidRPr="00520C1D" w:rsidTr="00520C1D">
        <w:trPr>
          <w:trHeight w:val="334"/>
        </w:trPr>
        <w:tc>
          <w:tcPr>
            <w:tcW w:w="10138" w:type="dxa"/>
            <w:gridSpan w:val="3"/>
            <w:tcBorders>
              <w:top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w w:val="115"/>
                <w:sz w:val="28"/>
                <w:szCs w:val="28"/>
              </w:rPr>
              <w:t>Раздел</w:t>
            </w:r>
            <w:r w:rsidRPr="00520C1D">
              <w:rPr>
                <w:b/>
                <w:color w:val="000000"/>
                <w:spacing w:val="3"/>
                <w:w w:val="115"/>
                <w:sz w:val="28"/>
                <w:szCs w:val="28"/>
              </w:rPr>
              <w:t xml:space="preserve"> </w:t>
            </w:r>
            <w:r w:rsidRPr="00520C1D">
              <w:rPr>
                <w:b/>
                <w:color w:val="000000"/>
                <w:w w:val="115"/>
                <w:sz w:val="28"/>
                <w:szCs w:val="28"/>
              </w:rPr>
              <w:t>1.</w:t>
            </w:r>
            <w:r w:rsidRPr="00520C1D">
              <w:rPr>
                <w:b/>
                <w:color w:val="000000"/>
                <w:spacing w:val="3"/>
                <w:w w:val="115"/>
                <w:sz w:val="28"/>
                <w:szCs w:val="28"/>
              </w:rPr>
              <w:t xml:space="preserve"> </w:t>
            </w:r>
            <w:r w:rsidRPr="00520C1D">
              <w:rPr>
                <w:b/>
                <w:color w:val="000000"/>
                <w:w w:val="115"/>
                <w:sz w:val="28"/>
                <w:szCs w:val="28"/>
              </w:rPr>
              <w:t>РОССИЯ</w:t>
            </w:r>
            <w:r w:rsidRPr="00520C1D">
              <w:rPr>
                <w:b/>
                <w:color w:val="000000"/>
                <w:spacing w:val="4"/>
                <w:w w:val="115"/>
                <w:sz w:val="28"/>
                <w:szCs w:val="28"/>
              </w:rPr>
              <w:t xml:space="preserve"> </w:t>
            </w:r>
            <w:r w:rsidRPr="00520C1D">
              <w:rPr>
                <w:b/>
                <w:color w:val="000000"/>
                <w:w w:val="115"/>
                <w:sz w:val="28"/>
                <w:szCs w:val="28"/>
              </w:rPr>
              <w:t>—</w:t>
            </w:r>
            <w:r w:rsidRPr="00520C1D">
              <w:rPr>
                <w:b/>
                <w:color w:val="000000"/>
                <w:spacing w:val="3"/>
                <w:w w:val="115"/>
                <w:sz w:val="28"/>
                <w:szCs w:val="28"/>
              </w:rPr>
              <w:t xml:space="preserve"> </w:t>
            </w:r>
            <w:r w:rsidRPr="00520C1D">
              <w:rPr>
                <w:b/>
                <w:color w:val="000000"/>
                <w:w w:val="115"/>
                <w:sz w:val="28"/>
                <w:szCs w:val="28"/>
              </w:rPr>
              <w:t>РОДИНА</w:t>
            </w:r>
            <w:r w:rsidRPr="00520C1D">
              <w:rPr>
                <w:b/>
                <w:color w:val="000000"/>
                <w:spacing w:val="3"/>
                <w:w w:val="115"/>
                <w:sz w:val="28"/>
                <w:szCs w:val="28"/>
              </w:rPr>
              <w:t xml:space="preserve"> </w:t>
            </w:r>
            <w:r w:rsidRPr="00520C1D">
              <w:rPr>
                <w:b/>
                <w:color w:val="000000"/>
                <w:w w:val="115"/>
                <w:sz w:val="28"/>
                <w:szCs w:val="28"/>
              </w:rPr>
              <w:t>МОЯ</w:t>
            </w:r>
          </w:p>
        </w:tc>
      </w:tr>
      <w:tr w:rsidR="00520C1D" w:rsidRPr="00520C1D" w:rsidTr="00520C1D">
        <w:trPr>
          <w:trHeight w:val="3954"/>
        </w:trPr>
        <w:tc>
          <w:tcPr>
            <w:tcW w:w="1531" w:type="dxa"/>
            <w:tcBorders>
              <w:top w:val="single" w:sz="6" w:space="0" w:color="231F20"/>
              <w:left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w w:val="105"/>
                <w:sz w:val="28"/>
                <w:szCs w:val="28"/>
              </w:rPr>
              <w:t>Преданья</w:t>
            </w:r>
          </w:p>
          <w:p w:rsidR="00520C1D" w:rsidRPr="00520C1D" w:rsidRDefault="00520C1D" w:rsidP="00520C1D">
            <w:pPr>
              <w:pStyle w:val="TableParagraph"/>
              <w:ind w:left="0"/>
              <w:jc w:val="center"/>
              <w:rPr>
                <w:b/>
                <w:color w:val="000000"/>
                <w:sz w:val="28"/>
                <w:szCs w:val="28"/>
              </w:rPr>
            </w:pPr>
            <w:r w:rsidRPr="00520C1D">
              <w:rPr>
                <w:b/>
                <w:color w:val="000000"/>
                <w:w w:val="105"/>
                <w:sz w:val="28"/>
                <w:szCs w:val="28"/>
              </w:rPr>
              <w:t>старины</w:t>
            </w:r>
          </w:p>
          <w:p w:rsidR="00520C1D" w:rsidRPr="00520C1D" w:rsidRDefault="00520C1D" w:rsidP="00520C1D">
            <w:pPr>
              <w:pStyle w:val="TableParagraph"/>
              <w:ind w:left="0"/>
              <w:jc w:val="center"/>
              <w:rPr>
                <w:b/>
                <w:color w:val="000000"/>
                <w:sz w:val="28"/>
                <w:szCs w:val="28"/>
              </w:rPr>
            </w:pPr>
            <w:r w:rsidRPr="00520C1D">
              <w:rPr>
                <w:b/>
                <w:color w:val="000000"/>
                <w:sz w:val="28"/>
                <w:szCs w:val="28"/>
              </w:rPr>
              <w:t>глубокой</w:t>
            </w:r>
          </w:p>
          <w:p w:rsidR="00520C1D" w:rsidRPr="00520C1D" w:rsidRDefault="00520C1D" w:rsidP="00520C1D">
            <w:pPr>
              <w:pStyle w:val="TableParagraph"/>
              <w:ind w:left="0"/>
              <w:jc w:val="center"/>
              <w:rPr>
                <w:b/>
                <w:color w:val="000000"/>
                <w:sz w:val="28"/>
                <w:szCs w:val="28"/>
              </w:rPr>
            </w:pPr>
            <w:r w:rsidRPr="00520C1D">
              <w:rPr>
                <w:b/>
                <w:color w:val="000000"/>
                <w:sz w:val="28"/>
                <w:szCs w:val="28"/>
              </w:rPr>
              <w:t>(3</w:t>
            </w:r>
            <w:r w:rsidRPr="00520C1D">
              <w:rPr>
                <w:b/>
                <w:color w:val="000000"/>
                <w:spacing w:val="16"/>
                <w:sz w:val="28"/>
                <w:szCs w:val="28"/>
              </w:rPr>
              <w:t xml:space="preserve"> </w:t>
            </w:r>
            <w:r w:rsidRPr="00520C1D">
              <w:rPr>
                <w:b/>
                <w:color w:val="000000"/>
                <w:sz w:val="28"/>
                <w:szCs w:val="28"/>
              </w:rPr>
              <w:t>ч)</w:t>
            </w:r>
          </w:p>
        </w:tc>
        <w:tc>
          <w:tcPr>
            <w:tcW w:w="3175" w:type="dxa"/>
            <w:tcBorders>
              <w:top w:val="single" w:sz="6" w:space="0" w:color="231F20"/>
            </w:tcBorders>
          </w:tcPr>
          <w:p w:rsidR="00520C1D" w:rsidRPr="00520C1D" w:rsidRDefault="00520C1D" w:rsidP="00520C1D">
            <w:pPr>
              <w:spacing w:after="0" w:line="240" w:lineRule="auto"/>
              <w:jc w:val="center"/>
              <w:rPr>
                <w:rFonts w:ascii="Times New Roman" w:hAnsi="Times New Roman"/>
                <w:b/>
                <w:i/>
                <w:color w:val="000000"/>
                <w:sz w:val="28"/>
                <w:szCs w:val="28"/>
                <w:lang w:val="ru-RU"/>
              </w:rPr>
            </w:pPr>
            <w:r w:rsidRPr="00520C1D">
              <w:rPr>
                <w:rFonts w:ascii="Times New Roman" w:hAnsi="Times New Roman"/>
                <w:b/>
                <w:i/>
                <w:color w:val="000000"/>
                <w:sz w:val="28"/>
                <w:szCs w:val="28"/>
                <w:lang w:val="ru-RU"/>
              </w:rPr>
              <w:t>Гроза двенадцатого года</w:t>
            </w:r>
          </w:p>
          <w:p w:rsidR="00520C1D" w:rsidRPr="00520C1D" w:rsidRDefault="00520C1D" w:rsidP="00520C1D">
            <w:pPr>
              <w:pStyle w:val="TableParagraph"/>
              <w:ind w:left="0"/>
              <w:jc w:val="center"/>
              <w:rPr>
                <w:b/>
                <w:color w:val="000000"/>
                <w:sz w:val="28"/>
                <w:szCs w:val="28"/>
                <w:lang w:val="ru-RU"/>
              </w:rPr>
            </w:pPr>
            <w:r w:rsidRPr="00520C1D">
              <w:rPr>
                <w:b/>
                <w:color w:val="000000"/>
                <w:sz w:val="28"/>
                <w:szCs w:val="28"/>
                <w:lang w:val="ru-RU"/>
              </w:rPr>
              <w:t>Русские</w:t>
            </w:r>
            <w:r w:rsidRPr="00520C1D">
              <w:rPr>
                <w:b/>
                <w:color w:val="000000"/>
                <w:spacing w:val="36"/>
                <w:sz w:val="28"/>
                <w:szCs w:val="28"/>
                <w:lang w:val="ru-RU"/>
              </w:rPr>
              <w:t xml:space="preserve"> </w:t>
            </w:r>
            <w:r w:rsidRPr="00520C1D">
              <w:rPr>
                <w:b/>
                <w:color w:val="000000"/>
                <w:sz w:val="28"/>
                <w:szCs w:val="28"/>
                <w:lang w:val="ru-RU"/>
              </w:rPr>
              <w:t>народные</w:t>
            </w:r>
            <w:r w:rsidRPr="00520C1D">
              <w:rPr>
                <w:b/>
                <w:color w:val="000000"/>
                <w:spacing w:val="36"/>
                <w:sz w:val="28"/>
                <w:szCs w:val="28"/>
                <w:lang w:val="ru-RU"/>
              </w:rPr>
              <w:t xml:space="preserve"> </w:t>
            </w:r>
            <w:r w:rsidRPr="00520C1D">
              <w:rPr>
                <w:b/>
                <w:color w:val="000000"/>
                <w:sz w:val="28"/>
                <w:szCs w:val="28"/>
                <w:lang w:val="ru-RU"/>
              </w:rPr>
              <w:t>песни</w:t>
            </w:r>
            <w:r w:rsidRPr="00520C1D">
              <w:rPr>
                <w:b/>
                <w:color w:val="000000"/>
                <w:spacing w:val="36"/>
                <w:sz w:val="28"/>
                <w:szCs w:val="28"/>
                <w:lang w:val="ru-RU"/>
              </w:rPr>
              <w:t xml:space="preserve"> </w:t>
            </w:r>
            <w:r w:rsidRPr="00520C1D">
              <w:rPr>
                <w:b/>
                <w:color w:val="000000"/>
                <w:sz w:val="28"/>
                <w:szCs w:val="28"/>
                <w:lang w:val="ru-RU"/>
              </w:rPr>
              <w:t>об</w:t>
            </w:r>
          </w:p>
          <w:p w:rsidR="00520C1D" w:rsidRPr="00520C1D" w:rsidRDefault="00520C1D" w:rsidP="00520C1D">
            <w:pPr>
              <w:pStyle w:val="TableParagraph"/>
              <w:ind w:left="0"/>
              <w:jc w:val="center"/>
              <w:rPr>
                <w:b/>
                <w:color w:val="000000"/>
                <w:sz w:val="28"/>
                <w:szCs w:val="28"/>
                <w:lang w:val="ru-RU"/>
              </w:rPr>
            </w:pPr>
            <w:r w:rsidRPr="00520C1D">
              <w:rPr>
                <w:b/>
                <w:color w:val="000000"/>
                <w:sz w:val="28"/>
                <w:szCs w:val="28"/>
                <w:lang w:val="ru-RU"/>
              </w:rPr>
              <w:t>Отечественной</w:t>
            </w:r>
            <w:r w:rsidRPr="00520C1D">
              <w:rPr>
                <w:b/>
                <w:color w:val="000000"/>
                <w:spacing w:val="28"/>
                <w:sz w:val="28"/>
                <w:szCs w:val="28"/>
                <w:lang w:val="ru-RU"/>
              </w:rPr>
              <w:t xml:space="preserve"> </w:t>
            </w:r>
            <w:r w:rsidRPr="00520C1D">
              <w:rPr>
                <w:b/>
                <w:color w:val="000000"/>
                <w:sz w:val="28"/>
                <w:szCs w:val="28"/>
                <w:lang w:val="ru-RU"/>
              </w:rPr>
              <w:t>войне</w:t>
            </w:r>
            <w:r w:rsidRPr="00520C1D">
              <w:rPr>
                <w:b/>
                <w:color w:val="000000"/>
                <w:spacing w:val="28"/>
                <w:sz w:val="28"/>
                <w:szCs w:val="28"/>
                <w:lang w:val="ru-RU"/>
              </w:rPr>
              <w:t xml:space="preserve"> </w:t>
            </w:r>
            <w:r w:rsidRPr="00520C1D">
              <w:rPr>
                <w:b/>
                <w:color w:val="000000"/>
                <w:sz w:val="28"/>
                <w:szCs w:val="28"/>
                <w:lang w:val="ru-RU"/>
              </w:rPr>
              <w:t>1812</w:t>
            </w:r>
            <w:r w:rsidRPr="00520C1D">
              <w:rPr>
                <w:b/>
                <w:color w:val="000000"/>
                <w:spacing w:val="29"/>
                <w:sz w:val="28"/>
                <w:szCs w:val="28"/>
                <w:lang w:val="ru-RU"/>
              </w:rPr>
              <w:t xml:space="preserve"> </w:t>
            </w:r>
            <w:r w:rsidRPr="00520C1D">
              <w:rPr>
                <w:b/>
                <w:color w:val="000000"/>
                <w:sz w:val="28"/>
                <w:szCs w:val="28"/>
                <w:lang w:val="ru-RU"/>
              </w:rPr>
              <w:t>года</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(не</w:t>
            </w:r>
            <w:r w:rsidRPr="00520C1D">
              <w:rPr>
                <w:color w:val="000000"/>
                <w:spacing w:val="17"/>
                <w:w w:val="115"/>
                <w:sz w:val="28"/>
                <w:szCs w:val="28"/>
                <w:lang w:val="ru-RU"/>
              </w:rPr>
              <w:t xml:space="preserve"> </w:t>
            </w:r>
            <w:r w:rsidRPr="00520C1D">
              <w:rPr>
                <w:color w:val="000000"/>
                <w:w w:val="115"/>
                <w:sz w:val="28"/>
                <w:szCs w:val="28"/>
                <w:lang w:val="ru-RU"/>
              </w:rPr>
              <w:t>менее</w:t>
            </w:r>
            <w:r w:rsidRPr="00520C1D">
              <w:rPr>
                <w:color w:val="000000"/>
                <w:spacing w:val="17"/>
                <w:w w:val="115"/>
                <w:sz w:val="28"/>
                <w:szCs w:val="28"/>
                <w:lang w:val="ru-RU"/>
              </w:rPr>
              <w:t xml:space="preserve"> </w:t>
            </w:r>
            <w:r w:rsidRPr="00520C1D">
              <w:rPr>
                <w:color w:val="000000"/>
                <w:w w:val="115"/>
                <w:sz w:val="28"/>
                <w:szCs w:val="28"/>
                <w:lang w:val="ru-RU"/>
              </w:rPr>
              <w:t>одной).</w:t>
            </w:r>
            <w:r w:rsidRPr="00520C1D">
              <w:rPr>
                <w:color w:val="000000"/>
                <w:spacing w:val="17"/>
                <w:w w:val="115"/>
                <w:sz w:val="28"/>
                <w:szCs w:val="28"/>
                <w:lang w:val="ru-RU"/>
              </w:rPr>
              <w:t xml:space="preserve"> </w:t>
            </w:r>
            <w:r w:rsidRPr="00520C1D">
              <w:rPr>
                <w:color w:val="000000"/>
                <w:w w:val="115"/>
                <w:sz w:val="28"/>
                <w:szCs w:val="28"/>
                <w:lang w:val="ru-RU"/>
              </w:rPr>
              <w:t>Например:</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«Как</w:t>
            </w:r>
            <w:r w:rsidRPr="00520C1D">
              <w:rPr>
                <w:color w:val="000000"/>
                <w:spacing w:val="20"/>
                <w:w w:val="115"/>
                <w:sz w:val="28"/>
                <w:szCs w:val="28"/>
                <w:lang w:val="ru-RU"/>
              </w:rPr>
              <w:t xml:space="preserve"> </w:t>
            </w:r>
            <w:r w:rsidRPr="00520C1D">
              <w:rPr>
                <w:color w:val="000000"/>
                <w:w w:val="115"/>
                <w:sz w:val="28"/>
                <w:szCs w:val="28"/>
                <w:lang w:val="ru-RU"/>
              </w:rPr>
              <w:t>не</w:t>
            </w:r>
            <w:r w:rsidRPr="00520C1D">
              <w:rPr>
                <w:color w:val="000000"/>
                <w:spacing w:val="20"/>
                <w:w w:val="115"/>
                <w:sz w:val="28"/>
                <w:szCs w:val="28"/>
                <w:lang w:val="ru-RU"/>
              </w:rPr>
              <w:t xml:space="preserve"> </w:t>
            </w:r>
            <w:r w:rsidRPr="00520C1D">
              <w:rPr>
                <w:color w:val="000000"/>
                <w:w w:val="115"/>
                <w:sz w:val="28"/>
                <w:szCs w:val="28"/>
                <w:lang w:val="ru-RU"/>
              </w:rPr>
              <w:t>две</w:t>
            </w:r>
            <w:r w:rsidRPr="00520C1D">
              <w:rPr>
                <w:color w:val="000000"/>
                <w:spacing w:val="21"/>
                <w:w w:val="115"/>
                <w:sz w:val="28"/>
                <w:szCs w:val="28"/>
                <w:lang w:val="ru-RU"/>
              </w:rPr>
              <w:t xml:space="preserve"> </w:t>
            </w:r>
            <w:r w:rsidRPr="00520C1D">
              <w:rPr>
                <w:color w:val="000000"/>
                <w:w w:val="115"/>
                <w:sz w:val="28"/>
                <w:szCs w:val="28"/>
                <w:lang w:val="ru-RU"/>
              </w:rPr>
              <w:t>тученьки</w:t>
            </w:r>
            <w:r w:rsidRPr="00520C1D">
              <w:rPr>
                <w:color w:val="000000"/>
                <w:spacing w:val="20"/>
                <w:w w:val="115"/>
                <w:sz w:val="28"/>
                <w:szCs w:val="28"/>
                <w:lang w:val="ru-RU"/>
              </w:rPr>
              <w:t xml:space="preserve"> </w:t>
            </w:r>
            <w:r w:rsidRPr="00520C1D">
              <w:rPr>
                <w:color w:val="000000"/>
                <w:w w:val="115"/>
                <w:sz w:val="28"/>
                <w:szCs w:val="28"/>
                <w:lang w:val="ru-RU"/>
              </w:rPr>
              <w:t>не</w:t>
            </w:r>
            <w:r w:rsidRPr="00520C1D">
              <w:rPr>
                <w:color w:val="000000"/>
                <w:spacing w:val="21"/>
                <w:w w:val="115"/>
                <w:sz w:val="28"/>
                <w:szCs w:val="28"/>
                <w:lang w:val="ru-RU"/>
              </w:rPr>
              <w:t xml:space="preserve"> </w:t>
            </w:r>
            <w:r w:rsidRPr="00520C1D">
              <w:rPr>
                <w:color w:val="000000"/>
                <w:w w:val="115"/>
                <w:sz w:val="28"/>
                <w:szCs w:val="28"/>
                <w:lang w:val="ru-RU"/>
              </w:rPr>
              <w:t>две</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грозныя…»</w:t>
            </w:r>
          </w:p>
          <w:p w:rsidR="00520C1D" w:rsidRPr="00520C1D" w:rsidRDefault="00520C1D" w:rsidP="00520C1D">
            <w:pPr>
              <w:pStyle w:val="TableParagraph"/>
              <w:ind w:left="0"/>
              <w:jc w:val="center"/>
              <w:rPr>
                <w:color w:val="000000"/>
                <w:sz w:val="28"/>
                <w:szCs w:val="28"/>
                <w:lang w:val="ru-RU"/>
              </w:rPr>
            </w:pPr>
            <w:r w:rsidRPr="00520C1D">
              <w:rPr>
                <w:b/>
                <w:color w:val="000000"/>
                <w:w w:val="110"/>
                <w:sz w:val="28"/>
                <w:szCs w:val="28"/>
                <w:lang w:val="ru-RU"/>
              </w:rPr>
              <w:t>Стихотворения</w:t>
            </w:r>
            <w:r w:rsidRPr="00520C1D">
              <w:rPr>
                <w:b/>
                <w:color w:val="000000"/>
                <w:spacing w:val="12"/>
                <w:w w:val="110"/>
                <w:sz w:val="28"/>
                <w:szCs w:val="28"/>
                <w:lang w:val="ru-RU"/>
              </w:rPr>
              <w:t xml:space="preserve"> </w:t>
            </w:r>
            <w:r w:rsidRPr="00520C1D">
              <w:rPr>
                <w:color w:val="000000"/>
                <w:w w:val="110"/>
                <w:sz w:val="28"/>
                <w:szCs w:val="28"/>
                <w:lang w:val="ru-RU"/>
              </w:rPr>
              <w:t>(не</w:t>
            </w:r>
            <w:r w:rsidRPr="00520C1D">
              <w:rPr>
                <w:color w:val="000000"/>
                <w:spacing w:val="7"/>
                <w:w w:val="110"/>
                <w:sz w:val="28"/>
                <w:szCs w:val="28"/>
                <w:lang w:val="ru-RU"/>
              </w:rPr>
              <w:t xml:space="preserve"> </w:t>
            </w:r>
            <w:r w:rsidRPr="00520C1D">
              <w:rPr>
                <w:color w:val="000000"/>
                <w:w w:val="110"/>
                <w:sz w:val="28"/>
                <w:szCs w:val="28"/>
                <w:lang w:val="ru-RU"/>
              </w:rPr>
              <w:t>менее</w:t>
            </w:r>
            <w:r w:rsidRPr="00520C1D">
              <w:rPr>
                <w:color w:val="000000"/>
                <w:spacing w:val="6"/>
                <w:w w:val="110"/>
                <w:sz w:val="28"/>
                <w:szCs w:val="28"/>
                <w:lang w:val="ru-RU"/>
              </w:rPr>
              <w:t xml:space="preserve"> </w:t>
            </w:r>
            <w:r w:rsidRPr="00520C1D">
              <w:rPr>
                <w:color w:val="000000"/>
                <w:w w:val="110"/>
                <w:sz w:val="28"/>
                <w:szCs w:val="28"/>
                <w:lang w:val="ru-RU"/>
              </w:rPr>
              <w:t>двух).</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Например:</w:t>
            </w:r>
            <w:r w:rsidRPr="00520C1D">
              <w:rPr>
                <w:color w:val="000000"/>
                <w:spacing w:val="9"/>
                <w:w w:val="120"/>
                <w:sz w:val="28"/>
                <w:szCs w:val="28"/>
                <w:lang w:val="ru-RU"/>
              </w:rPr>
              <w:t xml:space="preserve"> </w:t>
            </w:r>
            <w:r w:rsidRPr="00520C1D">
              <w:rPr>
                <w:color w:val="000000"/>
                <w:w w:val="120"/>
                <w:sz w:val="28"/>
                <w:szCs w:val="28"/>
                <w:lang w:val="ru-RU"/>
              </w:rPr>
              <w:t>В.</w:t>
            </w:r>
            <w:r w:rsidRPr="00520C1D">
              <w:rPr>
                <w:color w:val="000000"/>
                <w:spacing w:val="10"/>
                <w:w w:val="120"/>
                <w:sz w:val="28"/>
                <w:szCs w:val="28"/>
                <w:lang w:val="ru-RU"/>
              </w:rPr>
              <w:t xml:space="preserve"> </w:t>
            </w:r>
            <w:r w:rsidRPr="00520C1D">
              <w:rPr>
                <w:color w:val="000000"/>
                <w:w w:val="120"/>
                <w:sz w:val="28"/>
                <w:szCs w:val="28"/>
                <w:lang w:val="ru-RU"/>
              </w:rPr>
              <w:t>А.</w:t>
            </w:r>
            <w:r w:rsidRPr="00520C1D">
              <w:rPr>
                <w:color w:val="000000"/>
                <w:spacing w:val="9"/>
                <w:w w:val="120"/>
                <w:sz w:val="28"/>
                <w:szCs w:val="28"/>
                <w:lang w:val="ru-RU"/>
              </w:rPr>
              <w:t xml:space="preserve"> </w:t>
            </w:r>
            <w:r w:rsidRPr="00520C1D">
              <w:rPr>
                <w:color w:val="000000"/>
                <w:w w:val="120"/>
                <w:sz w:val="28"/>
                <w:szCs w:val="28"/>
                <w:lang w:val="ru-RU"/>
              </w:rPr>
              <w:t>Жуковский</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«Певец</w:t>
            </w:r>
            <w:r w:rsidRPr="00520C1D">
              <w:rPr>
                <w:color w:val="000000"/>
                <w:spacing w:val="18"/>
                <w:w w:val="115"/>
                <w:sz w:val="28"/>
                <w:szCs w:val="28"/>
                <w:lang w:val="ru-RU"/>
              </w:rPr>
              <w:t xml:space="preserve"> </w:t>
            </w:r>
            <w:r w:rsidRPr="00520C1D">
              <w:rPr>
                <w:color w:val="000000"/>
                <w:w w:val="115"/>
                <w:sz w:val="28"/>
                <w:szCs w:val="28"/>
                <w:lang w:val="ru-RU"/>
              </w:rPr>
              <w:t>во</w:t>
            </w:r>
            <w:r w:rsidRPr="00520C1D">
              <w:rPr>
                <w:color w:val="000000"/>
                <w:spacing w:val="18"/>
                <w:w w:val="115"/>
                <w:sz w:val="28"/>
                <w:szCs w:val="28"/>
                <w:lang w:val="ru-RU"/>
              </w:rPr>
              <w:t xml:space="preserve"> </w:t>
            </w:r>
            <w:r w:rsidRPr="00520C1D">
              <w:rPr>
                <w:color w:val="000000"/>
                <w:w w:val="115"/>
                <w:sz w:val="28"/>
                <w:szCs w:val="28"/>
                <w:lang w:val="ru-RU"/>
              </w:rPr>
              <w:t>стане</w:t>
            </w:r>
            <w:r w:rsidRPr="00520C1D">
              <w:rPr>
                <w:color w:val="000000"/>
                <w:spacing w:val="18"/>
                <w:w w:val="115"/>
                <w:sz w:val="28"/>
                <w:szCs w:val="28"/>
                <w:lang w:val="ru-RU"/>
              </w:rPr>
              <w:t xml:space="preserve"> </w:t>
            </w:r>
            <w:r w:rsidRPr="00520C1D">
              <w:rPr>
                <w:color w:val="000000"/>
                <w:w w:val="115"/>
                <w:sz w:val="28"/>
                <w:szCs w:val="28"/>
                <w:lang w:val="ru-RU"/>
              </w:rPr>
              <w:t>русских</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воинов»</w:t>
            </w:r>
            <w:r w:rsidRPr="00520C1D">
              <w:rPr>
                <w:color w:val="000000"/>
                <w:spacing w:val="25"/>
                <w:w w:val="115"/>
                <w:sz w:val="28"/>
                <w:szCs w:val="28"/>
                <w:lang w:val="ru-RU"/>
              </w:rPr>
              <w:t xml:space="preserve"> </w:t>
            </w:r>
            <w:r w:rsidRPr="00520C1D">
              <w:rPr>
                <w:color w:val="000000"/>
                <w:w w:val="115"/>
                <w:sz w:val="28"/>
                <w:szCs w:val="28"/>
                <w:lang w:val="ru-RU"/>
              </w:rPr>
              <w:t>(в</w:t>
            </w:r>
            <w:r w:rsidRPr="00520C1D">
              <w:rPr>
                <w:color w:val="000000"/>
                <w:spacing w:val="26"/>
                <w:w w:val="115"/>
                <w:sz w:val="28"/>
                <w:szCs w:val="28"/>
                <w:lang w:val="ru-RU"/>
              </w:rPr>
              <w:t xml:space="preserve"> </w:t>
            </w:r>
            <w:r w:rsidRPr="00520C1D">
              <w:rPr>
                <w:color w:val="000000"/>
                <w:w w:val="115"/>
                <w:sz w:val="28"/>
                <w:szCs w:val="28"/>
                <w:lang w:val="ru-RU"/>
              </w:rPr>
              <w:t>сокращении),</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А.</w:t>
            </w:r>
            <w:r w:rsidRPr="00520C1D">
              <w:rPr>
                <w:color w:val="000000"/>
                <w:spacing w:val="1"/>
                <w:w w:val="120"/>
                <w:sz w:val="28"/>
                <w:szCs w:val="28"/>
                <w:lang w:val="ru-RU"/>
              </w:rPr>
              <w:t xml:space="preserve"> </w:t>
            </w:r>
            <w:r w:rsidRPr="00520C1D">
              <w:rPr>
                <w:color w:val="000000"/>
                <w:w w:val="120"/>
                <w:sz w:val="28"/>
                <w:szCs w:val="28"/>
                <w:lang w:val="ru-RU"/>
              </w:rPr>
              <w:t>С.</w:t>
            </w:r>
            <w:r w:rsidRPr="00520C1D">
              <w:rPr>
                <w:color w:val="000000"/>
                <w:spacing w:val="1"/>
                <w:w w:val="120"/>
                <w:sz w:val="28"/>
                <w:szCs w:val="28"/>
                <w:lang w:val="ru-RU"/>
              </w:rPr>
              <w:t xml:space="preserve"> </w:t>
            </w:r>
            <w:r w:rsidRPr="00520C1D">
              <w:rPr>
                <w:color w:val="000000"/>
                <w:w w:val="120"/>
                <w:sz w:val="28"/>
                <w:szCs w:val="28"/>
                <w:lang w:val="ru-RU"/>
              </w:rPr>
              <w:t>Пушкин</w:t>
            </w:r>
            <w:r w:rsidRPr="00520C1D">
              <w:rPr>
                <w:color w:val="000000"/>
                <w:spacing w:val="1"/>
                <w:w w:val="120"/>
                <w:sz w:val="28"/>
                <w:szCs w:val="28"/>
                <w:lang w:val="ru-RU"/>
              </w:rPr>
              <w:t xml:space="preserve"> </w:t>
            </w:r>
            <w:r w:rsidRPr="00520C1D">
              <w:rPr>
                <w:color w:val="000000"/>
                <w:w w:val="120"/>
                <w:sz w:val="28"/>
                <w:szCs w:val="28"/>
                <w:lang w:val="ru-RU"/>
              </w:rPr>
              <w:t>«Полководец»,</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«Бородинская</w:t>
            </w:r>
            <w:r w:rsidRPr="00520C1D">
              <w:rPr>
                <w:color w:val="000000"/>
                <w:spacing w:val="-11"/>
                <w:w w:val="120"/>
                <w:sz w:val="28"/>
                <w:szCs w:val="28"/>
                <w:lang w:val="ru-RU"/>
              </w:rPr>
              <w:t xml:space="preserve"> </w:t>
            </w:r>
            <w:r w:rsidRPr="00520C1D">
              <w:rPr>
                <w:color w:val="000000"/>
                <w:w w:val="120"/>
                <w:sz w:val="28"/>
                <w:szCs w:val="28"/>
                <w:lang w:val="ru-RU"/>
              </w:rPr>
              <w:t>годовщина»,</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М.</w:t>
            </w:r>
            <w:r w:rsidRPr="00520C1D">
              <w:rPr>
                <w:color w:val="000000"/>
                <w:spacing w:val="-6"/>
                <w:w w:val="120"/>
                <w:sz w:val="28"/>
                <w:szCs w:val="28"/>
                <w:lang w:val="ru-RU"/>
              </w:rPr>
              <w:t xml:space="preserve"> </w:t>
            </w:r>
            <w:r w:rsidRPr="00520C1D">
              <w:rPr>
                <w:color w:val="000000"/>
                <w:w w:val="120"/>
                <w:sz w:val="28"/>
                <w:szCs w:val="28"/>
                <w:lang w:val="ru-RU"/>
              </w:rPr>
              <w:t>И.</w:t>
            </w:r>
            <w:r w:rsidRPr="00520C1D">
              <w:rPr>
                <w:color w:val="000000"/>
                <w:spacing w:val="-5"/>
                <w:w w:val="120"/>
                <w:sz w:val="28"/>
                <w:szCs w:val="28"/>
                <w:lang w:val="ru-RU"/>
              </w:rPr>
              <w:t xml:space="preserve"> </w:t>
            </w:r>
            <w:r w:rsidRPr="00520C1D">
              <w:rPr>
                <w:color w:val="000000"/>
                <w:w w:val="120"/>
                <w:sz w:val="28"/>
                <w:szCs w:val="28"/>
                <w:lang w:val="ru-RU"/>
              </w:rPr>
              <w:t>Цветаева</w:t>
            </w:r>
            <w:r w:rsidRPr="00520C1D">
              <w:rPr>
                <w:color w:val="000000"/>
                <w:spacing w:val="-6"/>
                <w:w w:val="120"/>
                <w:sz w:val="28"/>
                <w:szCs w:val="28"/>
                <w:lang w:val="ru-RU"/>
              </w:rPr>
              <w:t xml:space="preserve"> </w:t>
            </w:r>
            <w:r w:rsidRPr="00520C1D">
              <w:rPr>
                <w:color w:val="000000"/>
                <w:w w:val="120"/>
                <w:sz w:val="28"/>
                <w:szCs w:val="28"/>
                <w:lang w:val="ru-RU"/>
              </w:rPr>
              <w:t>«Генералам</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двенадцатого</w:t>
            </w:r>
            <w:r w:rsidRPr="00520C1D">
              <w:rPr>
                <w:color w:val="000000"/>
                <w:spacing w:val="-7"/>
                <w:w w:val="120"/>
                <w:sz w:val="28"/>
                <w:szCs w:val="28"/>
                <w:lang w:val="ru-RU"/>
              </w:rPr>
              <w:t xml:space="preserve"> </w:t>
            </w:r>
            <w:r w:rsidRPr="00520C1D">
              <w:rPr>
                <w:color w:val="000000"/>
                <w:w w:val="120"/>
                <w:sz w:val="28"/>
                <w:szCs w:val="28"/>
                <w:lang w:val="ru-RU"/>
              </w:rPr>
              <w:t>года»</w:t>
            </w:r>
            <w:r w:rsidRPr="00520C1D">
              <w:rPr>
                <w:color w:val="000000"/>
                <w:spacing w:val="-7"/>
                <w:w w:val="120"/>
                <w:sz w:val="28"/>
                <w:szCs w:val="28"/>
                <w:lang w:val="ru-RU"/>
              </w:rPr>
              <w:t xml:space="preserve"> </w:t>
            </w:r>
            <w:r w:rsidRPr="00520C1D">
              <w:rPr>
                <w:color w:val="000000"/>
                <w:w w:val="120"/>
                <w:sz w:val="28"/>
                <w:szCs w:val="28"/>
                <w:lang w:val="ru-RU"/>
              </w:rPr>
              <w:t>и</w:t>
            </w:r>
            <w:r w:rsidRPr="00520C1D">
              <w:rPr>
                <w:color w:val="000000"/>
                <w:spacing w:val="-6"/>
                <w:w w:val="120"/>
                <w:sz w:val="28"/>
                <w:szCs w:val="28"/>
                <w:lang w:val="ru-RU"/>
              </w:rPr>
              <w:t xml:space="preserve"> </w:t>
            </w:r>
            <w:r w:rsidRPr="00520C1D">
              <w:rPr>
                <w:color w:val="000000"/>
                <w:w w:val="120"/>
                <w:sz w:val="28"/>
                <w:szCs w:val="28"/>
                <w:lang w:val="ru-RU"/>
              </w:rPr>
              <w:t>др.</w:t>
            </w:r>
          </w:p>
          <w:p w:rsidR="00520C1D" w:rsidRPr="00520C1D" w:rsidRDefault="00520C1D" w:rsidP="00520C1D">
            <w:pPr>
              <w:pStyle w:val="TableParagraph"/>
              <w:ind w:left="0"/>
              <w:jc w:val="center"/>
              <w:rPr>
                <w:color w:val="000000"/>
                <w:sz w:val="28"/>
                <w:szCs w:val="28"/>
                <w:lang w:val="ru-RU"/>
              </w:rPr>
            </w:pPr>
            <w:r w:rsidRPr="00520C1D">
              <w:rPr>
                <w:b/>
                <w:color w:val="000000"/>
                <w:w w:val="110"/>
                <w:sz w:val="28"/>
                <w:szCs w:val="28"/>
                <w:lang w:val="ru-RU"/>
              </w:rPr>
              <w:t>И.</w:t>
            </w:r>
            <w:r w:rsidRPr="00520C1D">
              <w:rPr>
                <w:b/>
                <w:color w:val="000000"/>
                <w:spacing w:val="21"/>
                <w:w w:val="110"/>
                <w:sz w:val="28"/>
                <w:szCs w:val="28"/>
                <w:lang w:val="ru-RU"/>
              </w:rPr>
              <w:t xml:space="preserve"> </w:t>
            </w:r>
            <w:r w:rsidRPr="00520C1D">
              <w:rPr>
                <w:b/>
                <w:color w:val="000000"/>
                <w:w w:val="110"/>
                <w:sz w:val="28"/>
                <w:szCs w:val="28"/>
                <w:lang w:val="ru-RU"/>
              </w:rPr>
              <w:t>И.</w:t>
            </w:r>
            <w:r w:rsidRPr="00520C1D">
              <w:rPr>
                <w:b/>
                <w:color w:val="000000"/>
                <w:spacing w:val="21"/>
                <w:w w:val="110"/>
                <w:sz w:val="28"/>
                <w:szCs w:val="28"/>
                <w:lang w:val="ru-RU"/>
              </w:rPr>
              <w:t xml:space="preserve"> </w:t>
            </w:r>
            <w:r w:rsidRPr="00520C1D">
              <w:rPr>
                <w:b/>
                <w:color w:val="000000"/>
                <w:w w:val="110"/>
                <w:sz w:val="28"/>
                <w:szCs w:val="28"/>
                <w:lang w:val="ru-RU"/>
              </w:rPr>
              <w:t>Лажечников.</w:t>
            </w:r>
            <w:r w:rsidRPr="00520C1D">
              <w:rPr>
                <w:b/>
                <w:color w:val="000000"/>
                <w:spacing w:val="21"/>
                <w:w w:val="110"/>
                <w:sz w:val="28"/>
                <w:szCs w:val="28"/>
                <w:lang w:val="ru-RU"/>
              </w:rPr>
              <w:t xml:space="preserve"> </w:t>
            </w:r>
            <w:r w:rsidRPr="00520C1D">
              <w:rPr>
                <w:color w:val="000000"/>
                <w:w w:val="110"/>
                <w:sz w:val="28"/>
                <w:szCs w:val="28"/>
                <w:lang w:val="ru-RU"/>
              </w:rPr>
              <w:t>«Новобра</w:t>
            </w:r>
            <w:r w:rsidRPr="00520C1D">
              <w:rPr>
                <w:color w:val="000000"/>
                <w:w w:val="115"/>
                <w:sz w:val="28"/>
                <w:szCs w:val="28"/>
                <w:lang w:val="ru-RU"/>
              </w:rPr>
              <w:t>нец</w:t>
            </w:r>
            <w:r w:rsidRPr="00520C1D">
              <w:rPr>
                <w:color w:val="000000"/>
                <w:spacing w:val="17"/>
                <w:w w:val="115"/>
                <w:sz w:val="28"/>
                <w:szCs w:val="28"/>
                <w:lang w:val="ru-RU"/>
              </w:rPr>
              <w:t xml:space="preserve"> </w:t>
            </w:r>
            <w:r w:rsidRPr="00520C1D">
              <w:rPr>
                <w:color w:val="000000"/>
                <w:w w:val="115"/>
                <w:sz w:val="28"/>
                <w:szCs w:val="28"/>
                <w:lang w:val="ru-RU"/>
              </w:rPr>
              <w:t>1812</w:t>
            </w:r>
            <w:r w:rsidRPr="00520C1D">
              <w:rPr>
                <w:color w:val="000000"/>
                <w:spacing w:val="18"/>
                <w:w w:val="115"/>
                <w:sz w:val="28"/>
                <w:szCs w:val="28"/>
                <w:lang w:val="ru-RU"/>
              </w:rPr>
              <w:t xml:space="preserve"> </w:t>
            </w:r>
            <w:r w:rsidRPr="00520C1D">
              <w:rPr>
                <w:color w:val="000000"/>
                <w:w w:val="115"/>
                <w:sz w:val="28"/>
                <w:szCs w:val="28"/>
                <w:lang w:val="ru-RU"/>
              </w:rPr>
              <w:t>года»</w:t>
            </w:r>
            <w:r w:rsidRPr="00520C1D">
              <w:rPr>
                <w:color w:val="000000"/>
                <w:spacing w:val="18"/>
                <w:w w:val="115"/>
                <w:sz w:val="28"/>
                <w:szCs w:val="28"/>
                <w:lang w:val="ru-RU"/>
              </w:rPr>
              <w:t xml:space="preserve"> </w:t>
            </w:r>
            <w:r w:rsidRPr="00520C1D">
              <w:rPr>
                <w:color w:val="000000"/>
                <w:w w:val="115"/>
                <w:sz w:val="28"/>
                <w:szCs w:val="28"/>
                <w:lang w:val="ru-RU"/>
              </w:rPr>
              <w:t>(один</w:t>
            </w:r>
            <w:r w:rsidRPr="00520C1D">
              <w:rPr>
                <w:color w:val="000000"/>
                <w:spacing w:val="18"/>
                <w:w w:val="115"/>
                <w:sz w:val="28"/>
                <w:szCs w:val="28"/>
                <w:lang w:val="ru-RU"/>
              </w:rPr>
              <w:t xml:space="preserve"> </w:t>
            </w:r>
            <w:r w:rsidRPr="00520C1D">
              <w:rPr>
                <w:color w:val="000000"/>
                <w:w w:val="115"/>
                <w:sz w:val="28"/>
                <w:szCs w:val="28"/>
                <w:lang w:val="ru-RU"/>
              </w:rPr>
              <w:t>фрагмент</w:t>
            </w:r>
          </w:p>
          <w:p w:rsidR="00520C1D" w:rsidRPr="00520C1D" w:rsidRDefault="00520C1D" w:rsidP="00520C1D">
            <w:pPr>
              <w:pStyle w:val="TableParagraph"/>
              <w:ind w:left="0"/>
              <w:jc w:val="center"/>
              <w:rPr>
                <w:b/>
                <w:i/>
                <w:color w:val="000000"/>
                <w:sz w:val="28"/>
                <w:szCs w:val="28"/>
                <w:lang w:val="ru-RU"/>
              </w:rPr>
            </w:pPr>
            <w:r w:rsidRPr="00520C1D">
              <w:rPr>
                <w:color w:val="000000"/>
                <w:w w:val="115"/>
                <w:sz w:val="28"/>
                <w:szCs w:val="28"/>
                <w:lang w:val="ru-RU"/>
              </w:rPr>
              <w:t>по</w:t>
            </w:r>
            <w:r w:rsidRPr="00520C1D">
              <w:rPr>
                <w:color w:val="000000"/>
                <w:spacing w:val="2"/>
                <w:w w:val="115"/>
                <w:sz w:val="28"/>
                <w:szCs w:val="28"/>
                <w:lang w:val="ru-RU"/>
              </w:rPr>
              <w:t xml:space="preserve"> </w:t>
            </w:r>
            <w:r w:rsidRPr="00520C1D">
              <w:rPr>
                <w:color w:val="000000"/>
                <w:w w:val="115"/>
                <w:sz w:val="28"/>
                <w:szCs w:val="28"/>
                <w:lang w:val="ru-RU"/>
              </w:rPr>
              <w:t>выбору)</w:t>
            </w:r>
          </w:p>
        </w:tc>
        <w:tc>
          <w:tcPr>
            <w:tcW w:w="5432" w:type="dxa"/>
            <w:tcBorders>
              <w:top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Читать,</w:t>
            </w:r>
            <w:r w:rsidRPr="00520C1D">
              <w:rPr>
                <w:color w:val="000000"/>
                <w:spacing w:val="-10"/>
                <w:w w:val="120"/>
                <w:sz w:val="28"/>
                <w:szCs w:val="28"/>
                <w:lang w:val="ru-RU"/>
              </w:rPr>
              <w:t xml:space="preserve"> </w:t>
            </w:r>
            <w:r w:rsidRPr="00520C1D">
              <w:rPr>
                <w:color w:val="000000"/>
                <w:w w:val="120"/>
                <w:sz w:val="28"/>
                <w:szCs w:val="28"/>
                <w:lang w:val="ru-RU"/>
              </w:rPr>
              <w:t>воспринимать</w:t>
            </w:r>
            <w:r w:rsidRPr="00520C1D">
              <w:rPr>
                <w:color w:val="000000"/>
                <w:spacing w:val="-10"/>
                <w:w w:val="120"/>
                <w:sz w:val="28"/>
                <w:szCs w:val="28"/>
                <w:lang w:val="ru-RU"/>
              </w:rPr>
              <w:t xml:space="preserve"> </w:t>
            </w:r>
            <w:r w:rsidRPr="00520C1D">
              <w:rPr>
                <w:color w:val="000000"/>
                <w:w w:val="120"/>
                <w:sz w:val="28"/>
                <w:szCs w:val="28"/>
                <w:lang w:val="ru-RU"/>
              </w:rPr>
              <w:t>и</w:t>
            </w:r>
            <w:r w:rsidRPr="00520C1D">
              <w:rPr>
                <w:color w:val="000000"/>
                <w:spacing w:val="-10"/>
                <w:w w:val="120"/>
                <w:sz w:val="28"/>
                <w:szCs w:val="28"/>
                <w:lang w:val="ru-RU"/>
              </w:rPr>
              <w:t xml:space="preserve"> </w:t>
            </w:r>
            <w:r w:rsidRPr="00520C1D">
              <w:rPr>
                <w:color w:val="000000"/>
                <w:w w:val="120"/>
                <w:sz w:val="28"/>
                <w:szCs w:val="28"/>
                <w:lang w:val="ru-RU"/>
              </w:rPr>
              <w:t>обсуждать</w:t>
            </w:r>
            <w:r w:rsidRPr="00520C1D">
              <w:rPr>
                <w:color w:val="000000"/>
                <w:spacing w:val="-10"/>
                <w:w w:val="120"/>
                <w:sz w:val="28"/>
                <w:szCs w:val="28"/>
                <w:lang w:val="ru-RU"/>
              </w:rPr>
              <w:t xml:space="preserve"> </w:t>
            </w:r>
            <w:r w:rsidRPr="00520C1D">
              <w:rPr>
                <w:color w:val="000000"/>
                <w:w w:val="120"/>
                <w:sz w:val="28"/>
                <w:szCs w:val="28"/>
                <w:lang w:val="ru-RU"/>
              </w:rPr>
              <w:t>историко-культур</w:t>
            </w:r>
            <w:r w:rsidRPr="00520C1D">
              <w:rPr>
                <w:color w:val="000000"/>
                <w:w w:val="115"/>
                <w:sz w:val="28"/>
                <w:szCs w:val="28"/>
                <w:lang w:val="ru-RU"/>
              </w:rPr>
              <w:t>ную</w:t>
            </w:r>
            <w:r w:rsidRPr="00520C1D">
              <w:rPr>
                <w:color w:val="000000"/>
                <w:spacing w:val="22"/>
                <w:w w:val="115"/>
                <w:sz w:val="28"/>
                <w:szCs w:val="28"/>
                <w:lang w:val="ru-RU"/>
              </w:rPr>
              <w:t xml:space="preserve"> </w:t>
            </w:r>
            <w:r w:rsidRPr="00520C1D">
              <w:rPr>
                <w:color w:val="000000"/>
                <w:w w:val="115"/>
                <w:sz w:val="28"/>
                <w:szCs w:val="28"/>
                <w:lang w:val="ru-RU"/>
              </w:rPr>
              <w:t>информацию</w:t>
            </w:r>
            <w:r w:rsidRPr="00520C1D">
              <w:rPr>
                <w:color w:val="000000"/>
                <w:spacing w:val="23"/>
                <w:w w:val="115"/>
                <w:sz w:val="28"/>
                <w:szCs w:val="28"/>
                <w:lang w:val="ru-RU"/>
              </w:rPr>
              <w:t xml:space="preserve"> </w:t>
            </w:r>
            <w:r w:rsidRPr="00520C1D">
              <w:rPr>
                <w:color w:val="000000"/>
                <w:w w:val="115"/>
                <w:sz w:val="28"/>
                <w:szCs w:val="28"/>
                <w:lang w:val="ru-RU"/>
              </w:rPr>
              <w:t>теоретической</w:t>
            </w:r>
            <w:r w:rsidRPr="00520C1D">
              <w:rPr>
                <w:color w:val="000000"/>
                <w:spacing w:val="22"/>
                <w:w w:val="115"/>
                <w:sz w:val="28"/>
                <w:szCs w:val="28"/>
                <w:lang w:val="ru-RU"/>
              </w:rPr>
              <w:t xml:space="preserve"> </w:t>
            </w:r>
            <w:r w:rsidRPr="00520C1D">
              <w:rPr>
                <w:color w:val="000000"/>
                <w:w w:val="115"/>
                <w:sz w:val="28"/>
                <w:szCs w:val="28"/>
                <w:lang w:val="ru-RU"/>
              </w:rPr>
              <w:t>статьи</w:t>
            </w:r>
            <w:r w:rsidRPr="00520C1D">
              <w:rPr>
                <w:color w:val="000000"/>
                <w:spacing w:val="23"/>
                <w:w w:val="115"/>
                <w:sz w:val="28"/>
                <w:szCs w:val="28"/>
                <w:lang w:val="ru-RU"/>
              </w:rPr>
              <w:t xml:space="preserve"> </w:t>
            </w:r>
            <w:r w:rsidRPr="00520C1D">
              <w:rPr>
                <w:color w:val="000000"/>
                <w:w w:val="115"/>
                <w:sz w:val="28"/>
                <w:szCs w:val="28"/>
                <w:lang w:val="ru-RU"/>
              </w:rPr>
              <w:t>к</w:t>
            </w:r>
            <w:r w:rsidRPr="00520C1D">
              <w:rPr>
                <w:color w:val="000000"/>
                <w:spacing w:val="22"/>
                <w:w w:val="115"/>
                <w:sz w:val="28"/>
                <w:szCs w:val="28"/>
                <w:lang w:val="ru-RU"/>
              </w:rPr>
              <w:t xml:space="preserve"> </w:t>
            </w:r>
            <w:r w:rsidRPr="00520C1D">
              <w:rPr>
                <w:color w:val="000000"/>
                <w:w w:val="115"/>
                <w:sz w:val="28"/>
                <w:szCs w:val="28"/>
                <w:lang w:val="ru-RU"/>
              </w:rPr>
              <w:t>разделу</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учебника.</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Знакомиться</w:t>
            </w:r>
            <w:r w:rsidRPr="00520C1D">
              <w:rPr>
                <w:color w:val="000000"/>
                <w:spacing w:val="33"/>
                <w:w w:val="115"/>
                <w:sz w:val="28"/>
                <w:szCs w:val="28"/>
                <w:lang w:val="ru-RU"/>
              </w:rPr>
              <w:t xml:space="preserve"> </w:t>
            </w:r>
            <w:r w:rsidRPr="00520C1D">
              <w:rPr>
                <w:color w:val="000000"/>
                <w:w w:val="115"/>
                <w:sz w:val="28"/>
                <w:szCs w:val="28"/>
                <w:lang w:val="ru-RU"/>
              </w:rPr>
              <w:t>с</w:t>
            </w:r>
            <w:r w:rsidRPr="00520C1D">
              <w:rPr>
                <w:color w:val="000000"/>
                <w:spacing w:val="33"/>
                <w:w w:val="115"/>
                <w:sz w:val="28"/>
                <w:szCs w:val="28"/>
                <w:lang w:val="ru-RU"/>
              </w:rPr>
              <w:t xml:space="preserve"> </w:t>
            </w:r>
            <w:r w:rsidRPr="00520C1D">
              <w:rPr>
                <w:color w:val="000000"/>
                <w:w w:val="115"/>
                <w:sz w:val="28"/>
                <w:szCs w:val="28"/>
                <w:lang w:val="ru-RU"/>
              </w:rPr>
              <w:t>фактами</w:t>
            </w:r>
            <w:r w:rsidRPr="00520C1D">
              <w:rPr>
                <w:color w:val="000000"/>
                <w:spacing w:val="33"/>
                <w:w w:val="115"/>
                <w:sz w:val="28"/>
                <w:szCs w:val="28"/>
                <w:lang w:val="ru-RU"/>
              </w:rPr>
              <w:t xml:space="preserve"> </w:t>
            </w:r>
            <w:r w:rsidRPr="00520C1D">
              <w:rPr>
                <w:color w:val="000000"/>
                <w:w w:val="115"/>
                <w:sz w:val="28"/>
                <w:szCs w:val="28"/>
                <w:lang w:val="ru-RU"/>
              </w:rPr>
              <w:t>биографии</w:t>
            </w:r>
            <w:r w:rsidRPr="00520C1D">
              <w:rPr>
                <w:color w:val="000000"/>
                <w:spacing w:val="33"/>
                <w:w w:val="115"/>
                <w:sz w:val="28"/>
                <w:szCs w:val="28"/>
                <w:lang w:val="ru-RU"/>
              </w:rPr>
              <w:t xml:space="preserve"> </w:t>
            </w:r>
            <w:r w:rsidRPr="00520C1D">
              <w:rPr>
                <w:color w:val="000000"/>
                <w:w w:val="115"/>
                <w:sz w:val="28"/>
                <w:szCs w:val="28"/>
                <w:lang w:val="ru-RU"/>
              </w:rPr>
              <w:t>поэта.</w:t>
            </w:r>
            <w:r w:rsidRPr="00520C1D">
              <w:rPr>
                <w:color w:val="000000"/>
                <w:spacing w:val="33"/>
                <w:w w:val="115"/>
                <w:sz w:val="28"/>
                <w:szCs w:val="28"/>
                <w:lang w:val="ru-RU"/>
              </w:rPr>
              <w:t xml:space="preserve"> </w:t>
            </w:r>
            <w:r w:rsidRPr="00520C1D">
              <w:rPr>
                <w:color w:val="000000"/>
                <w:w w:val="115"/>
                <w:sz w:val="28"/>
                <w:szCs w:val="28"/>
                <w:lang w:val="ru-RU"/>
              </w:rPr>
              <w:t>Выразительно</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читать</w:t>
            </w:r>
            <w:r w:rsidRPr="00520C1D">
              <w:rPr>
                <w:color w:val="000000"/>
                <w:spacing w:val="-7"/>
                <w:w w:val="120"/>
                <w:sz w:val="28"/>
                <w:szCs w:val="28"/>
                <w:lang w:val="ru-RU"/>
              </w:rPr>
              <w:t xml:space="preserve"> </w:t>
            </w:r>
            <w:r w:rsidRPr="00520C1D">
              <w:rPr>
                <w:color w:val="000000"/>
                <w:w w:val="120"/>
                <w:sz w:val="28"/>
                <w:szCs w:val="28"/>
                <w:lang w:val="ru-RU"/>
              </w:rPr>
              <w:t>народные</w:t>
            </w:r>
            <w:r w:rsidRPr="00520C1D">
              <w:rPr>
                <w:color w:val="000000"/>
                <w:spacing w:val="-7"/>
                <w:w w:val="120"/>
                <w:sz w:val="28"/>
                <w:szCs w:val="28"/>
                <w:lang w:val="ru-RU"/>
              </w:rPr>
              <w:t xml:space="preserve"> </w:t>
            </w:r>
            <w:r w:rsidRPr="00520C1D">
              <w:rPr>
                <w:color w:val="000000"/>
                <w:w w:val="120"/>
                <w:sz w:val="28"/>
                <w:szCs w:val="28"/>
                <w:lang w:val="ru-RU"/>
              </w:rPr>
              <w:t>песни</w:t>
            </w:r>
            <w:r w:rsidRPr="00520C1D">
              <w:rPr>
                <w:color w:val="000000"/>
                <w:spacing w:val="-7"/>
                <w:w w:val="120"/>
                <w:sz w:val="28"/>
                <w:szCs w:val="28"/>
                <w:lang w:val="ru-RU"/>
              </w:rPr>
              <w:t xml:space="preserve"> </w:t>
            </w:r>
            <w:r w:rsidRPr="00520C1D">
              <w:rPr>
                <w:color w:val="000000"/>
                <w:w w:val="120"/>
                <w:sz w:val="28"/>
                <w:szCs w:val="28"/>
                <w:lang w:val="ru-RU"/>
              </w:rPr>
              <w:t>и</w:t>
            </w:r>
            <w:r w:rsidRPr="00520C1D">
              <w:rPr>
                <w:color w:val="000000"/>
                <w:spacing w:val="-6"/>
                <w:w w:val="120"/>
                <w:sz w:val="28"/>
                <w:szCs w:val="28"/>
                <w:lang w:val="ru-RU"/>
              </w:rPr>
              <w:t xml:space="preserve"> </w:t>
            </w:r>
            <w:r w:rsidRPr="00520C1D">
              <w:rPr>
                <w:color w:val="000000"/>
                <w:w w:val="120"/>
                <w:sz w:val="28"/>
                <w:szCs w:val="28"/>
                <w:lang w:val="ru-RU"/>
              </w:rPr>
              <w:t>стихотворения.</w:t>
            </w:r>
            <w:r w:rsidRPr="00520C1D">
              <w:rPr>
                <w:color w:val="000000"/>
                <w:spacing w:val="-7"/>
                <w:w w:val="120"/>
                <w:sz w:val="28"/>
                <w:szCs w:val="28"/>
                <w:lang w:val="ru-RU"/>
              </w:rPr>
              <w:t xml:space="preserve"> </w:t>
            </w:r>
            <w:r w:rsidRPr="00520C1D">
              <w:rPr>
                <w:color w:val="000000"/>
                <w:w w:val="120"/>
                <w:sz w:val="28"/>
                <w:szCs w:val="28"/>
                <w:lang w:val="ru-RU"/>
              </w:rPr>
              <w:t>Работать</w:t>
            </w:r>
            <w:r w:rsidRPr="00520C1D">
              <w:rPr>
                <w:color w:val="000000"/>
                <w:spacing w:val="-7"/>
                <w:w w:val="120"/>
                <w:sz w:val="28"/>
                <w:szCs w:val="28"/>
                <w:lang w:val="ru-RU"/>
              </w:rPr>
              <w:t xml:space="preserve"> </w:t>
            </w:r>
            <w:r w:rsidRPr="00520C1D">
              <w:rPr>
                <w:color w:val="000000"/>
                <w:w w:val="120"/>
                <w:sz w:val="28"/>
                <w:szCs w:val="28"/>
                <w:lang w:val="ru-RU"/>
              </w:rPr>
              <w:t>со</w:t>
            </w:r>
          </w:p>
          <w:p w:rsidR="00520C1D" w:rsidRPr="00520C1D" w:rsidRDefault="00520C1D" w:rsidP="00520C1D">
            <w:pPr>
              <w:pStyle w:val="TableParagraph"/>
              <w:ind w:left="0"/>
              <w:jc w:val="center"/>
              <w:rPr>
                <w:color w:val="000000"/>
                <w:sz w:val="28"/>
                <w:szCs w:val="28"/>
                <w:lang w:val="ru-RU"/>
              </w:rPr>
            </w:pPr>
            <w:r w:rsidRPr="00520C1D">
              <w:rPr>
                <w:color w:val="000000"/>
                <w:spacing w:val="-1"/>
                <w:w w:val="120"/>
                <w:sz w:val="28"/>
                <w:szCs w:val="28"/>
                <w:lang w:val="ru-RU"/>
              </w:rPr>
              <w:t>словом,</w:t>
            </w:r>
            <w:r w:rsidRPr="00520C1D">
              <w:rPr>
                <w:color w:val="000000"/>
                <w:spacing w:val="-11"/>
                <w:w w:val="120"/>
                <w:sz w:val="28"/>
                <w:szCs w:val="28"/>
                <w:lang w:val="ru-RU"/>
              </w:rPr>
              <w:t xml:space="preserve"> </w:t>
            </w:r>
            <w:r w:rsidRPr="00520C1D">
              <w:rPr>
                <w:color w:val="000000"/>
                <w:spacing w:val="-1"/>
                <w:w w:val="120"/>
                <w:sz w:val="28"/>
                <w:szCs w:val="28"/>
                <w:lang w:val="ru-RU"/>
              </w:rPr>
              <w:t>составлять</w:t>
            </w:r>
            <w:r w:rsidRPr="00520C1D">
              <w:rPr>
                <w:color w:val="000000"/>
                <w:spacing w:val="-11"/>
                <w:w w:val="120"/>
                <w:sz w:val="28"/>
                <w:szCs w:val="28"/>
                <w:lang w:val="ru-RU"/>
              </w:rPr>
              <w:t xml:space="preserve"> </w:t>
            </w:r>
            <w:r w:rsidRPr="00520C1D">
              <w:rPr>
                <w:color w:val="000000"/>
                <w:w w:val="120"/>
                <w:sz w:val="28"/>
                <w:szCs w:val="28"/>
                <w:lang w:val="ru-RU"/>
              </w:rPr>
              <w:t>историко-культурный</w:t>
            </w:r>
            <w:r w:rsidRPr="00520C1D">
              <w:rPr>
                <w:color w:val="000000"/>
                <w:spacing w:val="-10"/>
                <w:w w:val="120"/>
                <w:sz w:val="28"/>
                <w:szCs w:val="28"/>
                <w:lang w:val="ru-RU"/>
              </w:rPr>
              <w:t xml:space="preserve"> </w:t>
            </w:r>
            <w:r w:rsidRPr="00520C1D">
              <w:rPr>
                <w:color w:val="000000"/>
                <w:w w:val="120"/>
                <w:sz w:val="28"/>
                <w:szCs w:val="28"/>
                <w:lang w:val="ru-RU"/>
              </w:rPr>
              <w:t>комментарий.</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Выражать</w:t>
            </w:r>
            <w:r w:rsidRPr="00520C1D">
              <w:rPr>
                <w:color w:val="000000"/>
                <w:spacing w:val="-8"/>
                <w:w w:val="120"/>
                <w:sz w:val="28"/>
                <w:szCs w:val="28"/>
                <w:lang w:val="ru-RU"/>
              </w:rPr>
              <w:t xml:space="preserve"> </w:t>
            </w:r>
            <w:r w:rsidRPr="00520C1D">
              <w:rPr>
                <w:color w:val="000000"/>
                <w:w w:val="120"/>
                <w:sz w:val="28"/>
                <w:szCs w:val="28"/>
                <w:lang w:val="ru-RU"/>
              </w:rPr>
              <w:t>личное</w:t>
            </w:r>
            <w:r w:rsidRPr="00520C1D">
              <w:rPr>
                <w:color w:val="000000"/>
                <w:spacing w:val="-7"/>
                <w:w w:val="120"/>
                <w:sz w:val="28"/>
                <w:szCs w:val="28"/>
                <w:lang w:val="ru-RU"/>
              </w:rPr>
              <w:t xml:space="preserve"> </w:t>
            </w:r>
            <w:r w:rsidRPr="00520C1D">
              <w:rPr>
                <w:color w:val="000000"/>
                <w:w w:val="120"/>
                <w:sz w:val="28"/>
                <w:szCs w:val="28"/>
                <w:lang w:val="ru-RU"/>
              </w:rPr>
              <w:t>читательское</w:t>
            </w:r>
            <w:r w:rsidRPr="00520C1D">
              <w:rPr>
                <w:color w:val="000000"/>
                <w:spacing w:val="-7"/>
                <w:w w:val="120"/>
                <w:sz w:val="28"/>
                <w:szCs w:val="28"/>
                <w:lang w:val="ru-RU"/>
              </w:rPr>
              <w:t xml:space="preserve"> </w:t>
            </w:r>
            <w:r w:rsidRPr="00520C1D">
              <w:rPr>
                <w:color w:val="000000"/>
                <w:w w:val="120"/>
                <w:sz w:val="28"/>
                <w:szCs w:val="28"/>
                <w:lang w:val="ru-RU"/>
              </w:rPr>
              <w:t>отношение</w:t>
            </w:r>
            <w:r w:rsidRPr="00520C1D">
              <w:rPr>
                <w:color w:val="000000"/>
                <w:spacing w:val="-7"/>
                <w:w w:val="120"/>
                <w:sz w:val="28"/>
                <w:szCs w:val="28"/>
                <w:lang w:val="ru-RU"/>
              </w:rPr>
              <w:t xml:space="preserve"> </w:t>
            </w:r>
            <w:r w:rsidRPr="00520C1D">
              <w:rPr>
                <w:color w:val="000000"/>
                <w:w w:val="120"/>
                <w:sz w:val="28"/>
                <w:szCs w:val="28"/>
                <w:lang w:val="ru-RU"/>
              </w:rPr>
              <w:t>к</w:t>
            </w:r>
            <w:r w:rsidRPr="00520C1D">
              <w:rPr>
                <w:color w:val="000000"/>
                <w:spacing w:val="-7"/>
                <w:w w:val="120"/>
                <w:sz w:val="28"/>
                <w:szCs w:val="28"/>
                <w:lang w:val="ru-RU"/>
              </w:rPr>
              <w:t xml:space="preserve"> </w:t>
            </w:r>
            <w:r w:rsidRPr="00520C1D">
              <w:rPr>
                <w:color w:val="000000"/>
                <w:w w:val="120"/>
                <w:sz w:val="28"/>
                <w:szCs w:val="28"/>
                <w:lang w:val="ru-RU"/>
              </w:rPr>
              <w:t>прочитан</w:t>
            </w:r>
            <w:r w:rsidRPr="00520C1D">
              <w:rPr>
                <w:color w:val="000000"/>
                <w:w w:val="115"/>
                <w:sz w:val="28"/>
                <w:szCs w:val="28"/>
                <w:lang w:val="ru-RU"/>
              </w:rPr>
              <w:t>ному.</w:t>
            </w:r>
            <w:r w:rsidRPr="00520C1D">
              <w:rPr>
                <w:color w:val="000000"/>
                <w:spacing w:val="22"/>
                <w:w w:val="115"/>
                <w:sz w:val="28"/>
                <w:szCs w:val="28"/>
                <w:lang w:val="ru-RU"/>
              </w:rPr>
              <w:t xml:space="preserve"> </w:t>
            </w:r>
            <w:r w:rsidRPr="00520C1D">
              <w:rPr>
                <w:color w:val="000000"/>
                <w:w w:val="115"/>
                <w:sz w:val="28"/>
                <w:szCs w:val="28"/>
                <w:lang w:val="ru-RU"/>
              </w:rPr>
              <w:t>Определять</w:t>
            </w:r>
            <w:r w:rsidRPr="00520C1D">
              <w:rPr>
                <w:color w:val="000000"/>
                <w:spacing w:val="23"/>
                <w:w w:val="115"/>
                <w:sz w:val="28"/>
                <w:szCs w:val="28"/>
                <w:lang w:val="ru-RU"/>
              </w:rPr>
              <w:t xml:space="preserve"> </w:t>
            </w:r>
            <w:r w:rsidRPr="00520C1D">
              <w:rPr>
                <w:color w:val="000000"/>
                <w:w w:val="115"/>
                <w:sz w:val="28"/>
                <w:szCs w:val="28"/>
                <w:lang w:val="ru-RU"/>
              </w:rPr>
              <w:t>идейно-тематическое</w:t>
            </w:r>
            <w:r w:rsidRPr="00520C1D">
              <w:rPr>
                <w:color w:val="000000"/>
                <w:spacing w:val="23"/>
                <w:w w:val="115"/>
                <w:sz w:val="28"/>
                <w:szCs w:val="28"/>
                <w:lang w:val="ru-RU"/>
              </w:rPr>
              <w:t xml:space="preserve"> </w:t>
            </w:r>
            <w:r w:rsidRPr="00520C1D">
              <w:rPr>
                <w:color w:val="000000"/>
                <w:w w:val="115"/>
                <w:sz w:val="28"/>
                <w:szCs w:val="28"/>
                <w:lang w:val="ru-RU"/>
              </w:rPr>
              <w:t>содержание</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художественного</w:t>
            </w:r>
            <w:r w:rsidRPr="00520C1D">
              <w:rPr>
                <w:color w:val="000000"/>
                <w:spacing w:val="30"/>
                <w:w w:val="115"/>
                <w:sz w:val="28"/>
                <w:szCs w:val="28"/>
                <w:lang w:val="ru-RU"/>
              </w:rPr>
              <w:t xml:space="preserve"> </w:t>
            </w:r>
            <w:r w:rsidRPr="00520C1D">
              <w:rPr>
                <w:color w:val="000000"/>
                <w:w w:val="115"/>
                <w:sz w:val="28"/>
                <w:szCs w:val="28"/>
                <w:lang w:val="ru-RU"/>
              </w:rPr>
              <w:t>текста.</w:t>
            </w:r>
            <w:r w:rsidRPr="00520C1D">
              <w:rPr>
                <w:color w:val="000000"/>
                <w:spacing w:val="30"/>
                <w:w w:val="115"/>
                <w:sz w:val="28"/>
                <w:szCs w:val="28"/>
                <w:lang w:val="ru-RU"/>
              </w:rPr>
              <w:t xml:space="preserve"> </w:t>
            </w:r>
            <w:r w:rsidRPr="00520C1D">
              <w:rPr>
                <w:color w:val="000000"/>
                <w:w w:val="115"/>
                <w:sz w:val="28"/>
                <w:szCs w:val="28"/>
                <w:lang w:val="ru-RU"/>
              </w:rPr>
              <w:t>Сопоставлять</w:t>
            </w:r>
            <w:r w:rsidRPr="00520C1D">
              <w:rPr>
                <w:color w:val="000000"/>
                <w:spacing w:val="30"/>
                <w:w w:val="115"/>
                <w:sz w:val="28"/>
                <w:szCs w:val="28"/>
                <w:lang w:val="ru-RU"/>
              </w:rPr>
              <w:t xml:space="preserve"> </w:t>
            </w:r>
            <w:r w:rsidRPr="00520C1D">
              <w:rPr>
                <w:color w:val="000000"/>
                <w:w w:val="115"/>
                <w:sz w:val="28"/>
                <w:szCs w:val="28"/>
                <w:lang w:val="ru-RU"/>
              </w:rPr>
              <w:t>тематически</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близкие произведения фольклора, литературы и живо</w:t>
            </w:r>
            <w:r w:rsidRPr="00520C1D">
              <w:rPr>
                <w:color w:val="000000"/>
                <w:w w:val="115"/>
                <w:sz w:val="28"/>
                <w:szCs w:val="28"/>
                <w:lang w:val="ru-RU"/>
              </w:rPr>
              <w:t>писи.</w:t>
            </w:r>
            <w:r w:rsidRPr="00520C1D">
              <w:rPr>
                <w:color w:val="000000"/>
                <w:spacing w:val="22"/>
                <w:w w:val="115"/>
                <w:sz w:val="28"/>
                <w:szCs w:val="28"/>
                <w:lang w:val="ru-RU"/>
              </w:rPr>
              <w:t xml:space="preserve"> </w:t>
            </w:r>
            <w:r w:rsidRPr="00520C1D">
              <w:rPr>
                <w:color w:val="000000"/>
                <w:w w:val="115"/>
                <w:sz w:val="28"/>
                <w:szCs w:val="28"/>
                <w:lang w:val="ru-RU"/>
              </w:rPr>
              <w:t>Участвовать</w:t>
            </w:r>
            <w:r w:rsidRPr="00520C1D">
              <w:rPr>
                <w:color w:val="000000"/>
                <w:spacing w:val="23"/>
                <w:w w:val="115"/>
                <w:sz w:val="28"/>
                <w:szCs w:val="28"/>
                <w:lang w:val="ru-RU"/>
              </w:rPr>
              <w:t xml:space="preserve"> </w:t>
            </w:r>
            <w:r w:rsidRPr="00520C1D">
              <w:rPr>
                <w:color w:val="000000"/>
                <w:w w:val="115"/>
                <w:sz w:val="28"/>
                <w:szCs w:val="28"/>
                <w:lang w:val="ru-RU"/>
              </w:rPr>
              <w:t>в</w:t>
            </w:r>
            <w:r w:rsidRPr="00520C1D">
              <w:rPr>
                <w:color w:val="000000"/>
                <w:spacing w:val="22"/>
                <w:w w:val="115"/>
                <w:sz w:val="28"/>
                <w:szCs w:val="28"/>
                <w:lang w:val="ru-RU"/>
              </w:rPr>
              <w:t xml:space="preserve"> </w:t>
            </w:r>
            <w:r w:rsidRPr="00520C1D">
              <w:rPr>
                <w:color w:val="000000"/>
                <w:w w:val="115"/>
                <w:sz w:val="28"/>
                <w:szCs w:val="28"/>
                <w:lang w:val="ru-RU"/>
              </w:rPr>
              <w:t>дискуссии.</w:t>
            </w:r>
            <w:r w:rsidRPr="00520C1D">
              <w:rPr>
                <w:color w:val="000000"/>
                <w:spacing w:val="23"/>
                <w:w w:val="115"/>
                <w:sz w:val="28"/>
                <w:szCs w:val="28"/>
                <w:lang w:val="ru-RU"/>
              </w:rPr>
              <w:t xml:space="preserve"> </w:t>
            </w:r>
            <w:r w:rsidRPr="00520C1D">
              <w:rPr>
                <w:color w:val="000000"/>
                <w:w w:val="115"/>
                <w:sz w:val="28"/>
                <w:szCs w:val="28"/>
                <w:lang w:val="ru-RU"/>
              </w:rPr>
              <w:t>Составлять</w:t>
            </w:r>
            <w:r w:rsidRPr="00520C1D">
              <w:rPr>
                <w:color w:val="000000"/>
                <w:spacing w:val="23"/>
                <w:w w:val="115"/>
                <w:sz w:val="28"/>
                <w:szCs w:val="28"/>
                <w:lang w:val="ru-RU"/>
              </w:rPr>
              <w:t xml:space="preserve"> </w:t>
            </w:r>
            <w:r w:rsidRPr="00520C1D">
              <w:rPr>
                <w:color w:val="000000"/>
                <w:w w:val="115"/>
                <w:sz w:val="28"/>
                <w:szCs w:val="28"/>
                <w:lang w:val="ru-RU"/>
              </w:rPr>
              <w:t>аргументи</w:t>
            </w:r>
            <w:r w:rsidRPr="00520C1D">
              <w:rPr>
                <w:color w:val="000000"/>
                <w:w w:val="120"/>
                <w:sz w:val="28"/>
                <w:szCs w:val="28"/>
                <w:lang w:val="ru-RU"/>
              </w:rPr>
              <w:t>рованные</w:t>
            </w:r>
            <w:r w:rsidRPr="00520C1D">
              <w:rPr>
                <w:color w:val="000000"/>
                <w:spacing w:val="-5"/>
                <w:w w:val="120"/>
                <w:sz w:val="28"/>
                <w:szCs w:val="28"/>
                <w:lang w:val="ru-RU"/>
              </w:rPr>
              <w:t xml:space="preserve"> </w:t>
            </w:r>
            <w:r w:rsidRPr="00520C1D">
              <w:rPr>
                <w:color w:val="000000"/>
                <w:w w:val="120"/>
                <w:sz w:val="28"/>
                <w:szCs w:val="28"/>
                <w:lang w:val="ru-RU"/>
              </w:rPr>
              <w:t>устные</w:t>
            </w:r>
            <w:r w:rsidRPr="00520C1D">
              <w:rPr>
                <w:color w:val="000000"/>
                <w:spacing w:val="-5"/>
                <w:w w:val="120"/>
                <w:sz w:val="28"/>
                <w:szCs w:val="28"/>
                <w:lang w:val="ru-RU"/>
              </w:rPr>
              <w:t xml:space="preserve"> </w:t>
            </w:r>
            <w:r w:rsidRPr="00520C1D">
              <w:rPr>
                <w:color w:val="000000"/>
                <w:w w:val="120"/>
                <w:sz w:val="28"/>
                <w:szCs w:val="28"/>
                <w:lang w:val="ru-RU"/>
              </w:rPr>
              <w:t>и</w:t>
            </w:r>
            <w:r w:rsidRPr="00520C1D">
              <w:rPr>
                <w:color w:val="000000"/>
                <w:spacing w:val="-5"/>
                <w:w w:val="120"/>
                <w:sz w:val="28"/>
                <w:szCs w:val="28"/>
                <w:lang w:val="ru-RU"/>
              </w:rPr>
              <w:t xml:space="preserve"> </w:t>
            </w:r>
            <w:r w:rsidRPr="00520C1D">
              <w:rPr>
                <w:color w:val="000000"/>
                <w:w w:val="120"/>
                <w:sz w:val="28"/>
                <w:szCs w:val="28"/>
                <w:lang w:val="ru-RU"/>
              </w:rPr>
              <w:t>письменные</w:t>
            </w:r>
            <w:r w:rsidRPr="00520C1D">
              <w:rPr>
                <w:color w:val="000000"/>
                <w:spacing w:val="-5"/>
                <w:w w:val="120"/>
                <w:sz w:val="28"/>
                <w:szCs w:val="28"/>
                <w:lang w:val="ru-RU"/>
              </w:rPr>
              <w:t xml:space="preserve"> </w:t>
            </w:r>
            <w:r w:rsidRPr="00520C1D">
              <w:rPr>
                <w:color w:val="000000"/>
                <w:w w:val="120"/>
                <w:sz w:val="28"/>
                <w:szCs w:val="28"/>
                <w:lang w:val="ru-RU"/>
              </w:rPr>
              <w:t>высказывания</w:t>
            </w:r>
          </w:p>
        </w:tc>
      </w:tr>
      <w:tr w:rsidR="00520C1D" w:rsidRPr="00520C1D" w:rsidTr="00520C1D">
        <w:trPr>
          <w:trHeight w:val="578"/>
        </w:trPr>
        <w:tc>
          <w:tcPr>
            <w:tcW w:w="1531"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Тематический</w:t>
            </w:r>
            <w:r w:rsidRPr="00520C1D">
              <w:rPr>
                <w:b/>
                <w:color w:val="000000"/>
                <w:spacing w:val="-37"/>
                <w:sz w:val="28"/>
                <w:szCs w:val="28"/>
              </w:rPr>
              <w:t xml:space="preserve"> </w:t>
            </w:r>
            <w:r w:rsidRPr="00520C1D">
              <w:rPr>
                <w:b/>
                <w:color w:val="000000"/>
                <w:sz w:val="28"/>
                <w:szCs w:val="28"/>
              </w:rPr>
              <w:t>блок/раздел</w:t>
            </w:r>
          </w:p>
        </w:tc>
        <w:tc>
          <w:tcPr>
            <w:tcW w:w="3175"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Основное</w:t>
            </w:r>
            <w:r w:rsidRPr="00520C1D">
              <w:rPr>
                <w:b/>
                <w:color w:val="000000"/>
                <w:spacing w:val="1"/>
                <w:sz w:val="28"/>
                <w:szCs w:val="28"/>
              </w:rPr>
              <w:t xml:space="preserve"> </w:t>
            </w:r>
            <w:r w:rsidRPr="00520C1D">
              <w:rPr>
                <w:b/>
                <w:color w:val="000000"/>
                <w:sz w:val="28"/>
                <w:szCs w:val="28"/>
              </w:rPr>
              <w:t>содержание</w:t>
            </w:r>
          </w:p>
        </w:tc>
        <w:tc>
          <w:tcPr>
            <w:tcW w:w="5432"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Основные</w:t>
            </w:r>
            <w:r w:rsidRPr="00520C1D">
              <w:rPr>
                <w:b/>
                <w:color w:val="000000"/>
                <w:spacing w:val="5"/>
                <w:sz w:val="28"/>
                <w:szCs w:val="28"/>
              </w:rPr>
              <w:t xml:space="preserve"> </w:t>
            </w:r>
            <w:r w:rsidRPr="00520C1D">
              <w:rPr>
                <w:b/>
                <w:color w:val="000000"/>
                <w:sz w:val="28"/>
                <w:szCs w:val="28"/>
              </w:rPr>
              <w:t>виды</w:t>
            </w:r>
            <w:r w:rsidRPr="00520C1D">
              <w:rPr>
                <w:b/>
                <w:color w:val="000000"/>
                <w:spacing w:val="43"/>
                <w:sz w:val="28"/>
                <w:szCs w:val="28"/>
              </w:rPr>
              <w:t xml:space="preserve"> </w:t>
            </w:r>
            <w:r w:rsidRPr="00520C1D">
              <w:rPr>
                <w:b/>
                <w:color w:val="000000"/>
                <w:sz w:val="28"/>
                <w:szCs w:val="28"/>
              </w:rPr>
              <w:t>деятельности</w:t>
            </w:r>
            <w:r w:rsidRPr="00520C1D">
              <w:rPr>
                <w:b/>
                <w:color w:val="000000"/>
                <w:spacing w:val="43"/>
                <w:sz w:val="28"/>
                <w:szCs w:val="28"/>
              </w:rPr>
              <w:t xml:space="preserve"> </w:t>
            </w:r>
            <w:r w:rsidRPr="00520C1D">
              <w:rPr>
                <w:b/>
                <w:color w:val="000000"/>
                <w:sz w:val="28"/>
                <w:szCs w:val="28"/>
              </w:rPr>
              <w:t>обучающихся</w:t>
            </w:r>
          </w:p>
        </w:tc>
      </w:tr>
      <w:tr w:rsidR="00520C1D" w:rsidRPr="00520C1D" w:rsidTr="00520C1D">
        <w:trPr>
          <w:trHeight w:val="3599"/>
        </w:trPr>
        <w:tc>
          <w:tcPr>
            <w:tcW w:w="1531" w:type="dxa"/>
            <w:tcBorders>
              <w:left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Города</w:t>
            </w:r>
            <w:r w:rsidRPr="00520C1D">
              <w:rPr>
                <w:b/>
                <w:color w:val="000000"/>
                <w:spacing w:val="1"/>
                <w:sz w:val="28"/>
                <w:szCs w:val="28"/>
              </w:rPr>
              <w:t xml:space="preserve"> </w:t>
            </w:r>
            <w:r w:rsidRPr="00520C1D">
              <w:rPr>
                <w:b/>
                <w:color w:val="000000"/>
                <w:sz w:val="28"/>
                <w:szCs w:val="28"/>
              </w:rPr>
              <w:t>земли</w:t>
            </w:r>
            <w:r w:rsidRPr="00520C1D">
              <w:rPr>
                <w:b/>
                <w:color w:val="000000"/>
                <w:spacing w:val="-38"/>
                <w:sz w:val="28"/>
                <w:szCs w:val="28"/>
              </w:rPr>
              <w:t xml:space="preserve"> </w:t>
            </w:r>
            <w:r w:rsidRPr="00520C1D">
              <w:rPr>
                <w:b/>
                <w:color w:val="000000"/>
                <w:sz w:val="28"/>
                <w:szCs w:val="28"/>
              </w:rPr>
              <w:t>русской</w:t>
            </w:r>
          </w:p>
          <w:p w:rsidR="00520C1D" w:rsidRPr="00520C1D" w:rsidRDefault="00520C1D" w:rsidP="00520C1D">
            <w:pPr>
              <w:pStyle w:val="TableParagraph"/>
              <w:ind w:left="0"/>
              <w:jc w:val="center"/>
              <w:rPr>
                <w:b/>
                <w:color w:val="000000"/>
                <w:sz w:val="28"/>
                <w:szCs w:val="28"/>
              </w:rPr>
            </w:pPr>
            <w:r w:rsidRPr="00520C1D">
              <w:rPr>
                <w:b/>
                <w:color w:val="000000"/>
                <w:sz w:val="28"/>
                <w:szCs w:val="28"/>
              </w:rPr>
              <w:t>(3</w:t>
            </w:r>
            <w:r w:rsidRPr="00520C1D">
              <w:rPr>
                <w:b/>
                <w:color w:val="000000"/>
                <w:spacing w:val="16"/>
                <w:sz w:val="28"/>
                <w:szCs w:val="28"/>
              </w:rPr>
              <w:t xml:space="preserve"> </w:t>
            </w:r>
            <w:r w:rsidRPr="00520C1D">
              <w:rPr>
                <w:b/>
                <w:color w:val="000000"/>
                <w:sz w:val="28"/>
                <w:szCs w:val="28"/>
              </w:rPr>
              <w:t>ч)</w:t>
            </w:r>
          </w:p>
        </w:tc>
        <w:tc>
          <w:tcPr>
            <w:tcW w:w="3175" w:type="dxa"/>
            <w:tcBorders>
              <w:bottom w:val="single" w:sz="6" w:space="0" w:color="231F20"/>
            </w:tcBorders>
          </w:tcPr>
          <w:p w:rsidR="00520C1D" w:rsidRPr="00520C1D" w:rsidRDefault="00520C1D" w:rsidP="00520C1D">
            <w:pPr>
              <w:pStyle w:val="TableParagraph"/>
              <w:ind w:left="0"/>
              <w:jc w:val="center"/>
              <w:rPr>
                <w:b/>
                <w:i/>
                <w:color w:val="000000"/>
                <w:sz w:val="28"/>
                <w:szCs w:val="28"/>
                <w:lang w:val="ru-RU"/>
              </w:rPr>
            </w:pPr>
            <w:r w:rsidRPr="00520C1D">
              <w:rPr>
                <w:b/>
                <w:i/>
                <w:color w:val="000000"/>
                <w:w w:val="130"/>
                <w:sz w:val="28"/>
                <w:szCs w:val="28"/>
                <w:lang w:val="ru-RU"/>
              </w:rPr>
              <w:t>Петербург</w:t>
            </w:r>
            <w:r w:rsidRPr="00520C1D">
              <w:rPr>
                <w:b/>
                <w:i/>
                <w:color w:val="000000"/>
                <w:spacing w:val="9"/>
                <w:w w:val="130"/>
                <w:sz w:val="28"/>
                <w:szCs w:val="28"/>
                <w:lang w:val="ru-RU"/>
              </w:rPr>
              <w:t xml:space="preserve"> </w:t>
            </w:r>
            <w:r w:rsidRPr="00520C1D">
              <w:rPr>
                <w:b/>
                <w:i/>
                <w:color w:val="000000"/>
                <w:w w:val="130"/>
                <w:sz w:val="28"/>
                <w:szCs w:val="28"/>
                <w:lang w:val="ru-RU"/>
              </w:rPr>
              <w:t>в</w:t>
            </w:r>
            <w:r w:rsidRPr="00520C1D">
              <w:rPr>
                <w:b/>
                <w:i/>
                <w:color w:val="000000"/>
                <w:spacing w:val="9"/>
                <w:w w:val="130"/>
                <w:sz w:val="28"/>
                <w:szCs w:val="28"/>
                <w:lang w:val="ru-RU"/>
              </w:rPr>
              <w:t xml:space="preserve"> </w:t>
            </w:r>
            <w:r w:rsidRPr="00520C1D">
              <w:rPr>
                <w:b/>
                <w:i/>
                <w:color w:val="000000"/>
                <w:w w:val="130"/>
                <w:sz w:val="28"/>
                <w:szCs w:val="28"/>
                <w:lang w:val="ru-RU"/>
              </w:rPr>
              <w:t>русской</w:t>
            </w:r>
            <w:r w:rsidRPr="00520C1D">
              <w:rPr>
                <w:b/>
                <w:i/>
                <w:color w:val="000000"/>
                <w:spacing w:val="-55"/>
                <w:w w:val="130"/>
                <w:sz w:val="28"/>
                <w:szCs w:val="28"/>
                <w:lang w:val="ru-RU"/>
              </w:rPr>
              <w:t xml:space="preserve"> </w:t>
            </w:r>
            <w:r w:rsidRPr="00520C1D">
              <w:rPr>
                <w:b/>
                <w:i/>
                <w:color w:val="000000"/>
                <w:w w:val="130"/>
                <w:sz w:val="28"/>
                <w:szCs w:val="28"/>
                <w:lang w:val="ru-RU"/>
              </w:rPr>
              <w:t>литературе</w:t>
            </w:r>
          </w:p>
          <w:p w:rsidR="00520C1D" w:rsidRPr="00520C1D" w:rsidRDefault="00520C1D" w:rsidP="00520C1D">
            <w:pPr>
              <w:pStyle w:val="TableParagraph"/>
              <w:ind w:left="0"/>
              <w:jc w:val="center"/>
              <w:rPr>
                <w:color w:val="000000"/>
                <w:sz w:val="28"/>
                <w:szCs w:val="28"/>
                <w:lang w:val="ru-RU"/>
              </w:rPr>
            </w:pPr>
            <w:r w:rsidRPr="00520C1D">
              <w:rPr>
                <w:b/>
                <w:color w:val="000000"/>
                <w:w w:val="110"/>
                <w:sz w:val="28"/>
                <w:szCs w:val="28"/>
                <w:lang w:val="ru-RU"/>
              </w:rPr>
              <w:t>Стихотворения</w:t>
            </w:r>
            <w:r w:rsidRPr="00520C1D">
              <w:rPr>
                <w:b/>
                <w:color w:val="000000"/>
                <w:spacing w:val="9"/>
                <w:w w:val="110"/>
                <w:sz w:val="28"/>
                <w:szCs w:val="28"/>
                <w:lang w:val="ru-RU"/>
              </w:rPr>
              <w:t xml:space="preserve"> </w:t>
            </w:r>
            <w:r w:rsidRPr="00520C1D">
              <w:rPr>
                <w:color w:val="000000"/>
                <w:w w:val="110"/>
                <w:sz w:val="28"/>
                <w:szCs w:val="28"/>
                <w:lang w:val="ru-RU"/>
              </w:rPr>
              <w:t>(не</w:t>
            </w:r>
            <w:r w:rsidRPr="00520C1D">
              <w:rPr>
                <w:color w:val="000000"/>
                <w:spacing w:val="3"/>
                <w:w w:val="110"/>
                <w:sz w:val="28"/>
                <w:szCs w:val="28"/>
                <w:lang w:val="ru-RU"/>
              </w:rPr>
              <w:t xml:space="preserve"> </w:t>
            </w:r>
            <w:r w:rsidRPr="00520C1D">
              <w:rPr>
                <w:color w:val="000000"/>
                <w:w w:val="110"/>
                <w:sz w:val="28"/>
                <w:szCs w:val="28"/>
                <w:lang w:val="ru-RU"/>
              </w:rPr>
              <w:t>менее</w:t>
            </w:r>
            <w:r w:rsidRPr="00520C1D">
              <w:rPr>
                <w:color w:val="000000"/>
                <w:spacing w:val="3"/>
                <w:w w:val="110"/>
                <w:sz w:val="28"/>
                <w:szCs w:val="28"/>
                <w:lang w:val="ru-RU"/>
              </w:rPr>
              <w:t xml:space="preserve"> </w:t>
            </w:r>
            <w:r w:rsidRPr="00520C1D">
              <w:rPr>
                <w:color w:val="000000"/>
                <w:w w:val="110"/>
                <w:sz w:val="28"/>
                <w:szCs w:val="28"/>
                <w:lang w:val="ru-RU"/>
              </w:rPr>
              <w:t>трёх).</w:t>
            </w:r>
            <w:r w:rsidRPr="00520C1D">
              <w:rPr>
                <w:color w:val="000000"/>
                <w:spacing w:val="-47"/>
                <w:w w:val="110"/>
                <w:sz w:val="28"/>
                <w:szCs w:val="28"/>
                <w:lang w:val="ru-RU"/>
              </w:rPr>
              <w:t xml:space="preserve"> </w:t>
            </w:r>
            <w:r w:rsidRPr="00520C1D">
              <w:rPr>
                <w:color w:val="000000"/>
                <w:w w:val="115"/>
                <w:sz w:val="28"/>
                <w:szCs w:val="28"/>
                <w:lang w:val="ru-RU"/>
              </w:rPr>
              <w:t>Например:</w:t>
            </w:r>
            <w:r w:rsidRPr="00520C1D">
              <w:rPr>
                <w:color w:val="000000"/>
                <w:spacing w:val="18"/>
                <w:w w:val="115"/>
                <w:sz w:val="28"/>
                <w:szCs w:val="28"/>
                <w:lang w:val="ru-RU"/>
              </w:rPr>
              <w:t xml:space="preserve"> </w:t>
            </w:r>
            <w:r w:rsidRPr="00520C1D">
              <w:rPr>
                <w:color w:val="000000"/>
                <w:w w:val="115"/>
                <w:sz w:val="28"/>
                <w:szCs w:val="28"/>
                <w:lang w:val="ru-RU"/>
              </w:rPr>
              <w:t>А.</w:t>
            </w:r>
            <w:r w:rsidRPr="00520C1D">
              <w:rPr>
                <w:color w:val="000000"/>
                <w:spacing w:val="19"/>
                <w:w w:val="115"/>
                <w:sz w:val="28"/>
                <w:szCs w:val="28"/>
                <w:lang w:val="ru-RU"/>
              </w:rPr>
              <w:t xml:space="preserve"> </w:t>
            </w:r>
            <w:r w:rsidRPr="00520C1D">
              <w:rPr>
                <w:color w:val="000000"/>
                <w:w w:val="115"/>
                <w:sz w:val="28"/>
                <w:szCs w:val="28"/>
                <w:lang w:val="ru-RU"/>
              </w:rPr>
              <w:t>С.</w:t>
            </w:r>
            <w:r w:rsidRPr="00520C1D">
              <w:rPr>
                <w:color w:val="000000"/>
                <w:spacing w:val="18"/>
                <w:w w:val="115"/>
                <w:sz w:val="28"/>
                <w:szCs w:val="28"/>
                <w:lang w:val="ru-RU"/>
              </w:rPr>
              <w:t xml:space="preserve"> </w:t>
            </w:r>
            <w:r w:rsidRPr="00520C1D">
              <w:rPr>
                <w:color w:val="000000"/>
                <w:w w:val="115"/>
                <w:sz w:val="28"/>
                <w:szCs w:val="28"/>
                <w:lang w:val="ru-RU"/>
              </w:rPr>
              <w:t>Пушкин</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«Город</w:t>
            </w:r>
            <w:r w:rsidRPr="00520C1D">
              <w:rPr>
                <w:color w:val="000000"/>
                <w:spacing w:val="7"/>
                <w:w w:val="115"/>
                <w:sz w:val="28"/>
                <w:szCs w:val="28"/>
                <w:lang w:val="ru-RU"/>
              </w:rPr>
              <w:t xml:space="preserve"> </w:t>
            </w:r>
            <w:r w:rsidRPr="00520C1D">
              <w:rPr>
                <w:color w:val="000000"/>
                <w:w w:val="115"/>
                <w:sz w:val="28"/>
                <w:szCs w:val="28"/>
                <w:lang w:val="ru-RU"/>
              </w:rPr>
              <w:t>пышный,</w:t>
            </w:r>
            <w:r w:rsidRPr="00520C1D">
              <w:rPr>
                <w:color w:val="000000"/>
                <w:spacing w:val="8"/>
                <w:w w:val="115"/>
                <w:sz w:val="28"/>
                <w:szCs w:val="28"/>
                <w:lang w:val="ru-RU"/>
              </w:rPr>
              <w:t xml:space="preserve"> </w:t>
            </w:r>
            <w:r w:rsidRPr="00520C1D">
              <w:rPr>
                <w:color w:val="000000"/>
                <w:w w:val="115"/>
                <w:sz w:val="28"/>
                <w:szCs w:val="28"/>
                <w:lang w:val="ru-RU"/>
              </w:rPr>
              <w:t>город</w:t>
            </w:r>
            <w:r w:rsidRPr="00520C1D">
              <w:rPr>
                <w:color w:val="000000"/>
                <w:spacing w:val="8"/>
                <w:w w:val="115"/>
                <w:sz w:val="28"/>
                <w:szCs w:val="28"/>
                <w:lang w:val="ru-RU"/>
              </w:rPr>
              <w:t xml:space="preserve"> </w:t>
            </w:r>
            <w:r w:rsidRPr="00520C1D">
              <w:rPr>
                <w:color w:val="000000"/>
                <w:w w:val="115"/>
                <w:sz w:val="28"/>
                <w:szCs w:val="28"/>
                <w:lang w:val="ru-RU"/>
              </w:rPr>
              <w:t>бедный…»,</w:t>
            </w:r>
            <w:r w:rsidRPr="00520C1D">
              <w:rPr>
                <w:color w:val="000000"/>
                <w:spacing w:val="2"/>
                <w:w w:val="115"/>
                <w:sz w:val="28"/>
                <w:szCs w:val="28"/>
                <w:lang w:val="ru-RU"/>
              </w:rPr>
              <w:t xml:space="preserve"> </w:t>
            </w:r>
            <w:r w:rsidRPr="00520C1D">
              <w:rPr>
                <w:color w:val="000000"/>
                <w:w w:val="115"/>
                <w:sz w:val="28"/>
                <w:szCs w:val="28"/>
                <w:lang w:val="ru-RU"/>
              </w:rPr>
              <w:t>О.</w:t>
            </w:r>
            <w:r w:rsidRPr="00520C1D">
              <w:rPr>
                <w:color w:val="000000"/>
                <w:spacing w:val="2"/>
                <w:w w:val="115"/>
                <w:sz w:val="28"/>
                <w:szCs w:val="28"/>
                <w:lang w:val="ru-RU"/>
              </w:rPr>
              <w:t xml:space="preserve"> </w:t>
            </w:r>
            <w:r w:rsidRPr="00520C1D">
              <w:rPr>
                <w:color w:val="000000"/>
                <w:w w:val="115"/>
                <w:sz w:val="28"/>
                <w:szCs w:val="28"/>
                <w:lang w:val="ru-RU"/>
              </w:rPr>
              <w:t>Э.</w:t>
            </w:r>
            <w:r w:rsidRPr="00520C1D">
              <w:rPr>
                <w:color w:val="000000"/>
                <w:spacing w:val="2"/>
                <w:w w:val="115"/>
                <w:sz w:val="28"/>
                <w:szCs w:val="28"/>
                <w:lang w:val="ru-RU"/>
              </w:rPr>
              <w:t xml:space="preserve"> </w:t>
            </w:r>
            <w:r w:rsidRPr="00520C1D">
              <w:rPr>
                <w:color w:val="000000"/>
                <w:w w:val="115"/>
                <w:sz w:val="28"/>
                <w:szCs w:val="28"/>
                <w:lang w:val="ru-RU"/>
              </w:rPr>
              <w:t>Мандельштам</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«Петербургские</w:t>
            </w:r>
            <w:r w:rsidRPr="00520C1D">
              <w:rPr>
                <w:color w:val="000000"/>
                <w:spacing w:val="30"/>
                <w:w w:val="115"/>
                <w:sz w:val="28"/>
                <w:szCs w:val="28"/>
                <w:lang w:val="ru-RU"/>
              </w:rPr>
              <w:t xml:space="preserve"> </w:t>
            </w:r>
            <w:r w:rsidRPr="00520C1D">
              <w:rPr>
                <w:color w:val="000000"/>
                <w:w w:val="115"/>
                <w:sz w:val="28"/>
                <w:szCs w:val="28"/>
                <w:lang w:val="ru-RU"/>
              </w:rPr>
              <w:t>строфы»,</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А.</w:t>
            </w:r>
            <w:r w:rsidRPr="00520C1D">
              <w:rPr>
                <w:color w:val="000000"/>
                <w:spacing w:val="4"/>
                <w:w w:val="120"/>
                <w:sz w:val="28"/>
                <w:szCs w:val="28"/>
                <w:lang w:val="ru-RU"/>
              </w:rPr>
              <w:t xml:space="preserve"> </w:t>
            </w:r>
            <w:r w:rsidRPr="00520C1D">
              <w:rPr>
                <w:color w:val="000000"/>
                <w:w w:val="120"/>
                <w:sz w:val="28"/>
                <w:szCs w:val="28"/>
                <w:lang w:val="ru-RU"/>
              </w:rPr>
              <w:t>А.</w:t>
            </w:r>
            <w:r w:rsidRPr="00520C1D">
              <w:rPr>
                <w:color w:val="000000"/>
                <w:spacing w:val="4"/>
                <w:w w:val="120"/>
                <w:sz w:val="28"/>
                <w:szCs w:val="28"/>
                <w:lang w:val="ru-RU"/>
              </w:rPr>
              <w:t xml:space="preserve"> </w:t>
            </w:r>
            <w:r w:rsidRPr="00520C1D">
              <w:rPr>
                <w:color w:val="000000"/>
                <w:w w:val="120"/>
                <w:sz w:val="28"/>
                <w:szCs w:val="28"/>
                <w:lang w:val="ru-RU"/>
              </w:rPr>
              <w:t>Ахматова</w:t>
            </w:r>
            <w:r w:rsidRPr="00520C1D">
              <w:rPr>
                <w:color w:val="000000"/>
                <w:spacing w:val="4"/>
                <w:w w:val="120"/>
                <w:sz w:val="28"/>
                <w:szCs w:val="28"/>
                <w:lang w:val="ru-RU"/>
              </w:rPr>
              <w:t xml:space="preserve"> </w:t>
            </w:r>
            <w:r w:rsidRPr="00520C1D">
              <w:rPr>
                <w:color w:val="000000"/>
                <w:w w:val="120"/>
                <w:sz w:val="28"/>
                <w:szCs w:val="28"/>
                <w:lang w:val="ru-RU"/>
              </w:rPr>
              <w:t>«Стихи</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о</w:t>
            </w:r>
            <w:r w:rsidRPr="00520C1D">
              <w:rPr>
                <w:color w:val="000000"/>
                <w:spacing w:val="1"/>
                <w:w w:val="115"/>
                <w:sz w:val="28"/>
                <w:szCs w:val="28"/>
                <w:lang w:val="ru-RU"/>
              </w:rPr>
              <w:t xml:space="preserve"> </w:t>
            </w:r>
            <w:r w:rsidRPr="00520C1D">
              <w:rPr>
                <w:color w:val="000000"/>
                <w:w w:val="115"/>
                <w:sz w:val="28"/>
                <w:szCs w:val="28"/>
                <w:lang w:val="ru-RU"/>
              </w:rPr>
              <w:t>Петербурге» («Вновь Исакий</w:t>
            </w:r>
            <w:r w:rsidRPr="00520C1D">
              <w:rPr>
                <w:color w:val="000000"/>
                <w:spacing w:val="-49"/>
                <w:w w:val="115"/>
                <w:sz w:val="28"/>
                <w:szCs w:val="28"/>
                <w:lang w:val="ru-RU"/>
              </w:rPr>
              <w:t xml:space="preserve"> </w:t>
            </w:r>
            <w:r w:rsidRPr="00520C1D">
              <w:rPr>
                <w:color w:val="000000"/>
                <w:w w:val="115"/>
                <w:sz w:val="28"/>
                <w:szCs w:val="28"/>
                <w:lang w:val="ru-RU"/>
              </w:rPr>
              <w:t>в</w:t>
            </w:r>
            <w:r w:rsidRPr="00520C1D">
              <w:rPr>
                <w:color w:val="000000"/>
                <w:spacing w:val="1"/>
                <w:w w:val="115"/>
                <w:sz w:val="28"/>
                <w:szCs w:val="28"/>
                <w:lang w:val="ru-RU"/>
              </w:rPr>
              <w:t xml:space="preserve"> </w:t>
            </w:r>
            <w:r w:rsidRPr="00520C1D">
              <w:rPr>
                <w:color w:val="000000"/>
                <w:w w:val="115"/>
                <w:sz w:val="28"/>
                <w:szCs w:val="28"/>
                <w:lang w:val="ru-RU"/>
              </w:rPr>
              <w:t>облаченьи…»),</w:t>
            </w:r>
            <w:r w:rsidRPr="00520C1D">
              <w:rPr>
                <w:color w:val="000000"/>
                <w:spacing w:val="1"/>
                <w:w w:val="115"/>
                <w:sz w:val="28"/>
                <w:szCs w:val="28"/>
                <w:lang w:val="ru-RU"/>
              </w:rPr>
              <w:t xml:space="preserve"> </w:t>
            </w:r>
            <w:r w:rsidRPr="00520C1D">
              <w:rPr>
                <w:color w:val="000000"/>
                <w:w w:val="115"/>
                <w:sz w:val="28"/>
                <w:szCs w:val="28"/>
                <w:lang w:val="ru-RU"/>
              </w:rPr>
              <w:t>Д.</w:t>
            </w:r>
            <w:r w:rsidRPr="00520C1D">
              <w:rPr>
                <w:color w:val="000000"/>
                <w:spacing w:val="2"/>
                <w:w w:val="115"/>
                <w:sz w:val="28"/>
                <w:szCs w:val="28"/>
                <w:lang w:val="ru-RU"/>
              </w:rPr>
              <w:t xml:space="preserve"> </w:t>
            </w:r>
            <w:r w:rsidRPr="00520C1D">
              <w:rPr>
                <w:color w:val="000000"/>
                <w:w w:val="115"/>
                <w:sz w:val="28"/>
                <w:szCs w:val="28"/>
                <w:lang w:val="ru-RU"/>
              </w:rPr>
              <w:t>С.</w:t>
            </w:r>
            <w:r w:rsidRPr="00520C1D">
              <w:rPr>
                <w:color w:val="000000"/>
                <w:spacing w:val="1"/>
                <w:w w:val="115"/>
                <w:sz w:val="28"/>
                <w:szCs w:val="28"/>
                <w:lang w:val="ru-RU"/>
              </w:rPr>
              <w:t xml:space="preserve"> </w:t>
            </w:r>
            <w:r w:rsidRPr="00520C1D">
              <w:rPr>
                <w:color w:val="000000"/>
                <w:w w:val="115"/>
                <w:sz w:val="28"/>
                <w:szCs w:val="28"/>
                <w:lang w:val="ru-RU"/>
              </w:rPr>
              <w:t>Самойлов</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«Над</w:t>
            </w:r>
            <w:r w:rsidRPr="00520C1D">
              <w:rPr>
                <w:color w:val="000000"/>
                <w:spacing w:val="10"/>
                <w:w w:val="115"/>
                <w:sz w:val="28"/>
                <w:szCs w:val="28"/>
                <w:lang w:val="ru-RU"/>
              </w:rPr>
              <w:t xml:space="preserve"> </w:t>
            </w:r>
            <w:r w:rsidRPr="00520C1D">
              <w:rPr>
                <w:color w:val="000000"/>
                <w:w w:val="115"/>
                <w:sz w:val="28"/>
                <w:szCs w:val="28"/>
                <w:lang w:val="ru-RU"/>
              </w:rPr>
              <w:t>Невой»</w:t>
            </w:r>
            <w:r w:rsidRPr="00520C1D">
              <w:rPr>
                <w:color w:val="000000"/>
                <w:spacing w:val="10"/>
                <w:w w:val="115"/>
                <w:sz w:val="28"/>
                <w:szCs w:val="28"/>
                <w:lang w:val="ru-RU"/>
              </w:rPr>
              <w:t xml:space="preserve"> </w:t>
            </w:r>
            <w:r w:rsidRPr="00520C1D">
              <w:rPr>
                <w:color w:val="000000"/>
                <w:w w:val="115"/>
                <w:sz w:val="28"/>
                <w:szCs w:val="28"/>
                <w:lang w:val="ru-RU"/>
              </w:rPr>
              <w:t>(«Весь</w:t>
            </w:r>
            <w:r w:rsidRPr="00520C1D">
              <w:rPr>
                <w:color w:val="000000"/>
                <w:spacing w:val="10"/>
                <w:w w:val="115"/>
                <w:sz w:val="28"/>
                <w:szCs w:val="28"/>
                <w:lang w:val="ru-RU"/>
              </w:rPr>
              <w:t xml:space="preserve"> </w:t>
            </w:r>
            <w:r w:rsidRPr="00520C1D">
              <w:rPr>
                <w:color w:val="000000"/>
                <w:w w:val="115"/>
                <w:sz w:val="28"/>
                <w:szCs w:val="28"/>
                <w:lang w:val="ru-RU"/>
              </w:rPr>
              <w:t>город</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w:t>
            </w:r>
            <w:r w:rsidRPr="00520C1D">
              <w:rPr>
                <w:color w:val="000000"/>
                <w:spacing w:val="13"/>
                <w:w w:val="115"/>
                <w:sz w:val="28"/>
                <w:szCs w:val="28"/>
                <w:lang w:val="ru-RU"/>
              </w:rPr>
              <w:t xml:space="preserve"> </w:t>
            </w:r>
            <w:r w:rsidRPr="00520C1D">
              <w:rPr>
                <w:color w:val="000000"/>
                <w:w w:val="115"/>
                <w:sz w:val="28"/>
                <w:szCs w:val="28"/>
                <w:lang w:val="ru-RU"/>
              </w:rPr>
              <w:t>плавных</w:t>
            </w:r>
            <w:r w:rsidRPr="00520C1D">
              <w:rPr>
                <w:color w:val="000000"/>
                <w:spacing w:val="13"/>
                <w:w w:val="115"/>
                <w:sz w:val="28"/>
                <w:szCs w:val="28"/>
                <w:lang w:val="ru-RU"/>
              </w:rPr>
              <w:t xml:space="preserve"> </w:t>
            </w:r>
            <w:r w:rsidRPr="00520C1D">
              <w:rPr>
                <w:color w:val="000000"/>
                <w:w w:val="115"/>
                <w:sz w:val="28"/>
                <w:szCs w:val="28"/>
                <w:lang w:val="ru-RU"/>
              </w:rPr>
              <w:t>разворотах…»)</w:t>
            </w:r>
            <w:r w:rsidRPr="00520C1D">
              <w:rPr>
                <w:color w:val="000000"/>
                <w:spacing w:val="14"/>
                <w:w w:val="115"/>
                <w:sz w:val="28"/>
                <w:szCs w:val="28"/>
                <w:lang w:val="ru-RU"/>
              </w:rPr>
              <w:t xml:space="preserve"> </w:t>
            </w:r>
            <w:r w:rsidRPr="00520C1D">
              <w:rPr>
                <w:color w:val="000000"/>
                <w:w w:val="115"/>
                <w:sz w:val="28"/>
                <w:szCs w:val="28"/>
                <w:lang w:val="ru-RU"/>
              </w:rPr>
              <w:t>и</w:t>
            </w:r>
            <w:r w:rsidRPr="00520C1D">
              <w:rPr>
                <w:color w:val="000000"/>
                <w:spacing w:val="13"/>
                <w:w w:val="115"/>
                <w:sz w:val="28"/>
                <w:szCs w:val="28"/>
                <w:lang w:val="ru-RU"/>
              </w:rPr>
              <w:t xml:space="preserve"> </w:t>
            </w:r>
            <w:r w:rsidRPr="00520C1D">
              <w:rPr>
                <w:color w:val="000000"/>
                <w:w w:val="115"/>
                <w:sz w:val="28"/>
                <w:szCs w:val="28"/>
                <w:lang w:val="ru-RU"/>
              </w:rPr>
              <w:t>др.</w:t>
            </w:r>
            <w:r w:rsidRPr="00520C1D">
              <w:rPr>
                <w:color w:val="000000"/>
                <w:spacing w:val="-48"/>
                <w:w w:val="115"/>
                <w:sz w:val="28"/>
                <w:szCs w:val="28"/>
                <w:lang w:val="ru-RU"/>
              </w:rPr>
              <w:t xml:space="preserve"> </w:t>
            </w:r>
            <w:r w:rsidRPr="00520C1D">
              <w:rPr>
                <w:b/>
                <w:color w:val="000000"/>
                <w:w w:val="115"/>
                <w:sz w:val="28"/>
                <w:szCs w:val="28"/>
                <w:lang w:val="ru-RU"/>
              </w:rPr>
              <w:t>Л.</w:t>
            </w:r>
            <w:r w:rsidRPr="00520C1D">
              <w:rPr>
                <w:b/>
                <w:color w:val="000000"/>
                <w:spacing w:val="13"/>
                <w:w w:val="115"/>
                <w:sz w:val="28"/>
                <w:szCs w:val="28"/>
                <w:lang w:val="ru-RU"/>
              </w:rPr>
              <w:t xml:space="preserve"> </w:t>
            </w:r>
            <w:r w:rsidRPr="00520C1D">
              <w:rPr>
                <w:b/>
                <w:color w:val="000000"/>
                <w:w w:val="115"/>
                <w:sz w:val="28"/>
                <w:szCs w:val="28"/>
                <w:lang w:val="ru-RU"/>
              </w:rPr>
              <w:t>В.</w:t>
            </w:r>
            <w:r w:rsidRPr="00520C1D">
              <w:rPr>
                <w:b/>
                <w:color w:val="000000"/>
                <w:spacing w:val="13"/>
                <w:w w:val="115"/>
                <w:sz w:val="28"/>
                <w:szCs w:val="28"/>
                <w:lang w:val="ru-RU"/>
              </w:rPr>
              <w:t xml:space="preserve"> </w:t>
            </w:r>
            <w:r w:rsidRPr="00520C1D">
              <w:rPr>
                <w:b/>
                <w:color w:val="000000"/>
                <w:w w:val="115"/>
                <w:sz w:val="28"/>
                <w:szCs w:val="28"/>
                <w:lang w:val="ru-RU"/>
              </w:rPr>
              <w:t>Успенский.</w:t>
            </w:r>
            <w:r w:rsidRPr="00520C1D">
              <w:rPr>
                <w:b/>
                <w:color w:val="000000"/>
                <w:spacing w:val="13"/>
                <w:w w:val="115"/>
                <w:sz w:val="28"/>
                <w:szCs w:val="28"/>
                <w:lang w:val="ru-RU"/>
              </w:rPr>
              <w:t xml:space="preserve"> </w:t>
            </w:r>
            <w:r w:rsidRPr="00520C1D">
              <w:rPr>
                <w:color w:val="000000"/>
                <w:w w:val="115"/>
                <w:sz w:val="28"/>
                <w:szCs w:val="28"/>
                <w:lang w:val="ru-RU"/>
              </w:rPr>
              <w:t>«Записки</w:t>
            </w:r>
            <w:r w:rsidRPr="00520C1D">
              <w:rPr>
                <w:color w:val="000000"/>
                <w:spacing w:val="1"/>
                <w:w w:val="115"/>
                <w:sz w:val="28"/>
                <w:szCs w:val="28"/>
                <w:lang w:val="ru-RU"/>
              </w:rPr>
              <w:t xml:space="preserve"> </w:t>
            </w:r>
            <w:r w:rsidRPr="00520C1D">
              <w:rPr>
                <w:color w:val="000000"/>
                <w:w w:val="115"/>
                <w:sz w:val="28"/>
                <w:szCs w:val="28"/>
                <w:lang w:val="ru-RU"/>
              </w:rPr>
              <w:t>старого</w:t>
            </w:r>
            <w:r w:rsidRPr="00520C1D">
              <w:rPr>
                <w:color w:val="000000"/>
                <w:spacing w:val="14"/>
                <w:w w:val="115"/>
                <w:sz w:val="28"/>
                <w:szCs w:val="28"/>
                <w:lang w:val="ru-RU"/>
              </w:rPr>
              <w:t xml:space="preserve"> </w:t>
            </w:r>
            <w:r w:rsidRPr="00520C1D">
              <w:rPr>
                <w:color w:val="000000"/>
                <w:w w:val="115"/>
                <w:sz w:val="28"/>
                <w:szCs w:val="28"/>
                <w:lang w:val="ru-RU"/>
              </w:rPr>
              <w:t>петербуржца»</w:t>
            </w:r>
            <w:r w:rsidRPr="00520C1D">
              <w:rPr>
                <w:color w:val="000000"/>
                <w:spacing w:val="14"/>
                <w:w w:val="115"/>
                <w:sz w:val="28"/>
                <w:szCs w:val="28"/>
                <w:lang w:val="ru-RU"/>
              </w:rPr>
              <w:t xml:space="preserve"> </w:t>
            </w:r>
            <w:r w:rsidRPr="00520C1D">
              <w:rPr>
                <w:color w:val="000000"/>
                <w:w w:val="115"/>
                <w:sz w:val="28"/>
                <w:szCs w:val="28"/>
                <w:lang w:val="ru-RU"/>
              </w:rPr>
              <w:t>(одна</w:t>
            </w:r>
            <w:r w:rsidRPr="00520C1D">
              <w:rPr>
                <w:color w:val="000000"/>
                <w:spacing w:val="1"/>
                <w:w w:val="115"/>
                <w:sz w:val="28"/>
                <w:szCs w:val="28"/>
                <w:lang w:val="ru-RU"/>
              </w:rPr>
              <w:t xml:space="preserve"> </w:t>
            </w:r>
            <w:r w:rsidRPr="00520C1D">
              <w:rPr>
                <w:color w:val="000000"/>
                <w:w w:val="115"/>
                <w:sz w:val="28"/>
                <w:szCs w:val="28"/>
                <w:lang w:val="ru-RU"/>
              </w:rPr>
              <w:t>глава</w:t>
            </w:r>
            <w:r w:rsidRPr="00520C1D">
              <w:rPr>
                <w:color w:val="000000"/>
                <w:spacing w:val="16"/>
                <w:w w:val="115"/>
                <w:sz w:val="28"/>
                <w:szCs w:val="28"/>
                <w:lang w:val="ru-RU"/>
              </w:rPr>
              <w:t xml:space="preserve"> </w:t>
            </w:r>
            <w:r w:rsidRPr="00520C1D">
              <w:rPr>
                <w:color w:val="000000"/>
                <w:w w:val="115"/>
                <w:sz w:val="28"/>
                <w:szCs w:val="28"/>
                <w:lang w:val="ru-RU"/>
              </w:rPr>
              <w:t>по</w:t>
            </w:r>
            <w:r w:rsidRPr="00520C1D">
              <w:rPr>
                <w:color w:val="000000"/>
                <w:spacing w:val="17"/>
                <w:w w:val="115"/>
                <w:sz w:val="28"/>
                <w:szCs w:val="28"/>
                <w:lang w:val="ru-RU"/>
              </w:rPr>
              <w:t xml:space="preserve"> </w:t>
            </w:r>
            <w:r w:rsidRPr="00520C1D">
              <w:rPr>
                <w:color w:val="000000"/>
                <w:w w:val="115"/>
                <w:sz w:val="28"/>
                <w:szCs w:val="28"/>
                <w:lang w:val="ru-RU"/>
              </w:rPr>
              <w:t>выбору,</w:t>
            </w:r>
            <w:r w:rsidRPr="00520C1D">
              <w:rPr>
                <w:color w:val="000000"/>
                <w:spacing w:val="17"/>
                <w:w w:val="115"/>
                <w:sz w:val="28"/>
                <w:szCs w:val="28"/>
                <w:lang w:val="ru-RU"/>
              </w:rPr>
              <w:t xml:space="preserve"> </w:t>
            </w:r>
            <w:r w:rsidRPr="00520C1D">
              <w:rPr>
                <w:color w:val="000000"/>
                <w:w w:val="115"/>
                <w:sz w:val="28"/>
                <w:szCs w:val="28"/>
                <w:lang w:val="ru-RU"/>
              </w:rPr>
              <w:t>например,</w:t>
            </w:r>
          </w:p>
          <w:p w:rsidR="00520C1D" w:rsidRPr="00520C1D" w:rsidRDefault="00520C1D" w:rsidP="00520C1D">
            <w:pPr>
              <w:pStyle w:val="TableParagraph"/>
              <w:ind w:left="0"/>
              <w:jc w:val="center"/>
              <w:rPr>
                <w:color w:val="000000"/>
                <w:sz w:val="28"/>
                <w:szCs w:val="28"/>
              </w:rPr>
            </w:pPr>
            <w:r w:rsidRPr="00520C1D">
              <w:rPr>
                <w:color w:val="000000"/>
                <w:w w:val="120"/>
                <w:sz w:val="28"/>
                <w:szCs w:val="28"/>
              </w:rPr>
              <w:t>«Фонарики-сударики»)</w:t>
            </w:r>
          </w:p>
        </w:tc>
        <w:tc>
          <w:tcPr>
            <w:tcW w:w="5432" w:type="dxa"/>
            <w:tcBorders>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spacing w:val="-1"/>
                <w:w w:val="120"/>
                <w:sz w:val="28"/>
                <w:szCs w:val="28"/>
                <w:lang w:val="ru-RU"/>
              </w:rPr>
              <w:t>Читать,</w:t>
            </w:r>
            <w:r w:rsidRPr="00520C1D">
              <w:rPr>
                <w:color w:val="000000"/>
                <w:spacing w:val="-12"/>
                <w:w w:val="120"/>
                <w:sz w:val="28"/>
                <w:szCs w:val="28"/>
                <w:lang w:val="ru-RU"/>
              </w:rPr>
              <w:t xml:space="preserve"> </w:t>
            </w:r>
            <w:r w:rsidRPr="00520C1D">
              <w:rPr>
                <w:color w:val="000000"/>
                <w:w w:val="120"/>
                <w:sz w:val="28"/>
                <w:szCs w:val="28"/>
                <w:lang w:val="ru-RU"/>
              </w:rPr>
              <w:t>воспринимать</w:t>
            </w:r>
            <w:r w:rsidRPr="00520C1D">
              <w:rPr>
                <w:color w:val="000000"/>
                <w:spacing w:val="-12"/>
                <w:w w:val="120"/>
                <w:sz w:val="28"/>
                <w:szCs w:val="28"/>
                <w:lang w:val="ru-RU"/>
              </w:rPr>
              <w:t xml:space="preserve"> </w:t>
            </w:r>
            <w:r w:rsidRPr="00520C1D">
              <w:rPr>
                <w:color w:val="000000"/>
                <w:w w:val="120"/>
                <w:sz w:val="28"/>
                <w:szCs w:val="28"/>
                <w:lang w:val="ru-RU"/>
              </w:rPr>
              <w:t>и</w:t>
            </w:r>
            <w:r w:rsidRPr="00520C1D">
              <w:rPr>
                <w:color w:val="000000"/>
                <w:spacing w:val="-12"/>
                <w:w w:val="120"/>
                <w:sz w:val="28"/>
                <w:szCs w:val="28"/>
                <w:lang w:val="ru-RU"/>
              </w:rPr>
              <w:t xml:space="preserve"> </w:t>
            </w:r>
            <w:r w:rsidRPr="00520C1D">
              <w:rPr>
                <w:color w:val="000000"/>
                <w:w w:val="120"/>
                <w:sz w:val="28"/>
                <w:szCs w:val="28"/>
                <w:lang w:val="ru-RU"/>
              </w:rPr>
              <w:t>обсуждать</w:t>
            </w:r>
            <w:r w:rsidRPr="00520C1D">
              <w:rPr>
                <w:color w:val="000000"/>
                <w:spacing w:val="-12"/>
                <w:w w:val="120"/>
                <w:sz w:val="28"/>
                <w:szCs w:val="28"/>
                <w:lang w:val="ru-RU"/>
              </w:rPr>
              <w:t xml:space="preserve"> </w:t>
            </w:r>
            <w:r w:rsidRPr="00520C1D">
              <w:rPr>
                <w:color w:val="000000"/>
                <w:w w:val="120"/>
                <w:sz w:val="28"/>
                <w:szCs w:val="28"/>
                <w:lang w:val="ru-RU"/>
              </w:rPr>
              <w:t>историко-культурную информацию теоретической статьи к разделу</w:t>
            </w:r>
            <w:r w:rsidRPr="00520C1D">
              <w:rPr>
                <w:color w:val="000000"/>
                <w:spacing w:val="1"/>
                <w:w w:val="120"/>
                <w:sz w:val="28"/>
                <w:szCs w:val="28"/>
                <w:lang w:val="ru-RU"/>
              </w:rPr>
              <w:t xml:space="preserve"> </w:t>
            </w:r>
            <w:r w:rsidRPr="00520C1D">
              <w:rPr>
                <w:color w:val="000000"/>
                <w:w w:val="120"/>
                <w:sz w:val="28"/>
                <w:szCs w:val="28"/>
                <w:lang w:val="ru-RU"/>
              </w:rPr>
              <w:t>учебника.</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Знакомиться с фактами биографии поэтов. Выразительно</w:t>
            </w:r>
            <w:r w:rsidRPr="00520C1D">
              <w:rPr>
                <w:color w:val="000000"/>
                <w:spacing w:val="-7"/>
                <w:w w:val="120"/>
                <w:sz w:val="28"/>
                <w:szCs w:val="28"/>
                <w:lang w:val="ru-RU"/>
              </w:rPr>
              <w:t xml:space="preserve"> </w:t>
            </w:r>
            <w:r w:rsidRPr="00520C1D">
              <w:rPr>
                <w:color w:val="000000"/>
                <w:w w:val="120"/>
                <w:sz w:val="28"/>
                <w:szCs w:val="28"/>
                <w:lang w:val="ru-RU"/>
              </w:rPr>
              <w:t>читать</w:t>
            </w:r>
            <w:r w:rsidRPr="00520C1D">
              <w:rPr>
                <w:color w:val="000000"/>
                <w:spacing w:val="-6"/>
                <w:w w:val="120"/>
                <w:sz w:val="28"/>
                <w:szCs w:val="28"/>
                <w:lang w:val="ru-RU"/>
              </w:rPr>
              <w:t xml:space="preserve"> </w:t>
            </w:r>
            <w:r w:rsidRPr="00520C1D">
              <w:rPr>
                <w:color w:val="000000"/>
                <w:w w:val="120"/>
                <w:sz w:val="28"/>
                <w:szCs w:val="28"/>
                <w:lang w:val="ru-RU"/>
              </w:rPr>
              <w:t>стихотворения,</w:t>
            </w:r>
            <w:r w:rsidRPr="00520C1D">
              <w:rPr>
                <w:color w:val="000000"/>
                <w:spacing w:val="-6"/>
                <w:w w:val="120"/>
                <w:sz w:val="28"/>
                <w:szCs w:val="28"/>
                <w:lang w:val="ru-RU"/>
              </w:rPr>
              <w:t xml:space="preserve"> </w:t>
            </w:r>
            <w:r w:rsidRPr="00520C1D">
              <w:rPr>
                <w:color w:val="000000"/>
                <w:w w:val="120"/>
                <w:sz w:val="28"/>
                <w:szCs w:val="28"/>
                <w:lang w:val="ru-RU"/>
              </w:rPr>
              <w:t>в</w:t>
            </w:r>
            <w:r w:rsidRPr="00520C1D">
              <w:rPr>
                <w:color w:val="000000"/>
                <w:spacing w:val="-6"/>
                <w:w w:val="120"/>
                <w:sz w:val="28"/>
                <w:szCs w:val="28"/>
                <w:lang w:val="ru-RU"/>
              </w:rPr>
              <w:t xml:space="preserve"> </w:t>
            </w:r>
            <w:r w:rsidRPr="00520C1D">
              <w:rPr>
                <w:color w:val="000000"/>
                <w:w w:val="120"/>
                <w:sz w:val="28"/>
                <w:szCs w:val="28"/>
                <w:lang w:val="ru-RU"/>
              </w:rPr>
              <w:t>том</w:t>
            </w:r>
            <w:r w:rsidRPr="00520C1D">
              <w:rPr>
                <w:color w:val="000000"/>
                <w:spacing w:val="-6"/>
                <w:w w:val="120"/>
                <w:sz w:val="28"/>
                <w:szCs w:val="28"/>
                <w:lang w:val="ru-RU"/>
              </w:rPr>
              <w:t xml:space="preserve"> </w:t>
            </w:r>
            <w:r w:rsidRPr="00520C1D">
              <w:rPr>
                <w:color w:val="000000"/>
                <w:w w:val="120"/>
                <w:sz w:val="28"/>
                <w:szCs w:val="28"/>
                <w:lang w:val="ru-RU"/>
              </w:rPr>
              <w:t>числе</w:t>
            </w:r>
            <w:r w:rsidRPr="00520C1D">
              <w:rPr>
                <w:color w:val="000000"/>
                <w:spacing w:val="-6"/>
                <w:w w:val="120"/>
                <w:sz w:val="28"/>
                <w:szCs w:val="28"/>
                <w:lang w:val="ru-RU"/>
              </w:rPr>
              <w:t xml:space="preserve"> </w:t>
            </w:r>
            <w:r w:rsidRPr="00520C1D">
              <w:rPr>
                <w:color w:val="000000"/>
                <w:w w:val="120"/>
                <w:sz w:val="28"/>
                <w:szCs w:val="28"/>
                <w:lang w:val="ru-RU"/>
              </w:rPr>
              <w:t>наизусть,</w:t>
            </w:r>
            <w:r w:rsidRPr="00520C1D">
              <w:rPr>
                <w:color w:val="000000"/>
                <w:spacing w:val="-6"/>
                <w:w w:val="120"/>
                <w:sz w:val="28"/>
                <w:szCs w:val="28"/>
                <w:lang w:val="ru-RU"/>
              </w:rPr>
              <w:t xml:space="preserve"> </w:t>
            </w:r>
            <w:r w:rsidRPr="00520C1D">
              <w:rPr>
                <w:color w:val="000000"/>
                <w:w w:val="120"/>
                <w:sz w:val="28"/>
                <w:szCs w:val="28"/>
                <w:lang w:val="ru-RU"/>
              </w:rPr>
              <w:t>эмоционально воспринимать художественный текст. Работать</w:t>
            </w:r>
            <w:r w:rsidRPr="00520C1D">
              <w:rPr>
                <w:color w:val="000000"/>
                <w:spacing w:val="1"/>
                <w:w w:val="120"/>
                <w:sz w:val="28"/>
                <w:szCs w:val="28"/>
                <w:lang w:val="ru-RU"/>
              </w:rPr>
              <w:t xml:space="preserve"> </w:t>
            </w:r>
            <w:r w:rsidRPr="00520C1D">
              <w:rPr>
                <w:color w:val="000000"/>
                <w:w w:val="120"/>
                <w:sz w:val="28"/>
                <w:szCs w:val="28"/>
                <w:lang w:val="ru-RU"/>
              </w:rPr>
              <w:t>со словом, составлять историко-культурный комментарий. Определять идейно-тематическое содержание</w:t>
            </w:r>
            <w:r w:rsidRPr="00520C1D">
              <w:rPr>
                <w:color w:val="000000"/>
                <w:spacing w:val="1"/>
                <w:w w:val="120"/>
                <w:sz w:val="28"/>
                <w:szCs w:val="28"/>
                <w:lang w:val="ru-RU"/>
              </w:rPr>
              <w:t xml:space="preserve"> </w:t>
            </w:r>
            <w:r w:rsidRPr="00520C1D">
              <w:rPr>
                <w:color w:val="000000"/>
                <w:w w:val="120"/>
                <w:sz w:val="28"/>
                <w:szCs w:val="28"/>
                <w:lang w:val="ru-RU"/>
              </w:rPr>
              <w:t>художественного текста. Сопоставлять тематически</w:t>
            </w:r>
            <w:r w:rsidRPr="00520C1D">
              <w:rPr>
                <w:color w:val="000000"/>
                <w:spacing w:val="1"/>
                <w:w w:val="120"/>
                <w:sz w:val="28"/>
                <w:szCs w:val="28"/>
                <w:lang w:val="ru-RU"/>
              </w:rPr>
              <w:t xml:space="preserve"> </w:t>
            </w:r>
            <w:r w:rsidRPr="00520C1D">
              <w:rPr>
                <w:color w:val="000000"/>
                <w:w w:val="120"/>
                <w:sz w:val="28"/>
                <w:szCs w:val="28"/>
                <w:lang w:val="ru-RU"/>
              </w:rPr>
              <w:t>близкие</w:t>
            </w:r>
            <w:r w:rsidRPr="00520C1D">
              <w:rPr>
                <w:color w:val="000000"/>
                <w:spacing w:val="1"/>
                <w:w w:val="120"/>
                <w:sz w:val="28"/>
                <w:szCs w:val="28"/>
                <w:lang w:val="ru-RU"/>
              </w:rPr>
              <w:t xml:space="preserve"> </w:t>
            </w:r>
            <w:r w:rsidRPr="00520C1D">
              <w:rPr>
                <w:color w:val="000000"/>
                <w:w w:val="120"/>
                <w:sz w:val="28"/>
                <w:szCs w:val="28"/>
                <w:lang w:val="ru-RU"/>
              </w:rPr>
              <w:t>произведения</w:t>
            </w:r>
            <w:r w:rsidRPr="00520C1D">
              <w:rPr>
                <w:color w:val="000000"/>
                <w:spacing w:val="1"/>
                <w:w w:val="120"/>
                <w:sz w:val="28"/>
                <w:szCs w:val="28"/>
                <w:lang w:val="ru-RU"/>
              </w:rPr>
              <w:t xml:space="preserve"> </w:t>
            </w:r>
            <w:r w:rsidRPr="00520C1D">
              <w:rPr>
                <w:color w:val="000000"/>
                <w:w w:val="120"/>
                <w:sz w:val="28"/>
                <w:szCs w:val="28"/>
                <w:lang w:val="ru-RU"/>
              </w:rPr>
              <w:t>разных</w:t>
            </w:r>
            <w:r w:rsidRPr="00520C1D">
              <w:rPr>
                <w:color w:val="000000"/>
                <w:spacing w:val="2"/>
                <w:w w:val="120"/>
                <w:sz w:val="28"/>
                <w:szCs w:val="28"/>
                <w:lang w:val="ru-RU"/>
              </w:rPr>
              <w:t xml:space="preserve"> </w:t>
            </w:r>
            <w:r w:rsidRPr="00520C1D">
              <w:rPr>
                <w:color w:val="000000"/>
                <w:w w:val="120"/>
                <w:sz w:val="28"/>
                <w:szCs w:val="28"/>
                <w:lang w:val="ru-RU"/>
              </w:rPr>
              <w:t>поэтов.</w:t>
            </w:r>
            <w:r w:rsidRPr="00520C1D">
              <w:rPr>
                <w:color w:val="000000"/>
                <w:spacing w:val="1"/>
                <w:w w:val="120"/>
                <w:sz w:val="28"/>
                <w:szCs w:val="28"/>
                <w:lang w:val="ru-RU"/>
              </w:rPr>
              <w:t xml:space="preserve"> </w:t>
            </w:r>
            <w:r w:rsidRPr="00520C1D">
              <w:rPr>
                <w:color w:val="000000"/>
                <w:w w:val="120"/>
                <w:sz w:val="28"/>
                <w:szCs w:val="28"/>
                <w:lang w:val="ru-RU"/>
              </w:rPr>
              <w:t>Участвовать</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w:t>
            </w:r>
            <w:r w:rsidRPr="00520C1D">
              <w:rPr>
                <w:color w:val="000000"/>
                <w:spacing w:val="1"/>
                <w:w w:val="115"/>
                <w:sz w:val="28"/>
                <w:szCs w:val="28"/>
                <w:lang w:val="ru-RU"/>
              </w:rPr>
              <w:t xml:space="preserve"> </w:t>
            </w:r>
            <w:r w:rsidRPr="00520C1D">
              <w:rPr>
                <w:color w:val="000000"/>
                <w:w w:val="115"/>
                <w:sz w:val="28"/>
                <w:szCs w:val="28"/>
                <w:lang w:val="ru-RU"/>
              </w:rPr>
              <w:t>разработке</w:t>
            </w:r>
            <w:r w:rsidRPr="00520C1D">
              <w:rPr>
                <w:color w:val="000000"/>
                <w:spacing w:val="1"/>
                <w:w w:val="115"/>
                <w:sz w:val="28"/>
                <w:szCs w:val="28"/>
                <w:lang w:val="ru-RU"/>
              </w:rPr>
              <w:t xml:space="preserve"> </w:t>
            </w:r>
            <w:r w:rsidRPr="00520C1D">
              <w:rPr>
                <w:color w:val="000000"/>
                <w:w w:val="115"/>
                <w:sz w:val="28"/>
                <w:szCs w:val="28"/>
                <w:lang w:val="ru-RU"/>
              </w:rPr>
              <w:t>проектов.</w:t>
            </w:r>
            <w:r w:rsidRPr="00520C1D">
              <w:rPr>
                <w:color w:val="000000"/>
                <w:spacing w:val="1"/>
                <w:w w:val="115"/>
                <w:sz w:val="28"/>
                <w:szCs w:val="28"/>
                <w:lang w:val="ru-RU"/>
              </w:rPr>
              <w:t xml:space="preserve"> </w:t>
            </w:r>
            <w:r w:rsidRPr="00520C1D">
              <w:rPr>
                <w:color w:val="000000"/>
                <w:w w:val="115"/>
                <w:sz w:val="28"/>
                <w:szCs w:val="28"/>
                <w:lang w:val="ru-RU"/>
              </w:rPr>
              <w:t>Планировать</w:t>
            </w:r>
            <w:r w:rsidRPr="00520C1D">
              <w:rPr>
                <w:color w:val="000000"/>
                <w:spacing w:val="1"/>
                <w:w w:val="115"/>
                <w:sz w:val="28"/>
                <w:szCs w:val="28"/>
                <w:lang w:val="ru-RU"/>
              </w:rPr>
              <w:t xml:space="preserve"> </w:t>
            </w:r>
            <w:r w:rsidRPr="00520C1D">
              <w:rPr>
                <w:color w:val="000000"/>
                <w:w w:val="115"/>
                <w:sz w:val="28"/>
                <w:szCs w:val="28"/>
                <w:lang w:val="ru-RU"/>
              </w:rPr>
              <w:t>своё</w:t>
            </w:r>
            <w:r w:rsidRPr="00520C1D">
              <w:rPr>
                <w:color w:val="000000"/>
                <w:spacing w:val="1"/>
                <w:w w:val="115"/>
                <w:sz w:val="28"/>
                <w:szCs w:val="28"/>
                <w:lang w:val="ru-RU"/>
              </w:rPr>
              <w:t xml:space="preserve"> </w:t>
            </w:r>
            <w:r w:rsidRPr="00520C1D">
              <w:rPr>
                <w:color w:val="000000"/>
                <w:w w:val="115"/>
                <w:sz w:val="28"/>
                <w:szCs w:val="28"/>
                <w:lang w:val="ru-RU"/>
              </w:rPr>
              <w:t>досуговое</w:t>
            </w:r>
            <w:r w:rsidRPr="00520C1D">
              <w:rPr>
                <w:color w:val="000000"/>
                <w:spacing w:val="1"/>
                <w:w w:val="115"/>
                <w:sz w:val="28"/>
                <w:szCs w:val="28"/>
                <w:lang w:val="ru-RU"/>
              </w:rPr>
              <w:t xml:space="preserve"> </w:t>
            </w:r>
            <w:r w:rsidRPr="00520C1D">
              <w:rPr>
                <w:color w:val="000000"/>
                <w:w w:val="115"/>
                <w:sz w:val="28"/>
                <w:szCs w:val="28"/>
                <w:lang w:val="ru-RU"/>
              </w:rPr>
              <w:t>чтение,</w:t>
            </w:r>
            <w:r w:rsidRPr="00520C1D">
              <w:rPr>
                <w:color w:val="000000"/>
                <w:spacing w:val="28"/>
                <w:w w:val="115"/>
                <w:sz w:val="28"/>
                <w:szCs w:val="28"/>
                <w:lang w:val="ru-RU"/>
              </w:rPr>
              <w:t xml:space="preserve"> </w:t>
            </w:r>
            <w:r w:rsidRPr="00520C1D">
              <w:rPr>
                <w:color w:val="000000"/>
                <w:w w:val="115"/>
                <w:sz w:val="28"/>
                <w:szCs w:val="28"/>
                <w:lang w:val="ru-RU"/>
              </w:rPr>
              <w:t>обогащать</w:t>
            </w:r>
            <w:r w:rsidRPr="00520C1D">
              <w:rPr>
                <w:color w:val="000000"/>
                <w:spacing w:val="29"/>
                <w:w w:val="115"/>
                <w:sz w:val="28"/>
                <w:szCs w:val="28"/>
                <w:lang w:val="ru-RU"/>
              </w:rPr>
              <w:t xml:space="preserve"> </w:t>
            </w:r>
            <w:r w:rsidRPr="00520C1D">
              <w:rPr>
                <w:color w:val="000000"/>
                <w:w w:val="115"/>
                <w:sz w:val="28"/>
                <w:szCs w:val="28"/>
                <w:lang w:val="ru-RU"/>
              </w:rPr>
              <w:t>свой</w:t>
            </w:r>
            <w:r w:rsidRPr="00520C1D">
              <w:rPr>
                <w:color w:val="000000"/>
                <w:spacing w:val="29"/>
                <w:w w:val="115"/>
                <w:sz w:val="28"/>
                <w:szCs w:val="28"/>
                <w:lang w:val="ru-RU"/>
              </w:rPr>
              <w:t xml:space="preserve"> </w:t>
            </w:r>
            <w:r w:rsidRPr="00520C1D">
              <w:rPr>
                <w:color w:val="000000"/>
                <w:w w:val="115"/>
                <w:sz w:val="28"/>
                <w:szCs w:val="28"/>
                <w:lang w:val="ru-RU"/>
              </w:rPr>
              <w:t>круг</w:t>
            </w:r>
            <w:r w:rsidRPr="00520C1D">
              <w:rPr>
                <w:color w:val="000000"/>
                <w:spacing w:val="29"/>
                <w:w w:val="115"/>
                <w:sz w:val="28"/>
                <w:szCs w:val="28"/>
                <w:lang w:val="ru-RU"/>
              </w:rPr>
              <w:t xml:space="preserve"> </w:t>
            </w:r>
            <w:r w:rsidRPr="00520C1D">
              <w:rPr>
                <w:color w:val="000000"/>
                <w:w w:val="115"/>
                <w:sz w:val="28"/>
                <w:szCs w:val="28"/>
                <w:lang w:val="ru-RU"/>
              </w:rPr>
              <w:t>чтения</w:t>
            </w:r>
            <w:r w:rsidRPr="00520C1D">
              <w:rPr>
                <w:color w:val="000000"/>
                <w:spacing w:val="28"/>
                <w:w w:val="115"/>
                <w:sz w:val="28"/>
                <w:szCs w:val="28"/>
                <w:lang w:val="ru-RU"/>
              </w:rPr>
              <w:t xml:space="preserve"> </w:t>
            </w:r>
            <w:r w:rsidRPr="00520C1D">
              <w:rPr>
                <w:color w:val="000000"/>
                <w:w w:val="115"/>
                <w:sz w:val="28"/>
                <w:szCs w:val="28"/>
                <w:lang w:val="ru-RU"/>
              </w:rPr>
              <w:t>по</w:t>
            </w:r>
            <w:r w:rsidRPr="00520C1D">
              <w:rPr>
                <w:color w:val="000000"/>
                <w:spacing w:val="29"/>
                <w:w w:val="115"/>
                <w:sz w:val="28"/>
                <w:szCs w:val="28"/>
                <w:lang w:val="ru-RU"/>
              </w:rPr>
              <w:t xml:space="preserve"> </w:t>
            </w:r>
            <w:r w:rsidRPr="00520C1D">
              <w:rPr>
                <w:color w:val="000000"/>
                <w:w w:val="115"/>
                <w:sz w:val="28"/>
                <w:szCs w:val="28"/>
                <w:lang w:val="ru-RU"/>
              </w:rPr>
              <w:t>рекомендациям</w:t>
            </w:r>
            <w:r w:rsidRPr="00520C1D">
              <w:rPr>
                <w:color w:val="000000"/>
                <w:spacing w:val="-48"/>
                <w:w w:val="115"/>
                <w:sz w:val="28"/>
                <w:szCs w:val="28"/>
                <w:lang w:val="ru-RU"/>
              </w:rPr>
              <w:t xml:space="preserve"> </w:t>
            </w:r>
            <w:r w:rsidRPr="00520C1D">
              <w:rPr>
                <w:color w:val="000000"/>
                <w:w w:val="115"/>
                <w:sz w:val="28"/>
                <w:szCs w:val="28"/>
                <w:lang w:val="ru-RU"/>
              </w:rPr>
              <w:t>учителя</w:t>
            </w:r>
            <w:r w:rsidRPr="00520C1D">
              <w:rPr>
                <w:color w:val="000000"/>
                <w:spacing w:val="13"/>
                <w:w w:val="115"/>
                <w:sz w:val="28"/>
                <w:szCs w:val="28"/>
                <w:lang w:val="ru-RU"/>
              </w:rPr>
              <w:t xml:space="preserve"> </w:t>
            </w:r>
            <w:r w:rsidRPr="00520C1D">
              <w:rPr>
                <w:color w:val="000000"/>
                <w:w w:val="115"/>
                <w:sz w:val="28"/>
                <w:szCs w:val="28"/>
                <w:lang w:val="ru-RU"/>
              </w:rPr>
              <w:t>и</w:t>
            </w:r>
            <w:r w:rsidRPr="00520C1D">
              <w:rPr>
                <w:color w:val="000000"/>
                <w:spacing w:val="13"/>
                <w:w w:val="115"/>
                <w:sz w:val="28"/>
                <w:szCs w:val="28"/>
                <w:lang w:val="ru-RU"/>
              </w:rPr>
              <w:t xml:space="preserve"> </w:t>
            </w:r>
            <w:r w:rsidRPr="00520C1D">
              <w:rPr>
                <w:color w:val="000000"/>
                <w:w w:val="115"/>
                <w:sz w:val="28"/>
                <w:szCs w:val="28"/>
                <w:lang w:val="ru-RU"/>
              </w:rPr>
              <w:t>сверстников</w:t>
            </w:r>
          </w:p>
        </w:tc>
      </w:tr>
      <w:tr w:rsidR="00520C1D" w:rsidRPr="00520C1D" w:rsidTr="00520C1D">
        <w:trPr>
          <w:trHeight w:val="2893"/>
        </w:trPr>
        <w:tc>
          <w:tcPr>
            <w:tcW w:w="1531" w:type="dxa"/>
            <w:tcBorders>
              <w:top w:val="single" w:sz="6" w:space="0" w:color="231F20"/>
              <w:left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Родные</w:t>
            </w:r>
            <w:r w:rsidRPr="00520C1D">
              <w:rPr>
                <w:b/>
                <w:color w:val="000000"/>
                <w:spacing w:val="1"/>
                <w:sz w:val="28"/>
                <w:szCs w:val="28"/>
              </w:rPr>
              <w:t xml:space="preserve"> </w:t>
            </w:r>
            <w:r w:rsidRPr="00520C1D">
              <w:rPr>
                <w:b/>
                <w:color w:val="000000"/>
                <w:sz w:val="28"/>
                <w:szCs w:val="28"/>
              </w:rPr>
              <w:t>просторы</w:t>
            </w:r>
            <w:r w:rsidRPr="00520C1D">
              <w:rPr>
                <w:b/>
                <w:color w:val="000000"/>
                <w:spacing w:val="-37"/>
                <w:sz w:val="28"/>
                <w:szCs w:val="28"/>
              </w:rPr>
              <w:t xml:space="preserve"> </w:t>
            </w:r>
            <w:r w:rsidRPr="00520C1D">
              <w:rPr>
                <w:b/>
                <w:color w:val="000000"/>
                <w:sz w:val="28"/>
                <w:szCs w:val="28"/>
              </w:rPr>
              <w:t>(2</w:t>
            </w:r>
            <w:r w:rsidRPr="00520C1D">
              <w:rPr>
                <w:b/>
                <w:color w:val="000000"/>
                <w:spacing w:val="22"/>
                <w:sz w:val="28"/>
                <w:szCs w:val="28"/>
              </w:rPr>
              <w:t xml:space="preserve"> </w:t>
            </w:r>
            <w:r w:rsidRPr="00520C1D">
              <w:rPr>
                <w:b/>
                <w:color w:val="000000"/>
                <w:sz w:val="28"/>
                <w:szCs w:val="28"/>
              </w:rPr>
              <w:t>ч)</w:t>
            </w:r>
          </w:p>
        </w:tc>
        <w:tc>
          <w:tcPr>
            <w:tcW w:w="3175" w:type="dxa"/>
            <w:tcBorders>
              <w:top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b/>
                <w:i/>
                <w:color w:val="000000"/>
                <w:w w:val="115"/>
                <w:sz w:val="28"/>
                <w:szCs w:val="28"/>
                <w:lang w:val="ru-RU"/>
              </w:rPr>
              <w:t>Степь</w:t>
            </w:r>
            <w:r w:rsidRPr="00520C1D">
              <w:rPr>
                <w:b/>
                <w:i/>
                <w:color w:val="000000"/>
                <w:spacing w:val="1"/>
                <w:w w:val="115"/>
                <w:sz w:val="28"/>
                <w:szCs w:val="28"/>
                <w:lang w:val="ru-RU"/>
              </w:rPr>
              <w:t xml:space="preserve"> </w:t>
            </w:r>
            <w:r w:rsidRPr="00520C1D">
              <w:rPr>
                <w:b/>
                <w:i/>
                <w:color w:val="000000"/>
                <w:w w:val="115"/>
                <w:sz w:val="28"/>
                <w:szCs w:val="28"/>
                <w:lang w:val="ru-RU"/>
              </w:rPr>
              <w:t>раздольная</w:t>
            </w:r>
            <w:r w:rsidRPr="00520C1D">
              <w:rPr>
                <w:b/>
                <w:i/>
                <w:color w:val="000000"/>
                <w:spacing w:val="1"/>
                <w:w w:val="115"/>
                <w:sz w:val="28"/>
                <w:szCs w:val="28"/>
                <w:lang w:val="ru-RU"/>
              </w:rPr>
              <w:t xml:space="preserve"> </w:t>
            </w:r>
            <w:r w:rsidRPr="00520C1D">
              <w:rPr>
                <w:b/>
                <w:color w:val="000000"/>
                <w:w w:val="105"/>
                <w:sz w:val="28"/>
                <w:szCs w:val="28"/>
                <w:lang w:val="ru-RU"/>
              </w:rPr>
              <w:t>Русские</w:t>
            </w:r>
            <w:r w:rsidRPr="00520C1D">
              <w:rPr>
                <w:b/>
                <w:color w:val="000000"/>
                <w:spacing w:val="4"/>
                <w:w w:val="105"/>
                <w:sz w:val="28"/>
                <w:szCs w:val="28"/>
                <w:lang w:val="ru-RU"/>
              </w:rPr>
              <w:t xml:space="preserve"> </w:t>
            </w:r>
            <w:r w:rsidRPr="00520C1D">
              <w:rPr>
                <w:b/>
                <w:color w:val="000000"/>
                <w:w w:val="105"/>
                <w:sz w:val="28"/>
                <w:szCs w:val="28"/>
                <w:lang w:val="ru-RU"/>
              </w:rPr>
              <w:t>народные</w:t>
            </w:r>
            <w:r w:rsidRPr="00520C1D">
              <w:rPr>
                <w:b/>
                <w:color w:val="000000"/>
                <w:spacing w:val="5"/>
                <w:w w:val="105"/>
                <w:sz w:val="28"/>
                <w:szCs w:val="28"/>
                <w:lang w:val="ru-RU"/>
              </w:rPr>
              <w:t xml:space="preserve"> </w:t>
            </w:r>
            <w:r w:rsidRPr="00520C1D">
              <w:rPr>
                <w:b/>
                <w:color w:val="000000"/>
                <w:w w:val="105"/>
                <w:sz w:val="28"/>
                <w:szCs w:val="28"/>
                <w:lang w:val="ru-RU"/>
              </w:rPr>
              <w:t>песни</w:t>
            </w:r>
            <w:r w:rsidRPr="00520C1D">
              <w:rPr>
                <w:b/>
                <w:color w:val="000000"/>
                <w:spacing w:val="1"/>
                <w:w w:val="105"/>
                <w:sz w:val="28"/>
                <w:szCs w:val="28"/>
                <w:lang w:val="ru-RU"/>
              </w:rPr>
              <w:t xml:space="preserve"> </w:t>
            </w:r>
            <w:r w:rsidRPr="00520C1D">
              <w:rPr>
                <w:b/>
                <w:color w:val="000000"/>
                <w:spacing w:val="-1"/>
                <w:w w:val="115"/>
                <w:sz w:val="28"/>
                <w:szCs w:val="28"/>
                <w:lang w:val="ru-RU"/>
              </w:rPr>
              <w:t>о</w:t>
            </w:r>
            <w:r w:rsidRPr="00520C1D">
              <w:rPr>
                <w:b/>
                <w:color w:val="000000"/>
                <w:spacing w:val="-4"/>
                <w:w w:val="115"/>
                <w:sz w:val="28"/>
                <w:szCs w:val="28"/>
                <w:lang w:val="ru-RU"/>
              </w:rPr>
              <w:t xml:space="preserve"> </w:t>
            </w:r>
            <w:r w:rsidRPr="00520C1D">
              <w:rPr>
                <w:b/>
                <w:color w:val="000000"/>
                <w:spacing w:val="-1"/>
                <w:w w:val="115"/>
                <w:sz w:val="28"/>
                <w:szCs w:val="28"/>
                <w:lang w:val="ru-RU"/>
              </w:rPr>
              <w:t>степи</w:t>
            </w:r>
            <w:r w:rsidRPr="00520C1D">
              <w:rPr>
                <w:b/>
                <w:color w:val="000000"/>
                <w:spacing w:val="-4"/>
                <w:w w:val="115"/>
                <w:sz w:val="28"/>
                <w:szCs w:val="28"/>
                <w:lang w:val="ru-RU"/>
              </w:rPr>
              <w:t xml:space="preserve"> </w:t>
            </w:r>
            <w:r w:rsidRPr="00520C1D">
              <w:rPr>
                <w:color w:val="000000"/>
                <w:spacing w:val="-1"/>
                <w:w w:val="115"/>
                <w:sz w:val="28"/>
                <w:szCs w:val="28"/>
                <w:lang w:val="ru-RU"/>
              </w:rPr>
              <w:t>(одна</w:t>
            </w:r>
            <w:r w:rsidRPr="00520C1D">
              <w:rPr>
                <w:color w:val="000000"/>
                <w:spacing w:val="-10"/>
                <w:w w:val="115"/>
                <w:sz w:val="28"/>
                <w:szCs w:val="28"/>
                <w:lang w:val="ru-RU"/>
              </w:rPr>
              <w:t xml:space="preserve"> </w:t>
            </w:r>
            <w:r w:rsidRPr="00520C1D">
              <w:rPr>
                <w:color w:val="000000"/>
                <w:w w:val="115"/>
                <w:sz w:val="28"/>
                <w:szCs w:val="28"/>
                <w:lang w:val="ru-RU"/>
              </w:rPr>
              <w:t>по</w:t>
            </w:r>
            <w:r w:rsidRPr="00520C1D">
              <w:rPr>
                <w:color w:val="000000"/>
                <w:spacing w:val="-10"/>
                <w:w w:val="115"/>
                <w:sz w:val="28"/>
                <w:szCs w:val="28"/>
                <w:lang w:val="ru-RU"/>
              </w:rPr>
              <w:t xml:space="preserve"> </w:t>
            </w:r>
            <w:r w:rsidRPr="00520C1D">
              <w:rPr>
                <w:color w:val="000000"/>
                <w:w w:val="115"/>
                <w:sz w:val="28"/>
                <w:szCs w:val="28"/>
                <w:lang w:val="ru-RU"/>
              </w:rPr>
              <w:t>выбору).</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Например:</w:t>
            </w:r>
            <w:r w:rsidRPr="00520C1D">
              <w:rPr>
                <w:color w:val="000000"/>
                <w:spacing w:val="20"/>
                <w:w w:val="115"/>
                <w:sz w:val="28"/>
                <w:szCs w:val="28"/>
                <w:lang w:val="ru-RU"/>
              </w:rPr>
              <w:t xml:space="preserve"> </w:t>
            </w:r>
            <w:r w:rsidRPr="00520C1D">
              <w:rPr>
                <w:color w:val="000000"/>
                <w:w w:val="115"/>
                <w:sz w:val="28"/>
                <w:szCs w:val="28"/>
                <w:lang w:val="ru-RU"/>
              </w:rPr>
              <w:t>«Уж</w:t>
            </w:r>
            <w:r w:rsidRPr="00520C1D">
              <w:rPr>
                <w:color w:val="000000"/>
                <w:spacing w:val="21"/>
                <w:w w:val="115"/>
                <w:sz w:val="28"/>
                <w:szCs w:val="28"/>
                <w:lang w:val="ru-RU"/>
              </w:rPr>
              <w:t xml:space="preserve"> </w:t>
            </w:r>
            <w:r w:rsidRPr="00520C1D">
              <w:rPr>
                <w:color w:val="000000"/>
                <w:w w:val="115"/>
                <w:sz w:val="28"/>
                <w:szCs w:val="28"/>
                <w:lang w:val="ru-RU"/>
              </w:rPr>
              <w:t>ты,</w:t>
            </w:r>
            <w:r w:rsidRPr="00520C1D">
              <w:rPr>
                <w:color w:val="000000"/>
                <w:spacing w:val="21"/>
                <w:w w:val="115"/>
                <w:sz w:val="28"/>
                <w:szCs w:val="28"/>
                <w:lang w:val="ru-RU"/>
              </w:rPr>
              <w:t xml:space="preserve"> </w:t>
            </w:r>
            <w:r w:rsidRPr="00520C1D">
              <w:rPr>
                <w:color w:val="000000"/>
                <w:w w:val="115"/>
                <w:sz w:val="28"/>
                <w:szCs w:val="28"/>
                <w:lang w:val="ru-RU"/>
              </w:rPr>
              <w:t>степь</w:t>
            </w:r>
            <w:r w:rsidRPr="00520C1D">
              <w:rPr>
                <w:color w:val="000000"/>
                <w:spacing w:val="21"/>
                <w:w w:val="115"/>
                <w:sz w:val="28"/>
                <w:szCs w:val="28"/>
                <w:lang w:val="ru-RU"/>
              </w:rPr>
              <w:t xml:space="preserve"> </w:t>
            </w:r>
            <w:r w:rsidRPr="00520C1D">
              <w:rPr>
                <w:color w:val="000000"/>
                <w:w w:val="115"/>
                <w:sz w:val="28"/>
                <w:szCs w:val="28"/>
                <w:lang w:val="ru-RU"/>
              </w:rPr>
              <w:t>ли</w:t>
            </w:r>
            <w:r w:rsidRPr="00520C1D">
              <w:rPr>
                <w:color w:val="000000"/>
                <w:spacing w:val="-49"/>
                <w:w w:val="115"/>
                <w:sz w:val="28"/>
                <w:szCs w:val="28"/>
                <w:lang w:val="ru-RU"/>
              </w:rPr>
              <w:t xml:space="preserve"> </w:t>
            </w:r>
            <w:r w:rsidRPr="00520C1D">
              <w:rPr>
                <w:color w:val="000000"/>
                <w:w w:val="115"/>
                <w:sz w:val="28"/>
                <w:szCs w:val="28"/>
                <w:lang w:val="ru-RU"/>
              </w:rPr>
              <w:t>моя,</w:t>
            </w:r>
            <w:r w:rsidRPr="00520C1D">
              <w:rPr>
                <w:color w:val="000000"/>
                <w:spacing w:val="15"/>
                <w:w w:val="115"/>
                <w:sz w:val="28"/>
                <w:szCs w:val="28"/>
                <w:lang w:val="ru-RU"/>
              </w:rPr>
              <w:t xml:space="preserve"> </w:t>
            </w:r>
            <w:r w:rsidRPr="00520C1D">
              <w:rPr>
                <w:color w:val="000000"/>
                <w:w w:val="115"/>
                <w:sz w:val="28"/>
                <w:szCs w:val="28"/>
                <w:lang w:val="ru-RU"/>
              </w:rPr>
              <w:t>степь</w:t>
            </w:r>
            <w:r w:rsidRPr="00520C1D">
              <w:rPr>
                <w:color w:val="000000"/>
                <w:spacing w:val="15"/>
                <w:w w:val="115"/>
                <w:sz w:val="28"/>
                <w:szCs w:val="28"/>
                <w:lang w:val="ru-RU"/>
              </w:rPr>
              <w:t xml:space="preserve"> </w:t>
            </w:r>
            <w:r w:rsidRPr="00520C1D">
              <w:rPr>
                <w:color w:val="000000"/>
                <w:w w:val="115"/>
                <w:sz w:val="28"/>
                <w:szCs w:val="28"/>
                <w:lang w:val="ru-RU"/>
              </w:rPr>
              <w:t>Моздокская…»,</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«Ах ты, степь широкая…» и др.</w:t>
            </w:r>
            <w:r w:rsidRPr="00520C1D">
              <w:rPr>
                <w:color w:val="000000"/>
                <w:spacing w:val="1"/>
                <w:w w:val="115"/>
                <w:sz w:val="28"/>
                <w:szCs w:val="28"/>
                <w:lang w:val="ru-RU"/>
              </w:rPr>
              <w:t xml:space="preserve"> </w:t>
            </w:r>
            <w:r w:rsidRPr="00520C1D">
              <w:rPr>
                <w:b/>
                <w:color w:val="000000"/>
                <w:w w:val="110"/>
                <w:sz w:val="28"/>
                <w:szCs w:val="28"/>
                <w:lang w:val="ru-RU"/>
              </w:rPr>
              <w:t xml:space="preserve">Стихотворения </w:t>
            </w:r>
            <w:r w:rsidRPr="00520C1D">
              <w:rPr>
                <w:color w:val="000000"/>
                <w:w w:val="110"/>
                <w:sz w:val="28"/>
                <w:szCs w:val="28"/>
                <w:lang w:val="ru-RU"/>
              </w:rPr>
              <w:t>(не менее двух).</w:t>
            </w:r>
            <w:r w:rsidRPr="00520C1D">
              <w:rPr>
                <w:color w:val="000000"/>
                <w:spacing w:val="1"/>
                <w:w w:val="110"/>
                <w:sz w:val="28"/>
                <w:szCs w:val="28"/>
                <w:lang w:val="ru-RU"/>
              </w:rPr>
              <w:t xml:space="preserve"> </w:t>
            </w:r>
            <w:r w:rsidRPr="00520C1D">
              <w:rPr>
                <w:color w:val="000000"/>
                <w:w w:val="115"/>
                <w:sz w:val="28"/>
                <w:szCs w:val="28"/>
                <w:lang w:val="ru-RU"/>
              </w:rPr>
              <w:t>Например:</w:t>
            </w:r>
            <w:r w:rsidRPr="00520C1D">
              <w:rPr>
                <w:color w:val="000000"/>
                <w:spacing w:val="23"/>
                <w:w w:val="115"/>
                <w:sz w:val="28"/>
                <w:szCs w:val="28"/>
                <w:lang w:val="ru-RU"/>
              </w:rPr>
              <w:t xml:space="preserve"> </w:t>
            </w:r>
            <w:r w:rsidRPr="00520C1D">
              <w:rPr>
                <w:color w:val="000000"/>
                <w:w w:val="115"/>
                <w:sz w:val="28"/>
                <w:szCs w:val="28"/>
                <w:lang w:val="ru-RU"/>
              </w:rPr>
              <w:t>П.</w:t>
            </w:r>
            <w:r w:rsidRPr="00520C1D">
              <w:rPr>
                <w:color w:val="000000"/>
                <w:spacing w:val="23"/>
                <w:w w:val="115"/>
                <w:sz w:val="28"/>
                <w:szCs w:val="28"/>
                <w:lang w:val="ru-RU"/>
              </w:rPr>
              <w:t xml:space="preserve"> </w:t>
            </w:r>
            <w:r w:rsidRPr="00520C1D">
              <w:rPr>
                <w:color w:val="000000"/>
                <w:w w:val="115"/>
                <w:sz w:val="28"/>
                <w:szCs w:val="28"/>
                <w:lang w:val="ru-RU"/>
              </w:rPr>
              <w:t>А.</w:t>
            </w:r>
            <w:r w:rsidRPr="00520C1D">
              <w:rPr>
                <w:color w:val="000000"/>
                <w:spacing w:val="23"/>
                <w:w w:val="115"/>
                <w:sz w:val="28"/>
                <w:szCs w:val="28"/>
                <w:lang w:val="ru-RU"/>
              </w:rPr>
              <w:t xml:space="preserve"> </w:t>
            </w:r>
            <w:r w:rsidRPr="00520C1D">
              <w:rPr>
                <w:color w:val="000000"/>
                <w:w w:val="115"/>
                <w:sz w:val="28"/>
                <w:szCs w:val="28"/>
                <w:lang w:val="ru-RU"/>
              </w:rPr>
              <w:t>Вяземский</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«Степь»,</w:t>
            </w:r>
            <w:r w:rsidRPr="00520C1D">
              <w:rPr>
                <w:color w:val="000000"/>
                <w:spacing w:val="1"/>
                <w:w w:val="120"/>
                <w:sz w:val="28"/>
                <w:szCs w:val="28"/>
                <w:lang w:val="ru-RU"/>
              </w:rPr>
              <w:t xml:space="preserve"> </w:t>
            </w:r>
            <w:r w:rsidRPr="00520C1D">
              <w:rPr>
                <w:color w:val="000000"/>
                <w:w w:val="120"/>
                <w:sz w:val="28"/>
                <w:szCs w:val="28"/>
                <w:lang w:val="ru-RU"/>
              </w:rPr>
              <w:t>И.</w:t>
            </w:r>
            <w:r w:rsidRPr="00520C1D">
              <w:rPr>
                <w:color w:val="000000"/>
                <w:spacing w:val="2"/>
                <w:w w:val="120"/>
                <w:sz w:val="28"/>
                <w:szCs w:val="28"/>
                <w:lang w:val="ru-RU"/>
              </w:rPr>
              <w:t xml:space="preserve"> </w:t>
            </w:r>
            <w:r w:rsidRPr="00520C1D">
              <w:rPr>
                <w:color w:val="000000"/>
                <w:w w:val="120"/>
                <w:sz w:val="28"/>
                <w:szCs w:val="28"/>
                <w:lang w:val="ru-RU"/>
              </w:rPr>
              <w:t>З.</w:t>
            </w:r>
            <w:r w:rsidRPr="00520C1D">
              <w:rPr>
                <w:color w:val="000000"/>
                <w:spacing w:val="2"/>
                <w:w w:val="120"/>
                <w:sz w:val="28"/>
                <w:szCs w:val="28"/>
                <w:lang w:val="ru-RU"/>
              </w:rPr>
              <w:t xml:space="preserve"> </w:t>
            </w:r>
            <w:r w:rsidRPr="00520C1D">
              <w:rPr>
                <w:color w:val="000000"/>
                <w:w w:val="120"/>
                <w:sz w:val="28"/>
                <w:szCs w:val="28"/>
                <w:lang w:val="ru-RU"/>
              </w:rPr>
              <w:t>Суриков</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w:t>
            </w:r>
            <w:r w:rsidRPr="00520C1D">
              <w:rPr>
                <w:color w:val="000000"/>
                <w:spacing w:val="17"/>
                <w:w w:val="115"/>
                <w:sz w:val="28"/>
                <w:szCs w:val="28"/>
                <w:lang w:val="ru-RU"/>
              </w:rPr>
              <w:t xml:space="preserve"> </w:t>
            </w:r>
            <w:r w:rsidRPr="00520C1D">
              <w:rPr>
                <w:color w:val="000000"/>
                <w:w w:val="115"/>
                <w:sz w:val="28"/>
                <w:szCs w:val="28"/>
                <w:lang w:val="ru-RU"/>
              </w:rPr>
              <w:t>степи»</w:t>
            </w:r>
            <w:r w:rsidRPr="00520C1D">
              <w:rPr>
                <w:color w:val="000000"/>
                <w:spacing w:val="18"/>
                <w:w w:val="115"/>
                <w:sz w:val="28"/>
                <w:szCs w:val="28"/>
                <w:lang w:val="ru-RU"/>
              </w:rPr>
              <w:t xml:space="preserve"> </w:t>
            </w:r>
            <w:r w:rsidRPr="00520C1D">
              <w:rPr>
                <w:color w:val="000000"/>
                <w:w w:val="115"/>
                <w:sz w:val="28"/>
                <w:szCs w:val="28"/>
                <w:lang w:val="ru-RU"/>
              </w:rPr>
              <w:t>и</w:t>
            </w:r>
            <w:r w:rsidRPr="00520C1D">
              <w:rPr>
                <w:color w:val="000000"/>
                <w:spacing w:val="18"/>
                <w:w w:val="115"/>
                <w:sz w:val="28"/>
                <w:szCs w:val="28"/>
                <w:lang w:val="ru-RU"/>
              </w:rPr>
              <w:t xml:space="preserve"> </w:t>
            </w:r>
            <w:r w:rsidRPr="00520C1D">
              <w:rPr>
                <w:color w:val="000000"/>
                <w:w w:val="115"/>
                <w:sz w:val="28"/>
                <w:szCs w:val="28"/>
                <w:lang w:val="ru-RU"/>
              </w:rPr>
              <w:t>др.</w:t>
            </w:r>
          </w:p>
          <w:p w:rsidR="00520C1D" w:rsidRPr="00520C1D" w:rsidRDefault="00520C1D" w:rsidP="00520C1D">
            <w:pPr>
              <w:pStyle w:val="TableParagraph"/>
              <w:ind w:left="0"/>
              <w:jc w:val="center"/>
              <w:rPr>
                <w:color w:val="000000"/>
                <w:sz w:val="28"/>
                <w:szCs w:val="28"/>
                <w:lang w:val="ru-RU"/>
              </w:rPr>
            </w:pPr>
            <w:r w:rsidRPr="00520C1D">
              <w:rPr>
                <w:b/>
                <w:color w:val="000000"/>
                <w:w w:val="115"/>
                <w:sz w:val="28"/>
                <w:szCs w:val="28"/>
                <w:lang w:val="ru-RU"/>
              </w:rPr>
              <w:t>А.</w:t>
            </w:r>
            <w:r w:rsidRPr="00520C1D">
              <w:rPr>
                <w:b/>
                <w:color w:val="000000"/>
                <w:spacing w:val="12"/>
                <w:w w:val="115"/>
                <w:sz w:val="28"/>
                <w:szCs w:val="28"/>
                <w:lang w:val="ru-RU"/>
              </w:rPr>
              <w:t xml:space="preserve"> </w:t>
            </w:r>
            <w:r w:rsidRPr="00520C1D">
              <w:rPr>
                <w:b/>
                <w:color w:val="000000"/>
                <w:w w:val="115"/>
                <w:sz w:val="28"/>
                <w:szCs w:val="28"/>
                <w:lang w:val="ru-RU"/>
              </w:rPr>
              <w:t>П.</w:t>
            </w:r>
            <w:r w:rsidRPr="00520C1D">
              <w:rPr>
                <w:b/>
                <w:color w:val="000000"/>
                <w:spacing w:val="12"/>
                <w:w w:val="115"/>
                <w:sz w:val="28"/>
                <w:szCs w:val="28"/>
                <w:lang w:val="ru-RU"/>
              </w:rPr>
              <w:t xml:space="preserve"> </w:t>
            </w:r>
            <w:r w:rsidRPr="00520C1D">
              <w:rPr>
                <w:b/>
                <w:color w:val="000000"/>
                <w:w w:val="115"/>
                <w:sz w:val="28"/>
                <w:szCs w:val="28"/>
                <w:lang w:val="ru-RU"/>
              </w:rPr>
              <w:t>Чехов.</w:t>
            </w:r>
            <w:r w:rsidRPr="00520C1D">
              <w:rPr>
                <w:b/>
                <w:color w:val="000000"/>
                <w:spacing w:val="13"/>
                <w:w w:val="115"/>
                <w:sz w:val="28"/>
                <w:szCs w:val="28"/>
                <w:lang w:val="ru-RU"/>
              </w:rPr>
              <w:t xml:space="preserve"> </w:t>
            </w:r>
            <w:r w:rsidRPr="00520C1D">
              <w:rPr>
                <w:color w:val="000000"/>
                <w:w w:val="115"/>
                <w:sz w:val="28"/>
                <w:szCs w:val="28"/>
                <w:lang w:val="ru-RU"/>
              </w:rPr>
              <w:t>«Степь»</w:t>
            </w:r>
            <w:r w:rsidRPr="00520C1D">
              <w:rPr>
                <w:color w:val="000000"/>
                <w:spacing w:val="6"/>
                <w:w w:val="115"/>
                <w:sz w:val="28"/>
                <w:szCs w:val="28"/>
                <w:lang w:val="ru-RU"/>
              </w:rPr>
              <w:t xml:space="preserve"> </w:t>
            </w:r>
            <w:r w:rsidRPr="00520C1D">
              <w:rPr>
                <w:color w:val="000000"/>
                <w:w w:val="115"/>
                <w:sz w:val="28"/>
                <w:szCs w:val="28"/>
                <w:lang w:val="ru-RU"/>
              </w:rPr>
              <w:t>(один</w:t>
            </w:r>
            <w:r w:rsidRPr="00520C1D">
              <w:rPr>
                <w:color w:val="000000"/>
                <w:spacing w:val="-49"/>
                <w:w w:val="115"/>
                <w:sz w:val="28"/>
                <w:szCs w:val="28"/>
                <w:lang w:val="ru-RU"/>
              </w:rPr>
              <w:t xml:space="preserve"> </w:t>
            </w:r>
            <w:r w:rsidRPr="00520C1D">
              <w:rPr>
                <w:color w:val="000000"/>
                <w:w w:val="115"/>
                <w:sz w:val="28"/>
                <w:szCs w:val="28"/>
                <w:lang w:val="ru-RU"/>
              </w:rPr>
              <w:t>фрагмент</w:t>
            </w:r>
            <w:r w:rsidRPr="00520C1D">
              <w:rPr>
                <w:color w:val="000000"/>
                <w:spacing w:val="11"/>
                <w:w w:val="115"/>
                <w:sz w:val="28"/>
                <w:szCs w:val="28"/>
                <w:lang w:val="ru-RU"/>
              </w:rPr>
              <w:t xml:space="preserve"> </w:t>
            </w:r>
            <w:r w:rsidRPr="00520C1D">
              <w:rPr>
                <w:color w:val="000000"/>
                <w:w w:val="115"/>
                <w:sz w:val="28"/>
                <w:szCs w:val="28"/>
                <w:lang w:val="ru-RU"/>
              </w:rPr>
              <w:t>по</w:t>
            </w:r>
            <w:r w:rsidRPr="00520C1D">
              <w:rPr>
                <w:color w:val="000000"/>
                <w:spacing w:val="12"/>
                <w:w w:val="115"/>
                <w:sz w:val="28"/>
                <w:szCs w:val="28"/>
                <w:lang w:val="ru-RU"/>
              </w:rPr>
              <w:t xml:space="preserve"> </w:t>
            </w:r>
            <w:r w:rsidRPr="00520C1D">
              <w:rPr>
                <w:color w:val="000000"/>
                <w:w w:val="115"/>
                <w:sz w:val="28"/>
                <w:szCs w:val="28"/>
                <w:lang w:val="ru-RU"/>
              </w:rPr>
              <w:t>выбору)</w:t>
            </w:r>
          </w:p>
        </w:tc>
        <w:tc>
          <w:tcPr>
            <w:tcW w:w="5432" w:type="dxa"/>
            <w:tcBorders>
              <w:top w:val="single" w:sz="6" w:space="0" w:color="231F20"/>
            </w:tcBorders>
          </w:tcPr>
          <w:p w:rsidR="00520C1D" w:rsidRPr="00520C1D" w:rsidRDefault="00520C1D" w:rsidP="00520C1D">
            <w:pPr>
              <w:pStyle w:val="TableParagraph"/>
              <w:ind w:left="0"/>
              <w:jc w:val="center"/>
              <w:rPr>
                <w:color w:val="000000"/>
                <w:sz w:val="28"/>
                <w:szCs w:val="28"/>
              </w:rPr>
            </w:pPr>
            <w:r w:rsidRPr="00520C1D">
              <w:rPr>
                <w:color w:val="000000"/>
                <w:w w:val="115"/>
                <w:sz w:val="28"/>
                <w:szCs w:val="28"/>
                <w:lang w:val="ru-RU"/>
              </w:rPr>
              <w:t>Читать,</w:t>
            </w:r>
            <w:r w:rsidRPr="00520C1D">
              <w:rPr>
                <w:color w:val="000000"/>
                <w:spacing w:val="1"/>
                <w:w w:val="115"/>
                <w:sz w:val="28"/>
                <w:szCs w:val="28"/>
                <w:lang w:val="ru-RU"/>
              </w:rPr>
              <w:t xml:space="preserve"> </w:t>
            </w:r>
            <w:r w:rsidRPr="00520C1D">
              <w:rPr>
                <w:color w:val="000000"/>
                <w:w w:val="115"/>
                <w:sz w:val="28"/>
                <w:szCs w:val="28"/>
                <w:lang w:val="ru-RU"/>
              </w:rPr>
              <w:t>воспринимать</w:t>
            </w:r>
            <w:r w:rsidRPr="00520C1D">
              <w:rPr>
                <w:color w:val="000000"/>
                <w:spacing w:val="1"/>
                <w:w w:val="115"/>
                <w:sz w:val="28"/>
                <w:szCs w:val="28"/>
                <w:lang w:val="ru-RU"/>
              </w:rPr>
              <w:t xml:space="preserve"> </w:t>
            </w:r>
            <w:r w:rsidRPr="00520C1D">
              <w:rPr>
                <w:color w:val="000000"/>
                <w:w w:val="115"/>
                <w:sz w:val="28"/>
                <w:szCs w:val="28"/>
                <w:lang w:val="ru-RU"/>
              </w:rPr>
              <w:t>и</w:t>
            </w:r>
            <w:r w:rsidRPr="00520C1D">
              <w:rPr>
                <w:color w:val="000000"/>
                <w:spacing w:val="1"/>
                <w:w w:val="115"/>
                <w:sz w:val="28"/>
                <w:szCs w:val="28"/>
                <w:lang w:val="ru-RU"/>
              </w:rPr>
              <w:t xml:space="preserve"> </w:t>
            </w:r>
            <w:r w:rsidRPr="00520C1D">
              <w:rPr>
                <w:color w:val="000000"/>
                <w:w w:val="115"/>
                <w:sz w:val="28"/>
                <w:szCs w:val="28"/>
                <w:lang w:val="ru-RU"/>
              </w:rPr>
              <w:t>обсуждать</w:t>
            </w:r>
            <w:r w:rsidRPr="00520C1D">
              <w:rPr>
                <w:color w:val="000000"/>
                <w:spacing w:val="1"/>
                <w:w w:val="115"/>
                <w:sz w:val="28"/>
                <w:szCs w:val="28"/>
                <w:lang w:val="ru-RU"/>
              </w:rPr>
              <w:t xml:space="preserve"> </w:t>
            </w:r>
            <w:r w:rsidRPr="00520C1D">
              <w:rPr>
                <w:color w:val="000000"/>
                <w:w w:val="115"/>
                <w:sz w:val="28"/>
                <w:szCs w:val="28"/>
                <w:lang w:val="ru-RU"/>
              </w:rPr>
              <w:t>историко-культурную</w:t>
            </w:r>
            <w:r w:rsidRPr="00520C1D">
              <w:rPr>
                <w:color w:val="000000"/>
                <w:spacing w:val="1"/>
                <w:w w:val="115"/>
                <w:sz w:val="28"/>
                <w:szCs w:val="28"/>
                <w:lang w:val="ru-RU"/>
              </w:rPr>
              <w:t xml:space="preserve"> </w:t>
            </w:r>
            <w:r w:rsidRPr="00520C1D">
              <w:rPr>
                <w:color w:val="000000"/>
                <w:w w:val="115"/>
                <w:sz w:val="28"/>
                <w:szCs w:val="28"/>
                <w:lang w:val="ru-RU"/>
              </w:rPr>
              <w:t>информацию</w:t>
            </w:r>
            <w:r w:rsidRPr="00520C1D">
              <w:rPr>
                <w:color w:val="000000"/>
                <w:spacing w:val="1"/>
                <w:w w:val="115"/>
                <w:sz w:val="28"/>
                <w:szCs w:val="28"/>
                <w:lang w:val="ru-RU"/>
              </w:rPr>
              <w:t xml:space="preserve"> </w:t>
            </w:r>
            <w:r w:rsidRPr="00520C1D">
              <w:rPr>
                <w:color w:val="000000"/>
                <w:w w:val="115"/>
                <w:sz w:val="28"/>
                <w:szCs w:val="28"/>
                <w:lang w:val="ru-RU"/>
              </w:rPr>
              <w:t>теоретической</w:t>
            </w:r>
            <w:r w:rsidRPr="00520C1D">
              <w:rPr>
                <w:color w:val="000000"/>
                <w:spacing w:val="1"/>
                <w:w w:val="115"/>
                <w:sz w:val="28"/>
                <w:szCs w:val="28"/>
                <w:lang w:val="ru-RU"/>
              </w:rPr>
              <w:t xml:space="preserve"> </w:t>
            </w:r>
            <w:r w:rsidRPr="00520C1D">
              <w:rPr>
                <w:color w:val="000000"/>
                <w:w w:val="115"/>
                <w:sz w:val="28"/>
                <w:szCs w:val="28"/>
                <w:lang w:val="ru-RU"/>
              </w:rPr>
              <w:t>статьи</w:t>
            </w:r>
            <w:r w:rsidRPr="00520C1D">
              <w:rPr>
                <w:color w:val="000000"/>
                <w:spacing w:val="1"/>
                <w:w w:val="115"/>
                <w:sz w:val="28"/>
                <w:szCs w:val="28"/>
                <w:lang w:val="ru-RU"/>
              </w:rPr>
              <w:t xml:space="preserve"> </w:t>
            </w:r>
            <w:r w:rsidRPr="00520C1D">
              <w:rPr>
                <w:color w:val="000000"/>
                <w:w w:val="115"/>
                <w:sz w:val="28"/>
                <w:szCs w:val="28"/>
                <w:lang w:val="ru-RU"/>
              </w:rPr>
              <w:t>к</w:t>
            </w:r>
            <w:r w:rsidRPr="00520C1D">
              <w:rPr>
                <w:color w:val="000000"/>
                <w:spacing w:val="1"/>
                <w:w w:val="115"/>
                <w:sz w:val="28"/>
                <w:szCs w:val="28"/>
                <w:lang w:val="ru-RU"/>
              </w:rPr>
              <w:t xml:space="preserve"> </w:t>
            </w:r>
            <w:r w:rsidRPr="00520C1D">
              <w:rPr>
                <w:color w:val="000000"/>
                <w:w w:val="115"/>
                <w:sz w:val="28"/>
                <w:szCs w:val="28"/>
                <w:lang w:val="ru-RU"/>
              </w:rPr>
              <w:t>разделу</w:t>
            </w:r>
            <w:r w:rsidRPr="00520C1D">
              <w:rPr>
                <w:color w:val="000000"/>
                <w:spacing w:val="1"/>
                <w:w w:val="115"/>
                <w:sz w:val="28"/>
                <w:szCs w:val="28"/>
                <w:lang w:val="ru-RU"/>
              </w:rPr>
              <w:t xml:space="preserve"> </w:t>
            </w:r>
            <w:r w:rsidRPr="00520C1D">
              <w:rPr>
                <w:color w:val="000000"/>
                <w:w w:val="115"/>
                <w:sz w:val="28"/>
                <w:szCs w:val="28"/>
                <w:lang w:val="ru-RU"/>
              </w:rPr>
              <w:t>учебника.</w:t>
            </w:r>
            <w:r w:rsidRPr="00520C1D">
              <w:rPr>
                <w:color w:val="000000"/>
                <w:spacing w:val="1"/>
                <w:w w:val="115"/>
                <w:sz w:val="28"/>
                <w:szCs w:val="28"/>
                <w:lang w:val="ru-RU"/>
              </w:rPr>
              <w:t xml:space="preserve"> </w:t>
            </w:r>
            <w:r w:rsidRPr="00520C1D">
              <w:rPr>
                <w:color w:val="000000"/>
                <w:w w:val="115"/>
                <w:sz w:val="28"/>
                <w:szCs w:val="28"/>
                <w:lang w:val="ru-RU"/>
              </w:rPr>
              <w:t>Знакомиться</w:t>
            </w:r>
            <w:r w:rsidRPr="00520C1D">
              <w:rPr>
                <w:color w:val="000000"/>
                <w:spacing w:val="1"/>
                <w:w w:val="115"/>
                <w:sz w:val="28"/>
                <w:szCs w:val="28"/>
                <w:lang w:val="ru-RU"/>
              </w:rPr>
              <w:t xml:space="preserve"> </w:t>
            </w:r>
            <w:r w:rsidRPr="00520C1D">
              <w:rPr>
                <w:color w:val="000000"/>
                <w:w w:val="115"/>
                <w:sz w:val="28"/>
                <w:szCs w:val="28"/>
                <w:lang w:val="ru-RU"/>
              </w:rPr>
              <w:t>с</w:t>
            </w:r>
            <w:r w:rsidRPr="00520C1D">
              <w:rPr>
                <w:color w:val="000000"/>
                <w:spacing w:val="1"/>
                <w:w w:val="115"/>
                <w:sz w:val="28"/>
                <w:szCs w:val="28"/>
                <w:lang w:val="ru-RU"/>
              </w:rPr>
              <w:t xml:space="preserve"> </w:t>
            </w:r>
            <w:r w:rsidRPr="00520C1D">
              <w:rPr>
                <w:color w:val="000000"/>
                <w:w w:val="115"/>
                <w:sz w:val="28"/>
                <w:szCs w:val="28"/>
                <w:lang w:val="ru-RU"/>
              </w:rPr>
              <w:t>фактами</w:t>
            </w:r>
            <w:r w:rsidRPr="00520C1D">
              <w:rPr>
                <w:color w:val="000000"/>
                <w:spacing w:val="1"/>
                <w:w w:val="115"/>
                <w:sz w:val="28"/>
                <w:szCs w:val="28"/>
                <w:lang w:val="ru-RU"/>
              </w:rPr>
              <w:t xml:space="preserve"> </w:t>
            </w:r>
            <w:r w:rsidRPr="00520C1D">
              <w:rPr>
                <w:color w:val="000000"/>
                <w:w w:val="115"/>
                <w:sz w:val="28"/>
                <w:szCs w:val="28"/>
                <w:lang w:val="ru-RU"/>
              </w:rPr>
              <w:t>биографии</w:t>
            </w:r>
            <w:r w:rsidRPr="00520C1D">
              <w:rPr>
                <w:color w:val="000000"/>
                <w:spacing w:val="1"/>
                <w:w w:val="115"/>
                <w:sz w:val="28"/>
                <w:szCs w:val="28"/>
                <w:lang w:val="ru-RU"/>
              </w:rPr>
              <w:t xml:space="preserve"> </w:t>
            </w:r>
            <w:r w:rsidRPr="00520C1D">
              <w:rPr>
                <w:color w:val="000000"/>
                <w:w w:val="115"/>
                <w:sz w:val="28"/>
                <w:szCs w:val="28"/>
                <w:lang w:val="ru-RU"/>
              </w:rPr>
              <w:t>поэтов.</w:t>
            </w:r>
            <w:r w:rsidRPr="00520C1D">
              <w:rPr>
                <w:color w:val="000000"/>
                <w:spacing w:val="1"/>
                <w:w w:val="115"/>
                <w:sz w:val="28"/>
                <w:szCs w:val="28"/>
                <w:lang w:val="ru-RU"/>
              </w:rPr>
              <w:t xml:space="preserve"> </w:t>
            </w:r>
            <w:r w:rsidRPr="00520C1D">
              <w:rPr>
                <w:color w:val="000000"/>
                <w:w w:val="115"/>
                <w:sz w:val="28"/>
                <w:szCs w:val="28"/>
                <w:lang w:val="ru-RU"/>
              </w:rPr>
              <w:t>Выразительно</w:t>
            </w:r>
            <w:r w:rsidRPr="00520C1D">
              <w:rPr>
                <w:color w:val="000000"/>
                <w:spacing w:val="23"/>
                <w:w w:val="115"/>
                <w:sz w:val="28"/>
                <w:szCs w:val="28"/>
                <w:lang w:val="ru-RU"/>
              </w:rPr>
              <w:t xml:space="preserve"> </w:t>
            </w:r>
            <w:r w:rsidRPr="00520C1D">
              <w:rPr>
                <w:color w:val="000000"/>
                <w:w w:val="115"/>
                <w:sz w:val="28"/>
                <w:szCs w:val="28"/>
                <w:lang w:val="ru-RU"/>
              </w:rPr>
              <w:t>читать</w:t>
            </w:r>
            <w:r w:rsidRPr="00520C1D">
              <w:rPr>
                <w:color w:val="000000"/>
                <w:spacing w:val="23"/>
                <w:w w:val="115"/>
                <w:sz w:val="28"/>
                <w:szCs w:val="28"/>
                <w:lang w:val="ru-RU"/>
              </w:rPr>
              <w:t xml:space="preserve"> </w:t>
            </w:r>
            <w:r w:rsidRPr="00520C1D">
              <w:rPr>
                <w:color w:val="000000"/>
                <w:w w:val="115"/>
                <w:sz w:val="28"/>
                <w:szCs w:val="28"/>
                <w:lang w:val="ru-RU"/>
              </w:rPr>
              <w:t>тексты</w:t>
            </w:r>
            <w:r w:rsidRPr="00520C1D">
              <w:rPr>
                <w:color w:val="000000"/>
                <w:spacing w:val="23"/>
                <w:w w:val="115"/>
                <w:sz w:val="28"/>
                <w:szCs w:val="28"/>
                <w:lang w:val="ru-RU"/>
              </w:rPr>
              <w:t xml:space="preserve"> </w:t>
            </w:r>
            <w:r w:rsidRPr="00520C1D">
              <w:rPr>
                <w:color w:val="000000"/>
                <w:w w:val="115"/>
                <w:sz w:val="28"/>
                <w:szCs w:val="28"/>
                <w:lang w:val="ru-RU"/>
              </w:rPr>
              <w:t>народных</w:t>
            </w:r>
            <w:r w:rsidRPr="00520C1D">
              <w:rPr>
                <w:color w:val="000000"/>
                <w:spacing w:val="24"/>
                <w:w w:val="115"/>
                <w:sz w:val="28"/>
                <w:szCs w:val="28"/>
                <w:lang w:val="ru-RU"/>
              </w:rPr>
              <w:t xml:space="preserve"> </w:t>
            </w:r>
            <w:r w:rsidRPr="00520C1D">
              <w:rPr>
                <w:color w:val="000000"/>
                <w:w w:val="115"/>
                <w:sz w:val="28"/>
                <w:szCs w:val="28"/>
                <w:lang w:val="ru-RU"/>
              </w:rPr>
              <w:t>песен</w:t>
            </w:r>
            <w:r w:rsidRPr="00520C1D">
              <w:rPr>
                <w:color w:val="000000"/>
                <w:spacing w:val="23"/>
                <w:w w:val="115"/>
                <w:sz w:val="28"/>
                <w:szCs w:val="28"/>
                <w:lang w:val="ru-RU"/>
              </w:rPr>
              <w:t xml:space="preserve"> </w:t>
            </w:r>
            <w:r w:rsidRPr="00520C1D">
              <w:rPr>
                <w:color w:val="000000"/>
                <w:w w:val="115"/>
                <w:sz w:val="28"/>
                <w:szCs w:val="28"/>
                <w:lang w:val="ru-RU"/>
              </w:rPr>
              <w:t>и</w:t>
            </w:r>
            <w:r w:rsidRPr="00520C1D">
              <w:rPr>
                <w:color w:val="000000"/>
                <w:spacing w:val="23"/>
                <w:w w:val="115"/>
                <w:sz w:val="28"/>
                <w:szCs w:val="28"/>
                <w:lang w:val="ru-RU"/>
              </w:rPr>
              <w:t xml:space="preserve"> </w:t>
            </w:r>
            <w:r w:rsidRPr="00520C1D">
              <w:rPr>
                <w:color w:val="000000"/>
                <w:w w:val="115"/>
                <w:sz w:val="28"/>
                <w:szCs w:val="28"/>
                <w:lang w:val="ru-RU"/>
              </w:rPr>
              <w:t>стихотворения.</w:t>
            </w:r>
            <w:r w:rsidRPr="00520C1D">
              <w:rPr>
                <w:color w:val="000000"/>
                <w:spacing w:val="28"/>
                <w:w w:val="115"/>
                <w:sz w:val="28"/>
                <w:szCs w:val="28"/>
                <w:lang w:val="ru-RU"/>
              </w:rPr>
              <w:t xml:space="preserve"> </w:t>
            </w:r>
            <w:r w:rsidRPr="00520C1D">
              <w:rPr>
                <w:color w:val="000000"/>
                <w:w w:val="115"/>
                <w:sz w:val="28"/>
                <w:szCs w:val="28"/>
                <w:lang w:val="ru-RU"/>
              </w:rPr>
              <w:t>Работать</w:t>
            </w:r>
            <w:r w:rsidRPr="00520C1D">
              <w:rPr>
                <w:color w:val="000000"/>
                <w:spacing w:val="28"/>
                <w:w w:val="115"/>
                <w:sz w:val="28"/>
                <w:szCs w:val="28"/>
                <w:lang w:val="ru-RU"/>
              </w:rPr>
              <w:t xml:space="preserve"> </w:t>
            </w:r>
            <w:r w:rsidRPr="00520C1D">
              <w:rPr>
                <w:color w:val="000000"/>
                <w:w w:val="115"/>
                <w:sz w:val="28"/>
                <w:szCs w:val="28"/>
                <w:lang w:val="ru-RU"/>
              </w:rPr>
              <w:t>со</w:t>
            </w:r>
            <w:r w:rsidRPr="00520C1D">
              <w:rPr>
                <w:color w:val="000000"/>
                <w:spacing w:val="29"/>
                <w:w w:val="115"/>
                <w:sz w:val="28"/>
                <w:szCs w:val="28"/>
                <w:lang w:val="ru-RU"/>
              </w:rPr>
              <w:t xml:space="preserve"> </w:t>
            </w:r>
            <w:r w:rsidRPr="00520C1D">
              <w:rPr>
                <w:color w:val="000000"/>
                <w:w w:val="115"/>
                <w:sz w:val="28"/>
                <w:szCs w:val="28"/>
                <w:lang w:val="ru-RU"/>
              </w:rPr>
              <w:t>словом,</w:t>
            </w:r>
            <w:r w:rsidRPr="00520C1D">
              <w:rPr>
                <w:color w:val="000000"/>
                <w:spacing w:val="28"/>
                <w:w w:val="115"/>
                <w:sz w:val="28"/>
                <w:szCs w:val="28"/>
                <w:lang w:val="ru-RU"/>
              </w:rPr>
              <w:t xml:space="preserve"> </w:t>
            </w:r>
            <w:r w:rsidRPr="00520C1D">
              <w:rPr>
                <w:color w:val="000000"/>
                <w:w w:val="115"/>
                <w:sz w:val="28"/>
                <w:szCs w:val="28"/>
                <w:lang w:val="ru-RU"/>
              </w:rPr>
              <w:t>составлять</w:t>
            </w:r>
            <w:r w:rsidRPr="00520C1D">
              <w:rPr>
                <w:color w:val="000000"/>
                <w:spacing w:val="29"/>
                <w:w w:val="115"/>
                <w:sz w:val="28"/>
                <w:szCs w:val="28"/>
                <w:lang w:val="ru-RU"/>
              </w:rPr>
              <w:t xml:space="preserve"> </w:t>
            </w:r>
            <w:r w:rsidRPr="00520C1D">
              <w:rPr>
                <w:color w:val="000000"/>
                <w:w w:val="115"/>
                <w:sz w:val="28"/>
                <w:szCs w:val="28"/>
                <w:lang w:val="ru-RU"/>
              </w:rPr>
              <w:t>историко-культурный</w:t>
            </w:r>
            <w:r w:rsidRPr="00520C1D">
              <w:rPr>
                <w:color w:val="000000"/>
                <w:spacing w:val="1"/>
                <w:w w:val="115"/>
                <w:sz w:val="28"/>
                <w:szCs w:val="28"/>
                <w:lang w:val="ru-RU"/>
              </w:rPr>
              <w:t xml:space="preserve"> </w:t>
            </w:r>
            <w:r w:rsidRPr="00520C1D">
              <w:rPr>
                <w:color w:val="000000"/>
                <w:w w:val="115"/>
                <w:sz w:val="28"/>
                <w:szCs w:val="28"/>
                <w:lang w:val="ru-RU"/>
              </w:rPr>
              <w:t>комментарий.</w:t>
            </w:r>
            <w:r w:rsidRPr="00520C1D">
              <w:rPr>
                <w:color w:val="000000"/>
                <w:spacing w:val="1"/>
                <w:w w:val="115"/>
                <w:sz w:val="28"/>
                <w:szCs w:val="28"/>
                <w:lang w:val="ru-RU"/>
              </w:rPr>
              <w:t xml:space="preserve"> </w:t>
            </w:r>
            <w:r w:rsidRPr="00520C1D">
              <w:rPr>
                <w:color w:val="000000"/>
                <w:w w:val="115"/>
                <w:sz w:val="28"/>
                <w:szCs w:val="28"/>
                <w:lang w:val="ru-RU"/>
              </w:rPr>
              <w:t>Анализировать</w:t>
            </w:r>
            <w:r w:rsidRPr="00520C1D">
              <w:rPr>
                <w:color w:val="000000"/>
                <w:spacing w:val="1"/>
                <w:w w:val="115"/>
                <w:sz w:val="28"/>
                <w:szCs w:val="28"/>
                <w:lang w:val="ru-RU"/>
              </w:rPr>
              <w:t xml:space="preserve"> </w:t>
            </w:r>
            <w:r w:rsidRPr="00520C1D">
              <w:rPr>
                <w:color w:val="000000"/>
                <w:w w:val="115"/>
                <w:sz w:val="28"/>
                <w:szCs w:val="28"/>
                <w:lang w:val="ru-RU"/>
              </w:rPr>
              <w:t>текст,</w:t>
            </w:r>
            <w:r w:rsidRPr="00520C1D">
              <w:rPr>
                <w:color w:val="000000"/>
                <w:spacing w:val="1"/>
                <w:w w:val="115"/>
                <w:sz w:val="28"/>
                <w:szCs w:val="28"/>
                <w:lang w:val="ru-RU"/>
              </w:rPr>
              <w:t xml:space="preserve"> </w:t>
            </w:r>
            <w:r w:rsidRPr="00520C1D">
              <w:rPr>
                <w:color w:val="000000"/>
                <w:w w:val="115"/>
                <w:sz w:val="28"/>
                <w:szCs w:val="28"/>
                <w:lang w:val="ru-RU"/>
              </w:rPr>
              <w:t>выявлять</w:t>
            </w:r>
            <w:r w:rsidRPr="00520C1D">
              <w:rPr>
                <w:color w:val="000000"/>
                <w:spacing w:val="1"/>
                <w:w w:val="115"/>
                <w:sz w:val="28"/>
                <w:szCs w:val="28"/>
                <w:lang w:val="ru-RU"/>
              </w:rPr>
              <w:t xml:space="preserve"> </w:t>
            </w:r>
            <w:r w:rsidRPr="00520C1D">
              <w:rPr>
                <w:color w:val="000000"/>
                <w:w w:val="115"/>
                <w:sz w:val="28"/>
                <w:szCs w:val="28"/>
                <w:lang w:val="ru-RU"/>
              </w:rPr>
              <w:t>изобразительно-художественные средства. Участвовать</w:t>
            </w:r>
            <w:r w:rsidRPr="00520C1D">
              <w:rPr>
                <w:color w:val="000000"/>
                <w:spacing w:val="1"/>
                <w:w w:val="115"/>
                <w:sz w:val="28"/>
                <w:szCs w:val="28"/>
                <w:lang w:val="ru-RU"/>
              </w:rPr>
              <w:t xml:space="preserve"> </w:t>
            </w:r>
            <w:r w:rsidRPr="00520C1D">
              <w:rPr>
                <w:color w:val="000000"/>
                <w:w w:val="115"/>
                <w:sz w:val="28"/>
                <w:szCs w:val="28"/>
                <w:lang w:val="ru-RU"/>
              </w:rPr>
              <w:t>в</w:t>
            </w:r>
            <w:r w:rsidRPr="00520C1D">
              <w:rPr>
                <w:color w:val="000000"/>
                <w:spacing w:val="25"/>
                <w:w w:val="115"/>
                <w:sz w:val="28"/>
                <w:szCs w:val="28"/>
                <w:lang w:val="ru-RU"/>
              </w:rPr>
              <w:t xml:space="preserve"> </w:t>
            </w:r>
            <w:r w:rsidRPr="00520C1D">
              <w:rPr>
                <w:color w:val="000000"/>
                <w:w w:val="115"/>
                <w:sz w:val="28"/>
                <w:szCs w:val="28"/>
                <w:lang w:val="ru-RU"/>
              </w:rPr>
              <w:t>дискуссии.</w:t>
            </w:r>
            <w:r w:rsidRPr="00520C1D">
              <w:rPr>
                <w:color w:val="000000"/>
                <w:spacing w:val="26"/>
                <w:w w:val="115"/>
                <w:sz w:val="28"/>
                <w:szCs w:val="28"/>
                <w:lang w:val="ru-RU"/>
              </w:rPr>
              <w:t xml:space="preserve"> </w:t>
            </w:r>
            <w:r w:rsidRPr="00520C1D">
              <w:rPr>
                <w:color w:val="000000"/>
                <w:w w:val="115"/>
                <w:sz w:val="28"/>
                <w:szCs w:val="28"/>
                <w:lang w:val="ru-RU"/>
              </w:rPr>
              <w:t>Сопоставлять</w:t>
            </w:r>
            <w:r w:rsidRPr="00520C1D">
              <w:rPr>
                <w:color w:val="000000"/>
                <w:spacing w:val="26"/>
                <w:w w:val="115"/>
                <w:sz w:val="28"/>
                <w:szCs w:val="28"/>
                <w:lang w:val="ru-RU"/>
              </w:rPr>
              <w:t xml:space="preserve"> </w:t>
            </w:r>
            <w:r w:rsidRPr="00520C1D">
              <w:rPr>
                <w:color w:val="000000"/>
                <w:w w:val="115"/>
                <w:sz w:val="28"/>
                <w:szCs w:val="28"/>
                <w:lang w:val="ru-RU"/>
              </w:rPr>
              <w:t>тематически</w:t>
            </w:r>
            <w:r w:rsidRPr="00520C1D">
              <w:rPr>
                <w:color w:val="000000"/>
                <w:spacing w:val="26"/>
                <w:w w:val="115"/>
                <w:sz w:val="28"/>
                <w:szCs w:val="28"/>
                <w:lang w:val="ru-RU"/>
              </w:rPr>
              <w:t xml:space="preserve"> </w:t>
            </w:r>
            <w:r w:rsidRPr="00520C1D">
              <w:rPr>
                <w:color w:val="000000"/>
                <w:w w:val="115"/>
                <w:sz w:val="28"/>
                <w:szCs w:val="28"/>
                <w:lang w:val="ru-RU"/>
              </w:rPr>
              <w:t>близкие</w:t>
            </w:r>
            <w:r w:rsidRPr="00520C1D">
              <w:rPr>
                <w:color w:val="000000"/>
                <w:spacing w:val="26"/>
                <w:w w:val="115"/>
                <w:sz w:val="28"/>
                <w:szCs w:val="28"/>
                <w:lang w:val="ru-RU"/>
              </w:rPr>
              <w:t xml:space="preserve"> </w:t>
            </w:r>
            <w:r w:rsidRPr="00520C1D">
              <w:rPr>
                <w:color w:val="000000"/>
                <w:w w:val="115"/>
                <w:sz w:val="28"/>
                <w:szCs w:val="28"/>
                <w:lang w:val="ru-RU"/>
              </w:rPr>
              <w:t>произ</w:t>
            </w:r>
            <w:r w:rsidRPr="00520C1D">
              <w:rPr>
                <w:color w:val="000000"/>
                <w:w w:val="120"/>
                <w:sz w:val="28"/>
                <w:szCs w:val="28"/>
                <w:lang w:val="ru-RU"/>
              </w:rPr>
              <w:t>ведения</w:t>
            </w:r>
            <w:r w:rsidRPr="00520C1D">
              <w:rPr>
                <w:color w:val="000000"/>
                <w:spacing w:val="-12"/>
                <w:w w:val="120"/>
                <w:sz w:val="28"/>
                <w:szCs w:val="28"/>
                <w:lang w:val="ru-RU"/>
              </w:rPr>
              <w:t xml:space="preserve"> </w:t>
            </w:r>
            <w:r w:rsidRPr="00520C1D">
              <w:rPr>
                <w:color w:val="000000"/>
                <w:w w:val="120"/>
                <w:sz w:val="28"/>
                <w:szCs w:val="28"/>
                <w:lang w:val="ru-RU"/>
              </w:rPr>
              <w:t>русского</w:t>
            </w:r>
            <w:r w:rsidRPr="00520C1D">
              <w:rPr>
                <w:color w:val="000000"/>
                <w:spacing w:val="-11"/>
                <w:w w:val="120"/>
                <w:sz w:val="28"/>
                <w:szCs w:val="28"/>
                <w:lang w:val="ru-RU"/>
              </w:rPr>
              <w:t xml:space="preserve"> </w:t>
            </w:r>
            <w:r w:rsidRPr="00520C1D">
              <w:rPr>
                <w:color w:val="000000"/>
                <w:w w:val="120"/>
                <w:sz w:val="28"/>
                <w:szCs w:val="28"/>
                <w:lang w:val="ru-RU"/>
              </w:rPr>
              <w:t>фольклора</w:t>
            </w:r>
            <w:r w:rsidRPr="00520C1D">
              <w:rPr>
                <w:color w:val="000000"/>
                <w:spacing w:val="-11"/>
                <w:w w:val="120"/>
                <w:sz w:val="28"/>
                <w:szCs w:val="28"/>
                <w:lang w:val="ru-RU"/>
              </w:rPr>
              <w:t xml:space="preserve"> </w:t>
            </w:r>
            <w:r w:rsidRPr="00520C1D">
              <w:rPr>
                <w:color w:val="000000"/>
                <w:w w:val="120"/>
                <w:sz w:val="28"/>
                <w:szCs w:val="28"/>
                <w:lang w:val="ru-RU"/>
              </w:rPr>
              <w:t>и</w:t>
            </w:r>
            <w:r w:rsidRPr="00520C1D">
              <w:rPr>
                <w:color w:val="000000"/>
                <w:spacing w:val="-11"/>
                <w:w w:val="120"/>
                <w:sz w:val="28"/>
                <w:szCs w:val="28"/>
                <w:lang w:val="ru-RU"/>
              </w:rPr>
              <w:t xml:space="preserve"> </w:t>
            </w:r>
            <w:r w:rsidRPr="00520C1D">
              <w:rPr>
                <w:color w:val="000000"/>
                <w:w w:val="120"/>
                <w:sz w:val="28"/>
                <w:szCs w:val="28"/>
                <w:lang w:val="ru-RU"/>
              </w:rPr>
              <w:t>литературы.</w:t>
            </w:r>
            <w:r w:rsidRPr="00520C1D">
              <w:rPr>
                <w:color w:val="000000"/>
                <w:spacing w:val="-11"/>
                <w:w w:val="120"/>
                <w:sz w:val="28"/>
                <w:szCs w:val="28"/>
                <w:lang w:val="ru-RU"/>
              </w:rPr>
              <w:t xml:space="preserve"> </w:t>
            </w:r>
            <w:r w:rsidRPr="00520C1D">
              <w:rPr>
                <w:color w:val="000000"/>
                <w:w w:val="120"/>
                <w:sz w:val="28"/>
                <w:szCs w:val="28"/>
              </w:rPr>
              <w:t>Составлять</w:t>
            </w:r>
            <w:r w:rsidRPr="00520C1D">
              <w:rPr>
                <w:color w:val="000000"/>
                <w:spacing w:val="-51"/>
                <w:w w:val="120"/>
                <w:sz w:val="28"/>
                <w:szCs w:val="28"/>
              </w:rPr>
              <w:t xml:space="preserve"> </w:t>
            </w:r>
            <w:r w:rsidRPr="00520C1D">
              <w:rPr>
                <w:color w:val="000000"/>
                <w:w w:val="120"/>
                <w:sz w:val="28"/>
                <w:szCs w:val="28"/>
              </w:rPr>
              <w:t>аргументированные устные и письменные высказывания</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348"/>
        </w:trPr>
        <w:tc>
          <w:tcPr>
            <w:tcW w:w="10138" w:type="dxa"/>
            <w:gridSpan w:val="3"/>
            <w:tcBorders>
              <w:left w:val="single" w:sz="4" w:space="0" w:color="231F20"/>
              <w:right w:val="single" w:sz="4" w:space="0" w:color="231F20"/>
            </w:tcBorders>
          </w:tcPr>
          <w:p w:rsidR="00520C1D" w:rsidRPr="00520C1D" w:rsidRDefault="00520C1D" w:rsidP="00520C1D">
            <w:pPr>
              <w:pStyle w:val="TableParagraph"/>
              <w:ind w:left="0"/>
              <w:jc w:val="center"/>
              <w:rPr>
                <w:b/>
                <w:color w:val="000000"/>
                <w:sz w:val="28"/>
                <w:szCs w:val="28"/>
              </w:rPr>
            </w:pPr>
            <w:r w:rsidRPr="00520C1D">
              <w:rPr>
                <w:b/>
                <w:color w:val="000000"/>
                <w:w w:val="115"/>
                <w:sz w:val="28"/>
                <w:szCs w:val="28"/>
              </w:rPr>
              <w:t>Раздел</w:t>
            </w:r>
            <w:r w:rsidRPr="00520C1D">
              <w:rPr>
                <w:b/>
                <w:color w:val="000000"/>
                <w:spacing w:val="5"/>
                <w:w w:val="115"/>
                <w:sz w:val="28"/>
                <w:szCs w:val="28"/>
              </w:rPr>
              <w:t xml:space="preserve"> </w:t>
            </w:r>
            <w:r w:rsidRPr="00520C1D">
              <w:rPr>
                <w:b/>
                <w:color w:val="000000"/>
                <w:w w:val="115"/>
                <w:sz w:val="28"/>
                <w:szCs w:val="28"/>
              </w:rPr>
              <w:t>2.</w:t>
            </w:r>
            <w:r w:rsidRPr="00520C1D">
              <w:rPr>
                <w:b/>
                <w:color w:val="000000"/>
                <w:spacing w:val="6"/>
                <w:w w:val="115"/>
                <w:sz w:val="28"/>
                <w:szCs w:val="28"/>
              </w:rPr>
              <w:t xml:space="preserve"> </w:t>
            </w:r>
            <w:r w:rsidRPr="00520C1D">
              <w:rPr>
                <w:b/>
                <w:color w:val="000000"/>
                <w:w w:val="115"/>
                <w:sz w:val="28"/>
                <w:szCs w:val="28"/>
              </w:rPr>
              <w:t>РУССКИЕ</w:t>
            </w:r>
            <w:r w:rsidRPr="00520C1D">
              <w:rPr>
                <w:b/>
                <w:color w:val="000000"/>
                <w:spacing w:val="6"/>
                <w:w w:val="115"/>
                <w:sz w:val="28"/>
                <w:szCs w:val="28"/>
              </w:rPr>
              <w:t xml:space="preserve"> </w:t>
            </w:r>
            <w:r w:rsidRPr="00520C1D">
              <w:rPr>
                <w:b/>
                <w:color w:val="000000"/>
                <w:w w:val="115"/>
                <w:sz w:val="28"/>
                <w:szCs w:val="28"/>
              </w:rPr>
              <w:t>ТРАДИЦИИ</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3900"/>
        </w:trPr>
        <w:tc>
          <w:tcPr>
            <w:tcW w:w="1531" w:type="dxa"/>
            <w:tcBorders>
              <w:right w:val="single" w:sz="4" w:space="0" w:color="231F20"/>
            </w:tcBorders>
          </w:tcPr>
          <w:p w:rsidR="00520C1D" w:rsidRPr="00520C1D" w:rsidRDefault="00520C1D" w:rsidP="00520C1D">
            <w:pPr>
              <w:pStyle w:val="TableParagraph"/>
              <w:ind w:left="0"/>
              <w:jc w:val="center"/>
              <w:rPr>
                <w:b/>
                <w:color w:val="000000"/>
                <w:sz w:val="28"/>
                <w:szCs w:val="28"/>
              </w:rPr>
            </w:pPr>
            <w:r w:rsidRPr="00520C1D">
              <w:rPr>
                <w:b/>
                <w:color w:val="000000"/>
                <w:spacing w:val="-1"/>
                <w:w w:val="105"/>
                <w:sz w:val="28"/>
                <w:szCs w:val="28"/>
              </w:rPr>
              <w:t>Праздники</w:t>
            </w:r>
            <w:r w:rsidRPr="00520C1D">
              <w:rPr>
                <w:b/>
                <w:color w:val="000000"/>
                <w:spacing w:val="-39"/>
                <w:w w:val="105"/>
                <w:sz w:val="28"/>
                <w:szCs w:val="28"/>
              </w:rPr>
              <w:t xml:space="preserve"> </w:t>
            </w:r>
            <w:r w:rsidRPr="00520C1D">
              <w:rPr>
                <w:b/>
                <w:color w:val="000000"/>
                <w:w w:val="105"/>
                <w:sz w:val="28"/>
                <w:szCs w:val="28"/>
              </w:rPr>
              <w:t>русского</w:t>
            </w:r>
            <w:r w:rsidRPr="00520C1D">
              <w:rPr>
                <w:b/>
                <w:color w:val="000000"/>
                <w:spacing w:val="1"/>
                <w:w w:val="105"/>
                <w:sz w:val="28"/>
                <w:szCs w:val="28"/>
              </w:rPr>
              <w:t xml:space="preserve"> </w:t>
            </w:r>
            <w:r w:rsidRPr="00520C1D">
              <w:rPr>
                <w:b/>
                <w:color w:val="000000"/>
                <w:w w:val="105"/>
                <w:sz w:val="28"/>
                <w:szCs w:val="28"/>
              </w:rPr>
              <w:t>мира</w:t>
            </w:r>
          </w:p>
          <w:p w:rsidR="00520C1D" w:rsidRPr="00520C1D" w:rsidRDefault="00520C1D" w:rsidP="00520C1D">
            <w:pPr>
              <w:pStyle w:val="TableParagraph"/>
              <w:ind w:left="0"/>
              <w:jc w:val="center"/>
              <w:rPr>
                <w:b/>
                <w:color w:val="000000"/>
                <w:sz w:val="28"/>
                <w:szCs w:val="28"/>
              </w:rPr>
            </w:pPr>
            <w:r w:rsidRPr="00520C1D">
              <w:rPr>
                <w:b/>
                <w:color w:val="000000"/>
                <w:sz w:val="28"/>
                <w:szCs w:val="28"/>
              </w:rPr>
              <w:t>(4</w:t>
            </w:r>
            <w:r w:rsidRPr="00520C1D">
              <w:rPr>
                <w:b/>
                <w:color w:val="000000"/>
                <w:spacing w:val="16"/>
                <w:sz w:val="28"/>
                <w:szCs w:val="28"/>
              </w:rPr>
              <w:t xml:space="preserve"> </w:t>
            </w:r>
            <w:r w:rsidRPr="00520C1D">
              <w:rPr>
                <w:b/>
                <w:color w:val="000000"/>
                <w:sz w:val="28"/>
                <w:szCs w:val="28"/>
              </w:rPr>
              <w:t>ч)</w:t>
            </w:r>
          </w:p>
        </w:tc>
        <w:tc>
          <w:tcPr>
            <w:tcW w:w="3175" w:type="dxa"/>
            <w:tcBorders>
              <w:left w:val="single" w:sz="4" w:space="0" w:color="231F20"/>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b/>
                <w:i/>
                <w:color w:val="000000"/>
                <w:sz w:val="28"/>
                <w:szCs w:val="28"/>
                <w:lang w:val="ru-RU"/>
              </w:rPr>
              <w:t>Августовские Спасы</w:t>
            </w:r>
            <w:r w:rsidRPr="00520C1D">
              <w:rPr>
                <w:b/>
                <w:i/>
                <w:color w:val="000000"/>
                <w:spacing w:val="1"/>
                <w:w w:val="120"/>
                <w:sz w:val="28"/>
                <w:szCs w:val="28"/>
                <w:lang w:val="ru-RU"/>
              </w:rPr>
              <w:t xml:space="preserve"> </w:t>
            </w:r>
            <w:r w:rsidRPr="00520C1D">
              <w:rPr>
                <w:b/>
                <w:color w:val="000000"/>
                <w:w w:val="110"/>
                <w:sz w:val="28"/>
                <w:szCs w:val="28"/>
                <w:lang w:val="ru-RU"/>
              </w:rPr>
              <w:t>Стихотворения</w:t>
            </w:r>
            <w:r w:rsidRPr="00520C1D">
              <w:rPr>
                <w:b/>
                <w:color w:val="000000"/>
                <w:spacing w:val="9"/>
                <w:w w:val="110"/>
                <w:sz w:val="28"/>
                <w:szCs w:val="28"/>
                <w:lang w:val="ru-RU"/>
              </w:rPr>
              <w:t xml:space="preserve"> </w:t>
            </w:r>
            <w:r w:rsidRPr="00520C1D">
              <w:rPr>
                <w:color w:val="000000"/>
                <w:w w:val="110"/>
                <w:sz w:val="28"/>
                <w:szCs w:val="28"/>
                <w:lang w:val="ru-RU"/>
              </w:rPr>
              <w:t>(не</w:t>
            </w:r>
            <w:r w:rsidRPr="00520C1D">
              <w:rPr>
                <w:color w:val="000000"/>
                <w:spacing w:val="3"/>
                <w:w w:val="110"/>
                <w:sz w:val="28"/>
                <w:szCs w:val="28"/>
                <w:lang w:val="ru-RU"/>
              </w:rPr>
              <w:t xml:space="preserve"> </w:t>
            </w:r>
            <w:r w:rsidRPr="00520C1D">
              <w:rPr>
                <w:color w:val="000000"/>
                <w:w w:val="110"/>
                <w:sz w:val="28"/>
                <w:szCs w:val="28"/>
                <w:lang w:val="ru-RU"/>
              </w:rPr>
              <w:t>менее</w:t>
            </w:r>
            <w:r w:rsidRPr="00520C1D">
              <w:rPr>
                <w:color w:val="000000"/>
                <w:spacing w:val="3"/>
                <w:w w:val="110"/>
                <w:sz w:val="28"/>
                <w:szCs w:val="28"/>
                <w:lang w:val="ru-RU"/>
              </w:rPr>
              <w:t xml:space="preserve"> </w:t>
            </w:r>
            <w:r w:rsidRPr="00520C1D">
              <w:rPr>
                <w:color w:val="000000"/>
                <w:w w:val="110"/>
                <w:sz w:val="28"/>
                <w:szCs w:val="28"/>
                <w:lang w:val="ru-RU"/>
              </w:rPr>
              <w:t>трёх).</w:t>
            </w:r>
            <w:r w:rsidRPr="00520C1D">
              <w:rPr>
                <w:color w:val="000000"/>
                <w:spacing w:val="-47"/>
                <w:w w:val="110"/>
                <w:sz w:val="28"/>
                <w:szCs w:val="28"/>
                <w:lang w:val="ru-RU"/>
              </w:rPr>
              <w:t xml:space="preserve"> </w:t>
            </w:r>
            <w:r w:rsidRPr="00520C1D">
              <w:rPr>
                <w:color w:val="000000"/>
                <w:w w:val="120"/>
                <w:sz w:val="28"/>
                <w:szCs w:val="28"/>
                <w:lang w:val="ru-RU"/>
              </w:rPr>
              <w:t>Например:</w:t>
            </w:r>
            <w:r w:rsidRPr="00520C1D">
              <w:rPr>
                <w:color w:val="000000"/>
                <w:spacing w:val="8"/>
                <w:w w:val="120"/>
                <w:sz w:val="28"/>
                <w:szCs w:val="28"/>
                <w:lang w:val="ru-RU"/>
              </w:rPr>
              <w:t xml:space="preserve"> </w:t>
            </w:r>
            <w:r w:rsidRPr="00520C1D">
              <w:rPr>
                <w:color w:val="000000"/>
                <w:w w:val="120"/>
                <w:sz w:val="28"/>
                <w:szCs w:val="28"/>
                <w:lang w:val="ru-RU"/>
              </w:rPr>
              <w:t>К.</w:t>
            </w:r>
            <w:r w:rsidRPr="00520C1D">
              <w:rPr>
                <w:color w:val="000000"/>
                <w:spacing w:val="9"/>
                <w:w w:val="120"/>
                <w:sz w:val="28"/>
                <w:szCs w:val="28"/>
                <w:lang w:val="ru-RU"/>
              </w:rPr>
              <w:t xml:space="preserve"> </w:t>
            </w:r>
            <w:r w:rsidRPr="00520C1D">
              <w:rPr>
                <w:color w:val="000000"/>
                <w:w w:val="120"/>
                <w:sz w:val="28"/>
                <w:szCs w:val="28"/>
                <w:lang w:val="ru-RU"/>
              </w:rPr>
              <w:t>Д.</w:t>
            </w:r>
            <w:r w:rsidRPr="00520C1D">
              <w:rPr>
                <w:color w:val="000000"/>
                <w:spacing w:val="8"/>
                <w:w w:val="120"/>
                <w:sz w:val="28"/>
                <w:szCs w:val="28"/>
                <w:lang w:val="ru-RU"/>
              </w:rPr>
              <w:t xml:space="preserve"> </w:t>
            </w:r>
            <w:r w:rsidRPr="00520C1D">
              <w:rPr>
                <w:color w:val="000000"/>
                <w:w w:val="120"/>
                <w:sz w:val="28"/>
                <w:szCs w:val="28"/>
                <w:lang w:val="ru-RU"/>
              </w:rPr>
              <w:t>Бальмонт</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«Первый</w:t>
            </w:r>
            <w:r w:rsidRPr="00520C1D">
              <w:rPr>
                <w:color w:val="000000"/>
                <w:spacing w:val="-2"/>
                <w:w w:val="120"/>
                <w:sz w:val="28"/>
                <w:szCs w:val="28"/>
                <w:lang w:val="ru-RU"/>
              </w:rPr>
              <w:t xml:space="preserve"> </w:t>
            </w:r>
            <w:r w:rsidRPr="00520C1D">
              <w:rPr>
                <w:color w:val="000000"/>
                <w:w w:val="120"/>
                <w:sz w:val="28"/>
                <w:szCs w:val="28"/>
                <w:lang w:val="ru-RU"/>
              </w:rPr>
              <w:t>спас»,</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Б.</w:t>
            </w:r>
            <w:r w:rsidRPr="00520C1D">
              <w:rPr>
                <w:color w:val="000000"/>
                <w:spacing w:val="13"/>
                <w:w w:val="120"/>
                <w:sz w:val="28"/>
                <w:szCs w:val="28"/>
                <w:lang w:val="ru-RU"/>
              </w:rPr>
              <w:t xml:space="preserve"> </w:t>
            </w:r>
            <w:r w:rsidRPr="00520C1D">
              <w:rPr>
                <w:color w:val="000000"/>
                <w:w w:val="120"/>
                <w:sz w:val="28"/>
                <w:szCs w:val="28"/>
                <w:lang w:val="ru-RU"/>
              </w:rPr>
              <w:t>А.</w:t>
            </w:r>
            <w:r w:rsidRPr="00520C1D">
              <w:rPr>
                <w:color w:val="000000"/>
                <w:spacing w:val="13"/>
                <w:w w:val="120"/>
                <w:sz w:val="28"/>
                <w:szCs w:val="28"/>
                <w:lang w:val="ru-RU"/>
              </w:rPr>
              <w:t xml:space="preserve"> </w:t>
            </w:r>
            <w:r w:rsidRPr="00520C1D">
              <w:rPr>
                <w:color w:val="000000"/>
                <w:w w:val="120"/>
                <w:sz w:val="28"/>
                <w:szCs w:val="28"/>
                <w:lang w:val="ru-RU"/>
              </w:rPr>
              <w:t>Ахмадулина</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«Ночь</w:t>
            </w:r>
            <w:r w:rsidRPr="00520C1D">
              <w:rPr>
                <w:color w:val="000000"/>
                <w:spacing w:val="4"/>
                <w:w w:val="120"/>
                <w:sz w:val="28"/>
                <w:szCs w:val="28"/>
                <w:lang w:val="ru-RU"/>
              </w:rPr>
              <w:t xml:space="preserve"> </w:t>
            </w:r>
            <w:r w:rsidRPr="00520C1D">
              <w:rPr>
                <w:color w:val="000000"/>
                <w:w w:val="120"/>
                <w:sz w:val="28"/>
                <w:szCs w:val="28"/>
                <w:lang w:val="ru-RU"/>
              </w:rPr>
              <w:t>упаданья</w:t>
            </w:r>
            <w:r w:rsidRPr="00520C1D">
              <w:rPr>
                <w:color w:val="000000"/>
                <w:spacing w:val="5"/>
                <w:w w:val="120"/>
                <w:sz w:val="28"/>
                <w:szCs w:val="28"/>
                <w:lang w:val="ru-RU"/>
              </w:rPr>
              <w:t xml:space="preserve"> </w:t>
            </w:r>
            <w:r w:rsidRPr="00520C1D">
              <w:rPr>
                <w:color w:val="000000"/>
                <w:w w:val="120"/>
                <w:sz w:val="28"/>
                <w:szCs w:val="28"/>
                <w:lang w:val="ru-RU"/>
              </w:rPr>
              <w:t>яблок»,</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Е.</w:t>
            </w:r>
            <w:r w:rsidRPr="00520C1D">
              <w:rPr>
                <w:color w:val="000000"/>
                <w:spacing w:val="19"/>
                <w:w w:val="115"/>
                <w:sz w:val="28"/>
                <w:szCs w:val="28"/>
                <w:lang w:val="ru-RU"/>
              </w:rPr>
              <w:t xml:space="preserve"> </w:t>
            </w:r>
            <w:r w:rsidRPr="00520C1D">
              <w:rPr>
                <w:color w:val="000000"/>
                <w:w w:val="115"/>
                <w:sz w:val="28"/>
                <w:szCs w:val="28"/>
                <w:lang w:val="ru-RU"/>
              </w:rPr>
              <w:t>А.</w:t>
            </w:r>
            <w:r w:rsidRPr="00520C1D">
              <w:rPr>
                <w:color w:val="000000"/>
                <w:spacing w:val="19"/>
                <w:w w:val="115"/>
                <w:sz w:val="28"/>
                <w:szCs w:val="28"/>
                <w:lang w:val="ru-RU"/>
              </w:rPr>
              <w:t xml:space="preserve"> </w:t>
            </w:r>
            <w:r w:rsidRPr="00520C1D">
              <w:rPr>
                <w:color w:val="000000"/>
                <w:w w:val="115"/>
                <w:sz w:val="28"/>
                <w:szCs w:val="28"/>
                <w:lang w:val="ru-RU"/>
              </w:rPr>
              <w:t>Евтушенко</w:t>
            </w:r>
            <w:r w:rsidRPr="00520C1D">
              <w:rPr>
                <w:color w:val="000000"/>
                <w:spacing w:val="19"/>
                <w:w w:val="115"/>
                <w:sz w:val="28"/>
                <w:szCs w:val="28"/>
                <w:lang w:val="ru-RU"/>
              </w:rPr>
              <w:t xml:space="preserve"> </w:t>
            </w:r>
            <w:r w:rsidRPr="00520C1D">
              <w:rPr>
                <w:color w:val="000000"/>
                <w:w w:val="115"/>
                <w:sz w:val="28"/>
                <w:szCs w:val="28"/>
                <w:lang w:val="ru-RU"/>
              </w:rPr>
              <w:t>«Само</w:t>
            </w:r>
            <w:r w:rsidRPr="00520C1D">
              <w:rPr>
                <w:color w:val="000000"/>
                <w:spacing w:val="19"/>
                <w:w w:val="115"/>
                <w:sz w:val="28"/>
                <w:szCs w:val="28"/>
                <w:lang w:val="ru-RU"/>
              </w:rPr>
              <w:t xml:space="preserve"> </w:t>
            </w:r>
            <w:r w:rsidRPr="00520C1D">
              <w:rPr>
                <w:color w:val="000000"/>
                <w:w w:val="115"/>
                <w:sz w:val="28"/>
                <w:szCs w:val="28"/>
                <w:lang w:val="ru-RU"/>
              </w:rPr>
              <w:t>упало</w:t>
            </w:r>
            <w:r w:rsidRPr="00520C1D">
              <w:rPr>
                <w:color w:val="000000"/>
                <w:spacing w:val="-49"/>
                <w:w w:val="115"/>
                <w:sz w:val="28"/>
                <w:szCs w:val="28"/>
                <w:lang w:val="ru-RU"/>
              </w:rPr>
              <w:t xml:space="preserve"> </w:t>
            </w:r>
            <w:r w:rsidRPr="00520C1D">
              <w:rPr>
                <w:color w:val="000000"/>
                <w:w w:val="115"/>
                <w:sz w:val="28"/>
                <w:szCs w:val="28"/>
                <w:lang w:val="ru-RU"/>
              </w:rPr>
              <w:t>яблоко</w:t>
            </w:r>
            <w:r w:rsidRPr="00520C1D">
              <w:rPr>
                <w:color w:val="000000"/>
                <w:spacing w:val="9"/>
                <w:w w:val="115"/>
                <w:sz w:val="28"/>
                <w:szCs w:val="28"/>
                <w:lang w:val="ru-RU"/>
              </w:rPr>
              <w:t xml:space="preserve"> </w:t>
            </w:r>
            <w:r w:rsidRPr="00520C1D">
              <w:rPr>
                <w:color w:val="000000"/>
                <w:w w:val="115"/>
                <w:sz w:val="28"/>
                <w:szCs w:val="28"/>
                <w:lang w:val="ru-RU"/>
              </w:rPr>
              <w:t>с</w:t>
            </w:r>
            <w:r w:rsidRPr="00520C1D">
              <w:rPr>
                <w:color w:val="000000"/>
                <w:spacing w:val="10"/>
                <w:w w:val="115"/>
                <w:sz w:val="28"/>
                <w:szCs w:val="28"/>
                <w:lang w:val="ru-RU"/>
              </w:rPr>
              <w:t xml:space="preserve"> </w:t>
            </w:r>
            <w:r w:rsidRPr="00520C1D">
              <w:rPr>
                <w:color w:val="000000"/>
                <w:w w:val="115"/>
                <w:sz w:val="28"/>
                <w:szCs w:val="28"/>
                <w:lang w:val="ru-RU"/>
              </w:rPr>
              <w:t>небес…»</w:t>
            </w:r>
            <w:r w:rsidRPr="00520C1D">
              <w:rPr>
                <w:color w:val="000000"/>
                <w:spacing w:val="10"/>
                <w:w w:val="115"/>
                <w:sz w:val="28"/>
                <w:szCs w:val="28"/>
                <w:lang w:val="ru-RU"/>
              </w:rPr>
              <w:t xml:space="preserve"> </w:t>
            </w:r>
            <w:r w:rsidRPr="00520C1D">
              <w:rPr>
                <w:color w:val="000000"/>
                <w:w w:val="115"/>
                <w:sz w:val="28"/>
                <w:szCs w:val="28"/>
                <w:lang w:val="ru-RU"/>
              </w:rPr>
              <w:t>и</w:t>
            </w:r>
            <w:r w:rsidRPr="00520C1D">
              <w:rPr>
                <w:color w:val="000000"/>
                <w:spacing w:val="9"/>
                <w:w w:val="115"/>
                <w:sz w:val="28"/>
                <w:szCs w:val="28"/>
                <w:lang w:val="ru-RU"/>
              </w:rPr>
              <w:t xml:space="preserve"> </w:t>
            </w:r>
            <w:r w:rsidRPr="00520C1D">
              <w:rPr>
                <w:color w:val="000000"/>
                <w:w w:val="115"/>
                <w:sz w:val="28"/>
                <w:szCs w:val="28"/>
                <w:lang w:val="ru-RU"/>
              </w:rPr>
              <w:t>др.</w:t>
            </w:r>
          </w:p>
          <w:p w:rsidR="00520C1D" w:rsidRPr="00520C1D" w:rsidRDefault="00520C1D" w:rsidP="00520C1D">
            <w:pPr>
              <w:pStyle w:val="TableParagraph"/>
              <w:ind w:left="0"/>
              <w:jc w:val="center"/>
              <w:rPr>
                <w:color w:val="000000"/>
                <w:sz w:val="28"/>
                <w:szCs w:val="28"/>
                <w:lang w:val="ru-RU"/>
              </w:rPr>
            </w:pPr>
            <w:r w:rsidRPr="00520C1D">
              <w:rPr>
                <w:b/>
                <w:color w:val="000000"/>
                <w:w w:val="115"/>
                <w:sz w:val="28"/>
                <w:szCs w:val="28"/>
                <w:lang w:val="ru-RU"/>
              </w:rPr>
              <w:t>Е.</w:t>
            </w:r>
            <w:r w:rsidRPr="00520C1D">
              <w:rPr>
                <w:b/>
                <w:color w:val="000000"/>
                <w:spacing w:val="15"/>
                <w:w w:val="115"/>
                <w:sz w:val="28"/>
                <w:szCs w:val="28"/>
                <w:lang w:val="ru-RU"/>
              </w:rPr>
              <w:t xml:space="preserve"> </w:t>
            </w:r>
            <w:r w:rsidRPr="00520C1D">
              <w:rPr>
                <w:b/>
                <w:color w:val="000000"/>
                <w:w w:val="115"/>
                <w:sz w:val="28"/>
                <w:szCs w:val="28"/>
                <w:lang w:val="ru-RU"/>
              </w:rPr>
              <w:t>И.</w:t>
            </w:r>
            <w:r w:rsidRPr="00520C1D">
              <w:rPr>
                <w:b/>
                <w:color w:val="000000"/>
                <w:spacing w:val="16"/>
                <w:w w:val="115"/>
                <w:sz w:val="28"/>
                <w:szCs w:val="28"/>
                <w:lang w:val="ru-RU"/>
              </w:rPr>
              <w:t xml:space="preserve"> </w:t>
            </w:r>
            <w:r w:rsidRPr="00520C1D">
              <w:rPr>
                <w:b/>
                <w:color w:val="000000"/>
                <w:w w:val="115"/>
                <w:sz w:val="28"/>
                <w:szCs w:val="28"/>
                <w:lang w:val="ru-RU"/>
              </w:rPr>
              <w:t>Носов.</w:t>
            </w:r>
            <w:r w:rsidRPr="00520C1D">
              <w:rPr>
                <w:b/>
                <w:color w:val="000000"/>
                <w:spacing w:val="16"/>
                <w:w w:val="115"/>
                <w:sz w:val="28"/>
                <w:szCs w:val="28"/>
                <w:lang w:val="ru-RU"/>
              </w:rPr>
              <w:t xml:space="preserve"> </w:t>
            </w:r>
            <w:r w:rsidRPr="00520C1D">
              <w:rPr>
                <w:color w:val="000000"/>
                <w:w w:val="115"/>
                <w:sz w:val="28"/>
                <w:szCs w:val="28"/>
                <w:lang w:val="ru-RU"/>
              </w:rPr>
              <w:t>«Яблочный</w:t>
            </w:r>
            <w:r w:rsidRPr="00520C1D">
              <w:rPr>
                <w:color w:val="000000"/>
                <w:spacing w:val="10"/>
                <w:w w:val="115"/>
                <w:sz w:val="28"/>
                <w:szCs w:val="28"/>
                <w:lang w:val="ru-RU"/>
              </w:rPr>
              <w:t xml:space="preserve"> </w:t>
            </w:r>
            <w:r w:rsidRPr="00520C1D">
              <w:rPr>
                <w:color w:val="000000"/>
                <w:w w:val="115"/>
                <w:sz w:val="28"/>
                <w:szCs w:val="28"/>
                <w:lang w:val="ru-RU"/>
              </w:rPr>
              <w:t>спас»</w:t>
            </w:r>
          </w:p>
        </w:tc>
        <w:tc>
          <w:tcPr>
            <w:tcW w:w="5432" w:type="dxa"/>
            <w:tcBorders>
              <w:left w:val="single" w:sz="4" w:space="0" w:color="231F20"/>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Читать, воспринимать и обсуждать историко-культурную</w:t>
            </w:r>
            <w:r w:rsidRPr="00520C1D">
              <w:rPr>
                <w:color w:val="000000"/>
                <w:spacing w:val="1"/>
                <w:w w:val="120"/>
                <w:sz w:val="28"/>
                <w:szCs w:val="28"/>
                <w:lang w:val="ru-RU"/>
              </w:rPr>
              <w:t xml:space="preserve"> </w:t>
            </w:r>
            <w:r w:rsidRPr="00520C1D">
              <w:rPr>
                <w:color w:val="000000"/>
                <w:w w:val="120"/>
                <w:sz w:val="28"/>
                <w:szCs w:val="28"/>
                <w:lang w:val="ru-RU"/>
              </w:rPr>
              <w:t>информацию</w:t>
            </w:r>
            <w:r w:rsidRPr="00520C1D">
              <w:rPr>
                <w:color w:val="000000"/>
                <w:spacing w:val="2"/>
                <w:w w:val="120"/>
                <w:sz w:val="28"/>
                <w:szCs w:val="28"/>
                <w:lang w:val="ru-RU"/>
              </w:rPr>
              <w:t xml:space="preserve"> </w:t>
            </w:r>
            <w:r w:rsidRPr="00520C1D">
              <w:rPr>
                <w:color w:val="000000"/>
                <w:w w:val="120"/>
                <w:sz w:val="28"/>
                <w:szCs w:val="28"/>
                <w:lang w:val="ru-RU"/>
              </w:rPr>
              <w:t>теоретической</w:t>
            </w:r>
            <w:r w:rsidRPr="00520C1D">
              <w:rPr>
                <w:color w:val="000000"/>
                <w:spacing w:val="1"/>
                <w:w w:val="120"/>
                <w:sz w:val="28"/>
                <w:szCs w:val="28"/>
                <w:lang w:val="ru-RU"/>
              </w:rPr>
              <w:t xml:space="preserve"> </w:t>
            </w:r>
            <w:r w:rsidRPr="00520C1D">
              <w:rPr>
                <w:color w:val="000000"/>
                <w:w w:val="120"/>
                <w:sz w:val="28"/>
                <w:szCs w:val="28"/>
                <w:lang w:val="ru-RU"/>
              </w:rPr>
              <w:t>статьи</w:t>
            </w:r>
            <w:r w:rsidRPr="00520C1D">
              <w:rPr>
                <w:color w:val="000000"/>
                <w:spacing w:val="1"/>
                <w:w w:val="120"/>
                <w:sz w:val="28"/>
                <w:szCs w:val="28"/>
                <w:lang w:val="ru-RU"/>
              </w:rPr>
              <w:t xml:space="preserve"> </w:t>
            </w:r>
            <w:r w:rsidRPr="00520C1D">
              <w:rPr>
                <w:color w:val="000000"/>
                <w:w w:val="120"/>
                <w:sz w:val="28"/>
                <w:szCs w:val="28"/>
                <w:lang w:val="ru-RU"/>
              </w:rPr>
              <w:t>к</w:t>
            </w:r>
            <w:r w:rsidRPr="00520C1D">
              <w:rPr>
                <w:color w:val="000000"/>
                <w:spacing w:val="2"/>
                <w:w w:val="120"/>
                <w:sz w:val="28"/>
                <w:szCs w:val="28"/>
                <w:lang w:val="ru-RU"/>
              </w:rPr>
              <w:t xml:space="preserve"> </w:t>
            </w:r>
            <w:r w:rsidRPr="00520C1D">
              <w:rPr>
                <w:color w:val="000000"/>
                <w:w w:val="120"/>
                <w:sz w:val="28"/>
                <w:szCs w:val="28"/>
                <w:lang w:val="ru-RU"/>
              </w:rPr>
              <w:t>разделу</w:t>
            </w:r>
            <w:r w:rsidRPr="00520C1D">
              <w:rPr>
                <w:color w:val="000000"/>
                <w:spacing w:val="1"/>
                <w:w w:val="120"/>
                <w:sz w:val="28"/>
                <w:szCs w:val="28"/>
                <w:lang w:val="ru-RU"/>
              </w:rPr>
              <w:t xml:space="preserve"> </w:t>
            </w:r>
            <w:r w:rsidRPr="00520C1D">
              <w:rPr>
                <w:color w:val="000000"/>
                <w:w w:val="115"/>
                <w:sz w:val="28"/>
                <w:szCs w:val="28"/>
                <w:lang w:val="ru-RU"/>
              </w:rPr>
              <w:t>учебника.</w:t>
            </w:r>
            <w:r w:rsidRPr="00520C1D">
              <w:rPr>
                <w:color w:val="000000"/>
                <w:spacing w:val="31"/>
                <w:w w:val="115"/>
                <w:sz w:val="28"/>
                <w:szCs w:val="28"/>
                <w:lang w:val="ru-RU"/>
              </w:rPr>
              <w:t xml:space="preserve"> </w:t>
            </w:r>
            <w:r w:rsidRPr="00520C1D">
              <w:rPr>
                <w:color w:val="000000"/>
                <w:w w:val="115"/>
                <w:sz w:val="28"/>
                <w:szCs w:val="28"/>
                <w:lang w:val="ru-RU"/>
              </w:rPr>
              <w:t>Эмоционально</w:t>
            </w:r>
            <w:r w:rsidRPr="00520C1D">
              <w:rPr>
                <w:color w:val="000000"/>
                <w:spacing w:val="31"/>
                <w:w w:val="115"/>
                <w:sz w:val="28"/>
                <w:szCs w:val="28"/>
                <w:lang w:val="ru-RU"/>
              </w:rPr>
              <w:t xml:space="preserve"> </w:t>
            </w:r>
            <w:r w:rsidRPr="00520C1D">
              <w:rPr>
                <w:color w:val="000000"/>
                <w:w w:val="115"/>
                <w:sz w:val="28"/>
                <w:szCs w:val="28"/>
                <w:lang w:val="ru-RU"/>
              </w:rPr>
              <w:t>воспринимать</w:t>
            </w:r>
            <w:r w:rsidRPr="00520C1D">
              <w:rPr>
                <w:color w:val="000000"/>
                <w:spacing w:val="31"/>
                <w:w w:val="115"/>
                <w:sz w:val="28"/>
                <w:szCs w:val="28"/>
                <w:lang w:val="ru-RU"/>
              </w:rPr>
              <w:t xml:space="preserve"> </w:t>
            </w:r>
            <w:r w:rsidRPr="00520C1D">
              <w:rPr>
                <w:color w:val="000000"/>
                <w:w w:val="115"/>
                <w:sz w:val="28"/>
                <w:szCs w:val="28"/>
                <w:lang w:val="ru-RU"/>
              </w:rPr>
              <w:t>и</w:t>
            </w:r>
            <w:r w:rsidRPr="00520C1D">
              <w:rPr>
                <w:color w:val="000000"/>
                <w:spacing w:val="31"/>
                <w:w w:val="115"/>
                <w:sz w:val="28"/>
                <w:szCs w:val="28"/>
                <w:lang w:val="ru-RU"/>
              </w:rPr>
              <w:t xml:space="preserve"> </w:t>
            </w:r>
            <w:r w:rsidRPr="00520C1D">
              <w:rPr>
                <w:color w:val="000000"/>
                <w:w w:val="115"/>
                <w:sz w:val="28"/>
                <w:szCs w:val="28"/>
                <w:lang w:val="ru-RU"/>
              </w:rPr>
              <w:t>выразительно</w:t>
            </w:r>
            <w:r w:rsidRPr="00520C1D">
              <w:rPr>
                <w:color w:val="000000"/>
                <w:spacing w:val="-49"/>
                <w:w w:val="115"/>
                <w:sz w:val="28"/>
                <w:szCs w:val="28"/>
                <w:lang w:val="ru-RU"/>
              </w:rPr>
              <w:t xml:space="preserve"> </w:t>
            </w:r>
            <w:r w:rsidRPr="00520C1D">
              <w:rPr>
                <w:color w:val="000000"/>
                <w:w w:val="120"/>
                <w:sz w:val="28"/>
                <w:szCs w:val="28"/>
                <w:lang w:val="ru-RU"/>
              </w:rPr>
              <w:t>читать поэтический, в том числе наизусть, и прозаический</w:t>
            </w:r>
            <w:r w:rsidRPr="00520C1D">
              <w:rPr>
                <w:color w:val="000000"/>
                <w:spacing w:val="3"/>
                <w:w w:val="120"/>
                <w:sz w:val="28"/>
                <w:szCs w:val="28"/>
                <w:lang w:val="ru-RU"/>
              </w:rPr>
              <w:t xml:space="preserve"> </w:t>
            </w:r>
            <w:r w:rsidRPr="00520C1D">
              <w:rPr>
                <w:color w:val="000000"/>
                <w:w w:val="120"/>
                <w:sz w:val="28"/>
                <w:szCs w:val="28"/>
                <w:lang w:val="ru-RU"/>
              </w:rPr>
              <w:t>текст,</w:t>
            </w:r>
            <w:r w:rsidRPr="00520C1D">
              <w:rPr>
                <w:color w:val="000000"/>
                <w:spacing w:val="4"/>
                <w:w w:val="120"/>
                <w:sz w:val="28"/>
                <w:szCs w:val="28"/>
                <w:lang w:val="ru-RU"/>
              </w:rPr>
              <w:t xml:space="preserve"> </w:t>
            </w:r>
            <w:r w:rsidRPr="00520C1D">
              <w:rPr>
                <w:color w:val="000000"/>
                <w:w w:val="120"/>
                <w:sz w:val="28"/>
                <w:szCs w:val="28"/>
                <w:lang w:val="ru-RU"/>
              </w:rPr>
              <w:t>отвечать</w:t>
            </w:r>
            <w:r w:rsidRPr="00520C1D">
              <w:rPr>
                <w:color w:val="000000"/>
                <w:spacing w:val="4"/>
                <w:w w:val="120"/>
                <w:sz w:val="28"/>
                <w:szCs w:val="28"/>
                <w:lang w:val="ru-RU"/>
              </w:rPr>
              <w:t xml:space="preserve"> </w:t>
            </w:r>
            <w:r w:rsidRPr="00520C1D">
              <w:rPr>
                <w:color w:val="000000"/>
                <w:w w:val="120"/>
                <w:sz w:val="28"/>
                <w:szCs w:val="28"/>
                <w:lang w:val="ru-RU"/>
              </w:rPr>
              <w:t>на</w:t>
            </w:r>
            <w:r w:rsidRPr="00520C1D">
              <w:rPr>
                <w:color w:val="000000"/>
                <w:spacing w:val="3"/>
                <w:w w:val="120"/>
                <w:sz w:val="28"/>
                <w:szCs w:val="28"/>
                <w:lang w:val="ru-RU"/>
              </w:rPr>
              <w:t xml:space="preserve"> </w:t>
            </w:r>
            <w:r w:rsidRPr="00520C1D">
              <w:rPr>
                <w:color w:val="000000"/>
                <w:w w:val="120"/>
                <w:sz w:val="28"/>
                <w:szCs w:val="28"/>
                <w:lang w:val="ru-RU"/>
              </w:rPr>
              <w:t>вопросы,</w:t>
            </w:r>
            <w:r w:rsidRPr="00520C1D">
              <w:rPr>
                <w:color w:val="000000"/>
                <w:spacing w:val="4"/>
                <w:w w:val="120"/>
                <w:sz w:val="28"/>
                <w:szCs w:val="28"/>
                <w:lang w:val="ru-RU"/>
              </w:rPr>
              <w:t xml:space="preserve"> </w:t>
            </w:r>
            <w:r w:rsidRPr="00520C1D">
              <w:rPr>
                <w:color w:val="000000"/>
                <w:w w:val="120"/>
                <w:sz w:val="28"/>
                <w:szCs w:val="28"/>
                <w:lang w:val="ru-RU"/>
              </w:rPr>
              <w:t>самостоятельно</w:t>
            </w:r>
            <w:r w:rsidRPr="00520C1D">
              <w:rPr>
                <w:color w:val="000000"/>
                <w:spacing w:val="1"/>
                <w:w w:val="120"/>
                <w:sz w:val="28"/>
                <w:szCs w:val="28"/>
                <w:lang w:val="ru-RU"/>
              </w:rPr>
              <w:t xml:space="preserve"> </w:t>
            </w:r>
            <w:r w:rsidRPr="00520C1D">
              <w:rPr>
                <w:color w:val="000000"/>
                <w:w w:val="120"/>
                <w:sz w:val="28"/>
                <w:szCs w:val="28"/>
                <w:lang w:val="ru-RU"/>
              </w:rPr>
              <w:t>формулировать</w:t>
            </w:r>
            <w:r w:rsidRPr="00520C1D">
              <w:rPr>
                <w:color w:val="000000"/>
                <w:spacing w:val="2"/>
                <w:w w:val="120"/>
                <w:sz w:val="28"/>
                <w:szCs w:val="28"/>
                <w:lang w:val="ru-RU"/>
              </w:rPr>
              <w:t xml:space="preserve"> </w:t>
            </w:r>
            <w:r w:rsidRPr="00520C1D">
              <w:rPr>
                <w:color w:val="000000"/>
                <w:w w:val="120"/>
                <w:sz w:val="28"/>
                <w:szCs w:val="28"/>
                <w:lang w:val="ru-RU"/>
              </w:rPr>
              <w:t>вопросы</w:t>
            </w:r>
            <w:r w:rsidRPr="00520C1D">
              <w:rPr>
                <w:color w:val="000000"/>
                <w:spacing w:val="2"/>
                <w:w w:val="120"/>
                <w:sz w:val="28"/>
                <w:szCs w:val="28"/>
                <w:lang w:val="ru-RU"/>
              </w:rPr>
              <w:t xml:space="preserve"> </w:t>
            </w:r>
            <w:r w:rsidRPr="00520C1D">
              <w:rPr>
                <w:color w:val="000000"/>
                <w:w w:val="120"/>
                <w:sz w:val="28"/>
                <w:szCs w:val="28"/>
                <w:lang w:val="ru-RU"/>
              </w:rPr>
              <w:t>к</w:t>
            </w:r>
            <w:r w:rsidRPr="00520C1D">
              <w:rPr>
                <w:color w:val="000000"/>
                <w:spacing w:val="2"/>
                <w:w w:val="120"/>
                <w:sz w:val="28"/>
                <w:szCs w:val="28"/>
                <w:lang w:val="ru-RU"/>
              </w:rPr>
              <w:t xml:space="preserve"> </w:t>
            </w:r>
            <w:r w:rsidRPr="00520C1D">
              <w:rPr>
                <w:color w:val="000000"/>
                <w:w w:val="120"/>
                <w:sz w:val="28"/>
                <w:szCs w:val="28"/>
                <w:lang w:val="ru-RU"/>
              </w:rPr>
              <w:t>тексту,</w:t>
            </w:r>
            <w:r w:rsidRPr="00520C1D">
              <w:rPr>
                <w:color w:val="000000"/>
                <w:spacing w:val="2"/>
                <w:w w:val="120"/>
                <w:sz w:val="28"/>
                <w:szCs w:val="28"/>
                <w:lang w:val="ru-RU"/>
              </w:rPr>
              <w:t xml:space="preserve"> </w:t>
            </w:r>
            <w:r w:rsidRPr="00520C1D">
              <w:rPr>
                <w:color w:val="000000"/>
                <w:w w:val="120"/>
                <w:sz w:val="28"/>
                <w:szCs w:val="28"/>
                <w:lang w:val="ru-RU"/>
              </w:rPr>
              <w:t>владеть</w:t>
            </w:r>
            <w:r w:rsidRPr="00520C1D">
              <w:rPr>
                <w:color w:val="000000"/>
                <w:spacing w:val="2"/>
                <w:w w:val="120"/>
                <w:sz w:val="28"/>
                <w:szCs w:val="28"/>
                <w:lang w:val="ru-RU"/>
              </w:rPr>
              <w:t xml:space="preserve"> </w:t>
            </w:r>
            <w:r w:rsidRPr="00520C1D">
              <w:rPr>
                <w:color w:val="000000"/>
                <w:w w:val="120"/>
                <w:sz w:val="28"/>
                <w:szCs w:val="28"/>
                <w:lang w:val="ru-RU"/>
              </w:rPr>
              <w:t>разными</w:t>
            </w:r>
            <w:r w:rsidRPr="00520C1D">
              <w:rPr>
                <w:color w:val="000000"/>
                <w:spacing w:val="1"/>
                <w:w w:val="120"/>
                <w:sz w:val="28"/>
                <w:szCs w:val="28"/>
                <w:lang w:val="ru-RU"/>
              </w:rPr>
              <w:t xml:space="preserve"> </w:t>
            </w:r>
            <w:r w:rsidRPr="00520C1D">
              <w:rPr>
                <w:color w:val="000000"/>
                <w:w w:val="120"/>
                <w:sz w:val="28"/>
                <w:szCs w:val="28"/>
                <w:lang w:val="ru-RU"/>
              </w:rPr>
              <w:t>видами</w:t>
            </w:r>
            <w:r w:rsidRPr="00520C1D">
              <w:rPr>
                <w:color w:val="000000"/>
                <w:spacing w:val="5"/>
                <w:w w:val="120"/>
                <w:sz w:val="28"/>
                <w:szCs w:val="28"/>
                <w:lang w:val="ru-RU"/>
              </w:rPr>
              <w:t xml:space="preserve"> </w:t>
            </w:r>
            <w:r w:rsidRPr="00520C1D">
              <w:rPr>
                <w:color w:val="000000"/>
                <w:w w:val="120"/>
                <w:sz w:val="28"/>
                <w:szCs w:val="28"/>
                <w:lang w:val="ru-RU"/>
              </w:rPr>
              <w:t>пересказа.</w:t>
            </w:r>
            <w:r w:rsidRPr="00520C1D">
              <w:rPr>
                <w:color w:val="000000"/>
                <w:spacing w:val="5"/>
                <w:w w:val="120"/>
                <w:sz w:val="28"/>
                <w:szCs w:val="28"/>
                <w:lang w:val="ru-RU"/>
              </w:rPr>
              <w:t xml:space="preserve"> </w:t>
            </w:r>
            <w:r w:rsidRPr="00520C1D">
              <w:rPr>
                <w:color w:val="000000"/>
                <w:w w:val="120"/>
                <w:sz w:val="28"/>
                <w:szCs w:val="28"/>
                <w:lang w:val="ru-RU"/>
              </w:rPr>
              <w:t>Выражать</w:t>
            </w:r>
            <w:r w:rsidRPr="00520C1D">
              <w:rPr>
                <w:color w:val="000000"/>
                <w:spacing w:val="5"/>
                <w:w w:val="120"/>
                <w:sz w:val="28"/>
                <w:szCs w:val="28"/>
                <w:lang w:val="ru-RU"/>
              </w:rPr>
              <w:t xml:space="preserve"> </w:t>
            </w:r>
            <w:r w:rsidRPr="00520C1D">
              <w:rPr>
                <w:color w:val="000000"/>
                <w:w w:val="120"/>
                <w:sz w:val="28"/>
                <w:szCs w:val="28"/>
                <w:lang w:val="ru-RU"/>
              </w:rPr>
              <w:t>личное</w:t>
            </w:r>
            <w:r w:rsidRPr="00520C1D">
              <w:rPr>
                <w:color w:val="000000"/>
                <w:spacing w:val="6"/>
                <w:w w:val="120"/>
                <w:sz w:val="28"/>
                <w:szCs w:val="28"/>
                <w:lang w:val="ru-RU"/>
              </w:rPr>
              <w:t xml:space="preserve"> </w:t>
            </w:r>
            <w:r w:rsidRPr="00520C1D">
              <w:rPr>
                <w:color w:val="000000"/>
                <w:w w:val="120"/>
                <w:sz w:val="28"/>
                <w:szCs w:val="28"/>
                <w:lang w:val="ru-RU"/>
              </w:rPr>
              <w:t>читательское</w:t>
            </w:r>
            <w:r w:rsidRPr="00520C1D">
              <w:rPr>
                <w:color w:val="000000"/>
                <w:spacing w:val="1"/>
                <w:w w:val="120"/>
                <w:sz w:val="28"/>
                <w:szCs w:val="28"/>
                <w:lang w:val="ru-RU"/>
              </w:rPr>
              <w:t xml:space="preserve"> </w:t>
            </w:r>
            <w:r w:rsidRPr="00520C1D">
              <w:rPr>
                <w:color w:val="000000"/>
                <w:w w:val="115"/>
                <w:sz w:val="28"/>
                <w:szCs w:val="28"/>
                <w:lang w:val="ru-RU"/>
              </w:rPr>
              <w:t>отношение</w:t>
            </w:r>
            <w:r w:rsidRPr="00520C1D">
              <w:rPr>
                <w:color w:val="000000"/>
                <w:spacing w:val="22"/>
                <w:w w:val="115"/>
                <w:sz w:val="28"/>
                <w:szCs w:val="28"/>
                <w:lang w:val="ru-RU"/>
              </w:rPr>
              <w:t xml:space="preserve"> </w:t>
            </w:r>
            <w:r w:rsidRPr="00520C1D">
              <w:rPr>
                <w:color w:val="000000"/>
                <w:w w:val="115"/>
                <w:sz w:val="28"/>
                <w:szCs w:val="28"/>
                <w:lang w:val="ru-RU"/>
              </w:rPr>
              <w:t>к</w:t>
            </w:r>
            <w:r w:rsidRPr="00520C1D">
              <w:rPr>
                <w:color w:val="000000"/>
                <w:spacing w:val="22"/>
                <w:w w:val="115"/>
                <w:sz w:val="28"/>
                <w:szCs w:val="28"/>
                <w:lang w:val="ru-RU"/>
              </w:rPr>
              <w:t xml:space="preserve"> </w:t>
            </w:r>
            <w:r w:rsidRPr="00520C1D">
              <w:rPr>
                <w:color w:val="000000"/>
                <w:w w:val="115"/>
                <w:sz w:val="28"/>
                <w:szCs w:val="28"/>
                <w:lang w:val="ru-RU"/>
              </w:rPr>
              <w:t>прочитанному.</w:t>
            </w:r>
            <w:r w:rsidRPr="00520C1D">
              <w:rPr>
                <w:color w:val="000000"/>
                <w:spacing w:val="22"/>
                <w:w w:val="115"/>
                <w:sz w:val="28"/>
                <w:szCs w:val="28"/>
                <w:lang w:val="ru-RU"/>
              </w:rPr>
              <w:t xml:space="preserve"> </w:t>
            </w:r>
            <w:r w:rsidRPr="00520C1D">
              <w:rPr>
                <w:color w:val="000000"/>
                <w:w w:val="115"/>
                <w:sz w:val="28"/>
                <w:szCs w:val="28"/>
                <w:lang w:val="ru-RU"/>
              </w:rPr>
              <w:t>Определять</w:t>
            </w:r>
            <w:r w:rsidRPr="00520C1D">
              <w:rPr>
                <w:color w:val="000000"/>
                <w:spacing w:val="22"/>
                <w:w w:val="115"/>
                <w:sz w:val="28"/>
                <w:szCs w:val="28"/>
                <w:lang w:val="ru-RU"/>
              </w:rPr>
              <w:t xml:space="preserve"> </w:t>
            </w:r>
            <w:r w:rsidRPr="00520C1D">
              <w:rPr>
                <w:color w:val="000000"/>
                <w:w w:val="115"/>
                <w:sz w:val="28"/>
                <w:szCs w:val="28"/>
                <w:lang w:val="ru-RU"/>
              </w:rPr>
              <w:t>идейно-темати</w:t>
            </w:r>
            <w:r w:rsidRPr="00520C1D">
              <w:rPr>
                <w:color w:val="000000"/>
                <w:w w:val="120"/>
                <w:sz w:val="28"/>
                <w:szCs w:val="28"/>
                <w:lang w:val="ru-RU"/>
              </w:rPr>
              <w:t>ческое</w:t>
            </w:r>
            <w:r w:rsidRPr="00520C1D">
              <w:rPr>
                <w:color w:val="000000"/>
                <w:spacing w:val="4"/>
                <w:w w:val="120"/>
                <w:sz w:val="28"/>
                <w:szCs w:val="28"/>
                <w:lang w:val="ru-RU"/>
              </w:rPr>
              <w:t xml:space="preserve"> </w:t>
            </w:r>
            <w:r w:rsidRPr="00520C1D">
              <w:rPr>
                <w:color w:val="000000"/>
                <w:w w:val="120"/>
                <w:sz w:val="28"/>
                <w:szCs w:val="28"/>
                <w:lang w:val="ru-RU"/>
              </w:rPr>
              <w:t>содержание</w:t>
            </w:r>
            <w:r w:rsidRPr="00520C1D">
              <w:rPr>
                <w:color w:val="000000"/>
                <w:spacing w:val="5"/>
                <w:w w:val="120"/>
                <w:sz w:val="28"/>
                <w:szCs w:val="28"/>
                <w:lang w:val="ru-RU"/>
              </w:rPr>
              <w:t xml:space="preserve"> </w:t>
            </w:r>
            <w:r w:rsidRPr="00520C1D">
              <w:rPr>
                <w:color w:val="000000"/>
                <w:w w:val="120"/>
                <w:sz w:val="28"/>
                <w:szCs w:val="28"/>
                <w:lang w:val="ru-RU"/>
              </w:rPr>
              <w:t>художественного</w:t>
            </w:r>
            <w:r w:rsidRPr="00520C1D">
              <w:rPr>
                <w:color w:val="000000"/>
                <w:spacing w:val="4"/>
                <w:w w:val="120"/>
                <w:sz w:val="28"/>
                <w:szCs w:val="28"/>
                <w:lang w:val="ru-RU"/>
              </w:rPr>
              <w:t xml:space="preserve"> </w:t>
            </w:r>
            <w:r w:rsidRPr="00520C1D">
              <w:rPr>
                <w:color w:val="000000"/>
                <w:w w:val="120"/>
                <w:sz w:val="28"/>
                <w:szCs w:val="28"/>
                <w:lang w:val="ru-RU"/>
              </w:rPr>
              <w:t>текста.</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Работать</w:t>
            </w:r>
            <w:r w:rsidRPr="00520C1D">
              <w:rPr>
                <w:color w:val="000000"/>
                <w:spacing w:val="29"/>
                <w:w w:val="115"/>
                <w:sz w:val="28"/>
                <w:szCs w:val="28"/>
                <w:lang w:val="ru-RU"/>
              </w:rPr>
              <w:t xml:space="preserve"> </w:t>
            </w:r>
            <w:r w:rsidRPr="00520C1D">
              <w:rPr>
                <w:color w:val="000000"/>
                <w:w w:val="115"/>
                <w:sz w:val="28"/>
                <w:szCs w:val="28"/>
                <w:lang w:val="ru-RU"/>
              </w:rPr>
              <w:t>со</w:t>
            </w:r>
            <w:r w:rsidRPr="00520C1D">
              <w:rPr>
                <w:color w:val="000000"/>
                <w:spacing w:val="29"/>
                <w:w w:val="115"/>
                <w:sz w:val="28"/>
                <w:szCs w:val="28"/>
                <w:lang w:val="ru-RU"/>
              </w:rPr>
              <w:t xml:space="preserve"> </w:t>
            </w:r>
            <w:r w:rsidRPr="00520C1D">
              <w:rPr>
                <w:color w:val="000000"/>
                <w:w w:val="115"/>
                <w:sz w:val="28"/>
                <w:szCs w:val="28"/>
                <w:lang w:val="ru-RU"/>
              </w:rPr>
              <w:t>словом,</w:t>
            </w:r>
            <w:r w:rsidRPr="00520C1D">
              <w:rPr>
                <w:color w:val="000000"/>
                <w:spacing w:val="29"/>
                <w:w w:val="115"/>
                <w:sz w:val="28"/>
                <w:szCs w:val="28"/>
                <w:lang w:val="ru-RU"/>
              </w:rPr>
              <w:t xml:space="preserve"> </w:t>
            </w:r>
            <w:r w:rsidRPr="00520C1D">
              <w:rPr>
                <w:color w:val="000000"/>
                <w:w w:val="115"/>
                <w:sz w:val="28"/>
                <w:szCs w:val="28"/>
                <w:lang w:val="ru-RU"/>
              </w:rPr>
              <w:t>составлять</w:t>
            </w:r>
            <w:r w:rsidRPr="00520C1D">
              <w:rPr>
                <w:color w:val="000000"/>
                <w:spacing w:val="29"/>
                <w:w w:val="115"/>
                <w:sz w:val="28"/>
                <w:szCs w:val="28"/>
                <w:lang w:val="ru-RU"/>
              </w:rPr>
              <w:t xml:space="preserve"> </w:t>
            </w:r>
            <w:r w:rsidRPr="00520C1D">
              <w:rPr>
                <w:color w:val="000000"/>
                <w:w w:val="115"/>
                <w:sz w:val="28"/>
                <w:szCs w:val="28"/>
                <w:lang w:val="ru-RU"/>
              </w:rPr>
              <w:t>историко-культурный</w:t>
            </w:r>
            <w:r w:rsidRPr="00520C1D">
              <w:rPr>
                <w:color w:val="000000"/>
                <w:spacing w:val="-48"/>
                <w:w w:val="115"/>
                <w:sz w:val="28"/>
                <w:szCs w:val="28"/>
                <w:lang w:val="ru-RU"/>
              </w:rPr>
              <w:t xml:space="preserve"> </w:t>
            </w:r>
            <w:r w:rsidRPr="00520C1D">
              <w:rPr>
                <w:color w:val="000000"/>
                <w:w w:val="115"/>
                <w:sz w:val="28"/>
                <w:szCs w:val="28"/>
                <w:lang w:val="ru-RU"/>
              </w:rPr>
              <w:t>комментарий.</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Подбирать</w:t>
            </w:r>
            <w:r w:rsidRPr="00520C1D">
              <w:rPr>
                <w:color w:val="000000"/>
                <w:spacing w:val="17"/>
                <w:w w:val="115"/>
                <w:sz w:val="28"/>
                <w:szCs w:val="28"/>
                <w:lang w:val="ru-RU"/>
              </w:rPr>
              <w:t xml:space="preserve"> </w:t>
            </w:r>
            <w:r w:rsidRPr="00520C1D">
              <w:rPr>
                <w:color w:val="000000"/>
                <w:w w:val="115"/>
                <w:sz w:val="28"/>
                <w:szCs w:val="28"/>
                <w:lang w:val="ru-RU"/>
              </w:rPr>
              <w:t>и</w:t>
            </w:r>
            <w:r w:rsidRPr="00520C1D">
              <w:rPr>
                <w:color w:val="000000"/>
                <w:spacing w:val="18"/>
                <w:w w:val="115"/>
                <w:sz w:val="28"/>
                <w:szCs w:val="28"/>
                <w:lang w:val="ru-RU"/>
              </w:rPr>
              <w:t xml:space="preserve"> </w:t>
            </w:r>
            <w:r w:rsidRPr="00520C1D">
              <w:rPr>
                <w:color w:val="000000"/>
                <w:w w:val="115"/>
                <w:sz w:val="28"/>
                <w:szCs w:val="28"/>
                <w:lang w:val="ru-RU"/>
              </w:rPr>
              <w:t>обобщать</w:t>
            </w:r>
            <w:r w:rsidRPr="00520C1D">
              <w:rPr>
                <w:color w:val="000000"/>
                <w:spacing w:val="17"/>
                <w:w w:val="115"/>
                <w:sz w:val="28"/>
                <w:szCs w:val="28"/>
                <w:lang w:val="ru-RU"/>
              </w:rPr>
              <w:t xml:space="preserve"> </w:t>
            </w:r>
            <w:r w:rsidRPr="00520C1D">
              <w:rPr>
                <w:color w:val="000000"/>
                <w:w w:val="115"/>
                <w:sz w:val="28"/>
                <w:szCs w:val="28"/>
                <w:lang w:val="ru-RU"/>
              </w:rPr>
              <w:t>материалы</w:t>
            </w:r>
            <w:r w:rsidRPr="00520C1D">
              <w:rPr>
                <w:color w:val="000000"/>
                <w:spacing w:val="17"/>
                <w:w w:val="115"/>
                <w:sz w:val="28"/>
                <w:szCs w:val="28"/>
                <w:lang w:val="ru-RU"/>
              </w:rPr>
              <w:t xml:space="preserve"> </w:t>
            </w:r>
            <w:r w:rsidRPr="00520C1D">
              <w:rPr>
                <w:color w:val="000000"/>
                <w:w w:val="115"/>
                <w:sz w:val="28"/>
                <w:szCs w:val="28"/>
                <w:lang w:val="ru-RU"/>
              </w:rPr>
              <w:t>об</w:t>
            </w:r>
            <w:r w:rsidRPr="00520C1D">
              <w:rPr>
                <w:color w:val="000000"/>
                <w:spacing w:val="17"/>
                <w:w w:val="115"/>
                <w:sz w:val="28"/>
                <w:szCs w:val="28"/>
                <w:lang w:val="ru-RU"/>
              </w:rPr>
              <w:t xml:space="preserve"> </w:t>
            </w:r>
            <w:r w:rsidRPr="00520C1D">
              <w:rPr>
                <w:color w:val="000000"/>
                <w:w w:val="115"/>
                <w:sz w:val="28"/>
                <w:szCs w:val="28"/>
                <w:lang w:val="ru-RU"/>
              </w:rPr>
              <w:t>авторах</w:t>
            </w:r>
            <w:r w:rsidRPr="00520C1D">
              <w:rPr>
                <w:color w:val="000000"/>
                <w:spacing w:val="19"/>
                <w:w w:val="115"/>
                <w:sz w:val="28"/>
                <w:szCs w:val="28"/>
                <w:lang w:val="ru-RU"/>
              </w:rPr>
              <w:t xml:space="preserve"> </w:t>
            </w:r>
            <w:r w:rsidRPr="00520C1D">
              <w:rPr>
                <w:color w:val="000000"/>
                <w:w w:val="115"/>
                <w:sz w:val="28"/>
                <w:szCs w:val="28"/>
                <w:lang w:val="ru-RU"/>
              </w:rPr>
              <w:t>и</w:t>
            </w:r>
            <w:r w:rsidRPr="00520C1D">
              <w:rPr>
                <w:color w:val="000000"/>
                <w:spacing w:val="18"/>
                <w:w w:val="115"/>
                <w:sz w:val="28"/>
                <w:szCs w:val="28"/>
                <w:lang w:val="ru-RU"/>
              </w:rPr>
              <w:t xml:space="preserve"> </w:t>
            </w:r>
            <w:r w:rsidRPr="00520C1D">
              <w:rPr>
                <w:color w:val="000000"/>
                <w:w w:val="115"/>
                <w:sz w:val="28"/>
                <w:szCs w:val="28"/>
                <w:lang w:val="ru-RU"/>
              </w:rPr>
              <w:t>произведениях</w:t>
            </w:r>
            <w:r w:rsidRPr="00520C1D">
              <w:rPr>
                <w:color w:val="000000"/>
                <w:spacing w:val="1"/>
                <w:w w:val="115"/>
                <w:sz w:val="28"/>
                <w:szCs w:val="28"/>
                <w:lang w:val="ru-RU"/>
              </w:rPr>
              <w:t xml:space="preserve"> </w:t>
            </w:r>
            <w:r w:rsidRPr="00520C1D">
              <w:rPr>
                <w:color w:val="000000"/>
                <w:w w:val="115"/>
                <w:sz w:val="28"/>
                <w:szCs w:val="28"/>
                <w:lang w:val="ru-RU"/>
              </w:rPr>
              <w:t>с</w:t>
            </w:r>
            <w:r w:rsidRPr="00520C1D">
              <w:rPr>
                <w:color w:val="000000"/>
                <w:spacing w:val="1"/>
                <w:w w:val="115"/>
                <w:sz w:val="28"/>
                <w:szCs w:val="28"/>
                <w:lang w:val="ru-RU"/>
              </w:rPr>
              <w:t xml:space="preserve"> </w:t>
            </w:r>
            <w:r w:rsidRPr="00520C1D">
              <w:rPr>
                <w:color w:val="000000"/>
                <w:w w:val="115"/>
                <w:sz w:val="28"/>
                <w:szCs w:val="28"/>
                <w:lang w:val="ru-RU"/>
              </w:rPr>
              <w:t>использованием</w:t>
            </w:r>
            <w:r w:rsidRPr="00520C1D">
              <w:rPr>
                <w:color w:val="000000"/>
                <w:spacing w:val="1"/>
                <w:w w:val="115"/>
                <w:sz w:val="28"/>
                <w:szCs w:val="28"/>
                <w:lang w:val="ru-RU"/>
              </w:rPr>
              <w:t xml:space="preserve"> </w:t>
            </w:r>
            <w:r w:rsidRPr="00520C1D">
              <w:rPr>
                <w:color w:val="000000"/>
                <w:w w:val="115"/>
                <w:sz w:val="28"/>
                <w:szCs w:val="28"/>
                <w:lang w:val="ru-RU"/>
              </w:rPr>
              <w:t>статьи</w:t>
            </w:r>
            <w:r w:rsidRPr="00520C1D">
              <w:rPr>
                <w:color w:val="000000"/>
                <w:spacing w:val="1"/>
                <w:w w:val="115"/>
                <w:sz w:val="28"/>
                <w:szCs w:val="28"/>
                <w:lang w:val="ru-RU"/>
              </w:rPr>
              <w:t xml:space="preserve"> </w:t>
            </w:r>
            <w:r w:rsidRPr="00520C1D">
              <w:rPr>
                <w:color w:val="000000"/>
                <w:w w:val="115"/>
                <w:sz w:val="28"/>
                <w:szCs w:val="28"/>
                <w:lang w:val="ru-RU"/>
              </w:rPr>
              <w:t>учебника,</w:t>
            </w:r>
            <w:r w:rsidRPr="00520C1D">
              <w:rPr>
                <w:color w:val="000000"/>
                <w:spacing w:val="1"/>
                <w:w w:val="115"/>
                <w:sz w:val="28"/>
                <w:szCs w:val="28"/>
                <w:lang w:val="ru-RU"/>
              </w:rPr>
              <w:t xml:space="preserve"> </w:t>
            </w:r>
            <w:r w:rsidRPr="00520C1D">
              <w:rPr>
                <w:color w:val="000000"/>
                <w:w w:val="115"/>
                <w:sz w:val="28"/>
                <w:szCs w:val="28"/>
                <w:lang w:val="ru-RU"/>
              </w:rPr>
              <w:t>справочной</w:t>
            </w:r>
            <w:r w:rsidRPr="00520C1D">
              <w:rPr>
                <w:color w:val="000000"/>
                <w:spacing w:val="-49"/>
                <w:w w:val="115"/>
                <w:sz w:val="28"/>
                <w:szCs w:val="28"/>
                <w:lang w:val="ru-RU"/>
              </w:rPr>
              <w:t xml:space="preserve"> </w:t>
            </w:r>
            <w:r w:rsidRPr="00520C1D">
              <w:rPr>
                <w:color w:val="000000"/>
                <w:w w:val="115"/>
                <w:sz w:val="28"/>
                <w:szCs w:val="28"/>
                <w:lang w:val="ru-RU"/>
              </w:rPr>
              <w:t>литературы</w:t>
            </w:r>
            <w:r w:rsidRPr="00520C1D">
              <w:rPr>
                <w:color w:val="000000"/>
                <w:spacing w:val="22"/>
                <w:w w:val="115"/>
                <w:sz w:val="28"/>
                <w:szCs w:val="28"/>
                <w:lang w:val="ru-RU"/>
              </w:rPr>
              <w:t xml:space="preserve"> </w:t>
            </w:r>
            <w:r w:rsidRPr="00520C1D">
              <w:rPr>
                <w:color w:val="000000"/>
                <w:w w:val="115"/>
                <w:sz w:val="28"/>
                <w:szCs w:val="28"/>
                <w:lang w:val="ru-RU"/>
              </w:rPr>
              <w:t>и</w:t>
            </w:r>
            <w:r w:rsidRPr="00520C1D">
              <w:rPr>
                <w:color w:val="000000"/>
                <w:spacing w:val="23"/>
                <w:w w:val="115"/>
                <w:sz w:val="28"/>
                <w:szCs w:val="28"/>
                <w:lang w:val="ru-RU"/>
              </w:rPr>
              <w:t xml:space="preserve"> </w:t>
            </w:r>
            <w:r w:rsidRPr="00520C1D">
              <w:rPr>
                <w:color w:val="000000"/>
                <w:w w:val="115"/>
                <w:sz w:val="28"/>
                <w:szCs w:val="28"/>
                <w:lang w:val="ru-RU"/>
              </w:rPr>
              <w:t>ресурсов</w:t>
            </w:r>
            <w:r w:rsidRPr="00520C1D">
              <w:rPr>
                <w:color w:val="000000"/>
                <w:spacing w:val="23"/>
                <w:w w:val="115"/>
                <w:sz w:val="28"/>
                <w:szCs w:val="28"/>
                <w:lang w:val="ru-RU"/>
              </w:rPr>
              <w:t xml:space="preserve"> </w:t>
            </w:r>
            <w:r w:rsidRPr="00520C1D">
              <w:rPr>
                <w:color w:val="000000"/>
                <w:w w:val="115"/>
                <w:sz w:val="28"/>
                <w:szCs w:val="28"/>
                <w:lang w:val="ru-RU"/>
              </w:rPr>
              <w:t>Интернета.</w:t>
            </w:r>
            <w:r w:rsidRPr="00520C1D">
              <w:rPr>
                <w:color w:val="000000"/>
                <w:spacing w:val="23"/>
                <w:w w:val="115"/>
                <w:sz w:val="28"/>
                <w:szCs w:val="28"/>
                <w:lang w:val="ru-RU"/>
              </w:rPr>
              <w:t xml:space="preserve"> </w:t>
            </w:r>
            <w:r w:rsidRPr="00520C1D">
              <w:rPr>
                <w:color w:val="000000"/>
                <w:w w:val="115"/>
                <w:sz w:val="28"/>
                <w:szCs w:val="28"/>
                <w:lang w:val="ru-RU"/>
              </w:rPr>
              <w:t>Участвовать</w:t>
            </w:r>
            <w:r w:rsidRPr="00520C1D">
              <w:rPr>
                <w:color w:val="000000"/>
                <w:spacing w:val="23"/>
                <w:w w:val="115"/>
                <w:sz w:val="28"/>
                <w:szCs w:val="28"/>
                <w:lang w:val="ru-RU"/>
              </w:rPr>
              <w:t xml:space="preserve"> </w:t>
            </w:r>
            <w:r w:rsidRPr="00520C1D">
              <w:rPr>
                <w:color w:val="000000"/>
                <w:w w:val="115"/>
                <w:sz w:val="28"/>
                <w:szCs w:val="28"/>
                <w:lang w:val="ru-RU"/>
              </w:rPr>
              <w:t>в</w:t>
            </w:r>
            <w:r w:rsidRPr="00520C1D">
              <w:rPr>
                <w:color w:val="000000"/>
                <w:spacing w:val="22"/>
                <w:w w:val="115"/>
                <w:sz w:val="28"/>
                <w:szCs w:val="28"/>
                <w:lang w:val="ru-RU"/>
              </w:rPr>
              <w:t xml:space="preserve"> </w:t>
            </w:r>
            <w:r w:rsidRPr="00520C1D">
              <w:rPr>
                <w:color w:val="000000"/>
                <w:w w:val="115"/>
                <w:sz w:val="28"/>
                <w:szCs w:val="28"/>
                <w:lang w:val="ru-RU"/>
              </w:rPr>
              <w:t>разработке</w:t>
            </w:r>
            <w:r w:rsidRPr="00520C1D">
              <w:rPr>
                <w:color w:val="000000"/>
                <w:spacing w:val="1"/>
                <w:w w:val="115"/>
                <w:sz w:val="28"/>
                <w:szCs w:val="28"/>
                <w:lang w:val="ru-RU"/>
              </w:rPr>
              <w:t xml:space="preserve"> </w:t>
            </w:r>
            <w:r w:rsidRPr="00520C1D">
              <w:rPr>
                <w:color w:val="000000"/>
                <w:w w:val="115"/>
                <w:sz w:val="28"/>
                <w:szCs w:val="28"/>
                <w:lang w:val="ru-RU"/>
              </w:rPr>
              <w:t>проектов.</w:t>
            </w:r>
            <w:r w:rsidRPr="00520C1D">
              <w:rPr>
                <w:color w:val="000000"/>
                <w:spacing w:val="1"/>
                <w:w w:val="115"/>
                <w:sz w:val="28"/>
                <w:szCs w:val="28"/>
                <w:lang w:val="ru-RU"/>
              </w:rPr>
              <w:t xml:space="preserve"> </w:t>
            </w:r>
            <w:r w:rsidRPr="00520C1D">
              <w:rPr>
                <w:color w:val="000000"/>
                <w:w w:val="115"/>
                <w:sz w:val="28"/>
                <w:szCs w:val="28"/>
                <w:lang w:val="ru-RU"/>
              </w:rPr>
              <w:t>Планировать</w:t>
            </w:r>
            <w:r w:rsidRPr="00520C1D">
              <w:rPr>
                <w:color w:val="000000"/>
                <w:spacing w:val="1"/>
                <w:w w:val="115"/>
                <w:sz w:val="28"/>
                <w:szCs w:val="28"/>
                <w:lang w:val="ru-RU"/>
              </w:rPr>
              <w:t xml:space="preserve"> </w:t>
            </w:r>
            <w:r w:rsidRPr="00520C1D">
              <w:rPr>
                <w:color w:val="000000"/>
                <w:w w:val="115"/>
                <w:sz w:val="28"/>
                <w:szCs w:val="28"/>
                <w:lang w:val="ru-RU"/>
              </w:rPr>
              <w:t>своё</w:t>
            </w:r>
            <w:r w:rsidRPr="00520C1D">
              <w:rPr>
                <w:color w:val="000000"/>
                <w:spacing w:val="1"/>
                <w:w w:val="115"/>
                <w:sz w:val="28"/>
                <w:szCs w:val="28"/>
                <w:lang w:val="ru-RU"/>
              </w:rPr>
              <w:t xml:space="preserve"> </w:t>
            </w:r>
            <w:r w:rsidRPr="00520C1D">
              <w:rPr>
                <w:color w:val="000000"/>
                <w:w w:val="115"/>
                <w:sz w:val="28"/>
                <w:szCs w:val="28"/>
                <w:lang w:val="ru-RU"/>
              </w:rPr>
              <w:t>досуговое</w:t>
            </w:r>
            <w:r w:rsidRPr="00520C1D">
              <w:rPr>
                <w:color w:val="000000"/>
                <w:spacing w:val="1"/>
                <w:w w:val="115"/>
                <w:sz w:val="28"/>
                <w:szCs w:val="28"/>
                <w:lang w:val="ru-RU"/>
              </w:rPr>
              <w:t xml:space="preserve"> </w:t>
            </w:r>
            <w:r w:rsidRPr="00520C1D">
              <w:rPr>
                <w:color w:val="000000"/>
                <w:w w:val="115"/>
                <w:sz w:val="28"/>
                <w:szCs w:val="28"/>
                <w:lang w:val="ru-RU"/>
              </w:rPr>
              <w:t>чтение,</w:t>
            </w:r>
            <w:r w:rsidRPr="00520C1D">
              <w:rPr>
                <w:color w:val="000000"/>
                <w:spacing w:val="1"/>
                <w:w w:val="115"/>
                <w:sz w:val="28"/>
                <w:szCs w:val="28"/>
                <w:lang w:val="ru-RU"/>
              </w:rPr>
              <w:t xml:space="preserve"> </w:t>
            </w:r>
            <w:r w:rsidRPr="00520C1D">
              <w:rPr>
                <w:color w:val="000000"/>
                <w:w w:val="115"/>
                <w:sz w:val="28"/>
                <w:szCs w:val="28"/>
                <w:lang w:val="ru-RU"/>
              </w:rPr>
              <w:t>обогащать</w:t>
            </w:r>
            <w:r w:rsidRPr="00520C1D">
              <w:rPr>
                <w:color w:val="000000"/>
                <w:spacing w:val="29"/>
                <w:w w:val="115"/>
                <w:sz w:val="28"/>
                <w:szCs w:val="28"/>
                <w:lang w:val="ru-RU"/>
              </w:rPr>
              <w:t xml:space="preserve"> </w:t>
            </w:r>
            <w:r w:rsidRPr="00520C1D">
              <w:rPr>
                <w:color w:val="000000"/>
                <w:w w:val="115"/>
                <w:sz w:val="28"/>
                <w:szCs w:val="28"/>
                <w:lang w:val="ru-RU"/>
              </w:rPr>
              <w:t>свой</w:t>
            </w:r>
            <w:r w:rsidRPr="00520C1D">
              <w:rPr>
                <w:color w:val="000000"/>
                <w:spacing w:val="29"/>
                <w:w w:val="115"/>
                <w:sz w:val="28"/>
                <w:szCs w:val="28"/>
                <w:lang w:val="ru-RU"/>
              </w:rPr>
              <w:t xml:space="preserve"> </w:t>
            </w:r>
            <w:r w:rsidRPr="00520C1D">
              <w:rPr>
                <w:color w:val="000000"/>
                <w:w w:val="115"/>
                <w:sz w:val="28"/>
                <w:szCs w:val="28"/>
                <w:lang w:val="ru-RU"/>
              </w:rPr>
              <w:t>круг</w:t>
            </w:r>
            <w:r w:rsidRPr="00520C1D">
              <w:rPr>
                <w:color w:val="000000"/>
                <w:spacing w:val="29"/>
                <w:w w:val="115"/>
                <w:sz w:val="28"/>
                <w:szCs w:val="28"/>
                <w:lang w:val="ru-RU"/>
              </w:rPr>
              <w:t xml:space="preserve"> </w:t>
            </w:r>
            <w:r w:rsidRPr="00520C1D">
              <w:rPr>
                <w:color w:val="000000"/>
                <w:w w:val="115"/>
                <w:sz w:val="28"/>
                <w:szCs w:val="28"/>
                <w:lang w:val="ru-RU"/>
              </w:rPr>
              <w:t>чтения</w:t>
            </w:r>
            <w:r w:rsidRPr="00520C1D">
              <w:rPr>
                <w:color w:val="000000"/>
                <w:spacing w:val="29"/>
                <w:w w:val="115"/>
                <w:sz w:val="28"/>
                <w:szCs w:val="28"/>
                <w:lang w:val="ru-RU"/>
              </w:rPr>
              <w:t xml:space="preserve"> </w:t>
            </w:r>
            <w:r w:rsidRPr="00520C1D">
              <w:rPr>
                <w:color w:val="000000"/>
                <w:w w:val="115"/>
                <w:sz w:val="28"/>
                <w:szCs w:val="28"/>
                <w:lang w:val="ru-RU"/>
              </w:rPr>
              <w:t>по</w:t>
            </w:r>
            <w:r w:rsidRPr="00520C1D">
              <w:rPr>
                <w:color w:val="000000"/>
                <w:spacing w:val="29"/>
                <w:w w:val="115"/>
                <w:sz w:val="28"/>
                <w:szCs w:val="28"/>
                <w:lang w:val="ru-RU"/>
              </w:rPr>
              <w:t xml:space="preserve"> </w:t>
            </w:r>
            <w:r w:rsidRPr="00520C1D">
              <w:rPr>
                <w:color w:val="000000"/>
                <w:w w:val="115"/>
                <w:sz w:val="28"/>
                <w:szCs w:val="28"/>
                <w:lang w:val="ru-RU"/>
              </w:rPr>
              <w:t>рекомендациям</w:t>
            </w:r>
            <w:r w:rsidRPr="00520C1D">
              <w:rPr>
                <w:color w:val="000000"/>
                <w:spacing w:val="29"/>
                <w:w w:val="115"/>
                <w:sz w:val="28"/>
                <w:szCs w:val="28"/>
                <w:lang w:val="ru-RU"/>
              </w:rPr>
              <w:t xml:space="preserve"> </w:t>
            </w:r>
            <w:r w:rsidRPr="00520C1D">
              <w:rPr>
                <w:color w:val="000000"/>
                <w:w w:val="115"/>
                <w:sz w:val="28"/>
                <w:szCs w:val="28"/>
                <w:lang w:val="ru-RU"/>
              </w:rPr>
              <w:t>учителя</w:t>
            </w:r>
            <w:r w:rsidRPr="00520C1D">
              <w:rPr>
                <w:color w:val="000000"/>
                <w:spacing w:val="-49"/>
                <w:w w:val="115"/>
                <w:sz w:val="28"/>
                <w:szCs w:val="28"/>
                <w:lang w:val="ru-RU"/>
              </w:rPr>
              <w:t xml:space="preserve"> </w:t>
            </w:r>
            <w:r w:rsidRPr="00520C1D">
              <w:rPr>
                <w:color w:val="000000"/>
                <w:w w:val="115"/>
                <w:sz w:val="28"/>
                <w:szCs w:val="28"/>
                <w:lang w:val="ru-RU"/>
              </w:rPr>
              <w:t>и</w:t>
            </w:r>
            <w:r w:rsidRPr="00520C1D">
              <w:rPr>
                <w:color w:val="000000"/>
                <w:spacing w:val="12"/>
                <w:w w:val="115"/>
                <w:sz w:val="28"/>
                <w:szCs w:val="28"/>
                <w:lang w:val="ru-RU"/>
              </w:rPr>
              <w:t xml:space="preserve"> </w:t>
            </w:r>
            <w:r w:rsidRPr="00520C1D">
              <w:rPr>
                <w:color w:val="000000"/>
                <w:w w:val="115"/>
                <w:sz w:val="28"/>
                <w:szCs w:val="28"/>
                <w:lang w:val="ru-RU"/>
              </w:rPr>
              <w:t>сверстников</w:t>
            </w:r>
          </w:p>
        </w:tc>
      </w:tr>
      <w:tr w:rsidR="00520C1D" w:rsidRPr="00520C1D" w:rsidTr="00520C1D">
        <w:tblPrEx>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PrEx>
        <w:trPr>
          <w:trHeight w:val="4140"/>
        </w:trPr>
        <w:tc>
          <w:tcPr>
            <w:tcW w:w="1531" w:type="dxa"/>
            <w:tcBorders>
              <w:left w:val="single" w:sz="4" w:space="0" w:color="231F20"/>
              <w:right w:val="single" w:sz="4"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Тепло</w:t>
            </w:r>
            <w:r w:rsidRPr="00520C1D">
              <w:rPr>
                <w:b/>
                <w:color w:val="000000"/>
                <w:spacing w:val="3"/>
                <w:sz w:val="28"/>
                <w:szCs w:val="28"/>
              </w:rPr>
              <w:t xml:space="preserve"> </w:t>
            </w:r>
            <w:r w:rsidRPr="00520C1D">
              <w:rPr>
                <w:b/>
                <w:color w:val="000000"/>
                <w:sz w:val="28"/>
                <w:szCs w:val="28"/>
              </w:rPr>
              <w:t>родного</w:t>
            </w:r>
            <w:r w:rsidRPr="00520C1D">
              <w:rPr>
                <w:b/>
                <w:color w:val="000000"/>
                <w:spacing w:val="-36"/>
                <w:sz w:val="28"/>
                <w:szCs w:val="28"/>
              </w:rPr>
              <w:t xml:space="preserve"> </w:t>
            </w:r>
            <w:r w:rsidRPr="00520C1D">
              <w:rPr>
                <w:b/>
                <w:color w:val="000000"/>
                <w:sz w:val="28"/>
                <w:szCs w:val="28"/>
              </w:rPr>
              <w:t>дома</w:t>
            </w:r>
          </w:p>
          <w:p w:rsidR="00520C1D" w:rsidRPr="00520C1D" w:rsidRDefault="00520C1D" w:rsidP="00520C1D">
            <w:pPr>
              <w:pStyle w:val="TableParagraph"/>
              <w:ind w:left="0"/>
              <w:jc w:val="center"/>
              <w:rPr>
                <w:b/>
                <w:color w:val="000000"/>
                <w:sz w:val="28"/>
                <w:szCs w:val="28"/>
              </w:rPr>
            </w:pPr>
            <w:r w:rsidRPr="00520C1D">
              <w:rPr>
                <w:b/>
                <w:color w:val="000000"/>
                <w:sz w:val="28"/>
                <w:szCs w:val="28"/>
              </w:rPr>
              <w:t>(4</w:t>
            </w:r>
            <w:r w:rsidRPr="00520C1D">
              <w:rPr>
                <w:b/>
                <w:color w:val="000000"/>
                <w:spacing w:val="8"/>
                <w:sz w:val="28"/>
                <w:szCs w:val="28"/>
              </w:rPr>
              <w:t xml:space="preserve"> </w:t>
            </w:r>
            <w:r w:rsidRPr="00520C1D">
              <w:rPr>
                <w:b/>
                <w:color w:val="000000"/>
                <w:sz w:val="28"/>
                <w:szCs w:val="28"/>
              </w:rPr>
              <w:t>ч)</w:t>
            </w:r>
          </w:p>
        </w:tc>
        <w:tc>
          <w:tcPr>
            <w:tcW w:w="3175" w:type="dxa"/>
            <w:tcBorders>
              <w:left w:val="single" w:sz="4" w:space="0" w:color="231F20"/>
              <w:right w:val="single" w:sz="4" w:space="0" w:color="231F20"/>
            </w:tcBorders>
          </w:tcPr>
          <w:p w:rsidR="00520C1D" w:rsidRPr="00520C1D" w:rsidRDefault="00520C1D" w:rsidP="00520C1D">
            <w:pPr>
              <w:pStyle w:val="TableParagraph"/>
              <w:ind w:left="0"/>
              <w:jc w:val="center"/>
              <w:rPr>
                <w:b/>
                <w:i/>
                <w:color w:val="000000"/>
                <w:sz w:val="28"/>
                <w:szCs w:val="28"/>
                <w:lang w:val="ru-RU"/>
              </w:rPr>
            </w:pPr>
            <w:r w:rsidRPr="00520C1D">
              <w:rPr>
                <w:b/>
                <w:i/>
                <w:color w:val="000000"/>
                <w:w w:val="130"/>
                <w:sz w:val="28"/>
                <w:szCs w:val="28"/>
                <w:lang w:val="ru-RU"/>
              </w:rPr>
              <w:t>Родительский</w:t>
            </w:r>
            <w:r w:rsidRPr="00520C1D">
              <w:rPr>
                <w:b/>
                <w:i/>
                <w:color w:val="000000"/>
                <w:spacing w:val="-4"/>
                <w:w w:val="130"/>
                <w:sz w:val="28"/>
                <w:szCs w:val="28"/>
                <w:lang w:val="ru-RU"/>
              </w:rPr>
              <w:t xml:space="preserve"> </w:t>
            </w:r>
            <w:r w:rsidRPr="00520C1D">
              <w:rPr>
                <w:b/>
                <w:i/>
                <w:color w:val="000000"/>
                <w:w w:val="130"/>
                <w:sz w:val="28"/>
                <w:szCs w:val="28"/>
                <w:lang w:val="ru-RU"/>
              </w:rPr>
              <w:t>дом</w:t>
            </w:r>
          </w:p>
          <w:p w:rsidR="00520C1D" w:rsidRPr="00520C1D" w:rsidRDefault="00520C1D" w:rsidP="00520C1D">
            <w:pPr>
              <w:pStyle w:val="TableParagraph"/>
              <w:ind w:left="0"/>
              <w:jc w:val="center"/>
              <w:rPr>
                <w:color w:val="000000"/>
                <w:sz w:val="28"/>
                <w:szCs w:val="28"/>
                <w:lang w:val="ru-RU"/>
              </w:rPr>
            </w:pPr>
            <w:r w:rsidRPr="00520C1D">
              <w:rPr>
                <w:b/>
                <w:color w:val="000000"/>
                <w:w w:val="115"/>
                <w:sz w:val="28"/>
                <w:szCs w:val="28"/>
                <w:lang w:val="ru-RU"/>
              </w:rPr>
              <w:t>А.</w:t>
            </w:r>
            <w:r w:rsidRPr="00520C1D">
              <w:rPr>
                <w:b/>
                <w:color w:val="000000"/>
                <w:spacing w:val="1"/>
                <w:w w:val="115"/>
                <w:sz w:val="28"/>
                <w:szCs w:val="28"/>
                <w:lang w:val="ru-RU"/>
              </w:rPr>
              <w:t xml:space="preserve"> </w:t>
            </w:r>
            <w:r w:rsidRPr="00520C1D">
              <w:rPr>
                <w:b/>
                <w:color w:val="000000"/>
                <w:w w:val="115"/>
                <w:sz w:val="28"/>
                <w:szCs w:val="28"/>
                <w:lang w:val="ru-RU"/>
              </w:rPr>
              <w:t>П.</w:t>
            </w:r>
            <w:r w:rsidRPr="00520C1D">
              <w:rPr>
                <w:b/>
                <w:color w:val="000000"/>
                <w:spacing w:val="1"/>
                <w:w w:val="115"/>
                <w:sz w:val="28"/>
                <w:szCs w:val="28"/>
                <w:lang w:val="ru-RU"/>
              </w:rPr>
              <w:t xml:space="preserve"> </w:t>
            </w:r>
            <w:r w:rsidRPr="00520C1D">
              <w:rPr>
                <w:b/>
                <w:color w:val="000000"/>
                <w:w w:val="115"/>
                <w:sz w:val="28"/>
                <w:szCs w:val="28"/>
                <w:lang w:val="ru-RU"/>
              </w:rPr>
              <w:t>Платонов.</w:t>
            </w:r>
            <w:r w:rsidRPr="00520C1D">
              <w:rPr>
                <w:b/>
                <w:color w:val="000000"/>
                <w:spacing w:val="1"/>
                <w:w w:val="115"/>
                <w:sz w:val="28"/>
                <w:szCs w:val="28"/>
                <w:lang w:val="ru-RU"/>
              </w:rPr>
              <w:t xml:space="preserve"> </w:t>
            </w:r>
            <w:r w:rsidRPr="00520C1D">
              <w:rPr>
                <w:color w:val="000000"/>
                <w:w w:val="115"/>
                <w:sz w:val="28"/>
                <w:szCs w:val="28"/>
                <w:lang w:val="ru-RU"/>
              </w:rPr>
              <w:t>«На заре</w:t>
            </w:r>
            <w:r w:rsidRPr="00520C1D">
              <w:rPr>
                <w:color w:val="000000"/>
                <w:spacing w:val="1"/>
                <w:w w:val="115"/>
                <w:sz w:val="28"/>
                <w:szCs w:val="28"/>
                <w:lang w:val="ru-RU"/>
              </w:rPr>
              <w:t xml:space="preserve"> </w:t>
            </w:r>
            <w:r w:rsidRPr="00520C1D">
              <w:rPr>
                <w:color w:val="000000"/>
                <w:w w:val="115"/>
                <w:sz w:val="28"/>
                <w:szCs w:val="28"/>
                <w:lang w:val="ru-RU"/>
              </w:rPr>
              <w:t>туманной</w:t>
            </w:r>
            <w:r w:rsidRPr="00520C1D">
              <w:rPr>
                <w:color w:val="000000"/>
                <w:spacing w:val="13"/>
                <w:w w:val="115"/>
                <w:sz w:val="28"/>
                <w:szCs w:val="28"/>
                <w:lang w:val="ru-RU"/>
              </w:rPr>
              <w:t xml:space="preserve"> </w:t>
            </w:r>
            <w:r w:rsidRPr="00520C1D">
              <w:rPr>
                <w:color w:val="000000"/>
                <w:w w:val="115"/>
                <w:sz w:val="28"/>
                <w:szCs w:val="28"/>
                <w:lang w:val="ru-RU"/>
              </w:rPr>
              <w:t>юности»</w:t>
            </w:r>
            <w:r w:rsidRPr="00520C1D">
              <w:rPr>
                <w:color w:val="000000"/>
                <w:spacing w:val="13"/>
                <w:w w:val="115"/>
                <w:sz w:val="28"/>
                <w:szCs w:val="28"/>
                <w:lang w:val="ru-RU"/>
              </w:rPr>
              <w:t xml:space="preserve"> </w:t>
            </w:r>
            <w:r w:rsidRPr="00520C1D">
              <w:rPr>
                <w:color w:val="000000"/>
                <w:w w:val="115"/>
                <w:sz w:val="28"/>
                <w:szCs w:val="28"/>
                <w:lang w:val="ru-RU"/>
              </w:rPr>
              <w:t>(две</w:t>
            </w:r>
            <w:r w:rsidRPr="00520C1D">
              <w:rPr>
                <w:color w:val="000000"/>
                <w:spacing w:val="13"/>
                <w:w w:val="115"/>
                <w:sz w:val="28"/>
                <w:szCs w:val="28"/>
                <w:lang w:val="ru-RU"/>
              </w:rPr>
              <w:t xml:space="preserve"> </w:t>
            </w:r>
            <w:r w:rsidRPr="00520C1D">
              <w:rPr>
                <w:color w:val="000000"/>
                <w:w w:val="115"/>
                <w:sz w:val="28"/>
                <w:szCs w:val="28"/>
                <w:lang w:val="ru-RU"/>
              </w:rPr>
              <w:t>главы</w:t>
            </w:r>
            <w:r w:rsidRPr="00520C1D">
              <w:rPr>
                <w:color w:val="000000"/>
                <w:spacing w:val="-49"/>
                <w:w w:val="115"/>
                <w:sz w:val="28"/>
                <w:szCs w:val="28"/>
                <w:lang w:val="ru-RU"/>
              </w:rPr>
              <w:t xml:space="preserve"> </w:t>
            </w:r>
            <w:r w:rsidRPr="00520C1D">
              <w:rPr>
                <w:color w:val="000000"/>
                <w:w w:val="115"/>
                <w:sz w:val="28"/>
                <w:szCs w:val="28"/>
                <w:lang w:val="ru-RU"/>
              </w:rPr>
              <w:t>по</w:t>
            </w:r>
            <w:r w:rsidRPr="00520C1D">
              <w:rPr>
                <w:color w:val="000000"/>
                <w:spacing w:val="12"/>
                <w:w w:val="115"/>
                <w:sz w:val="28"/>
                <w:szCs w:val="28"/>
                <w:lang w:val="ru-RU"/>
              </w:rPr>
              <w:t xml:space="preserve"> </w:t>
            </w:r>
            <w:r w:rsidRPr="00520C1D">
              <w:rPr>
                <w:color w:val="000000"/>
                <w:w w:val="115"/>
                <w:sz w:val="28"/>
                <w:szCs w:val="28"/>
                <w:lang w:val="ru-RU"/>
              </w:rPr>
              <w:t>выбору).</w:t>
            </w:r>
          </w:p>
          <w:p w:rsidR="00520C1D" w:rsidRPr="00520C1D" w:rsidRDefault="00520C1D" w:rsidP="00520C1D">
            <w:pPr>
              <w:pStyle w:val="TableParagraph"/>
              <w:ind w:left="0"/>
              <w:jc w:val="center"/>
              <w:rPr>
                <w:color w:val="000000"/>
                <w:sz w:val="28"/>
                <w:szCs w:val="28"/>
                <w:lang w:val="ru-RU"/>
              </w:rPr>
            </w:pPr>
            <w:r w:rsidRPr="00520C1D">
              <w:rPr>
                <w:b/>
                <w:color w:val="000000"/>
                <w:w w:val="115"/>
                <w:sz w:val="28"/>
                <w:szCs w:val="28"/>
                <w:lang w:val="ru-RU"/>
              </w:rPr>
              <w:t>В.</w:t>
            </w:r>
            <w:r w:rsidRPr="00520C1D">
              <w:rPr>
                <w:b/>
                <w:color w:val="000000"/>
                <w:spacing w:val="1"/>
                <w:w w:val="115"/>
                <w:sz w:val="28"/>
                <w:szCs w:val="28"/>
                <w:lang w:val="ru-RU"/>
              </w:rPr>
              <w:t xml:space="preserve"> </w:t>
            </w:r>
            <w:r w:rsidRPr="00520C1D">
              <w:rPr>
                <w:b/>
                <w:color w:val="000000"/>
                <w:w w:val="115"/>
                <w:sz w:val="28"/>
                <w:szCs w:val="28"/>
                <w:lang w:val="ru-RU"/>
              </w:rPr>
              <w:t xml:space="preserve">П. Астафьев. </w:t>
            </w:r>
            <w:r w:rsidRPr="00520C1D">
              <w:rPr>
                <w:color w:val="000000"/>
                <w:w w:val="115"/>
                <w:sz w:val="28"/>
                <w:szCs w:val="28"/>
                <w:lang w:val="ru-RU"/>
              </w:rPr>
              <w:t>«Далёкая</w:t>
            </w:r>
            <w:r w:rsidRPr="00520C1D">
              <w:rPr>
                <w:color w:val="000000"/>
                <w:spacing w:val="-49"/>
                <w:w w:val="115"/>
                <w:sz w:val="28"/>
                <w:szCs w:val="28"/>
                <w:lang w:val="ru-RU"/>
              </w:rPr>
              <w:t xml:space="preserve"> </w:t>
            </w:r>
            <w:r w:rsidRPr="00520C1D">
              <w:rPr>
                <w:color w:val="000000"/>
                <w:w w:val="115"/>
                <w:sz w:val="28"/>
                <w:szCs w:val="28"/>
                <w:lang w:val="ru-RU"/>
              </w:rPr>
              <w:t>и</w:t>
            </w:r>
            <w:r w:rsidRPr="00520C1D">
              <w:rPr>
                <w:color w:val="000000"/>
                <w:spacing w:val="1"/>
                <w:w w:val="115"/>
                <w:sz w:val="28"/>
                <w:szCs w:val="28"/>
                <w:lang w:val="ru-RU"/>
              </w:rPr>
              <w:t xml:space="preserve"> </w:t>
            </w:r>
            <w:r w:rsidRPr="00520C1D">
              <w:rPr>
                <w:color w:val="000000"/>
                <w:w w:val="115"/>
                <w:sz w:val="28"/>
                <w:szCs w:val="28"/>
                <w:lang w:val="ru-RU"/>
              </w:rPr>
              <w:t>близкая</w:t>
            </w:r>
            <w:r w:rsidRPr="00520C1D">
              <w:rPr>
                <w:color w:val="000000"/>
                <w:spacing w:val="1"/>
                <w:w w:val="115"/>
                <w:sz w:val="28"/>
                <w:szCs w:val="28"/>
                <w:lang w:val="ru-RU"/>
              </w:rPr>
              <w:t xml:space="preserve"> </w:t>
            </w:r>
            <w:r w:rsidRPr="00520C1D">
              <w:rPr>
                <w:color w:val="000000"/>
                <w:w w:val="115"/>
                <w:sz w:val="28"/>
                <w:szCs w:val="28"/>
                <w:lang w:val="ru-RU"/>
              </w:rPr>
              <w:t>сказка»</w:t>
            </w:r>
            <w:r w:rsidRPr="00520C1D">
              <w:rPr>
                <w:color w:val="000000"/>
                <w:spacing w:val="1"/>
                <w:w w:val="115"/>
                <w:sz w:val="28"/>
                <w:szCs w:val="28"/>
                <w:lang w:val="ru-RU"/>
              </w:rPr>
              <w:t xml:space="preserve"> </w:t>
            </w:r>
            <w:r w:rsidRPr="00520C1D">
              <w:rPr>
                <w:color w:val="000000"/>
                <w:w w:val="115"/>
                <w:sz w:val="28"/>
                <w:szCs w:val="28"/>
                <w:lang w:val="ru-RU"/>
              </w:rPr>
              <w:t>(рассказ</w:t>
            </w:r>
            <w:r w:rsidRPr="00520C1D">
              <w:rPr>
                <w:color w:val="000000"/>
                <w:spacing w:val="-49"/>
                <w:w w:val="115"/>
                <w:sz w:val="28"/>
                <w:szCs w:val="28"/>
                <w:lang w:val="ru-RU"/>
              </w:rPr>
              <w:t xml:space="preserve"> </w:t>
            </w:r>
            <w:r w:rsidRPr="00520C1D">
              <w:rPr>
                <w:color w:val="000000"/>
                <w:w w:val="115"/>
                <w:sz w:val="28"/>
                <w:szCs w:val="28"/>
                <w:lang w:val="ru-RU"/>
              </w:rPr>
              <w:t>из</w:t>
            </w:r>
            <w:r w:rsidRPr="00520C1D">
              <w:rPr>
                <w:color w:val="000000"/>
                <w:spacing w:val="15"/>
                <w:w w:val="115"/>
                <w:sz w:val="28"/>
                <w:szCs w:val="28"/>
                <w:lang w:val="ru-RU"/>
              </w:rPr>
              <w:t xml:space="preserve"> </w:t>
            </w:r>
            <w:r w:rsidRPr="00520C1D">
              <w:rPr>
                <w:color w:val="000000"/>
                <w:w w:val="115"/>
                <w:sz w:val="28"/>
                <w:szCs w:val="28"/>
                <w:lang w:val="ru-RU"/>
              </w:rPr>
              <w:t>повести</w:t>
            </w:r>
            <w:r w:rsidRPr="00520C1D">
              <w:rPr>
                <w:color w:val="000000"/>
                <w:spacing w:val="15"/>
                <w:w w:val="115"/>
                <w:sz w:val="28"/>
                <w:szCs w:val="28"/>
                <w:lang w:val="ru-RU"/>
              </w:rPr>
              <w:t xml:space="preserve"> </w:t>
            </w:r>
            <w:r w:rsidRPr="00520C1D">
              <w:rPr>
                <w:color w:val="000000"/>
                <w:w w:val="115"/>
                <w:sz w:val="28"/>
                <w:szCs w:val="28"/>
                <w:lang w:val="ru-RU"/>
              </w:rPr>
              <w:t>«Последний</w:t>
            </w:r>
            <w:r w:rsidRPr="00520C1D">
              <w:rPr>
                <w:color w:val="000000"/>
                <w:spacing w:val="1"/>
                <w:w w:val="115"/>
                <w:sz w:val="28"/>
                <w:szCs w:val="28"/>
                <w:lang w:val="ru-RU"/>
              </w:rPr>
              <w:t xml:space="preserve"> </w:t>
            </w:r>
            <w:r w:rsidRPr="00520C1D">
              <w:rPr>
                <w:color w:val="000000"/>
                <w:w w:val="115"/>
                <w:sz w:val="28"/>
                <w:szCs w:val="28"/>
                <w:lang w:val="ru-RU"/>
              </w:rPr>
              <w:t>поклон»)</w:t>
            </w:r>
          </w:p>
        </w:tc>
        <w:tc>
          <w:tcPr>
            <w:tcW w:w="5432" w:type="dxa"/>
            <w:tcBorders>
              <w:left w:val="single" w:sz="4" w:space="0" w:color="231F20"/>
              <w:right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Читать, воспринимать и обсуждать историко-культурную</w:t>
            </w:r>
            <w:r w:rsidRPr="00520C1D">
              <w:rPr>
                <w:color w:val="000000"/>
                <w:spacing w:val="1"/>
                <w:w w:val="120"/>
                <w:sz w:val="28"/>
                <w:szCs w:val="28"/>
                <w:lang w:val="ru-RU"/>
              </w:rPr>
              <w:t xml:space="preserve"> </w:t>
            </w:r>
            <w:r w:rsidRPr="00520C1D">
              <w:rPr>
                <w:color w:val="000000"/>
                <w:w w:val="120"/>
                <w:sz w:val="28"/>
                <w:szCs w:val="28"/>
                <w:lang w:val="ru-RU"/>
              </w:rPr>
              <w:t>информацию</w:t>
            </w:r>
            <w:r w:rsidRPr="00520C1D">
              <w:rPr>
                <w:color w:val="000000"/>
                <w:spacing w:val="1"/>
                <w:w w:val="120"/>
                <w:sz w:val="28"/>
                <w:szCs w:val="28"/>
                <w:lang w:val="ru-RU"/>
              </w:rPr>
              <w:t xml:space="preserve"> </w:t>
            </w:r>
            <w:r w:rsidRPr="00520C1D">
              <w:rPr>
                <w:color w:val="000000"/>
                <w:w w:val="120"/>
                <w:sz w:val="28"/>
                <w:szCs w:val="28"/>
                <w:lang w:val="ru-RU"/>
              </w:rPr>
              <w:t>теоретической</w:t>
            </w:r>
            <w:r w:rsidRPr="00520C1D">
              <w:rPr>
                <w:color w:val="000000"/>
                <w:spacing w:val="1"/>
                <w:w w:val="120"/>
                <w:sz w:val="28"/>
                <w:szCs w:val="28"/>
                <w:lang w:val="ru-RU"/>
              </w:rPr>
              <w:t xml:space="preserve"> </w:t>
            </w:r>
            <w:r w:rsidRPr="00520C1D">
              <w:rPr>
                <w:color w:val="000000"/>
                <w:w w:val="120"/>
                <w:sz w:val="28"/>
                <w:szCs w:val="28"/>
                <w:lang w:val="ru-RU"/>
              </w:rPr>
              <w:t>статьи</w:t>
            </w:r>
            <w:r w:rsidRPr="00520C1D">
              <w:rPr>
                <w:color w:val="000000"/>
                <w:spacing w:val="2"/>
                <w:w w:val="120"/>
                <w:sz w:val="28"/>
                <w:szCs w:val="28"/>
                <w:lang w:val="ru-RU"/>
              </w:rPr>
              <w:t xml:space="preserve"> </w:t>
            </w:r>
            <w:r w:rsidRPr="00520C1D">
              <w:rPr>
                <w:color w:val="000000"/>
                <w:w w:val="120"/>
                <w:sz w:val="28"/>
                <w:szCs w:val="28"/>
                <w:lang w:val="ru-RU"/>
              </w:rPr>
              <w:t>к</w:t>
            </w:r>
            <w:r w:rsidRPr="00520C1D">
              <w:rPr>
                <w:color w:val="000000"/>
                <w:spacing w:val="1"/>
                <w:w w:val="120"/>
                <w:sz w:val="28"/>
                <w:szCs w:val="28"/>
                <w:lang w:val="ru-RU"/>
              </w:rPr>
              <w:t xml:space="preserve"> </w:t>
            </w:r>
            <w:r w:rsidRPr="00520C1D">
              <w:rPr>
                <w:color w:val="000000"/>
                <w:w w:val="120"/>
                <w:sz w:val="28"/>
                <w:szCs w:val="28"/>
                <w:lang w:val="ru-RU"/>
              </w:rPr>
              <w:t>разделу</w:t>
            </w:r>
            <w:r w:rsidRPr="00520C1D">
              <w:rPr>
                <w:color w:val="000000"/>
                <w:spacing w:val="1"/>
                <w:w w:val="120"/>
                <w:sz w:val="28"/>
                <w:szCs w:val="28"/>
                <w:lang w:val="ru-RU"/>
              </w:rPr>
              <w:t xml:space="preserve"> </w:t>
            </w:r>
            <w:r w:rsidRPr="00520C1D">
              <w:rPr>
                <w:color w:val="000000"/>
                <w:w w:val="115"/>
                <w:sz w:val="28"/>
                <w:szCs w:val="28"/>
                <w:lang w:val="ru-RU"/>
              </w:rPr>
              <w:t>учебника.</w:t>
            </w:r>
            <w:r w:rsidRPr="00520C1D">
              <w:rPr>
                <w:color w:val="000000"/>
                <w:spacing w:val="29"/>
                <w:w w:val="115"/>
                <w:sz w:val="28"/>
                <w:szCs w:val="28"/>
                <w:lang w:val="ru-RU"/>
              </w:rPr>
              <w:t xml:space="preserve"> </w:t>
            </w:r>
            <w:r w:rsidRPr="00520C1D">
              <w:rPr>
                <w:color w:val="000000"/>
                <w:w w:val="115"/>
                <w:sz w:val="28"/>
                <w:szCs w:val="28"/>
                <w:lang w:val="ru-RU"/>
              </w:rPr>
              <w:t>Эмоционально</w:t>
            </w:r>
            <w:r w:rsidRPr="00520C1D">
              <w:rPr>
                <w:color w:val="000000"/>
                <w:spacing w:val="30"/>
                <w:w w:val="115"/>
                <w:sz w:val="28"/>
                <w:szCs w:val="28"/>
                <w:lang w:val="ru-RU"/>
              </w:rPr>
              <w:t xml:space="preserve"> </w:t>
            </w:r>
            <w:r w:rsidRPr="00520C1D">
              <w:rPr>
                <w:color w:val="000000"/>
                <w:w w:val="115"/>
                <w:sz w:val="28"/>
                <w:szCs w:val="28"/>
                <w:lang w:val="ru-RU"/>
              </w:rPr>
              <w:t>воспринимать</w:t>
            </w:r>
            <w:r w:rsidRPr="00520C1D">
              <w:rPr>
                <w:color w:val="000000"/>
                <w:spacing w:val="29"/>
                <w:w w:val="115"/>
                <w:sz w:val="28"/>
                <w:szCs w:val="28"/>
                <w:lang w:val="ru-RU"/>
              </w:rPr>
              <w:t xml:space="preserve"> </w:t>
            </w:r>
            <w:r w:rsidRPr="00520C1D">
              <w:rPr>
                <w:color w:val="000000"/>
                <w:w w:val="115"/>
                <w:sz w:val="28"/>
                <w:szCs w:val="28"/>
                <w:lang w:val="ru-RU"/>
              </w:rPr>
              <w:t>и</w:t>
            </w:r>
            <w:r w:rsidRPr="00520C1D">
              <w:rPr>
                <w:color w:val="000000"/>
                <w:spacing w:val="30"/>
                <w:w w:val="115"/>
                <w:sz w:val="28"/>
                <w:szCs w:val="28"/>
                <w:lang w:val="ru-RU"/>
              </w:rPr>
              <w:t xml:space="preserve"> </w:t>
            </w:r>
            <w:r w:rsidRPr="00520C1D">
              <w:rPr>
                <w:color w:val="000000"/>
                <w:w w:val="115"/>
                <w:sz w:val="28"/>
                <w:szCs w:val="28"/>
                <w:lang w:val="ru-RU"/>
              </w:rPr>
              <w:t>выразительно</w:t>
            </w:r>
            <w:r w:rsidRPr="00520C1D">
              <w:rPr>
                <w:color w:val="000000"/>
                <w:spacing w:val="-49"/>
                <w:w w:val="115"/>
                <w:sz w:val="28"/>
                <w:szCs w:val="28"/>
                <w:lang w:val="ru-RU"/>
              </w:rPr>
              <w:t xml:space="preserve"> </w:t>
            </w:r>
            <w:r w:rsidRPr="00520C1D">
              <w:rPr>
                <w:color w:val="000000"/>
                <w:w w:val="120"/>
                <w:sz w:val="28"/>
                <w:szCs w:val="28"/>
                <w:lang w:val="ru-RU"/>
              </w:rPr>
              <w:t>читать</w:t>
            </w:r>
            <w:r w:rsidRPr="00520C1D">
              <w:rPr>
                <w:color w:val="000000"/>
                <w:spacing w:val="5"/>
                <w:w w:val="120"/>
                <w:sz w:val="28"/>
                <w:szCs w:val="28"/>
                <w:lang w:val="ru-RU"/>
              </w:rPr>
              <w:t xml:space="preserve"> </w:t>
            </w:r>
            <w:r w:rsidRPr="00520C1D">
              <w:rPr>
                <w:color w:val="000000"/>
                <w:w w:val="120"/>
                <w:sz w:val="28"/>
                <w:szCs w:val="28"/>
                <w:lang w:val="ru-RU"/>
              </w:rPr>
              <w:t>прозаический</w:t>
            </w:r>
            <w:r w:rsidRPr="00520C1D">
              <w:rPr>
                <w:color w:val="000000"/>
                <w:spacing w:val="5"/>
                <w:w w:val="120"/>
                <w:sz w:val="28"/>
                <w:szCs w:val="28"/>
                <w:lang w:val="ru-RU"/>
              </w:rPr>
              <w:t xml:space="preserve"> </w:t>
            </w:r>
            <w:r w:rsidRPr="00520C1D">
              <w:rPr>
                <w:color w:val="000000"/>
                <w:w w:val="120"/>
                <w:sz w:val="28"/>
                <w:szCs w:val="28"/>
                <w:lang w:val="ru-RU"/>
              </w:rPr>
              <w:t>текст,</w:t>
            </w:r>
            <w:r w:rsidRPr="00520C1D">
              <w:rPr>
                <w:color w:val="000000"/>
                <w:spacing w:val="5"/>
                <w:w w:val="120"/>
                <w:sz w:val="28"/>
                <w:szCs w:val="28"/>
                <w:lang w:val="ru-RU"/>
              </w:rPr>
              <w:t xml:space="preserve"> </w:t>
            </w:r>
            <w:r w:rsidRPr="00520C1D">
              <w:rPr>
                <w:color w:val="000000"/>
                <w:w w:val="120"/>
                <w:sz w:val="28"/>
                <w:szCs w:val="28"/>
                <w:lang w:val="ru-RU"/>
              </w:rPr>
              <w:t>отвечать</w:t>
            </w:r>
            <w:r w:rsidRPr="00520C1D">
              <w:rPr>
                <w:color w:val="000000"/>
                <w:spacing w:val="5"/>
                <w:w w:val="120"/>
                <w:sz w:val="28"/>
                <w:szCs w:val="28"/>
                <w:lang w:val="ru-RU"/>
              </w:rPr>
              <w:t xml:space="preserve"> </w:t>
            </w:r>
            <w:r w:rsidRPr="00520C1D">
              <w:rPr>
                <w:color w:val="000000"/>
                <w:w w:val="120"/>
                <w:sz w:val="28"/>
                <w:szCs w:val="28"/>
                <w:lang w:val="ru-RU"/>
              </w:rPr>
              <w:t>на</w:t>
            </w:r>
            <w:r w:rsidRPr="00520C1D">
              <w:rPr>
                <w:color w:val="000000"/>
                <w:spacing w:val="5"/>
                <w:w w:val="120"/>
                <w:sz w:val="28"/>
                <w:szCs w:val="28"/>
                <w:lang w:val="ru-RU"/>
              </w:rPr>
              <w:t xml:space="preserve"> </w:t>
            </w:r>
            <w:r w:rsidRPr="00520C1D">
              <w:rPr>
                <w:color w:val="000000"/>
                <w:w w:val="120"/>
                <w:sz w:val="28"/>
                <w:szCs w:val="28"/>
                <w:lang w:val="ru-RU"/>
              </w:rPr>
              <w:t>вопросы,</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самостоятельно</w:t>
            </w:r>
            <w:r w:rsidRPr="00520C1D">
              <w:rPr>
                <w:color w:val="000000"/>
                <w:spacing w:val="1"/>
                <w:w w:val="115"/>
                <w:sz w:val="28"/>
                <w:szCs w:val="28"/>
                <w:lang w:val="ru-RU"/>
              </w:rPr>
              <w:t xml:space="preserve"> </w:t>
            </w:r>
            <w:r w:rsidRPr="00520C1D">
              <w:rPr>
                <w:color w:val="000000"/>
                <w:w w:val="115"/>
                <w:sz w:val="28"/>
                <w:szCs w:val="28"/>
                <w:lang w:val="ru-RU"/>
              </w:rPr>
              <w:t>формулировать</w:t>
            </w:r>
            <w:r w:rsidRPr="00520C1D">
              <w:rPr>
                <w:color w:val="000000"/>
                <w:spacing w:val="1"/>
                <w:w w:val="115"/>
                <w:sz w:val="28"/>
                <w:szCs w:val="28"/>
                <w:lang w:val="ru-RU"/>
              </w:rPr>
              <w:t xml:space="preserve"> </w:t>
            </w:r>
            <w:r w:rsidRPr="00520C1D">
              <w:rPr>
                <w:color w:val="000000"/>
                <w:w w:val="115"/>
                <w:sz w:val="28"/>
                <w:szCs w:val="28"/>
                <w:lang w:val="ru-RU"/>
              </w:rPr>
              <w:t>вопросы</w:t>
            </w:r>
            <w:r w:rsidRPr="00520C1D">
              <w:rPr>
                <w:color w:val="000000"/>
                <w:spacing w:val="1"/>
                <w:w w:val="115"/>
                <w:sz w:val="28"/>
                <w:szCs w:val="28"/>
                <w:lang w:val="ru-RU"/>
              </w:rPr>
              <w:t xml:space="preserve"> </w:t>
            </w:r>
            <w:r w:rsidRPr="00520C1D">
              <w:rPr>
                <w:color w:val="000000"/>
                <w:w w:val="115"/>
                <w:sz w:val="28"/>
                <w:szCs w:val="28"/>
                <w:lang w:val="ru-RU"/>
              </w:rPr>
              <w:t>к</w:t>
            </w:r>
            <w:r w:rsidRPr="00520C1D">
              <w:rPr>
                <w:color w:val="000000"/>
                <w:spacing w:val="1"/>
                <w:w w:val="115"/>
                <w:sz w:val="28"/>
                <w:szCs w:val="28"/>
                <w:lang w:val="ru-RU"/>
              </w:rPr>
              <w:t xml:space="preserve"> </w:t>
            </w:r>
            <w:r w:rsidRPr="00520C1D">
              <w:rPr>
                <w:color w:val="000000"/>
                <w:w w:val="115"/>
                <w:sz w:val="28"/>
                <w:szCs w:val="28"/>
                <w:lang w:val="ru-RU"/>
              </w:rPr>
              <w:t>тексту,</w:t>
            </w:r>
            <w:r w:rsidRPr="00520C1D">
              <w:rPr>
                <w:color w:val="000000"/>
                <w:spacing w:val="1"/>
                <w:w w:val="115"/>
                <w:sz w:val="28"/>
                <w:szCs w:val="28"/>
                <w:lang w:val="ru-RU"/>
              </w:rPr>
              <w:t xml:space="preserve"> </w:t>
            </w:r>
            <w:r w:rsidRPr="00520C1D">
              <w:rPr>
                <w:color w:val="000000"/>
                <w:w w:val="115"/>
                <w:sz w:val="28"/>
                <w:szCs w:val="28"/>
                <w:lang w:val="ru-RU"/>
              </w:rPr>
              <w:t>владеть</w:t>
            </w:r>
            <w:r w:rsidRPr="00520C1D">
              <w:rPr>
                <w:color w:val="000000"/>
                <w:spacing w:val="39"/>
                <w:w w:val="115"/>
                <w:sz w:val="28"/>
                <w:szCs w:val="28"/>
                <w:lang w:val="ru-RU"/>
              </w:rPr>
              <w:t xml:space="preserve"> </w:t>
            </w:r>
            <w:r w:rsidRPr="00520C1D">
              <w:rPr>
                <w:color w:val="000000"/>
                <w:w w:val="115"/>
                <w:sz w:val="28"/>
                <w:szCs w:val="28"/>
                <w:lang w:val="ru-RU"/>
              </w:rPr>
              <w:t>разными</w:t>
            </w:r>
            <w:r w:rsidRPr="00520C1D">
              <w:rPr>
                <w:color w:val="000000"/>
                <w:spacing w:val="39"/>
                <w:w w:val="115"/>
                <w:sz w:val="28"/>
                <w:szCs w:val="28"/>
                <w:lang w:val="ru-RU"/>
              </w:rPr>
              <w:t xml:space="preserve"> </w:t>
            </w:r>
            <w:r w:rsidRPr="00520C1D">
              <w:rPr>
                <w:color w:val="000000"/>
                <w:w w:val="115"/>
                <w:sz w:val="28"/>
                <w:szCs w:val="28"/>
                <w:lang w:val="ru-RU"/>
              </w:rPr>
              <w:t>видами</w:t>
            </w:r>
            <w:r w:rsidRPr="00520C1D">
              <w:rPr>
                <w:color w:val="000000"/>
                <w:spacing w:val="40"/>
                <w:w w:val="115"/>
                <w:sz w:val="28"/>
                <w:szCs w:val="28"/>
                <w:lang w:val="ru-RU"/>
              </w:rPr>
              <w:t xml:space="preserve"> </w:t>
            </w:r>
            <w:r w:rsidRPr="00520C1D">
              <w:rPr>
                <w:color w:val="000000"/>
                <w:w w:val="115"/>
                <w:sz w:val="28"/>
                <w:szCs w:val="28"/>
                <w:lang w:val="ru-RU"/>
              </w:rPr>
              <w:t>пересказа.</w:t>
            </w:r>
            <w:r w:rsidRPr="00520C1D">
              <w:rPr>
                <w:color w:val="000000"/>
                <w:spacing w:val="39"/>
                <w:w w:val="115"/>
                <w:sz w:val="28"/>
                <w:szCs w:val="28"/>
                <w:lang w:val="ru-RU"/>
              </w:rPr>
              <w:t xml:space="preserve"> </w:t>
            </w:r>
            <w:r w:rsidRPr="00520C1D">
              <w:rPr>
                <w:color w:val="000000"/>
                <w:w w:val="115"/>
                <w:sz w:val="28"/>
                <w:szCs w:val="28"/>
                <w:lang w:val="ru-RU"/>
              </w:rPr>
              <w:t>Выражать</w:t>
            </w:r>
            <w:r w:rsidRPr="00520C1D">
              <w:rPr>
                <w:color w:val="000000"/>
                <w:spacing w:val="39"/>
                <w:w w:val="115"/>
                <w:sz w:val="28"/>
                <w:szCs w:val="28"/>
                <w:lang w:val="ru-RU"/>
              </w:rPr>
              <w:t xml:space="preserve"> </w:t>
            </w:r>
            <w:r w:rsidRPr="00520C1D">
              <w:rPr>
                <w:color w:val="000000"/>
                <w:w w:val="115"/>
                <w:sz w:val="28"/>
                <w:szCs w:val="28"/>
                <w:lang w:val="ru-RU"/>
              </w:rPr>
              <w:t>личное</w:t>
            </w:r>
            <w:r w:rsidRPr="00520C1D">
              <w:rPr>
                <w:color w:val="000000"/>
                <w:spacing w:val="-48"/>
                <w:w w:val="115"/>
                <w:sz w:val="28"/>
                <w:szCs w:val="28"/>
                <w:lang w:val="ru-RU"/>
              </w:rPr>
              <w:t xml:space="preserve"> </w:t>
            </w:r>
            <w:r w:rsidRPr="00520C1D">
              <w:rPr>
                <w:color w:val="000000"/>
                <w:w w:val="115"/>
                <w:sz w:val="28"/>
                <w:szCs w:val="28"/>
                <w:lang w:val="ru-RU"/>
              </w:rPr>
              <w:t>читательское</w:t>
            </w:r>
            <w:r w:rsidRPr="00520C1D">
              <w:rPr>
                <w:color w:val="000000"/>
                <w:spacing w:val="26"/>
                <w:w w:val="115"/>
                <w:sz w:val="28"/>
                <w:szCs w:val="28"/>
                <w:lang w:val="ru-RU"/>
              </w:rPr>
              <w:t xml:space="preserve"> </w:t>
            </w:r>
            <w:r w:rsidRPr="00520C1D">
              <w:rPr>
                <w:color w:val="000000"/>
                <w:w w:val="115"/>
                <w:sz w:val="28"/>
                <w:szCs w:val="28"/>
                <w:lang w:val="ru-RU"/>
              </w:rPr>
              <w:t>отношение</w:t>
            </w:r>
            <w:r w:rsidRPr="00520C1D">
              <w:rPr>
                <w:color w:val="000000"/>
                <w:spacing w:val="26"/>
                <w:w w:val="115"/>
                <w:sz w:val="28"/>
                <w:szCs w:val="28"/>
                <w:lang w:val="ru-RU"/>
              </w:rPr>
              <w:t xml:space="preserve"> </w:t>
            </w:r>
            <w:r w:rsidRPr="00520C1D">
              <w:rPr>
                <w:color w:val="000000"/>
                <w:w w:val="115"/>
                <w:sz w:val="28"/>
                <w:szCs w:val="28"/>
                <w:lang w:val="ru-RU"/>
              </w:rPr>
              <w:t>к</w:t>
            </w:r>
            <w:r w:rsidRPr="00520C1D">
              <w:rPr>
                <w:color w:val="000000"/>
                <w:spacing w:val="27"/>
                <w:w w:val="115"/>
                <w:sz w:val="28"/>
                <w:szCs w:val="28"/>
                <w:lang w:val="ru-RU"/>
              </w:rPr>
              <w:t xml:space="preserve"> </w:t>
            </w:r>
            <w:r w:rsidRPr="00520C1D">
              <w:rPr>
                <w:color w:val="000000"/>
                <w:w w:val="115"/>
                <w:sz w:val="28"/>
                <w:szCs w:val="28"/>
                <w:lang w:val="ru-RU"/>
              </w:rPr>
              <w:t>прочитанному.</w:t>
            </w:r>
            <w:r w:rsidRPr="00520C1D">
              <w:rPr>
                <w:color w:val="000000"/>
                <w:spacing w:val="26"/>
                <w:w w:val="115"/>
                <w:sz w:val="28"/>
                <w:szCs w:val="28"/>
                <w:lang w:val="ru-RU"/>
              </w:rPr>
              <w:t xml:space="preserve"> </w:t>
            </w:r>
            <w:r w:rsidRPr="00520C1D">
              <w:rPr>
                <w:color w:val="000000"/>
                <w:w w:val="115"/>
                <w:sz w:val="28"/>
                <w:szCs w:val="28"/>
                <w:lang w:val="ru-RU"/>
              </w:rPr>
              <w:t>Определять</w:t>
            </w:r>
            <w:r w:rsidRPr="00520C1D">
              <w:rPr>
                <w:color w:val="000000"/>
                <w:spacing w:val="1"/>
                <w:w w:val="115"/>
                <w:sz w:val="28"/>
                <w:szCs w:val="28"/>
                <w:lang w:val="ru-RU"/>
              </w:rPr>
              <w:t xml:space="preserve"> </w:t>
            </w:r>
            <w:r w:rsidRPr="00520C1D">
              <w:rPr>
                <w:color w:val="000000"/>
                <w:w w:val="115"/>
                <w:sz w:val="28"/>
                <w:szCs w:val="28"/>
                <w:lang w:val="ru-RU"/>
              </w:rPr>
              <w:t>идейно-тематическое</w:t>
            </w:r>
            <w:r w:rsidRPr="00520C1D">
              <w:rPr>
                <w:color w:val="000000"/>
                <w:spacing w:val="1"/>
                <w:w w:val="115"/>
                <w:sz w:val="28"/>
                <w:szCs w:val="28"/>
                <w:lang w:val="ru-RU"/>
              </w:rPr>
              <w:t xml:space="preserve"> </w:t>
            </w:r>
            <w:r w:rsidRPr="00520C1D">
              <w:rPr>
                <w:color w:val="000000"/>
                <w:w w:val="115"/>
                <w:sz w:val="28"/>
                <w:szCs w:val="28"/>
                <w:lang w:val="ru-RU"/>
              </w:rPr>
              <w:t>содержание</w:t>
            </w:r>
            <w:r w:rsidRPr="00520C1D">
              <w:rPr>
                <w:color w:val="000000"/>
                <w:spacing w:val="1"/>
                <w:w w:val="115"/>
                <w:sz w:val="28"/>
                <w:szCs w:val="28"/>
                <w:lang w:val="ru-RU"/>
              </w:rPr>
              <w:t xml:space="preserve"> </w:t>
            </w:r>
            <w:r w:rsidRPr="00520C1D">
              <w:rPr>
                <w:color w:val="000000"/>
                <w:w w:val="115"/>
                <w:sz w:val="28"/>
                <w:szCs w:val="28"/>
                <w:lang w:val="ru-RU"/>
              </w:rPr>
              <w:t>художественного</w:t>
            </w:r>
            <w:r w:rsidRPr="00520C1D">
              <w:rPr>
                <w:color w:val="000000"/>
                <w:spacing w:val="1"/>
                <w:w w:val="115"/>
                <w:sz w:val="28"/>
                <w:szCs w:val="28"/>
                <w:lang w:val="ru-RU"/>
              </w:rPr>
              <w:t xml:space="preserve"> </w:t>
            </w:r>
            <w:r w:rsidRPr="00520C1D">
              <w:rPr>
                <w:color w:val="000000"/>
                <w:w w:val="115"/>
                <w:sz w:val="28"/>
                <w:szCs w:val="28"/>
                <w:lang w:val="ru-RU"/>
              </w:rPr>
              <w:t>текста.</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Работать</w:t>
            </w:r>
            <w:r w:rsidRPr="00520C1D">
              <w:rPr>
                <w:color w:val="000000"/>
                <w:spacing w:val="29"/>
                <w:w w:val="115"/>
                <w:sz w:val="28"/>
                <w:szCs w:val="28"/>
                <w:lang w:val="ru-RU"/>
              </w:rPr>
              <w:t xml:space="preserve"> </w:t>
            </w:r>
            <w:r w:rsidRPr="00520C1D">
              <w:rPr>
                <w:color w:val="000000"/>
                <w:w w:val="115"/>
                <w:sz w:val="28"/>
                <w:szCs w:val="28"/>
                <w:lang w:val="ru-RU"/>
              </w:rPr>
              <w:t>со</w:t>
            </w:r>
            <w:r w:rsidRPr="00520C1D">
              <w:rPr>
                <w:color w:val="000000"/>
                <w:spacing w:val="29"/>
                <w:w w:val="115"/>
                <w:sz w:val="28"/>
                <w:szCs w:val="28"/>
                <w:lang w:val="ru-RU"/>
              </w:rPr>
              <w:t xml:space="preserve"> </w:t>
            </w:r>
            <w:r w:rsidRPr="00520C1D">
              <w:rPr>
                <w:color w:val="000000"/>
                <w:w w:val="115"/>
                <w:sz w:val="28"/>
                <w:szCs w:val="28"/>
                <w:lang w:val="ru-RU"/>
              </w:rPr>
              <w:t>словом,</w:t>
            </w:r>
            <w:r w:rsidRPr="00520C1D">
              <w:rPr>
                <w:color w:val="000000"/>
                <w:spacing w:val="29"/>
                <w:w w:val="115"/>
                <w:sz w:val="28"/>
                <w:szCs w:val="28"/>
                <w:lang w:val="ru-RU"/>
              </w:rPr>
              <w:t xml:space="preserve"> </w:t>
            </w:r>
            <w:r w:rsidRPr="00520C1D">
              <w:rPr>
                <w:color w:val="000000"/>
                <w:w w:val="115"/>
                <w:sz w:val="28"/>
                <w:szCs w:val="28"/>
                <w:lang w:val="ru-RU"/>
              </w:rPr>
              <w:t>составлять</w:t>
            </w:r>
            <w:r w:rsidRPr="00520C1D">
              <w:rPr>
                <w:color w:val="000000"/>
                <w:spacing w:val="29"/>
                <w:w w:val="115"/>
                <w:sz w:val="28"/>
                <w:szCs w:val="28"/>
                <w:lang w:val="ru-RU"/>
              </w:rPr>
              <w:t xml:space="preserve"> </w:t>
            </w:r>
            <w:r w:rsidRPr="00520C1D">
              <w:rPr>
                <w:color w:val="000000"/>
                <w:w w:val="115"/>
                <w:sz w:val="28"/>
                <w:szCs w:val="28"/>
                <w:lang w:val="ru-RU"/>
              </w:rPr>
              <w:t>историко-культурный</w:t>
            </w:r>
            <w:r w:rsidRPr="00520C1D">
              <w:rPr>
                <w:color w:val="000000"/>
                <w:spacing w:val="-48"/>
                <w:w w:val="115"/>
                <w:sz w:val="28"/>
                <w:szCs w:val="28"/>
                <w:lang w:val="ru-RU"/>
              </w:rPr>
              <w:t xml:space="preserve"> </w:t>
            </w:r>
            <w:r w:rsidRPr="00520C1D">
              <w:rPr>
                <w:color w:val="000000"/>
                <w:w w:val="115"/>
                <w:sz w:val="28"/>
                <w:szCs w:val="28"/>
                <w:lang w:val="ru-RU"/>
              </w:rPr>
              <w:t>комментарий.</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Подбирать</w:t>
            </w:r>
            <w:r w:rsidRPr="00520C1D">
              <w:rPr>
                <w:color w:val="000000"/>
                <w:spacing w:val="17"/>
                <w:w w:val="115"/>
                <w:sz w:val="28"/>
                <w:szCs w:val="28"/>
                <w:lang w:val="ru-RU"/>
              </w:rPr>
              <w:t xml:space="preserve"> </w:t>
            </w:r>
            <w:r w:rsidRPr="00520C1D">
              <w:rPr>
                <w:color w:val="000000"/>
                <w:w w:val="115"/>
                <w:sz w:val="28"/>
                <w:szCs w:val="28"/>
                <w:lang w:val="ru-RU"/>
              </w:rPr>
              <w:t>и</w:t>
            </w:r>
            <w:r w:rsidRPr="00520C1D">
              <w:rPr>
                <w:color w:val="000000"/>
                <w:spacing w:val="18"/>
                <w:w w:val="115"/>
                <w:sz w:val="28"/>
                <w:szCs w:val="28"/>
                <w:lang w:val="ru-RU"/>
              </w:rPr>
              <w:t xml:space="preserve"> </w:t>
            </w:r>
            <w:r w:rsidRPr="00520C1D">
              <w:rPr>
                <w:color w:val="000000"/>
                <w:w w:val="115"/>
                <w:sz w:val="28"/>
                <w:szCs w:val="28"/>
                <w:lang w:val="ru-RU"/>
              </w:rPr>
              <w:t>обобщать</w:t>
            </w:r>
            <w:r w:rsidRPr="00520C1D">
              <w:rPr>
                <w:color w:val="000000"/>
                <w:spacing w:val="17"/>
                <w:w w:val="115"/>
                <w:sz w:val="28"/>
                <w:szCs w:val="28"/>
                <w:lang w:val="ru-RU"/>
              </w:rPr>
              <w:t xml:space="preserve"> </w:t>
            </w:r>
            <w:r w:rsidRPr="00520C1D">
              <w:rPr>
                <w:color w:val="000000"/>
                <w:w w:val="115"/>
                <w:sz w:val="28"/>
                <w:szCs w:val="28"/>
                <w:lang w:val="ru-RU"/>
              </w:rPr>
              <w:t>материалы</w:t>
            </w:r>
            <w:r w:rsidRPr="00520C1D">
              <w:rPr>
                <w:color w:val="000000"/>
                <w:spacing w:val="17"/>
                <w:w w:val="115"/>
                <w:sz w:val="28"/>
                <w:szCs w:val="28"/>
                <w:lang w:val="ru-RU"/>
              </w:rPr>
              <w:t xml:space="preserve"> </w:t>
            </w:r>
            <w:r w:rsidRPr="00520C1D">
              <w:rPr>
                <w:color w:val="000000"/>
                <w:w w:val="115"/>
                <w:sz w:val="28"/>
                <w:szCs w:val="28"/>
                <w:lang w:val="ru-RU"/>
              </w:rPr>
              <w:t>об</w:t>
            </w:r>
            <w:r w:rsidRPr="00520C1D">
              <w:rPr>
                <w:color w:val="000000"/>
                <w:spacing w:val="17"/>
                <w:w w:val="115"/>
                <w:sz w:val="28"/>
                <w:szCs w:val="28"/>
                <w:lang w:val="ru-RU"/>
              </w:rPr>
              <w:t xml:space="preserve"> </w:t>
            </w:r>
            <w:r w:rsidRPr="00520C1D">
              <w:rPr>
                <w:color w:val="000000"/>
                <w:w w:val="115"/>
                <w:sz w:val="28"/>
                <w:szCs w:val="28"/>
                <w:lang w:val="ru-RU"/>
              </w:rPr>
              <w:t>авторах</w:t>
            </w:r>
            <w:r w:rsidRPr="00520C1D">
              <w:rPr>
                <w:color w:val="000000"/>
                <w:spacing w:val="19"/>
                <w:w w:val="115"/>
                <w:sz w:val="28"/>
                <w:szCs w:val="28"/>
                <w:lang w:val="ru-RU"/>
              </w:rPr>
              <w:t xml:space="preserve"> </w:t>
            </w:r>
            <w:r w:rsidRPr="00520C1D">
              <w:rPr>
                <w:color w:val="000000"/>
                <w:w w:val="115"/>
                <w:sz w:val="28"/>
                <w:szCs w:val="28"/>
                <w:lang w:val="ru-RU"/>
              </w:rPr>
              <w:t>и</w:t>
            </w:r>
            <w:r w:rsidRPr="00520C1D">
              <w:rPr>
                <w:color w:val="000000"/>
                <w:spacing w:val="18"/>
                <w:w w:val="115"/>
                <w:sz w:val="28"/>
                <w:szCs w:val="28"/>
                <w:lang w:val="ru-RU"/>
              </w:rPr>
              <w:t xml:space="preserve"> </w:t>
            </w:r>
            <w:r w:rsidRPr="00520C1D">
              <w:rPr>
                <w:color w:val="000000"/>
                <w:w w:val="115"/>
                <w:sz w:val="28"/>
                <w:szCs w:val="28"/>
                <w:lang w:val="ru-RU"/>
              </w:rPr>
              <w:t>произведениях</w:t>
            </w:r>
            <w:r w:rsidRPr="00520C1D">
              <w:rPr>
                <w:color w:val="000000"/>
                <w:spacing w:val="1"/>
                <w:w w:val="115"/>
                <w:sz w:val="28"/>
                <w:szCs w:val="28"/>
                <w:lang w:val="ru-RU"/>
              </w:rPr>
              <w:t xml:space="preserve"> </w:t>
            </w:r>
            <w:r w:rsidRPr="00520C1D">
              <w:rPr>
                <w:color w:val="000000"/>
                <w:w w:val="115"/>
                <w:sz w:val="28"/>
                <w:szCs w:val="28"/>
                <w:lang w:val="ru-RU"/>
              </w:rPr>
              <w:t>с</w:t>
            </w:r>
            <w:r w:rsidRPr="00520C1D">
              <w:rPr>
                <w:color w:val="000000"/>
                <w:spacing w:val="1"/>
                <w:w w:val="115"/>
                <w:sz w:val="28"/>
                <w:szCs w:val="28"/>
                <w:lang w:val="ru-RU"/>
              </w:rPr>
              <w:t xml:space="preserve"> </w:t>
            </w:r>
            <w:r w:rsidRPr="00520C1D">
              <w:rPr>
                <w:color w:val="000000"/>
                <w:w w:val="115"/>
                <w:sz w:val="28"/>
                <w:szCs w:val="28"/>
                <w:lang w:val="ru-RU"/>
              </w:rPr>
              <w:t>использованием</w:t>
            </w:r>
            <w:r w:rsidRPr="00520C1D">
              <w:rPr>
                <w:color w:val="000000"/>
                <w:spacing w:val="1"/>
                <w:w w:val="115"/>
                <w:sz w:val="28"/>
                <w:szCs w:val="28"/>
                <w:lang w:val="ru-RU"/>
              </w:rPr>
              <w:t xml:space="preserve"> </w:t>
            </w:r>
            <w:r w:rsidRPr="00520C1D">
              <w:rPr>
                <w:color w:val="000000"/>
                <w:w w:val="115"/>
                <w:sz w:val="28"/>
                <w:szCs w:val="28"/>
                <w:lang w:val="ru-RU"/>
              </w:rPr>
              <w:t>статьи</w:t>
            </w:r>
            <w:r w:rsidRPr="00520C1D">
              <w:rPr>
                <w:color w:val="000000"/>
                <w:spacing w:val="1"/>
                <w:w w:val="115"/>
                <w:sz w:val="28"/>
                <w:szCs w:val="28"/>
                <w:lang w:val="ru-RU"/>
              </w:rPr>
              <w:t xml:space="preserve"> </w:t>
            </w:r>
            <w:r w:rsidRPr="00520C1D">
              <w:rPr>
                <w:color w:val="000000"/>
                <w:w w:val="115"/>
                <w:sz w:val="28"/>
                <w:szCs w:val="28"/>
                <w:lang w:val="ru-RU"/>
              </w:rPr>
              <w:t>учебника,</w:t>
            </w:r>
            <w:r w:rsidRPr="00520C1D">
              <w:rPr>
                <w:color w:val="000000"/>
                <w:spacing w:val="1"/>
                <w:w w:val="115"/>
                <w:sz w:val="28"/>
                <w:szCs w:val="28"/>
                <w:lang w:val="ru-RU"/>
              </w:rPr>
              <w:t xml:space="preserve"> </w:t>
            </w:r>
            <w:r w:rsidRPr="00520C1D">
              <w:rPr>
                <w:color w:val="000000"/>
                <w:w w:val="115"/>
                <w:sz w:val="28"/>
                <w:szCs w:val="28"/>
                <w:lang w:val="ru-RU"/>
              </w:rPr>
              <w:t>справочной</w:t>
            </w:r>
            <w:r w:rsidRPr="00520C1D">
              <w:rPr>
                <w:color w:val="000000"/>
                <w:spacing w:val="-49"/>
                <w:w w:val="115"/>
                <w:sz w:val="28"/>
                <w:szCs w:val="28"/>
                <w:lang w:val="ru-RU"/>
              </w:rPr>
              <w:t xml:space="preserve"> </w:t>
            </w:r>
            <w:r w:rsidRPr="00520C1D">
              <w:rPr>
                <w:color w:val="000000"/>
                <w:w w:val="115"/>
                <w:sz w:val="28"/>
                <w:szCs w:val="28"/>
                <w:lang w:val="ru-RU"/>
              </w:rPr>
              <w:t>литературы</w:t>
            </w:r>
            <w:r w:rsidRPr="00520C1D">
              <w:rPr>
                <w:color w:val="000000"/>
                <w:spacing w:val="22"/>
                <w:w w:val="115"/>
                <w:sz w:val="28"/>
                <w:szCs w:val="28"/>
                <w:lang w:val="ru-RU"/>
              </w:rPr>
              <w:t xml:space="preserve"> </w:t>
            </w:r>
            <w:r w:rsidRPr="00520C1D">
              <w:rPr>
                <w:color w:val="000000"/>
                <w:w w:val="115"/>
                <w:sz w:val="28"/>
                <w:szCs w:val="28"/>
                <w:lang w:val="ru-RU"/>
              </w:rPr>
              <w:t>и</w:t>
            </w:r>
            <w:r w:rsidRPr="00520C1D">
              <w:rPr>
                <w:color w:val="000000"/>
                <w:spacing w:val="23"/>
                <w:w w:val="115"/>
                <w:sz w:val="28"/>
                <w:szCs w:val="28"/>
                <w:lang w:val="ru-RU"/>
              </w:rPr>
              <w:t xml:space="preserve"> </w:t>
            </w:r>
            <w:r w:rsidRPr="00520C1D">
              <w:rPr>
                <w:color w:val="000000"/>
                <w:w w:val="115"/>
                <w:sz w:val="28"/>
                <w:szCs w:val="28"/>
                <w:lang w:val="ru-RU"/>
              </w:rPr>
              <w:t>ресурсов</w:t>
            </w:r>
            <w:r w:rsidRPr="00520C1D">
              <w:rPr>
                <w:color w:val="000000"/>
                <w:spacing w:val="23"/>
                <w:w w:val="115"/>
                <w:sz w:val="28"/>
                <w:szCs w:val="28"/>
                <w:lang w:val="ru-RU"/>
              </w:rPr>
              <w:t xml:space="preserve"> </w:t>
            </w:r>
            <w:r w:rsidRPr="00520C1D">
              <w:rPr>
                <w:color w:val="000000"/>
                <w:w w:val="115"/>
                <w:sz w:val="28"/>
                <w:szCs w:val="28"/>
                <w:lang w:val="ru-RU"/>
              </w:rPr>
              <w:t>Интернета.</w:t>
            </w:r>
            <w:r w:rsidRPr="00520C1D">
              <w:rPr>
                <w:color w:val="000000"/>
                <w:spacing w:val="23"/>
                <w:w w:val="115"/>
                <w:sz w:val="28"/>
                <w:szCs w:val="28"/>
                <w:lang w:val="ru-RU"/>
              </w:rPr>
              <w:t xml:space="preserve"> </w:t>
            </w:r>
            <w:r w:rsidRPr="00520C1D">
              <w:rPr>
                <w:color w:val="000000"/>
                <w:w w:val="115"/>
                <w:sz w:val="28"/>
                <w:szCs w:val="28"/>
                <w:lang w:val="ru-RU"/>
              </w:rPr>
              <w:t>Участвовать</w:t>
            </w:r>
            <w:r w:rsidRPr="00520C1D">
              <w:rPr>
                <w:color w:val="000000"/>
                <w:spacing w:val="23"/>
                <w:w w:val="115"/>
                <w:sz w:val="28"/>
                <w:szCs w:val="28"/>
                <w:lang w:val="ru-RU"/>
              </w:rPr>
              <w:t xml:space="preserve"> </w:t>
            </w:r>
            <w:r w:rsidRPr="00520C1D">
              <w:rPr>
                <w:color w:val="000000"/>
                <w:w w:val="115"/>
                <w:sz w:val="28"/>
                <w:szCs w:val="28"/>
                <w:lang w:val="ru-RU"/>
              </w:rPr>
              <w:t>в</w:t>
            </w:r>
            <w:r w:rsidRPr="00520C1D">
              <w:rPr>
                <w:color w:val="000000"/>
                <w:spacing w:val="22"/>
                <w:w w:val="115"/>
                <w:sz w:val="28"/>
                <w:szCs w:val="28"/>
                <w:lang w:val="ru-RU"/>
              </w:rPr>
              <w:t xml:space="preserve"> </w:t>
            </w:r>
            <w:r w:rsidRPr="00520C1D">
              <w:rPr>
                <w:color w:val="000000"/>
                <w:w w:val="115"/>
                <w:sz w:val="28"/>
                <w:szCs w:val="28"/>
                <w:lang w:val="ru-RU"/>
              </w:rPr>
              <w:t>разработке</w:t>
            </w:r>
            <w:r w:rsidRPr="00520C1D">
              <w:rPr>
                <w:color w:val="000000"/>
                <w:spacing w:val="1"/>
                <w:w w:val="115"/>
                <w:sz w:val="28"/>
                <w:szCs w:val="28"/>
                <w:lang w:val="ru-RU"/>
              </w:rPr>
              <w:t xml:space="preserve"> </w:t>
            </w:r>
            <w:r w:rsidRPr="00520C1D">
              <w:rPr>
                <w:color w:val="000000"/>
                <w:w w:val="115"/>
                <w:sz w:val="28"/>
                <w:szCs w:val="28"/>
                <w:lang w:val="ru-RU"/>
              </w:rPr>
              <w:t>проектов.</w:t>
            </w:r>
            <w:r w:rsidRPr="00520C1D">
              <w:rPr>
                <w:color w:val="000000"/>
                <w:spacing w:val="1"/>
                <w:w w:val="115"/>
                <w:sz w:val="28"/>
                <w:szCs w:val="28"/>
                <w:lang w:val="ru-RU"/>
              </w:rPr>
              <w:t xml:space="preserve"> </w:t>
            </w:r>
            <w:r w:rsidRPr="00520C1D">
              <w:rPr>
                <w:color w:val="000000"/>
                <w:w w:val="115"/>
                <w:sz w:val="28"/>
                <w:szCs w:val="28"/>
                <w:lang w:val="ru-RU"/>
              </w:rPr>
              <w:t>Планировать</w:t>
            </w:r>
            <w:r w:rsidRPr="00520C1D">
              <w:rPr>
                <w:color w:val="000000"/>
                <w:spacing w:val="1"/>
                <w:w w:val="115"/>
                <w:sz w:val="28"/>
                <w:szCs w:val="28"/>
                <w:lang w:val="ru-RU"/>
              </w:rPr>
              <w:t xml:space="preserve"> </w:t>
            </w:r>
            <w:r w:rsidRPr="00520C1D">
              <w:rPr>
                <w:color w:val="000000"/>
                <w:w w:val="115"/>
                <w:sz w:val="28"/>
                <w:szCs w:val="28"/>
                <w:lang w:val="ru-RU"/>
              </w:rPr>
              <w:t>своё</w:t>
            </w:r>
            <w:r w:rsidRPr="00520C1D">
              <w:rPr>
                <w:color w:val="000000"/>
                <w:spacing w:val="1"/>
                <w:w w:val="115"/>
                <w:sz w:val="28"/>
                <w:szCs w:val="28"/>
                <w:lang w:val="ru-RU"/>
              </w:rPr>
              <w:t xml:space="preserve"> </w:t>
            </w:r>
            <w:r w:rsidRPr="00520C1D">
              <w:rPr>
                <w:color w:val="000000"/>
                <w:w w:val="115"/>
                <w:sz w:val="28"/>
                <w:szCs w:val="28"/>
                <w:lang w:val="ru-RU"/>
              </w:rPr>
              <w:t>досуговое</w:t>
            </w:r>
            <w:r w:rsidRPr="00520C1D">
              <w:rPr>
                <w:color w:val="000000"/>
                <w:spacing w:val="1"/>
                <w:w w:val="115"/>
                <w:sz w:val="28"/>
                <w:szCs w:val="28"/>
                <w:lang w:val="ru-RU"/>
              </w:rPr>
              <w:t xml:space="preserve"> </w:t>
            </w:r>
            <w:r w:rsidRPr="00520C1D">
              <w:rPr>
                <w:color w:val="000000"/>
                <w:w w:val="115"/>
                <w:sz w:val="28"/>
                <w:szCs w:val="28"/>
                <w:lang w:val="ru-RU"/>
              </w:rPr>
              <w:t>чтение,</w:t>
            </w:r>
            <w:r w:rsidRPr="00520C1D">
              <w:rPr>
                <w:color w:val="000000"/>
                <w:spacing w:val="1"/>
                <w:w w:val="115"/>
                <w:sz w:val="28"/>
                <w:szCs w:val="28"/>
                <w:lang w:val="ru-RU"/>
              </w:rPr>
              <w:t xml:space="preserve"> </w:t>
            </w:r>
            <w:r w:rsidRPr="00520C1D">
              <w:rPr>
                <w:color w:val="000000"/>
                <w:w w:val="115"/>
                <w:sz w:val="28"/>
                <w:szCs w:val="28"/>
                <w:lang w:val="ru-RU"/>
              </w:rPr>
              <w:t>обогащать</w:t>
            </w:r>
            <w:r w:rsidRPr="00520C1D">
              <w:rPr>
                <w:color w:val="000000"/>
                <w:spacing w:val="29"/>
                <w:w w:val="115"/>
                <w:sz w:val="28"/>
                <w:szCs w:val="28"/>
                <w:lang w:val="ru-RU"/>
              </w:rPr>
              <w:t xml:space="preserve"> </w:t>
            </w:r>
            <w:r w:rsidRPr="00520C1D">
              <w:rPr>
                <w:color w:val="000000"/>
                <w:w w:val="115"/>
                <w:sz w:val="28"/>
                <w:szCs w:val="28"/>
                <w:lang w:val="ru-RU"/>
              </w:rPr>
              <w:t>свой</w:t>
            </w:r>
            <w:r w:rsidRPr="00520C1D">
              <w:rPr>
                <w:color w:val="000000"/>
                <w:spacing w:val="29"/>
                <w:w w:val="115"/>
                <w:sz w:val="28"/>
                <w:szCs w:val="28"/>
                <w:lang w:val="ru-RU"/>
              </w:rPr>
              <w:t xml:space="preserve"> </w:t>
            </w:r>
            <w:r w:rsidRPr="00520C1D">
              <w:rPr>
                <w:color w:val="000000"/>
                <w:w w:val="115"/>
                <w:sz w:val="28"/>
                <w:szCs w:val="28"/>
                <w:lang w:val="ru-RU"/>
              </w:rPr>
              <w:t>круг</w:t>
            </w:r>
            <w:r w:rsidRPr="00520C1D">
              <w:rPr>
                <w:color w:val="000000"/>
                <w:spacing w:val="29"/>
                <w:w w:val="115"/>
                <w:sz w:val="28"/>
                <w:szCs w:val="28"/>
                <w:lang w:val="ru-RU"/>
              </w:rPr>
              <w:t xml:space="preserve"> </w:t>
            </w:r>
            <w:r w:rsidRPr="00520C1D">
              <w:rPr>
                <w:color w:val="000000"/>
                <w:w w:val="115"/>
                <w:sz w:val="28"/>
                <w:szCs w:val="28"/>
                <w:lang w:val="ru-RU"/>
              </w:rPr>
              <w:t>чтения</w:t>
            </w:r>
            <w:r w:rsidRPr="00520C1D">
              <w:rPr>
                <w:color w:val="000000"/>
                <w:spacing w:val="29"/>
                <w:w w:val="115"/>
                <w:sz w:val="28"/>
                <w:szCs w:val="28"/>
                <w:lang w:val="ru-RU"/>
              </w:rPr>
              <w:t xml:space="preserve"> </w:t>
            </w:r>
            <w:r w:rsidRPr="00520C1D">
              <w:rPr>
                <w:color w:val="000000"/>
                <w:w w:val="115"/>
                <w:sz w:val="28"/>
                <w:szCs w:val="28"/>
                <w:lang w:val="ru-RU"/>
              </w:rPr>
              <w:t>по</w:t>
            </w:r>
            <w:r w:rsidRPr="00520C1D">
              <w:rPr>
                <w:color w:val="000000"/>
                <w:spacing w:val="29"/>
                <w:w w:val="115"/>
                <w:sz w:val="28"/>
                <w:szCs w:val="28"/>
                <w:lang w:val="ru-RU"/>
              </w:rPr>
              <w:t xml:space="preserve"> </w:t>
            </w:r>
            <w:r w:rsidRPr="00520C1D">
              <w:rPr>
                <w:color w:val="000000"/>
                <w:w w:val="115"/>
                <w:sz w:val="28"/>
                <w:szCs w:val="28"/>
                <w:lang w:val="ru-RU"/>
              </w:rPr>
              <w:t>рекомендациям</w:t>
            </w:r>
            <w:r w:rsidRPr="00520C1D">
              <w:rPr>
                <w:color w:val="000000"/>
                <w:spacing w:val="29"/>
                <w:w w:val="115"/>
                <w:sz w:val="28"/>
                <w:szCs w:val="28"/>
                <w:lang w:val="ru-RU"/>
              </w:rPr>
              <w:t xml:space="preserve"> </w:t>
            </w:r>
            <w:r w:rsidRPr="00520C1D">
              <w:rPr>
                <w:color w:val="000000"/>
                <w:w w:val="115"/>
                <w:sz w:val="28"/>
                <w:szCs w:val="28"/>
                <w:lang w:val="ru-RU"/>
              </w:rPr>
              <w:t>учителя</w:t>
            </w:r>
            <w:r w:rsidRPr="00520C1D">
              <w:rPr>
                <w:color w:val="000000"/>
                <w:spacing w:val="-49"/>
                <w:w w:val="115"/>
                <w:sz w:val="28"/>
                <w:szCs w:val="28"/>
                <w:lang w:val="ru-RU"/>
              </w:rPr>
              <w:t xml:space="preserve"> </w:t>
            </w:r>
            <w:r w:rsidRPr="00520C1D">
              <w:rPr>
                <w:color w:val="000000"/>
                <w:w w:val="115"/>
                <w:sz w:val="28"/>
                <w:szCs w:val="28"/>
                <w:lang w:val="ru-RU"/>
              </w:rPr>
              <w:t>и</w:t>
            </w:r>
            <w:r w:rsidRPr="00520C1D">
              <w:rPr>
                <w:color w:val="000000"/>
                <w:spacing w:val="12"/>
                <w:w w:val="115"/>
                <w:sz w:val="28"/>
                <w:szCs w:val="28"/>
                <w:lang w:val="ru-RU"/>
              </w:rPr>
              <w:t xml:space="preserve"> </w:t>
            </w:r>
            <w:r w:rsidRPr="00520C1D">
              <w:rPr>
                <w:color w:val="000000"/>
                <w:w w:val="115"/>
                <w:sz w:val="28"/>
                <w:szCs w:val="28"/>
                <w:lang w:val="ru-RU"/>
              </w:rPr>
              <w:t>сверстников</w:t>
            </w:r>
          </w:p>
        </w:tc>
      </w:tr>
      <w:tr w:rsidR="00520C1D" w:rsidRPr="00520C1D" w:rsidTr="00520C1D">
        <w:trPr>
          <w:trHeight w:val="348"/>
        </w:trPr>
        <w:tc>
          <w:tcPr>
            <w:tcW w:w="10138" w:type="dxa"/>
            <w:gridSpan w:val="3"/>
            <w:tcBorders>
              <w:top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lang w:val="ru-RU"/>
              </w:rPr>
            </w:pPr>
            <w:r w:rsidRPr="00520C1D">
              <w:rPr>
                <w:b/>
                <w:color w:val="000000"/>
                <w:w w:val="115"/>
                <w:sz w:val="28"/>
                <w:szCs w:val="28"/>
                <w:lang w:val="ru-RU"/>
              </w:rPr>
              <w:t>Раздел</w:t>
            </w:r>
            <w:r w:rsidRPr="00520C1D">
              <w:rPr>
                <w:b/>
                <w:color w:val="000000"/>
                <w:spacing w:val="21"/>
                <w:w w:val="115"/>
                <w:sz w:val="28"/>
                <w:szCs w:val="28"/>
                <w:lang w:val="ru-RU"/>
              </w:rPr>
              <w:t xml:space="preserve"> </w:t>
            </w:r>
            <w:r w:rsidRPr="00520C1D">
              <w:rPr>
                <w:b/>
                <w:color w:val="000000"/>
                <w:w w:val="115"/>
                <w:sz w:val="28"/>
                <w:szCs w:val="28"/>
                <w:lang w:val="ru-RU"/>
              </w:rPr>
              <w:t>3.</w:t>
            </w:r>
            <w:r w:rsidRPr="00520C1D">
              <w:rPr>
                <w:b/>
                <w:color w:val="000000"/>
                <w:spacing w:val="22"/>
                <w:w w:val="115"/>
                <w:sz w:val="28"/>
                <w:szCs w:val="28"/>
                <w:lang w:val="ru-RU"/>
              </w:rPr>
              <w:t xml:space="preserve"> </w:t>
            </w:r>
            <w:r w:rsidRPr="00520C1D">
              <w:rPr>
                <w:b/>
                <w:color w:val="000000"/>
                <w:w w:val="115"/>
                <w:sz w:val="28"/>
                <w:szCs w:val="28"/>
                <w:lang w:val="ru-RU"/>
              </w:rPr>
              <w:t>РУССКИЙ</w:t>
            </w:r>
            <w:r w:rsidRPr="00520C1D">
              <w:rPr>
                <w:b/>
                <w:color w:val="000000"/>
                <w:spacing w:val="21"/>
                <w:w w:val="115"/>
                <w:sz w:val="28"/>
                <w:szCs w:val="28"/>
                <w:lang w:val="ru-RU"/>
              </w:rPr>
              <w:t xml:space="preserve"> </w:t>
            </w:r>
            <w:r w:rsidRPr="00520C1D">
              <w:rPr>
                <w:b/>
                <w:color w:val="000000"/>
                <w:w w:val="115"/>
                <w:sz w:val="28"/>
                <w:szCs w:val="28"/>
                <w:lang w:val="ru-RU"/>
              </w:rPr>
              <w:t>ХАРАКТЕР</w:t>
            </w:r>
            <w:r w:rsidRPr="00520C1D">
              <w:rPr>
                <w:b/>
                <w:color w:val="000000"/>
                <w:spacing w:val="22"/>
                <w:w w:val="115"/>
                <w:sz w:val="28"/>
                <w:szCs w:val="28"/>
                <w:lang w:val="ru-RU"/>
              </w:rPr>
              <w:t xml:space="preserve"> </w:t>
            </w:r>
            <w:r w:rsidRPr="00520C1D">
              <w:rPr>
                <w:b/>
                <w:color w:val="000000"/>
                <w:w w:val="115"/>
                <w:sz w:val="28"/>
                <w:szCs w:val="28"/>
                <w:lang w:val="ru-RU"/>
              </w:rPr>
              <w:t>—</w:t>
            </w:r>
            <w:r w:rsidRPr="00520C1D">
              <w:rPr>
                <w:b/>
                <w:color w:val="000000"/>
                <w:spacing w:val="22"/>
                <w:w w:val="115"/>
                <w:sz w:val="28"/>
                <w:szCs w:val="28"/>
                <w:lang w:val="ru-RU"/>
              </w:rPr>
              <w:t xml:space="preserve"> </w:t>
            </w:r>
            <w:r w:rsidRPr="00520C1D">
              <w:rPr>
                <w:b/>
                <w:color w:val="000000"/>
                <w:w w:val="115"/>
                <w:sz w:val="28"/>
                <w:szCs w:val="28"/>
                <w:lang w:val="ru-RU"/>
              </w:rPr>
              <w:t>РУССКАЯ</w:t>
            </w:r>
            <w:r w:rsidRPr="00520C1D">
              <w:rPr>
                <w:b/>
                <w:color w:val="000000"/>
                <w:spacing w:val="21"/>
                <w:w w:val="115"/>
                <w:sz w:val="28"/>
                <w:szCs w:val="28"/>
                <w:lang w:val="ru-RU"/>
              </w:rPr>
              <w:t xml:space="preserve"> </w:t>
            </w:r>
            <w:r w:rsidRPr="00520C1D">
              <w:rPr>
                <w:b/>
                <w:color w:val="000000"/>
                <w:w w:val="115"/>
                <w:sz w:val="28"/>
                <w:szCs w:val="28"/>
                <w:lang w:val="ru-RU"/>
              </w:rPr>
              <w:t>ДУША</w:t>
            </w:r>
          </w:p>
        </w:tc>
      </w:tr>
      <w:tr w:rsidR="00520C1D" w:rsidRPr="00520C1D" w:rsidTr="00520C1D">
        <w:trPr>
          <w:trHeight w:val="5750"/>
        </w:trPr>
        <w:tc>
          <w:tcPr>
            <w:tcW w:w="1531" w:type="dxa"/>
            <w:tcBorders>
              <w:top w:val="single" w:sz="6" w:space="0" w:color="231F20"/>
              <w:left w:val="single" w:sz="6" w:space="0" w:color="231F20"/>
            </w:tcBorders>
          </w:tcPr>
          <w:p w:rsidR="00520C1D" w:rsidRPr="00520C1D" w:rsidRDefault="00520C1D" w:rsidP="00520C1D">
            <w:pPr>
              <w:pStyle w:val="TableParagraph"/>
              <w:ind w:left="0"/>
              <w:jc w:val="center"/>
              <w:rPr>
                <w:b/>
                <w:color w:val="000000"/>
                <w:sz w:val="28"/>
                <w:szCs w:val="28"/>
                <w:lang w:val="ru-RU"/>
              </w:rPr>
            </w:pPr>
            <w:r w:rsidRPr="00520C1D">
              <w:rPr>
                <w:b/>
                <w:color w:val="000000"/>
                <w:w w:val="105"/>
                <w:sz w:val="28"/>
                <w:szCs w:val="28"/>
                <w:lang w:val="ru-RU"/>
              </w:rPr>
              <w:t>Не</w:t>
            </w:r>
            <w:r w:rsidRPr="00520C1D">
              <w:rPr>
                <w:b/>
                <w:color w:val="000000"/>
                <w:spacing w:val="1"/>
                <w:w w:val="105"/>
                <w:sz w:val="28"/>
                <w:szCs w:val="28"/>
                <w:lang w:val="ru-RU"/>
              </w:rPr>
              <w:t xml:space="preserve"> </w:t>
            </w:r>
            <w:r w:rsidRPr="00520C1D">
              <w:rPr>
                <w:b/>
                <w:color w:val="000000"/>
                <w:w w:val="105"/>
                <w:sz w:val="28"/>
                <w:szCs w:val="28"/>
                <w:lang w:val="ru-RU"/>
              </w:rPr>
              <w:t>до</w:t>
            </w:r>
            <w:r w:rsidRPr="00520C1D">
              <w:rPr>
                <w:b/>
                <w:color w:val="000000"/>
                <w:spacing w:val="1"/>
                <w:w w:val="105"/>
                <w:sz w:val="28"/>
                <w:szCs w:val="28"/>
                <w:lang w:val="ru-RU"/>
              </w:rPr>
              <w:t xml:space="preserve"> </w:t>
            </w:r>
            <w:r w:rsidRPr="00520C1D">
              <w:rPr>
                <w:b/>
                <w:color w:val="000000"/>
                <w:spacing w:val="-3"/>
                <w:w w:val="105"/>
                <w:sz w:val="28"/>
                <w:szCs w:val="28"/>
                <w:lang w:val="ru-RU"/>
              </w:rPr>
              <w:t>ордена</w:t>
            </w:r>
            <w:r w:rsidRPr="00520C1D">
              <w:rPr>
                <w:b/>
                <w:color w:val="000000"/>
                <w:spacing w:val="4"/>
                <w:w w:val="105"/>
                <w:sz w:val="28"/>
                <w:szCs w:val="28"/>
                <w:lang w:val="ru-RU"/>
              </w:rPr>
              <w:t xml:space="preserve"> </w:t>
            </w:r>
            <w:r w:rsidRPr="00520C1D">
              <w:rPr>
                <w:b/>
                <w:color w:val="000000"/>
                <w:spacing w:val="-2"/>
                <w:w w:val="105"/>
                <w:sz w:val="28"/>
                <w:szCs w:val="28"/>
                <w:lang w:val="ru-RU"/>
              </w:rPr>
              <w:t>—</w:t>
            </w:r>
            <w:r w:rsidRPr="00520C1D">
              <w:rPr>
                <w:b/>
                <w:color w:val="000000"/>
                <w:spacing w:val="-39"/>
                <w:w w:val="105"/>
                <w:sz w:val="28"/>
                <w:szCs w:val="28"/>
                <w:lang w:val="ru-RU"/>
              </w:rPr>
              <w:t xml:space="preserve"> </w:t>
            </w:r>
            <w:r w:rsidRPr="00520C1D">
              <w:rPr>
                <w:b/>
                <w:color w:val="000000"/>
                <w:w w:val="105"/>
                <w:sz w:val="28"/>
                <w:szCs w:val="28"/>
                <w:lang w:val="ru-RU"/>
              </w:rPr>
              <w:t>была</w:t>
            </w:r>
            <w:r w:rsidRPr="00520C1D">
              <w:rPr>
                <w:b/>
                <w:color w:val="000000"/>
                <w:spacing w:val="1"/>
                <w:w w:val="105"/>
                <w:sz w:val="28"/>
                <w:szCs w:val="28"/>
                <w:lang w:val="ru-RU"/>
              </w:rPr>
              <w:t xml:space="preserve"> </w:t>
            </w:r>
            <w:r w:rsidRPr="00520C1D">
              <w:rPr>
                <w:b/>
                <w:color w:val="000000"/>
                <w:w w:val="105"/>
                <w:sz w:val="28"/>
                <w:szCs w:val="28"/>
                <w:lang w:val="ru-RU"/>
              </w:rPr>
              <w:t>бы</w:t>
            </w:r>
            <w:r w:rsidRPr="00520C1D">
              <w:rPr>
                <w:b/>
                <w:color w:val="000000"/>
                <w:spacing w:val="1"/>
                <w:w w:val="105"/>
                <w:sz w:val="28"/>
                <w:szCs w:val="28"/>
                <w:lang w:val="ru-RU"/>
              </w:rPr>
              <w:t xml:space="preserve"> </w:t>
            </w:r>
            <w:r w:rsidRPr="00520C1D">
              <w:rPr>
                <w:b/>
                <w:color w:val="000000"/>
                <w:w w:val="105"/>
                <w:sz w:val="28"/>
                <w:szCs w:val="28"/>
                <w:lang w:val="ru-RU"/>
              </w:rPr>
              <w:t>Родина</w:t>
            </w:r>
          </w:p>
          <w:p w:rsidR="00520C1D" w:rsidRPr="00520C1D" w:rsidRDefault="00520C1D" w:rsidP="00520C1D">
            <w:pPr>
              <w:pStyle w:val="TableParagraph"/>
              <w:ind w:left="0"/>
              <w:jc w:val="center"/>
              <w:rPr>
                <w:b/>
                <w:color w:val="000000"/>
                <w:sz w:val="28"/>
                <w:szCs w:val="28"/>
              </w:rPr>
            </w:pPr>
            <w:r w:rsidRPr="00520C1D">
              <w:rPr>
                <w:b/>
                <w:color w:val="000000"/>
                <w:sz w:val="28"/>
                <w:szCs w:val="28"/>
              </w:rPr>
              <w:t>(3</w:t>
            </w:r>
            <w:r w:rsidRPr="00520C1D">
              <w:rPr>
                <w:b/>
                <w:color w:val="000000"/>
                <w:spacing w:val="16"/>
                <w:sz w:val="28"/>
                <w:szCs w:val="28"/>
              </w:rPr>
              <w:t xml:space="preserve"> </w:t>
            </w:r>
            <w:r w:rsidRPr="00520C1D">
              <w:rPr>
                <w:b/>
                <w:color w:val="000000"/>
                <w:sz w:val="28"/>
                <w:szCs w:val="28"/>
              </w:rPr>
              <w:t>ч)</w:t>
            </w:r>
          </w:p>
        </w:tc>
        <w:tc>
          <w:tcPr>
            <w:tcW w:w="3175" w:type="dxa"/>
            <w:tcBorders>
              <w:top w:val="single" w:sz="6" w:space="0" w:color="231F20"/>
            </w:tcBorders>
          </w:tcPr>
          <w:p w:rsidR="00520C1D" w:rsidRPr="00520C1D" w:rsidRDefault="00520C1D" w:rsidP="00520C1D">
            <w:pPr>
              <w:pStyle w:val="TableParagraph"/>
              <w:ind w:left="0"/>
              <w:jc w:val="center"/>
              <w:rPr>
                <w:b/>
                <w:i/>
                <w:color w:val="000000"/>
                <w:sz w:val="28"/>
                <w:szCs w:val="28"/>
                <w:lang w:val="ru-RU"/>
              </w:rPr>
            </w:pPr>
            <w:r w:rsidRPr="00520C1D">
              <w:rPr>
                <w:b/>
                <w:i/>
                <w:color w:val="000000"/>
                <w:w w:val="125"/>
                <w:sz w:val="28"/>
                <w:szCs w:val="28"/>
                <w:lang w:val="ru-RU"/>
              </w:rPr>
              <w:t>Великая</w:t>
            </w:r>
            <w:r w:rsidRPr="00520C1D">
              <w:rPr>
                <w:b/>
                <w:i/>
                <w:color w:val="000000"/>
                <w:spacing w:val="23"/>
                <w:w w:val="125"/>
                <w:sz w:val="28"/>
                <w:szCs w:val="28"/>
                <w:lang w:val="ru-RU"/>
              </w:rPr>
              <w:t xml:space="preserve"> </w:t>
            </w:r>
            <w:r w:rsidRPr="00520C1D">
              <w:rPr>
                <w:b/>
                <w:i/>
                <w:color w:val="000000"/>
                <w:w w:val="125"/>
                <w:sz w:val="28"/>
                <w:szCs w:val="28"/>
                <w:lang w:val="ru-RU"/>
              </w:rPr>
              <w:t>Отечественная</w:t>
            </w:r>
            <w:r w:rsidRPr="00520C1D">
              <w:rPr>
                <w:b/>
                <w:i/>
                <w:color w:val="000000"/>
                <w:spacing w:val="-53"/>
                <w:w w:val="125"/>
                <w:sz w:val="28"/>
                <w:szCs w:val="28"/>
                <w:lang w:val="ru-RU"/>
              </w:rPr>
              <w:t xml:space="preserve"> </w:t>
            </w:r>
            <w:r w:rsidRPr="00520C1D">
              <w:rPr>
                <w:b/>
                <w:i/>
                <w:color w:val="000000"/>
                <w:w w:val="125"/>
                <w:sz w:val="28"/>
                <w:szCs w:val="28"/>
                <w:lang w:val="ru-RU"/>
              </w:rPr>
              <w:t>война</w:t>
            </w:r>
          </w:p>
          <w:p w:rsidR="00520C1D" w:rsidRPr="00520C1D" w:rsidRDefault="00520C1D" w:rsidP="00520C1D">
            <w:pPr>
              <w:pStyle w:val="TableParagraph"/>
              <w:ind w:left="0"/>
              <w:jc w:val="center"/>
              <w:rPr>
                <w:color w:val="000000"/>
                <w:sz w:val="28"/>
                <w:szCs w:val="28"/>
                <w:lang w:val="ru-RU"/>
              </w:rPr>
            </w:pPr>
            <w:r w:rsidRPr="00520C1D">
              <w:rPr>
                <w:b/>
                <w:color w:val="000000"/>
                <w:w w:val="110"/>
                <w:sz w:val="28"/>
                <w:szCs w:val="28"/>
                <w:lang w:val="ru-RU"/>
              </w:rPr>
              <w:t>Стихотворения</w:t>
            </w:r>
            <w:r w:rsidRPr="00520C1D">
              <w:rPr>
                <w:b/>
                <w:color w:val="000000"/>
                <w:spacing w:val="6"/>
                <w:w w:val="110"/>
                <w:sz w:val="28"/>
                <w:szCs w:val="28"/>
                <w:lang w:val="ru-RU"/>
              </w:rPr>
              <w:t xml:space="preserve"> </w:t>
            </w:r>
            <w:r w:rsidRPr="00520C1D">
              <w:rPr>
                <w:color w:val="000000"/>
                <w:w w:val="110"/>
                <w:sz w:val="28"/>
                <w:szCs w:val="28"/>
                <w:lang w:val="ru-RU"/>
              </w:rPr>
              <w:t>(не</w:t>
            </w:r>
            <w:r w:rsidRPr="00520C1D">
              <w:rPr>
                <w:color w:val="000000"/>
                <w:spacing w:val="1"/>
                <w:w w:val="110"/>
                <w:sz w:val="28"/>
                <w:szCs w:val="28"/>
                <w:lang w:val="ru-RU"/>
              </w:rPr>
              <w:t xml:space="preserve"> </w:t>
            </w:r>
            <w:r w:rsidRPr="00520C1D">
              <w:rPr>
                <w:color w:val="000000"/>
                <w:w w:val="110"/>
                <w:sz w:val="28"/>
                <w:szCs w:val="28"/>
                <w:lang w:val="ru-RU"/>
              </w:rPr>
              <w:t>менее двух).</w:t>
            </w:r>
            <w:r w:rsidRPr="00520C1D">
              <w:rPr>
                <w:color w:val="000000"/>
                <w:spacing w:val="-46"/>
                <w:w w:val="110"/>
                <w:sz w:val="28"/>
                <w:szCs w:val="28"/>
                <w:lang w:val="ru-RU"/>
              </w:rPr>
              <w:t xml:space="preserve"> </w:t>
            </w:r>
            <w:r w:rsidRPr="00520C1D">
              <w:rPr>
                <w:color w:val="000000"/>
                <w:w w:val="115"/>
                <w:sz w:val="28"/>
                <w:szCs w:val="28"/>
                <w:lang w:val="ru-RU"/>
              </w:rPr>
              <w:t>Например:</w:t>
            </w:r>
            <w:r w:rsidRPr="00520C1D">
              <w:rPr>
                <w:color w:val="000000"/>
                <w:spacing w:val="16"/>
                <w:w w:val="115"/>
                <w:sz w:val="28"/>
                <w:szCs w:val="28"/>
                <w:lang w:val="ru-RU"/>
              </w:rPr>
              <w:t xml:space="preserve"> </w:t>
            </w:r>
            <w:r w:rsidRPr="00520C1D">
              <w:rPr>
                <w:color w:val="000000"/>
                <w:w w:val="115"/>
                <w:sz w:val="28"/>
                <w:szCs w:val="28"/>
                <w:lang w:val="ru-RU"/>
              </w:rPr>
              <w:t>Н.</w:t>
            </w:r>
            <w:r w:rsidRPr="00520C1D">
              <w:rPr>
                <w:color w:val="000000"/>
                <w:spacing w:val="17"/>
                <w:w w:val="115"/>
                <w:sz w:val="28"/>
                <w:szCs w:val="28"/>
                <w:lang w:val="ru-RU"/>
              </w:rPr>
              <w:t xml:space="preserve"> </w:t>
            </w:r>
            <w:r w:rsidRPr="00520C1D">
              <w:rPr>
                <w:color w:val="000000"/>
                <w:w w:val="115"/>
                <w:sz w:val="28"/>
                <w:szCs w:val="28"/>
                <w:lang w:val="ru-RU"/>
              </w:rPr>
              <w:t>П.</w:t>
            </w:r>
            <w:r w:rsidRPr="00520C1D">
              <w:rPr>
                <w:color w:val="000000"/>
                <w:spacing w:val="16"/>
                <w:w w:val="115"/>
                <w:sz w:val="28"/>
                <w:szCs w:val="28"/>
                <w:lang w:val="ru-RU"/>
              </w:rPr>
              <w:t xml:space="preserve"> </w:t>
            </w:r>
            <w:r w:rsidRPr="00520C1D">
              <w:rPr>
                <w:color w:val="000000"/>
                <w:w w:val="115"/>
                <w:sz w:val="28"/>
                <w:szCs w:val="28"/>
                <w:lang w:val="ru-RU"/>
              </w:rPr>
              <w:t>Майоров</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«Мы»,</w:t>
            </w:r>
            <w:r w:rsidRPr="00520C1D">
              <w:rPr>
                <w:color w:val="000000"/>
                <w:spacing w:val="-1"/>
                <w:w w:val="120"/>
                <w:sz w:val="28"/>
                <w:szCs w:val="28"/>
                <w:lang w:val="ru-RU"/>
              </w:rPr>
              <w:t xml:space="preserve"> </w:t>
            </w:r>
            <w:r w:rsidRPr="00520C1D">
              <w:rPr>
                <w:color w:val="000000"/>
                <w:w w:val="120"/>
                <w:sz w:val="28"/>
                <w:szCs w:val="28"/>
                <w:lang w:val="ru-RU"/>
              </w:rPr>
              <w:t>М. В. Кульчицкий</w:t>
            </w:r>
          </w:p>
          <w:p w:rsidR="00520C1D" w:rsidRPr="00A42D2C" w:rsidRDefault="00520C1D" w:rsidP="00520C1D">
            <w:pPr>
              <w:pStyle w:val="TableParagraph"/>
              <w:ind w:left="0"/>
              <w:jc w:val="center"/>
              <w:rPr>
                <w:color w:val="000000"/>
                <w:sz w:val="28"/>
                <w:szCs w:val="28"/>
                <w:lang w:val="ru-RU"/>
              </w:rPr>
            </w:pPr>
            <w:r w:rsidRPr="00520C1D">
              <w:rPr>
                <w:color w:val="000000"/>
                <w:w w:val="120"/>
                <w:sz w:val="28"/>
                <w:szCs w:val="28"/>
                <w:lang w:val="ru-RU"/>
              </w:rPr>
              <w:t>«Мечтатель,</w:t>
            </w:r>
            <w:r w:rsidRPr="00520C1D">
              <w:rPr>
                <w:color w:val="000000"/>
                <w:spacing w:val="6"/>
                <w:w w:val="120"/>
                <w:sz w:val="28"/>
                <w:szCs w:val="28"/>
                <w:lang w:val="ru-RU"/>
              </w:rPr>
              <w:t xml:space="preserve"> </w:t>
            </w:r>
            <w:r w:rsidRPr="00520C1D">
              <w:rPr>
                <w:color w:val="000000"/>
                <w:w w:val="120"/>
                <w:sz w:val="28"/>
                <w:szCs w:val="28"/>
                <w:lang w:val="ru-RU"/>
              </w:rPr>
              <w:t>фантазёр,</w:t>
            </w:r>
            <w:r w:rsidRPr="00520C1D">
              <w:rPr>
                <w:color w:val="000000"/>
                <w:spacing w:val="1"/>
                <w:w w:val="120"/>
                <w:sz w:val="28"/>
                <w:szCs w:val="28"/>
                <w:lang w:val="ru-RU"/>
              </w:rPr>
              <w:t xml:space="preserve"> </w:t>
            </w:r>
            <w:r w:rsidRPr="00520C1D">
              <w:rPr>
                <w:color w:val="000000"/>
                <w:w w:val="120"/>
                <w:sz w:val="28"/>
                <w:szCs w:val="28"/>
                <w:lang w:val="ru-RU"/>
              </w:rPr>
              <w:t>лентяй-завистник!..»</w:t>
            </w:r>
            <w:r w:rsidRPr="00520C1D">
              <w:rPr>
                <w:color w:val="000000"/>
                <w:spacing w:val="7"/>
                <w:w w:val="120"/>
                <w:sz w:val="28"/>
                <w:szCs w:val="28"/>
                <w:lang w:val="ru-RU"/>
              </w:rPr>
              <w:t xml:space="preserve"> </w:t>
            </w:r>
            <w:r w:rsidRPr="00520C1D">
              <w:rPr>
                <w:color w:val="000000"/>
                <w:w w:val="120"/>
                <w:sz w:val="28"/>
                <w:szCs w:val="28"/>
                <w:lang w:val="ru-RU"/>
              </w:rPr>
              <w:t>и</w:t>
            </w:r>
            <w:r w:rsidRPr="00520C1D">
              <w:rPr>
                <w:color w:val="000000"/>
                <w:spacing w:val="7"/>
                <w:w w:val="120"/>
                <w:sz w:val="28"/>
                <w:szCs w:val="28"/>
                <w:lang w:val="ru-RU"/>
              </w:rPr>
              <w:t xml:space="preserve"> </w:t>
            </w:r>
            <w:r w:rsidRPr="00520C1D">
              <w:rPr>
                <w:color w:val="000000"/>
                <w:w w:val="120"/>
                <w:sz w:val="28"/>
                <w:szCs w:val="28"/>
                <w:lang w:val="ru-RU"/>
              </w:rPr>
              <w:t>др.</w:t>
            </w:r>
            <w:r w:rsidRPr="00520C1D">
              <w:rPr>
                <w:color w:val="000000"/>
                <w:spacing w:val="1"/>
                <w:w w:val="120"/>
                <w:sz w:val="28"/>
                <w:szCs w:val="28"/>
                <w:lang w:val="ru-RU"/>
              </w:rPr>
              <w:t xml:space="preserve"> </w:t>
            </w:r>
            <w:r w:rsidRPr="00520C1D">
              <w:rPr>
                <w:b/>
                <w:color w:val="000000"/>
                <w:w w:val="115"/>
                <w:sz w:val="28"/>
                <w:szCs w:val="28"/>
                <w:lang w:val="ru-RU"/>
              </w:rPr>
              <w:t>Ю.</w:t>
            </w:r>
            <w:r w:rsidRPr="00520C1D">
              <w:rPr>
                <w:b/>
                <w:color w:val="000000"/>
                <w:spacing w:val="1"/>
                <w:w w:val="115"/>
                <w:sz w:val="28"/>
                <w:szCs w:val="28"/>
                <w:lang w:val="ru-RU"/>
              </w:rPr>
              <w:t xml:space="preserve"> </w:t>
            </w:r>
            <w:r w:rsidRPr="00520C1D">
              <w:rPr>
                <w:b/>
                <w:color w:val="000000"/>
                <w:w w:val="115"/>
                <w:sz w:val="28"/>
                <w:szCs w:val="28"/>
                <w:lang w:val="ru-RU"/>
              </w:rPr>
              <w:t>М.</w:t>
            </w:r>
            <w:r w:rsidRPr="00520C1D">
              <w:rPr>
                <w:b/>
                <w:color w:val="000000"/>
                <w:spacing w:val="2"/>
                <w:w w:val="115"/>
                <w:sz w:val="28"/>
                <w:szCs w:val="28"/>
                <w:lang w:val="ru-RU"/>
              </w:rPr>
              <w:t xml:space="preserve"> </w:t>
            </w:r>
            <w:r w:rsidRPr="00520C1D">
              <w:rPr>
                <w:b/>
                <w:color w:val="000000"/>
                <w:w w:val="115"/>
                <w:sz w:val="28"/>
                <w:szCs w:val="28"/>
                <w:lang w:val="ru-RU"/>
              </w:rPr>
              <w:t>Нагибин.</w:t>
            </w:r>
            <w:r w:rsidRPr="00520C1D">
              <w:rPr>
                <w:b/>
                <w:color w:val="000000"/>
                <w:spacing w:val="1"/>
                <w:w w:val="115"/>
                <w:sz w:val="28"/>
                <w:szCs w:val="28"/>
                <w:lang w:val="ru-RU"/>
              </w:rPr>
              <w:t xml:space="preserve"> </w:t>
            </w:r>
            <w:r w:rsidRPr="00520C1D">
              <w:rPr>
                <w:color w:val="000000"/>
                <w:w w:val="115"/>
                <w:sz w:val="28"/>
                <w:szCs w:val="28"/>
                <w:lang w:val="ru-RU"/>
              </w:rPr>
              <w:t>«Ваганов».</w:t>
            </w:r>
            <w:r w:rsidRPr="00520C1D">
              <w:rPr>
                <w:color w:val="000000"/>
                <w:spacing w:val="-48"/>
                <w:w w:val="115"/>
                <w:sz w:val="28"/>
                <w:szCs w:val="28"/>
                <w:lang w:val="ru-RU"/>
              </w:rPr>
              <w:t xml:space="preserve"> </w:t>
            </w:r>
            <w:r w:rsidRPr="00520C1D">
              <w:rPr>
                <w:b/>
                <w:color w:val="000000"/>
                <w:w w:val="120"/>
                <w:sz w:val="28"/>
                <w:szCs w:val="28"/>
                <w:lang w:val="ru-RU"/>
              </w:rPr>
              <w:t xml:space="preserve">Е. И. Носов. </w:t>
            </w:r>
            <w:r w:rsidRPr="00A42D2C">
              <w:rPr>
                <w:color w:val="000000"/>
                <w:w w:val="120"/>
                <w:sz w:val="28"/>
                <w:szCs w:val="28"/>
                <w:lang w:val="ru-RU"/>
              </w:rPr>
              <w:t>«Переправа»</w:t>
            </w:r>
          </w:p>
        </w:tc>
        <w:tc>
          <w:tcPr>
            <w:tcW w:w="5432" w:type="dxa"/>
            <w:tcBorders>
              <w:top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spacing w:val="-1"/>
                <w:w w:val="120"/>
                <w:sz w:val="28"/>
                <w:szCs w:val="28"/>
                <w:lang w:val="ru-RU"/>
              </w:rPr>
              <w:t>Читать,</w:t>
            </w:r>
            <w:r w:rsidRPr="00520C1D">
              <w:rPr>
                <w:color w:val="000000"/>
                <w:spacing w:val="-12"/>
                <w:w w:val="120"/>
                <w:sz w:val="28"/>
                <w:szCs w:val="28"/>
                <w:lang w:val="ru-RU"/>
              </w:rPr>
              <w:t xml:space="preserve"> </w:t>
            </w:r>
            <w:r w:rsidRPr="00520C1D">
              <w:rPr>
                <w:color w:val="000000"/>
                <w:w w:val="120"/>
                <w:sz w:val="28"/>
                <w:szCs w:val="28"/>
                <w:lang w:val="ru-RU"/>
              </w:rPr>
              <w:t>воспринимать</w:t>
            </w:r>
            <w:r w:rsidRPr="00520C1D">
              <w:rPr>
                <w:color w:val="000000"/>
                <w:spacing w:val="-12"/>
                <w:w w:val="120"/>
                <w:sz w:val="28"/>
                <w:szCs w:val="28"/>
                <w:lang w:val="ru-RU"/>
              </w:rPr>
              <w:t xml:space="preserve"> </w:t>
            </w:r>
            <w:r w:rsidRPr="00520C1D">
              <w:rPr>
                <w:color w:val="000000"/>
                <w:w w:val="120"/>
                <w:sz w:val="28"/>
                <w:szCs w:val="28"/>
                <w:lang w:val="ru-RU"/>
              </w:rPr>
              <w:t>и</w:t>
            </w:r>
            <w:r w:rsidRPr="00520C1D">
              <w:rPr>
                <w:color w:val="000000"/>
                <w:spacing w:val="-12"/>
                <w:w w:val="120"/>
                <w:sz w:val="28"/>
                <w:szCs w:val="28"/>
                <w:lang w:val="ru-RU"/>
              </w:rPr>
              <w:t xml:space="preserve"> </w:t>
            </w:r>
            <w:r w:rsidRPr="00520C1D">
              <w:rPr>
                <w:color w:val="000000"/>
                <w:w w:val="120"/>
                <w:sz w:val="28"/>
                <w:szCs w:val="28"/>
                <w:lang w:val="ru-RU"/>
              </w:rPr>
              <w:t>обсуждать</w:t>
            </w:r>
            <w:r w:rsidRPr="00520C1D">
              <w:rPr>
                <w:color w:val="000000"/>
                <w:spacing w:val="-12"/>
                <w:w w:val="120"/>
                <w:sz w:val="28"/>
                <w:szCs w:val="28"/>
                <w:lang w:val="ru-RU"/>
              </w:rPr>
              <w:t xml:space="preserve"> </w:t>
            </w:r>
            <w:r w:rsidRPr="00520C1D">
              <w:rPr>
                <w:color w:val="000000"/>
                <w:w w:val="120"/>
                <w:sz w:val="28"/>
                <w:szCs w:val="28"/>
                <w:lang w:val="ru-RU"/>
              </w:rPr>
              <w:t>историко-культурную информацию теоретической статьи к разделу</w:t>
            </w:r>
            <w:r w:rsidRPr="00520C1D">
              <w:rPr>
                <w:color w:val="000000"/>
                <w:spacing w:val="1"/>
                <w:w w:val="120"/>
                <w:sz w:val="28"/>
                <w:szCs w:val="28"/>
                <w:lang w:val="ru-RU"/>
              </w:rPr>
              <w:t xml:space="preserve"> </w:t>
            </w:r>
            <w:r w:rsidRPr="00520C1D">
              <w:rPr>
                <w:color w:val="000000"/>
                <w:w w:val="120"/>
                <w:sz w:val="28"/>
                <w:szCs w:val="28"/>
                <w:lang w:val="ru-RU"/>
              </w:rPr>
              <w:t>учебника.</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Составлять тезисный</w:t>
            </w:r>
            <w:r w:rsidRPr="00520C1D">
              <w:rPr>
                <w:color w:val="000000"/>
                <w:spacing w:val="1"/>
                <w:w w:val="120"/>
                <w:sz w:val="28"/>
                <w:szCs w:val="28"/>
                <w:lang w:val="ru-RU"/>
              </w:rPr>
              <w:t xml:space="preserve"> </w:t>
            </w:r>
            <w:r w:rsidRPr="00520C1D">
              <w:rPr>
                <w:color w:val="000000"/>
                <w:w w:val="120"/>
                <w:sz w:val="28"/>
                <w:szCs w:val="28"/>
                <w:lang w:val="ru-RU"/>
              </w:rPr>
              <w:t>план</w:t>
            </w:r>
            <w:r w:rsidRPr="00520C1D">
              <w:rPr>
                <w:color w:val="000000"/>
                <w:spacing w:val="1"/>
                <w:w w:val="120"/>
                <w:sz w:val="28"/>
                <w:szCs w:val="28"/>
                <w:lang w:val="ru-RU"/>
              </w:rPr>
              <w:t xml:space="preserve"> </w:t>
            </w:r>
            <w:r w:rsidRPr="00520C1D">
              <w:rPr>
                <w:color w:val="000000"/>
                <w:w w:val="120"/>
                <w:sz w:val="28"/>
                <w:szCs w:val="28"/>
                <w:lang w:val="ru-RU"/>
              </w:rPr>
              <w:t>лекции учителя</w:t>
            </w:r>
            <w:r w:rsidRPr="00520C1D">
              <w:rPr>
                <w:color w:val="000000"/>
                <w:spacing w:val="1"/>
                <w:w w:val="120"/>
                <w:sz w:val="28"/>
                <w:szCs w:val="28"/>
                <w:lang w:val="ru-RU"/>
              </w:rPr>
              <w:t xml:space="preserve"> </w:t>
            </w:r>
            <w:r w:rsidRPr="00520C1D">
              <w:rPr>
                <w:color w:val="000000"/>
                <w:w w:val="120"/>
                <w:sz w:val="28"/>
                <w:szCs w:val="28"/>
                <w:lang w:val="ru-RU"/>
              </w:rPr>
              <w:t>или</w:t>
            </w:r>
            <w:r w:rsidRPr="00520C1D">
              <w:rPr>
                <w:color w:val="000000"/>
                <w:spacing w:val="1"/>
                <w:w w:val="120"/>
                <w:sz w:val="28"/>
                <w:szCs w:val="28"/>
                <w:lang w:val="ru-RU"/>
              </w:rPr>
              <w:t xml:space="preserve"> </w:t>
            </w:r>
            <w:r w:rsidRPr="00520C1D">
              <w:rPr>
                <w:color w:val="000000"/>
                <w:w w:val="120"/>
                <w:sz w:val="28"/>
                <w:szCs w:val="28"/>
                <w:lang w:val="ru-RU"/>
              </w:rPr>
              <w:t>статьи</w:t>
            </w:r>
            <w:r w:rsidRPr="00520C1D">
              <w:rPr>
                <w:color w:val="000000"/>
                <w:spacing w:val="-51"/>
                <w:w w:val="120"/>
                <w:sz w:val="28"/>
                <w:szCs w:val="28"/>
                <w:lang w:val="ru-RU"/>
              </w:rPr>
              <w:t xml:space="preserve"> </w:t>
            </w:r>
            <w:r w:rsidRPr="00520C1D">
              <w:rPr>
                <w:color w:val="000000"/>
                <w:w w:val="120"/>
                <w:sz w:val="28"/>
                <w:szCs w:val="28"/>
                <w:lang w:val="ru-RU"/>
              </w:rPr>
              <w:t>учебника. Выразительно</w:t>
            </w:r>
            <w:r w:rsidRPr="00520C1D">
              <w:rPr>
                <w:color w:val="000000"/>
                <w:spacing w:val="1"/>
                <w:w w:val="120"/>
                <w:sz w:val="28"/>
                <w:szCs w:val="28"/>
                <w:lang w:val="ru-RU"/>
              </w:rPr>
              <w:t xml:space="preserve"> </w:t>
            </w:r>
            <w:r w:rsidRPr="00520C1D">
              <w:rPr>
                <w:color w:val="000000"/>
                <w:w w:val="120"/>
                <w:sz w:val="28"/>
                <w:szCs w:val="28"/>
                <w:lang w:val="ru-RU"/>
              </w:rPr>
              <w:t>читать</w:t>
            </w:r>
            <w:r w:rsidRPr="00520C1D">
              <w:rPr>
                <w:color w:val="000000"/>
                <w:spacing w:val="1"/>
                <w:w w:val="120"/>
                <w:sz w:val="28"/>
                <w:szCs w:val="28"/>
                <w:lang w:val="ru-RU"/>
              </w:rPr>
              <w:t xml:space="preserve"> </w:t>
            </w:r>
            <w:r w:rsidRPr="00520C1D">
              <w:rPr>
                <w:color w:val="000000"/>
                <w:w w:val="120"/>
                <w:sz w:val="28"/>
                <w:szCs w:val="28"/>
                <w:lang w:val="ru-RU"/>
              </w:rPr>
              <w:t>стихи</w:t>
            </w:r>
            <w:r w:rsidRPr="00520C1D">
              <w:rPr>
                <w:color w:val="000000"/>
                <w:spacing w:val="1"/>
                <w:w w:val="120"/>
                <w:sz w:val="28"/>
                <w:szCs w:val="28"/>
                <w:lang w:val="ru-RU"/>
              </w:rPr>
              <w:t xml:space="preserve"> </w:t>
            </w:r>
            <w:r w:rsidRPr="00520C1D">
              <w:rPr>
                <w:color w:val="000000"/>
                <w:w w:val="120"/>
                <w:sz w:val="28"/>
                <w:szCs w:val="28"/>
                <w:lang w:val="ru-RU"/>
              </w:rPr>
              <w:t>и</w:t>
            </w:r>
            <w:r w:rsidRPr="00520C1D">
              <w:rPr>
                <w:color w:val="000000"/>
                <w:spacing w:val="1"/>
                <w:w w:val="120"/>
                <w:sz w:val="28"/>
                <w:szCs w:val="28"/>
                <w:lang w:val="ru-RU"/>
              </w:rPr>
              <w:t xml:space="preserve"> </w:t>
            </w:r>
            <w:r w:rsidRPr="00520C1D">
              <w:rPr>
                <w:color w:val="000000"/>
                <w:w w:val="120"/>
                <w:sz w:val="28"/>
                <w:szCs w:val="28"/>
                <w:lang w:val="ru-RU"/>
              </w:rPr>
              <w:t>прозу,</w:t>
            </w:r>
            <w:r w:rsidRPr="00520C1D">
              <w:rPr>
                <w:color w:val="000000"/>
                <w:spacing w:val="1"/>
                <w:w w:val="120"/>
                <w:sz w:val="28"/>
                <w:szCs w:val="28"/>
                <w:lang w:val="ru-RU"/>
              </w:rPr>
              <w:t xml:space="preserve"> </w:t>
            </w:r>
            <w:r w:rsidRPr="00520C1D">
              <w:rPr>
                <w:color w:val="000000"/>
                <w:w w:val="120"/>
                <w:sz w:val="28"/>
                <w:szCs w:val="28"/>
                <w:lang w:val="ru-RU"/>
              </w:rPr>
              <w:t>в</w:t>
            </w:r>
            <w:r w:rsidRPr="00520C1D">
              <w:rPr>
                <w:color w:val="000000"/>
                <w:spacing w:val="1"/>
                <w:w w:val="120"/>
                <w:sz w:val="28"/>
                <w:szCs w:val="28"/>
                <w:lang w:val="ru-RU"/>
              </w:rPr>
              <w:t xml:space="preserve"> </w:t>
            </w:r>
            <w:r w:rsidRPr="00520C1D">
              <w:rPr>
                <w:color w:val="000000"/>
                <w:w w:val="120"/>
                <w:sz w:val="28"/>
                <w:szCs w:val="28"/>
                <w:lang w:val="ru-RU"/>
              </w:rPr>
              <w:t>том</w:t>
            </w:r>
            <w:r w:rsidRPr="00520C1D">
              <w:rPr>
                <w:color w:val="000000"/>
                <w:spacing w:val="1"/>
                <w:w w:val="120"/>
                <w:sz w:val="28"/>
                <w:szCs w:val="28"/>
                <w:lang w:val="ru-RU"/>
              </w:rPr>
              <w:t xml:space="preserve"> </w:t>
            </w:r>
            <w:r w:rsidRPr="00520C1D">
              <w:rPr>
                <w:color w:val="000000"/>
                <w:w w:val="120"/>
                <w:sz w:val="28"/>
                <w:szCs w:val="28"/>
                <w:lang w:val="ru-RU"/>
              </w:rPr>
              <w:t>числе наизусть.</w:t>
            </w:r>
            <w:r w:rsidRPr="00520C1D">
              <w:rPr>
                <w:color w:val="000000"/>
                <w:spacing w:val="1"/>
                <w:w w:val="120"/>
                <w:sz w:val="28"/>
                <w:szCs w:val="28"/>
                <w:lang w:val="ru-RU"/>
              </w:rPr>
              <w:t xml:space="preserve"> </w:t>
            </w:r>
            <w:r w:rsidRPr="00520C1D">
              <w:rPr>
                <w:color w:val="000000"/>
                <w:w w:val="120"/>
                <w:sz w:val="28"/>
                <w:szCs w:val="28"/>
                <w:lang w:val="ru-RU"/>
              </w:rPr>
              <w:t>Составлять</w:t>
            </w:r>
            <w:r w:rsidRPr="00520C1D">
              <w:rPr>
                <w:color w:val="000000"/>
                <w:spacing w:val="1"/>
                <w:w w:val="120"/>
                <w:sz w:val="28"/>
                <w:szCs w:val="28"/>
                <w:lang w:val="ru-RU"/>
              </w:rPr>
              <w:t xml:space="preserve"> </w:t>
            </w:r>
            <w:r w:rsidRPr="00520C1D">
              <w:rPr>
                <w:color w:val="000000"/>
                <w:w w:val="120"/>
                <w:sz w:val="28"/>
                <w:szCs w:val="28"/>
                <w:lang w:val="ru-RU"/>
              </w:rPr>
              <w:t>лексические и</w:t>
            </w:r>
            <w:r w:rsidRPr="00520C1D">
              <w:rPr>
                <w:color w:val="000000"/>
                <w:spacing w:val="1"/>
                <w:w w:val="120"/>
                <w:sz w:val="28"/>
                <w:szCs w:val="28"/>
                <w:lang w:val="ru-RU"/>
              </w:rPr>
              <w:t xml:space="preserve"> </w:t>
            </w:r>
            <w:r w:rsidRPr="00520C1D">
              <w:rPr>
                <w:color w:val="000000"/>
                <w:w w:val="120"/>
                <w:sz w:val="28"/>
                <w:szCs w:val="28"/>
                <w:lang w:val="ru-RU"/>
              </w:rPr>
              <w:t>истори</w:t>
            </w:r>
            <w:r w:rsidRPr="00520C1D">
              <w:rPr>
                <w:color w:val="000000"/>
                <w:w w:val="115"/>
                <w:sz w:val="28"/>
                <w:szCs w:val="28"/>
                <w:lang w:val="ru-RU"/>
              </w:rPr>
              <w:t>ко-культурные</w:t>
            </w:r>
            <w:r w:rsidRPr="00520C1D">
              <w:rPr>
                <w:color w:val="000000"/>
                <w:spacing w:val="21"/>
                <w:w w:val="115"/>
                <w:sz w:val="28"/>
                <w:szCs w:val="28"/>
                <w:lang w:val="ru-RU"/>
              </w:rPr>
              <w:t xml:space="preserve"> </w:t>
            </w:r>
            <w:r w:rsidRPr="00520C1D">
              <w:rPr>
                <w:color w:val="000000"/>
                <w:w w:val="115"/>
                <w:sz w:val="28"/>
                <w:szCs w:val="28"/>
                <w:lang w:val="ru-RU"/>
              </w:rPr>
              <w:t>комментарии.</w:t>
            </w:r>
            <w:r w:rsidRPr="00520C1D">
              <w:rPr>
                <w:color w:val="000000"/>
                <w:spacing w:val="22"/>
                <w:w w:val="115"/>
                <w:sz w:val="28"/>
                <w:szCs w:val="28"/>
                <w:lang w:val="ru-RU"/>
              </w:rPr>
              <w:t xml:space="preserve"> </w:t>
            </w:r>
            <w:r w:rsidRPr="00520C1D">
              <w:rPr>
                <w:color w:val="000000"/>
                <w:w w:val="115"/>
                <w:sz w:val="28"/>
                <w:szCs w:val="28"/>
                <w:lang w:val="ru-RU"/>
              </w:rPr>
              <w:t>Устно</w:t>
            </w:r>
            <w:r w:rsidRPr="00520C1D">
              <w:rPr>
                <w:color w:val="000000"/>
                <w:spacing w:val="22"/>
                <w:w w:val="115"/>
                <w:sz w:val="28"/>
                <w:szCs w:val="28"/>
                <w:lang w:val="ru-RU"/>
              </w:rPr>
              <w:t xml:space="preserve"> </w:t>
            </w:r>
            <w:r w:rsidRPr="00520C1D">
              <w:rPr>
                <w:color w:val="000000"/>
                <w:w w:val="115"/>
                <w:sz w:val="28"/>
                <w:szCs w:val="28"/>
                <w:lang w:val="ru-RU"/>
              </w:rPr>
              <w:t>или</w:t>
            </w:r>
            <w:r w:rsidRPr="00520C1D">
              <w:rPr>
                <w:color w:val="000000"/>
                <w:spacing w:val="22"/>
                <w:w w:val="115"/>
                <w:sz w:val="28"/>
                <w:szCs w:val="28"/>
                <w:lang w:val="ru-RU"/>
              </w:rPr>
              <w:t xml:space="preserve"> </w:t>
            </w:r>
            <w:r w:rsidRPr="00520C1D">
              <w:rPr>
                <w:color w:val="000000"/>
                <w:w w:val="115"/>
                <w:sz w:val="28"/>
                <w:szCs w:val="28"/>
                <w:lang w:val="ru-RU"/>
              </w:rPr>
              <w:t>письменно</w:t>
            </w:r>
            <w:r w:rsidRPr="00520C1D">
              <w:rPr>
                <w:color w:val="000000"/>
                <w:spacing w:val="22"/>
                <w:w w:val="115"/>
                <w:sz w:val="28"/>
                <w:szCs w:val="28"/>
                <w:lang w:val="ru-RU"/>
              </w:rPr>
              <w:t xml:space="preserve"> </w:t>
            </w:r>
            <w:r w:rsidRPr="00520C1D">
              <w:rPr>
                <w:color w:val="000000"/>
                <w:w w:val="115"/>
                <w:sz w:val="28"/>
                <w:szCs w:val="28"/>
                <w:lang w:val="ru-RU"/>
              </w:rPr>
              <w:t>отвечать</w:t>
            </w:r>
            <w:r w:rsidRPr="00520C1D">
              <w:rPr>
                <w:color w:val="000000"/>
                <w:spacing w:val="16"/>
                <w:w w:val="115"/>
                <w:sz w:val="28"/>
                <w:szCs w:val="28"/>
                <w:lang w:val="ru-RU"/>
              </w:rPr>
              <w:t xml:space="preserve"> </w:t>
            </w:r>
            <w:r w:rsidRPr="00520C1D">
              <w:rPr>
                <w:color w:val="000000"/>
                <w:w w:val="115"/>
                <w:sz w:val="28"/>
                <w:szCs w:val="28"/>
                <w:lang w:val="ru-RU"/>
              </w:rPr>
              <w:t>на</w:t>
            </w:r>
            <w:r w:rsidRPr="00520C1D">
              <w:rPr>
                <w:color w:val="000000"/>
                <w:spacing w:val="17"/>
                <w:w w:val="115"/>
                <w:sz w:val="28"/>
                <w:szCs w:val="28"/>
                <w:lang w:val="ru-RU"/>
              </w:rPr>
              <w:t xml:space="preserve"> </w:t>
            </w:r>
            <w:r w:rsidRPr="00520C1D">
              <w:rPr>
                <w:color w:val="000000"/>
                <w:w w:val="115"/>
                <w:sz w:val="28"/>
                <w:szCs w:val="28"/>
                <w:lang w:val="ru-RU"/>
              </w:rPr>
              <w:t>вопрос</w:t>
            </w:r>
            <w:r w:rsidRPr="00520C1D">
              <w:rPr>
                <w:color w:val="000000"/>
                <w:spacing w:val="17"/>
                <w:w w:val="115"/>
                <w:sz w:val="28"/>
                <w:szCs w:val="28"/>
                <w:lang w:val="ru-RU"/>
              </w:rPr>
              <w:t xml:space="preserve"> </w:t>
            </w:r>
            <w:r w:rsidRPr="00520C1D">
              <w:rPr>
                <w:color w:val="000000"/>
                <w:w w:val="115"/>
                <w:sz w:val="28"/>
                <w:szCs w:val="28"/>
                <w:lang w:val="ru-RU"/>
              </w:rPr>
              <w:t>(с</w:t>
            </w:r>
            <w:r w:rsidRPr="00520C1D">
              <w:rPr>
                <w:color w:val="000000"/>
                <w:spacing w:val="17"/>
                <w:w w:val="115"/>
                <w:sz w:val="28"/>
                <w:szCs w:val="28"/>
                <w:lang w:val="ru-RU"/>
              </w:rPr>
              <w:t xml:space="preserve"> </w:t>
            </w:r>
            <w:r w:rsidRPr="00520C1D">
              <w:rPr>
                <w:color w:val="000000"/>
                <w:w w:val="115"/>
                <w:sz w:val="28"/>
                <w:szCs w:val="28"/>
                <w:lang w:val="ru-RU"/>
              </w:rPr>
              <w:t>использованием</w:t>
            </w:r>
            <w:r w:rsidRPr="00520C1D">
              <w:rPr>
                <w:color w:val="000000"/>
                <w:spacing w:val="17"/>
                <w:w w:val="115"/>
                <w:sz w:val="28"/>
                <w:szCs w:val="28"/>
                <w:lang w:val="ru-RU"/>
              </w:rPr>
              <w:t xml:space="preserve"> </w:t>
            </w:r>
            <w:r w:rsidRPr="00520C1D">
              <w:rPr>
                <w:color w:val="000000"/>
                <w:w w:val="115"/>
                <w:sz w:val="28"/>
                <w:szCs w:val="28"/>
                <w:lang w:val="ru-RU"/>
              </w:rPr>
              <w:t>цитирования).</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Участвовать</w:t>
            </w:r>
            <w:r w:rsidRPr="00520C1D">
              <w:rPr>
                <w:color w:val="000000"/>
                <w:spacing w:val="31"/>
                <w:w w:val="115"/>
                <w:sz w:val="28"/>
                <w:szCs w:val="28"/>
                <w:lang w:val="ru-RU"/>
              </w:rPr>
              <w:t xml:space="preserve"> </w:t>
            </w:r>
            <w:r w:rsidRPr="00520C1D">
              <w:rPr>
                <w:color w:val="000000"/>
                <w:w w:val="115"/>
                <w:sz w:val="28"/>
                <w:szCs w:val="28"/>
                <w:lang w:val="ru-RU"/>
              </w:rPr>
              <w:t>в</w:t>
            </w:r>
            <w:r w:rsidRPr="00520C1D">
              <w:rPr>
                <w:color w:val="000000"/>
                <w:spacing w:val="32"/>
                <w:w w:val="115"/>
                <w:sz w:val="28"/>
                <w:szCs w:val="28"/>
                <w:lang w:val="ru-RU"/>
              </w:rPr>
              <w:t xml:space="preserve"> </w:t>
            </w:r>
            <w:r w:rsidRPr="00520C1D">
              <w:rPr>
                <w:color w:val="000000"/>
                <w:w w:val="115"/>
                <w:sz w:val="28"/>
                <w:szCs w:val="28"/>
                <w:lang w:val="ru-RU"/>
              </w:rPr>
              <w:t>коллективном</w:t>
            </w:r>
            <w:r w:rsidRPr="00520C1D">
              <w:rPr>
                <w:color w:val="000000"/>
                <w:spacing w:val="32"/>
                <w:w w:val="115"/>
                <w:sz w:val="28"/>
                <w:szCs w:val="28"/>
                <w:lang w:val="ru-RU"/>
              </w:rPr>
              <w:t xml:space="preserve"> </w:t>
            </w:r>
            <w:r w:rsidRPr="00520C1D">
              <w:rPr>
                <w:color w:val="000000"/>
                <w:w w:val="115"/>
                <w:sz w:val="28"/>
                <w:szCs w:val="28"/>
                <w:lang w:val="ru-RU"/>
              </w:rPr>
              <w:t>диалоге.</w:t>
            </w:r>
            <w:r w:rsidRPr="00520C1D">
              <w:rPr>
                <w:color w:val="000000"/>
                <w:spacing w:val="32"/>
                <w:w w:val="115"/>
                <w:sz w:val="28"/>
                <w:szCs w:val="28"/>
                <w:lang w:val="ru-RU"/>
              </w:rPr>
              <w:t xml:space="preserve"> </w:t>
            </w:r>
            <w:r w:rsidRPr="00520C1D">
              <w:rPr>
                <w:color w:val="000000"/>
                <w:w w:val="115"/>
                <w:sz w:val="28"/>
                <w:szCs w:val="28"/>
                <w:lang w:val="ru-RU"/>
              </w:rPr>
              <w:t>Анализировать</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различные</w:t>
            </w:r>
            <w:r w:rsidRPr="00520C1D">
              <w:rPr>
                <w:color w:val="000000"/>
                <w:spacing w:val="6"/>
                <w:w w:val="120"/>
                <w:sz w:val="28"/>
                <w:szCs w:val="28"/>
                <w:lang w:val="ru-RU"/>
              </w:rPr>
              <w:t xml:space="preserve"> </w:t>
            </w:r>
            <w:r w:rsidRPr="00520C1D">
              <w:rPr>
                <w:color w:val="000000"/>
                <w:w w:val="120"/>
                <w:sz w:val="28"/>
                <w:szCs w:val="28"/>
                <w:lang w:val="ru-RU"/>
              </w:rPr>
              <w:t>формы</w:t>
            </w:r>
            <w:r w:rsidRPr="00520C1D">
              <w:rPr>
                <w:color w:val="000000"/>
                <w:spacing w:val="6"/>
                <w:w w:val="120"/>
                <w:sz w:val="28"/>
                <w:szCs w:val="28"/>
                <w:lang w:val="ru-RU"/>
              </w:rPr>
              <w:t xml:space="preserve"> </w:t>
            </w:r>
            <w:r w:rsidRPr="00520C1D">
              <w:rPr>
                <w:color w:val="000000"/>
                <w:w w:val="120"/>
                <w:sz w:val="28"/>
                <w:szCs w:val="28"/>
                <w:lang w:val="ru-RU"/>
              </w:rPr>
              <w:t>выражения</w:t>
            </w:r>
            <w:r w:rsidRPr="00520C1D">
              <w:rPr>
                <w:color w:val="000000"/>
                <w:spacing w:val="6"/>
                <w:w w:val="120"/>
                <w:sz w:val="28"/>
                <w:szCs w:val="28"/>
                <w:lang w:val="ru-RU"/>
              </w:rPr>
              <w:t xml:space="preserve"> </w:t>
            </w:r>
            <w:r w:rsidRPr="00520C1D">
              <w:rPr>
                <w:color w:val="000000"/>
                <w:w w:val="120"/>
                <w:sz w:val="28"/>
                <w:szCs w:val="28"/>
                <w:lang w:val="ru-RU"/>
              </w:rPr>
              <w:t>авторской</w:t>
            </w:r>
            <w:r w:rsidRPr="00520C1D">
              <w:rPr>
                <w:color w:val="000000"/>
                <w:spacing w:val="6"/>
                <w:w w:val="120"/>
                <w:sz w:val="28"/>
                <w:szCs w:val="28"/>
                <w:lang w:val="ru-RU"/>
              </w:rPr>
              <w:t xml:space="preserve"> </w:t>
            </w:r>
            <w:r w:rsidRPr="00520C1D">
              <w:rPr>
                <w:color w:val="000000"/>
                <w:w w:val="120"/>
                <w:sz w:val="28"/>
                <w:szCs w:val="28"/>
                <w:lang w:val="ru-RU"/>
              </w:rPr>
              <w:t>позиции.</w:t>
            </w:r>
            <w:r w:rsidRPr="00520C1D">
              <w:rPr>
                <w:color w:val="000000"/>
                <w:spacing w:val="1"/>
                <w:w w:val="120"/>
                <w:sz w:val="28"/>
                <w:szCs w:val="28"/>
                <w:lang w:val="ru-RU"/>
              </w:rPr>
              <w:t xml:space="preserve"> </w:t>
            </w:r>
            <w:r w:rsidRPr="00520C1D">
              <w:rPr>
                <w:color w:val="000000"/>
                <w:w w:val="120"/>
                <w:sz w:val="28"/>
                <w:szCs w:val="28"/>
                <w:lang w:val="ru-RU"/>
              </w:rPr>
              <w:t>Выявлять тематику, проблематику, идейно-эмоциональное содержание стихотворений, особенности их</w:t>
            </w:r>
            <w:r w:rsidRPr="00520C1D">
              <w:rPr>
                <w:color w:val="000000"/>
                <w:spacing w:val="1"/>
                <w:w w:val="120"/>
                <w:sz w:val="28"/>
                <w:szCs w:val="28"/>
                <w:lang w:val="ru-RU"/>
              </w:rPr>
              <w:t xml:space="preserve"> </w:t>
            </w:r>
            <w:r w:rsidRPr="00520C1D">
              <w:rPr>
                <w:color w:val="000000"/>
                <w:w w:val="120"/>
                <w:sz w:val="28"/>
                <w:szCs w:val="28"/>
                <w:lang w:val="ru-RU"/>
              </w:rPr>
              <w:t>ритмики,</w:t>
            </w:r>
            <w:r w:rsidRPr="00520C1D">
              <w:rPr>
                <w:color w:val="000000"/>
                <w:spacing w:val="4"/>
                <w:w w:val="120"/>
                <w:sz w:val="28"/>
                <w:szCs w:val="28"/>
                <w:lang w:val="ru-RU"/>
              </w:rPr>
              <w:t xml:space="preserve"> </w:t>
            </w:r>
            <w:r w:rsidRPr="00520C1D">
              <w:rPr>
                <w:color w:val="000000"/>
                <w:w w:val="120"/>
                <w:sz w:val="28"/>
                <w:szCs w:val="28"/>
                <w:lang w:val="ru-RU"/>
              </w:rPr>
              <w:t>метрики</w:t>
            </w:r>
            <w:r w:rsidRPr="00520C1D">
              <w:rPr>
                <w:color w:val="000000"/>
                <w:spacing w:val="5"/>
                <w:w w:val="120"/>
                <w:sz w:val="28"/>
                <w:szCs w:val="28"/>
                <w:lang w:val="ru-RU"/>
              </w:rPr>
              <w:t xml:space="preserve"> </w:t>
            </w:r>
            <w:r w:rsidRPr="00520C1D">
              <w:rPr>
                <w:color w:val="000000"/>
                <w:w w:val="120"/>
                <w:sz w:val="28"/>
                <w:szCs w:val="28"/>
                <w:lang w:val="ru-RU"/>
              </w:rPr>
              <w:t>и</w:t>
            </w:r>
            <w:r w:rsidRPr="00520C1D">
              <w:rPr>
                <w:color w:val="000000"/>
                <w:spacing w:val="4"/>
                <w:w w:val="120"/>
                <w:sz w:val="28"/>
                <w:szCs w:val="28"/>
                <w:lang w:val="ru-RU"/>
              </w:rPr>
              <w:t xml:space="preserve"> </w:t>
            </w:r>
            <w:r w:rsidRPr="00520C1D">
              <w:rPr>
                <w:color w:val="000000"/>
                <w:w w:val="120"/>
                <w:sz w:val="28"/>
                <w:szCs w:val="28"/>
                <w:lang w:val="ru-RU"/>
              </w:rPr>
              <w:t>строфики.</w:t>
            </w:r>
            <w:r w:rsidRPr="00520C1D">
              <w:rPr>
                <w:color w:val="000000"/>
                <w:spacing w:val="4"/>
                <w:w w:val="120"/>
                <w:sz w:val="28"/>
                <w:szCs w:val="28"/>
                <w:lang w:val="ru-RU"/>
              </w:rPr>
              <w:t xml:space="preserve"> </w:t>
            </w:r>
            <w:r w:rsidRPr="00520C1D">
              <w:rPr>
                <w:color w:val="000000"/>
                <w:w w:val="120"/>
                <w:sz w:val="28"/>
                <w:szCs w:val="28"/>
                <w:lang w:val="ru-RU"/>
              </w:rPr>
              <w:t>Составлять</w:t>
            </w:r>
            <w:r w:rsidRPr="00520C1D">
              <w:rPr>
                <w:color w:val="000000"/>
                <w:spacing w:val="5"/>
                <w:w w:val="120"/>
                <w:sz w:val="28"/>
                <w:szCs w:val="28"/>
                <w:lang w:val="ru-RU"/>
              </w:rPr>
              <w:t xml:space="preserve"> </w:t>
            </w:r>
            <w:r w:rsidRPr="00520C1D">
              <w:rPr>
                <w:color w:val="000000"/>
                <w:w w:val="120"/>
                <w:sz w:val="28"/>
                <w:szCs w:val="28"/>
                <w:lang w:val="ru-RU"/>
              </w:rPr>
              <w:t>план</w:t>
            </w:r>
            <w:r w:rsidRPr="00520C1D">
              <w:rPr>
                <w:color w:val="000000"/>
                <w:spacing w:val="4"/>
                <w:w w:val="120"/>
                <w:sz w:val="28"/>
                <w:szCs w:val="28"/>
                <w:lang w:val="ru-RU"/>
              </w:rPr>
              <w:t xml:space="preserve"> </w:t>
            </w:r>
            <w:r w:rsidRPr="00520C1D">
              <w:rPr>
                <w:color w:val="000000"/>
                <w:w w:val="120"/>
                <w:sz w:val="28"/>
                <w:szCs w:val="28"/>
                <w:lang w:val="ru-RU"/>
              </w:rPr>
              <w:t>анализа стихотворения или фрагмента прозы. Осуществлять</w:t>
            </w:r>
            <w:r w:rsidRPr="00520C1D">
              <w:rPr>
                <w:color w:val="000000"/>
                <w:spacing w:val="1"/>
                <w:w w:val="120"/>
                <w:sz w:val="28"/>
                <w:szCs w:val="28"/>
                <w:lang w:val="ru-RU"/>
              </w:rPr>
              <w:t xml:space="preserve"> </w:t>
            </w:r>
            <w:r w:rsidRPr="00520C1D">
              <w:rPr>
                <w:color w:val="000000"/>
                <w:w w:val="120"/>
                <w:sz w:val="28"/>
                <w:szCs w:val="28"/>
                <w:lang w:val="ru-RU"/>
              </w:rPr>
              <w:t>письменный анализ лирического</w:t>
            </w:r>
            <w:r w:rsidRPr="00520C1D">
              <w:rPr>
                <w:color w:val="000000"/>
                <w:spacing w:val="1"/>
                <w:w w:val="120"/>
                <w:sz w:val="28"/>
                <w:szCs w:val="28"/>
                <w:lang w:val="ru-RU"/>
              </w:rPr>
              <w:t xml:space="preserve"> </w:t>
            </w:r>
            <w:r w:rsidRPr="00520C1D">
              <w:rPr>
                <w:color w:val="000000"/>
                <w:w w:val="120"/>
                <w:sz w:val="28"/>
                <w:szCs w:val="28"/>
                <w:lang w:val="ru-RU"/>
              </w:rPr>
              <w:t>текста, письменный</w:t>
            </w:r>
            <w:r w:rsidRPr="00520C1D">
              <w:rPr>
                <w:color w:val="000000"/>
                <w:spacing w:val="1"/>
                <w:w w:val="120"/>
                <w:sz w:val="28"/>
                <w:szCs w:val="28"/>
                <w:lang w:val="ru-RU"/>
              </w:rPr>
              <w:t xml:space="preserve"> </w:t>
            </w:r>
            <w:r w:rsidRPr="00520C1D">
              <w:rPr>
                <w:color w:val="000000"/>
                <w:w w:val="120"/>
                <w:sz w:val="28"/>
                <w:szCs w:val="28"/>
                <w:lang w:val="ru-RU"/>
              </w:rPr>
              <w:t>ответ на вопрос. Характеризовать систему образов,</w:t>
            </w:r>
            <w:r w:rsidRPr="00520C1D">
              <w:rPr>
                <w:color w:val="000000"/>
                <w:spacing w:val="1"/>
                <w:w w:val="120"/>
                <w:sz w:val="28"/>
                <w:szCs w:val="28"/>
                <w:lang w:val="ru-RU"/>
              </w:rPr>
              <w:t xml:space="preserve"> </w:t>
            </w:r>
            <w:r w:rsidRPr="00520C1D">
              <w:rPr>
                <w:color w:val="000000"/>
                <w:w w:val="115"/>
                <w:sz w:val="28"/>
                <w:szCs w:val="28"/>
                <w:lang w:val="ru-RU"/>
              </w:rPr>
              <w:t>особенности</w:t>
            </w:r>
            <w:r w:rsidRPr="00520C1D">
              <w:rPr>
                <w:color w:val="000000"/>
                <w:spacing w:val="19"/>
                <w:w w:val="115"/>
                <w:sz w:val="28"/>
                <w:szCs w:val="28"/>
                <w:lang w:val="ru-RU"/>
              </w:rPr>
              <w:t xml:space="preserve"> </w:t>
            </w:r>
            <w:r w:rsidRPr="00520C1D">
              <w:rPr>
                <w:color w:val="000000"/>
                <w:w w:val="115"/>
                <w:sz w:val="28"/>
                <w:szCs w:val="28"/>
                <w:lang w:val="ru-RU"/>
              </w:rPr>
              <w:t>сюжета</w:t>
            </w:r>
            <w:r w:rsidRPr="00520C1D">
              <w:rPr>
                <w:color w:val="000000"/>
                <w:spacing w:val="19"/>
                <w:w w:val="115"/>
                <w:sz w:val="28"/>
                <w:szCs w:val="28"/>
                <w:lang w:val="ru-RU"/>
              </w:rPr>
              <w:t xml:space="preserve"> </w:t>
            </w:r>
            <w:r w:rsidRPr="00520C1D">
              <w:rPr>
                <w:color w:val="000000"/>
                <w:w w:val="115"/>
                <w:sz w:val="28"/>
                <w:szCs w:val="28"/>
                <w:lang w:val="ru-RU"/>
              </w:rPr>
              <w:t>и</w:t>
            </w:r>
            <w:r w:rsidRPr="00520C1D">
              <w:rPr>
                <w:color w:val="000000"/>
                <w:spacing w:val="20"/>
                <w:w w:val="115"/>
                <w:sz w:val="28"/>
                <w:szCs w:val="28"/>
                <w:lang w:val="ru-RU"/>
              </w:rPr>
              <w:t xml:space="preserve"> </w:t>
            </w:r>
            <w:r w:rsidRPr="00520C1D">
              <w:rPr>
                <w:color w:val="000000"/>
                <w:w w:val="115"/>
                <w:sz w:val="28"/>
                <w:szCs w:val="28"/>
                <w:lang w:val="ru-RU"/>
              </w:rPr>
              <w:t>композиции</w:t>
            </w:r>
            <w:r w:rsidRPr="00520C1D">
              <w:rPr>
                <w:color w:val="000000"/>
                <w:spacing w:val="19"/>
                <w:w w:val="115"/>
                <w:sz w:val="28"/>
                <w:szCs w:val="28"/>
                <w:lang w:val="ru-RU"/>
              </w:rPr>
              <w:t xml:space="preserve"> </w:t>
            </w:r>
            <w:r w:rsidRPr="00520C1D">
              <w:rPr>
                <w:color w:val="000000"/>
                <w:w w:val="115"/>
                <w:sz w:val="28"/>
                <w:szCs w:val="28"/>
                <w:lang w:val="ru-RU"/>
              </w:rPr>
              <w:t>эпического</w:t>
            </w:r>
            <w:r w:rsidRPr="00520C1D">
              <w:rPr>
                <w:color w:val="000000"/>
                <w:spacing w:val="19"/>
                <w:w w:val="115"/>
                <w:sz w:val="28"/>
                <w:szCs w:val="28"/>
                <w:lang w:val="ru-RU"/>
              </w:rPr>
              <w:t xml:space="preserve"> </w:t>
            </w:r>
            <w:r w:rsidRPr="00520C1D">
              <w:rPr>
                <w:color w:val="000000"/>
                <w:w w:val="115"/>
                <w:sz w:val="28"/>
                <w:szCs w:val="28"/>
                <w:lang w:val="ru-RU"/>
              </w:rPr>
              <w:t>произве</w:t>
            </w:r>
            <w:r w:rsidRPr="00520C1D">
              <w:rPr>
                <w:color w:val="000000"/>
                <w:w w:val="120"/>
                <w:sz w:val="28"/>
                <w:szCs w:val="28"/>
                <w:lang w:val="ru-RU"/>
              </w:rPr>
              <w:t>дения.</w:t>
            </w:r>
            <w:r w:rsidRPr="00520C1D">
              <w:rPr>
                <w:color w:val="000000"/>
                <w:spacing w:val="1"/>
                <w:w w:val="120"/>
                <w:sz w:val="28"/>
                <w:szCs w:val="28"/>
                <w:lang w:val="ru-RU"/>
              </w:rPr>
              <w:t xml:space="preserve"> </w:t>
            </w:r>
            <w:r w:rsidRPr="00520C1D">
              <w:rPr>
                <w:color w:val="000000"/>
                <w:w w:val="120"/>
                <w:sz w:val="28"/>
                <w:szCs w:val="28"/>
                <w:lang w:val="ru-RU"/>
              </w:rPr>
              <w:t>Давать</w:t>
            </w:r>
            <w:r w:rsidRPr="00520C1D">
              <w:rPr>
                <w:color w:val="000000"/>
                <w:spacing w:val="1"/>
                <w:w w:val="120"/>
                <w:sz w:val="28"/>
                <w:szCs w:val="28"/>
                <w:lang w:val="ru-RU"/>
              </w:rPr>
              <w:t xml:space="preserve"> </w:t>
            </w:r>
            <w:r w:rsidRPr="00520C1D">
              <w:rPr>
                <w:color w:val="000000"/>
                <w:w w:val="120"/>
                <w:sz w:val="28"/>
                <w:szCs w:val="28"/>
                <w:lang w:val="ru-RU"/>
              </w:rPr>
              <w:t>характеристику</w:t>
            </w:r>
            <w:r w:rsidRPr="00520C1D">
              <w:rPr>
                <w:color w:val="000000"/>
                <w:spacing w:val="1"/>
                <w:w w:val="120"/>
                <w:sz w:val="28"/>
                <w:szCs w:val="28"/>
                <w:lang w:val="ru-RU"/>
              </w:rPr>
              <w:t xml:space="preserve"> </w:t>
            </w:r>
            <w:r w:rsidRPr="00520C1D">
              <w:rPr>
                <w:color w:val="000000"/>
                <w:w w:val="120"/>
                <w:sz w:val="28"/>
                <w:szCs w:val="28"/>
                <w:lang w:val="ru-RU"/>
              </w:rPr>
              <w:t>персонажей,</w:t>
            </w:r>
            <w:r w:rsidRPr="00520C1D">
              <w:rPr>
                <w:color w:val="000000"/>
                <w:spacing w:val="1"/>
                <w:w w:val="120"/>
                <w:sz w:val="28"/>
                <w:szCs w:val="28"/>
                <w:lang w:val="ru-RU"/>
              </w:rPr>
              <w:t xml:space="preserve"> </w:t>
            </w:r>
            <w:r w:rsidRPr="00520C1D">
              <w:rPr>
                <w:color w:val="000000"/>
                <w:w w:val="120"/>
                <w:sz w:val="28"/>
                <w:szCs w:val="28"/>
                <w:lang w:val="ru-RU"/>
              </w:rPr>
              <w:t>в</w:t>
            </w:r>
            <w:r w:rsidRPr="00520C1D">
              <w:rPr>
                <w:color w:val="000000"/>
                <w:spacing w:val="1"/>
                <w:w w:val="120"/>
                <w:sz w:val="28"/>
                <w:szCs w:val="28"/>
                <w:lang w:val="ru-RU"/>
              </w:rPr>
              <w:t xml:space="preserve"> </w:t>
            </w:r>
            <w:r w:rsidRPr="00520C1D">
              <w:rPr>
                <w:color w:val="000000"/>
                <w:w w:val="120"/>
                <w:sz w:val="28"/>
                <w:szCs w:val="28"/>
                <w:lang w:val="ru-RU"/>
              </w:rPr>
              <w:t>том</w:t>
            </w:r>
            <w:r w:rsidRPr="00520C1D">
              <w:rPr>
                <w:color w:val="000000"/>
                <w:spacing w:val="1"/>
                <w:w w:val="120"/>
                <w:sz w:val="28"/>
                <w:szCs w:val="28"/>
                <w:lang w:val="ru-RU"/>
              </w:rPr>
              <w:t xml:space="preserve"> </w:t>
            </w:r>
            <w:r w:rsidRPr="00520C1D">
              <w:rPr>
                <w:color w:val="000000"/>
                <w:w w:val="120"/>
                <w:sz w:val="28"/>
                <w:szCs w:val="28"/>
                <w:lang w:val="ru-RU"/>
              </w:rPr>
              <w:t>числе</w:t>
            </w:r>
            <w:r w:rsidRPr="00520C1D">
              <w:rPr>
                <w:color w:val="000000"/>
                <w:spacing w:val="-51"/>
                <w:w w:val="120"/>
                <w:sz w:val="28"/>
                <w:szCs w:val="28"/>
                <w:lang w:val="ru-RU"/>
              </w:rPr>
              <w:t xml:space="preserve"> </w:t>
            </w:r>
            <w:r w:rsidRPr="00520C1D">
              <w:rPr>
                <w:color w:val="000000"/>
                <w:w w:val="120"/>
                <w:sz w:val="28"/>
                <w:szCs w:val="28"/>
                <w:lang w:val="ru-RU"/>
              </w:rPr>
              <w:t>сравнительную.</w:t>
            </w:r>
            <w:r w:rsidRPr="00520C1D">
              <w:rPr>
                <w:color w:val="000000"/>
                <w:spacing w:val="1"/>
                <w:w w:val="120"/>
                <w:sz w:val="28"/>
                <w:szCs w:val="28"/>
                <w:lang w:val="ru-RU"/>
              </w:rPr>
              <w:t xml:space="preserve"> </w:t>
            </w:r>
            <w:r w:rsidRPr="00520C1D">
              <w:rPr>
                <w:color w:val="000000"/>
                <w:w w:val="120"/>
                <w:sz w:val="28"/>
                <w:szCs w:val="28"/>
                <w:lang w:val="ru-RU"/>
              </w:rPr>
              <w:t>Анализировать</w:t>
            </w:r>
            <w:r w:rsidRPr="00520C1D">
              <w:rPr>
                <w:color w:val="000000"/>
                <w:spacing w:val="1"/>
                <w:w w:val="120"/>
                <w:sz w:val="28"/>
                <w:szCs w:val="28"/>
                <w:lang w:val="ru-RU"/>
              </w:rPr>
              <w:t xml:space="preserve"> </w:t>
            </w:r>
            <w:r w:rsidRPr="00520C1D">
              <w:rPr>
                <w:color w:val="000000"/>
                <w:w w:val="120"/>
                <w:sz w:val="28"/>
                <w:szCs w:val="28"/>
                <w:lang w:val="ru-RU"/>
              </w:rPr>
              <w:t>ключевые</w:t>
            </w:r>
            <w:r w:rsidRPr="00520C1D">
              <w:rPr>
                <w:color w:val="000000"/>
                <w:spacing w:val="1"/>
                <w:w w:val="120"/>
                <w:sz w:val="28"/>
                <w:szCs w:val="28"/>
                <w:lang w:val="ru-RU"/>
              </w:rPr>
              <w:t xml:space="preserve"> </w:t>
            </w:r>
            <w:r w:rsidRPr="00520C1D">
              <w:rPr>
                <w:color w:val="000000"/>
                <w:w w:val="120"/>
                <w:sz w:val="28"/>
                <w:szCs w:val="28"/>
                <w:lang w:val="ru-RU"/>
              </w:rPr>
              <w:t>эпизоды</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и</w:t>
            </w:r>
            <w:r w:rsidRPr="00520C1D">
              <w:rPr>
                <w:color w:val="000000"/>
                <w:spacing w:val="1"/>
                <w:w w:val="120"/>
                <w:sz w:val="28"/>
                <w:szCs w:val="28"/>
                <w:lang w:val="ru-RU"/>
              </w:rPr>
              <w:t xml:space="preserve"> </w:t>
            </w:r>
            <w:r w:rsidRPr="00520C1D">
              <w:rPr>
                <w:color w:val="000000"/>
                <w:w w:val="120"/>
                <w:sz w:val="28"/>
                <w:szCs w:val="28"/>
                <w:lang w:val="ru-RU"/>
              </w:rPr>
              <w:t>различные</w:t>
            </w:r>
            <w:r w:rsidRPr="00520C1D">
              <w:rPr>
                <w:color w:val="000000"/>
                <w:spacing w:val="1"/>
                <w:w w:val="120"/>
                <w:sz w:val="28"/>
                <w:szCs w:val="28"/>
                <w:lang w:val="ru-RU"/>
              </w:rPr>
              <w:t xml:space="preserve"> </w:t>
            </w:r>
            <w:r w:rsidRPr="00520C1D">
              <w:rPr>
                <w:color w:val="000000"/>
                <w:w w:val="120"/>
                <w:sz w:val="28"/>
                <w:szCs w:val="28"/>
                <w:lang w:val="ru-RU"/>
              </w:rPr>
              <w:t>формы</w:t>
            </w:r>
            <w:r w:rsidRPr="00520C1D">
              <w:rPr>
                <w:color w:val="000000"/>
                <w:spacing w:val="1"/>
                <w:w w:val="120"/>
                <w:sz w:val="28"/>
                <w:szCs w:val="28"/>
                <w:lang w:val="ru-RU"/>
              </w:rPr>
              <w:t xml:space="preserve"> </w:t>
            </w:r>
            <w:r w:rsidRPr="00520C1D">
              <w:rPr>
                <w:color w:val="000000"/>
                <w:w w:val="120"/>
                <w:sz w:val="28"/>
                <w:szCs w:val="28"/>
                <w:lang w:val="ru-RU"/>
              </w:rPr>
              <w:t>выражения</w:t>
            </w:r>
            <w:r w:rsidRPr="00520C1D">
              <w:rPr>
                <w:color w:val="000000"/>
                <w:spacing w:val="1"/>
                <w:w w:val="120"/>
                <w:sz w:val="28"/>
                <w:szCs w:val="28"/>
                <w:lang w:val="ru-RU"/>
              </w:rPr>
              <w:t xml:space="preserve"> </w:t>
            </w:r>
            <w:r w:rsidRPr="00520C1D">
              <w:rPr>
                <w:color w:val="000000"/>
                <w:w w:val="120"/>
                <w:sz w:val="28"/>
                <w:szCs w:val="28"/>
                <w:lang w:val="ru-RU"/>
              </w:rPr>
              <w:t>авторской</w:t>
            </w:r>
            <w:r w:rsidRPr="00520C1D">
              <w:rPr>
                <w:color w:val="000000"/>
                <w:spacing w:val="1"/>
                <w:w w:val="120"/>
                <w:sz w:val="28"/>
                <w:szCs w:val="28"/>
                <w:lang w:val="ru-RU"/>
              </w:rPr>
              <w:t xml:space="preserve"> </w:t>
            </w:r>
            <w:r w:rsidRPr="00520C1D">
              <w:rPr>
                <w:color w:val="000000"/>
                <w:w w:val="120"/>
                <w:sz w:val="28"/>
                <w:szCs w:val="28"/>
                <w:lang w:val="ru-RU"/>
              </w:rPr>
              <w:t>позиции.</w:t>
            </w:r>
            <w:r w:rsidRPr="00520C1D">
              <w:rPr>
                <w:color w:val="000000"/>
                <w:spacing w:val="-51"/>
                <w:w w:val="120"/>
                <w:sz w:val="28"/>
                <w:szCs w:val="28"/>
                <w:lang w:val="ru-RU"/>
              </w:rPr>
              <w:t xml:space="preserve"> </w:t>
            </w:r>
            <w:r w:rsidRPr="00520C1D">
              <w:rPr>
                <w:color w:val="000000"/>
                <w:w w:val="120"/>
                <w:sz w:val="28"/>
                <w:szCs w:val="28"/>
                <w:lang w:val="ru-RU"/>
              </w:rPr>
              <w:t>Участвовать в разработке коллективного учебного</w:t>
            </w:r>
            <w:r w:rsidRPr="00520C1D">
              <w:rPr>
                <w:color w:val="000000"/>
                <w:spacing w:val="1"/>
                <w:w w:val="120"/>
                <w:sz w:val="28"/>
                <w:szCs w:val="28"/>
                <w:lang w:val="ru-RU"/>
              </w:rPr>
              <w:t xml:space="preserve"> </w:t>
            </w:r>
            <w:r w:rsidRPr="00520C1D">
              <w:rPr>
                <w:color w:val="000000"/>
                <w:w w:val="120"/>
                <w:sz w:val="28"/>
                <w:szCs w:val="28"/>
                <w:lang w:val="ru-RU"/>
              </w:rPr>
              <w:t>проекта</w:t>
            </w:r>
          </w:p>
        </w:tc>
      </w:tr>
      <w:tr w:rsidR="00520C1D" w:rsidRPr="00520C1D" w:rsidTr="00520C1D">
        <w:trPr>
          <w:trHeight w:val="3260"/>
        </w:trPr>
        <w:tc>
          <w:tcPr>
            <w:tcW w:w="1531" w:type="dxa"/>
            <w:tcBorders>
              <w:top w:val="single" w:sz="6" w:space="0" w:color="231F20"/>
              <w:left w:val="single" w:sz="6" w:space="0" w:color="231F20"/>
              <w:bottom w:val="single" w:sz="6" w:space="0" w:color="231F20"/>
            </w:tcBorders>
          </w:tcPr>
          <w:p w:rsidR="00520C1D" w:rsidRPr="00520C1D" w:rsidRDefault="00520C1D" w:rsidP="00520C1D">
            <w:pPr>
              <w:pStyle w:val="TableParagraph"/>
              <w:ind w:left="0"/>
              <w:jc w:val="center"/>
              <w:rPr>
                <w:b/>
                <w:color w:val="000000"/>
                <w:sz w:val="28"/>
                <w:szCs w:val="28"/>
              </w:rPr>
            </w:pPr>
            <w:r w:rsidRPr="00520C1D">
              <w:rPr>
                <w:b/>
                <w:color w:val="000000"/>
                <w:sz w:val="28"/>
                <w:szCs w:val="28"/>
              </w:rPr>
              <w:t>Загадки</w:t>
            </w:r>
            <w:r w:rsidRPr="00520C1D">
              <w:rPr>
                <w:b/>
                <w:color w:val="000000"/>
                <w:spacing w:val="1"/>
                <w:sz w:val="28"/>
                <w:szCs w:val="28"/>
              </w:rPr>
              <w:t xml:space="preserve"> </w:t>
            </w:r>
            <w:r w:rsidRPr="00520C1D">
              <w:rPr>
                <w:b/>
                <w:color w:val="000000"/>
                <w:sz w:val="28"/>
                <w:szCs w:val="28"/>
              </w:rPr>
              <w:t>русской</w:t>
            </w:r>
            <w:r w:rsidRPr="00520C1D">
              <w:rPr>
                <w:b/>
                <w:color w:val="000000"/>
                <w:spacing w:val="1"/>
                <w:sz w:val="28"/>
                <w:szCs w:val="28"/>
              </w:rPr>
              <w:t xml:space="preserve"> </w:t>
            </w:r>
            <w:r w:rsidRPr="00520C1D">
              <w:rPr>
                <w:b/>
                <w:color w:val="000000"/>
                <w:sz w:val="28"/>
                <w:szCs w:val="28"/>
              </w:rPr>
              <w:t>души</w:t>
            </w:r>
            <w:r w:rsidRPr="00520C1D">
              <w:rPr>
                <w:b/>
                <w:color w:val="000000"/>
                <w:spacing w:val="-37"/>
                <w:sz w:val="28"/>
                <w:szCs w:val="28"/>
              </w:rPr>
              <w:t xml:space="preserve"> </w:t>
            </w:r>
            <w:r w:rsidRPr="00520C1D">
              <w:rPr>
                <w:b/>
                <w:color w:val="000000"/>
                <w:sz w:val="28"/>
                <w:szCs w:val="28"/>
              </w:rPr>
              <w:t>(2</w:t>
            </w:r>
            <w:r w:rsidRPr="00520C1D">
              <w:rPr>
                <w:b/>
                <w:color w:val="000000"/>
                <w:spacing w:val="23"/>
                <w:sz w:val="28"/>
                <w:szCs w:val="28"/>
              </w:rPr>
              <w:t xml:space="preserve"> </w:t>
            </w:r>
            <w:r w:rsidRPr="00520C1D">
              <w:rPr>
                <w:b/>
                <w:color w:val="000000"/>
                <w:sz w:val="28"/>
                <w:szCs w:val="28"/>
              </w:rPr>
              <w:t>ч)</w:t>
            </w:r>
          </w:p>
        </w:tc>
        <w:tc>
          <w:tcPr>
            <w:tcW w:w="3175" w:type="dxa"/>
            <w:tcBorders>
              <w:top w:val="single" w:sz="6" w:space="0" w:color="231F20"/>
              <w:bottom w:val="single" w:sz="6" w:space="0" w:color="231F20"/>
            </w:tcBorders>
          </w:tcPr>
          <w:p w:rsidR="00520C1D" w:rsidRPr="00520C1D" w:rsidRDefault="00520C1D" w:rsidP="00520C1D">
            <w:pPr>
              <w:pStyle w:val="TableParagraph"/>
              <w:ind w:left="0"/>
              <w:jc w:val="center"/>
              <w:rPr>
                <w:color w:val="000000"/>
                <w:sz w:val="28"/>
                <w:szCs w:val="28"/>
              </w:rPr>
            </w:pPr>
            <w:r w:rsidRPr="00520C1D">
              <w:rPr>
                <w:b/>
                <w:i/>
                <w:color w:val="000000"/>
                <w:w w:val="120"/>
                <w:sz w:val="28"/>
                <w:szCs w:val="28"/>
                <w:lang w:val="ru-RU"/>
              </w:rPr>
              <w:t>Судьбы русских эмигрантов</w:t>
            </w:r>
            <w:r w:rsidRPr="00520C1D">
              <w:rPr>
                <w:b/>
                <w:i/>
                <w:color w:val="000000"/>
                <w:spacing w:val="-51"/>
                <w:w w:val="120"/>
                <w:sz w:val="28"/>
                <w:szCs w:val="28"/>
                <w:lang w:val="ru-RU"/>
              </w:rPr>
              <w:t xml:space="preserve"> </w:t>
            </w:r>
            <w:r w:rsidRPr="00520C1D">
              <w:rPr>
                <w:b/>
                <w:color w:val="000000"/>
                <w:w w:val="120"/>
                <w:sz w:val="28"/>
                <w:szCs w:val="28"/>
                <w:lang w:val="ru-RU"/>
              </w:rPr>
              <w:t xml:space="preserve">Б. К. Зайцев. </w:t>
            </w:r>
            <w:r w:rsidRPr="00520C1D">
              <w:rPr>
                <w:color w:val="000000"/>
                <w:w w:val="120"/>
                <w:sz w:val="28"/>
                <w:szCs w:val="28"/>
                <w:lang w:val="ru-RU"/>
              </w:rPr>
              <w:t>«Лёгкое бремя».</w:t>
            </w:r>
            <w:r w:rsidRPr="00520C1D">
              <w:rPr>
                <w:color w:val="000000"/>
                <w:spacing w:val="1"/>
                <w:w w:val="120"/>
                <w:sz w:val="28"/>
                <w:szCs w:val="28"/>
                <w:lang w:val="ru-RU"/>
              </w:rPr>
              <w:t xml:space="preserve"> </w:t>
            </w:r>
            <w:r w:rsidRPr="00520C1D">
              <w:rPr>
                <w:b/>
                <w:color w:val="000000"/>
                <w:w w:val="120"/>
                <w:sz w:val="28"/>
                <w:szCs w:val="28"/>
                <w:lang w:val="ru-RU"/>
              </w:rPr>
              <w:t>А. Т. Аверченко.</w:t>
            </w:r>
            <w:r w:rsidRPr="00520C1D">
              <w:rPr>
                <w:b/>
                <w:color w:val="000000"/>
                <w:spacing w:val="1"/>
                <w:w w:val="120"/>
                <w:sz w:val="28"/>
                <w:szCs w:val="28"/>
                <w:lang w:val="ru-RU"/>
              </w:rPr>
              <w:t xml:space="preserve"> </w:t>
            </w:r>
            <w:r w:rsidRPr="00520C1D">
              <w:rPr>
                <w:color w:val="000000"/>
                <w:w w:val="120"/>
                <w:sz w:val="28"/>
                <w:szCs w:val="28"/>
              </w:rPr>
              <w:t>«Русское</w:t>
            </w:r>
            <w:r w:rsidRPr="00520C1D">
              <w:rPr>
                <w:color w:val="000000"/>
                <w:spacing w:val="1"/>
                <w:w w:val="120"/>
                <w:sz w:val="28"/>
                <w:szCs w:val="28"/>
              </w:rPr>
              <w:t xml:space="preserve"> </w:t>
            </w:r>
            <w:r w:rsidRPr="00520C1D">
              <w:rPr>
                <w:color w:val="000000"/>
                <w:w w:val="120"/>
                <w:sz w:val="28"/>
                <w:szCs w:val="28"/>
              </w:rPr>
              <w:t>искусство»</w:t>
            </w:r>
          </w:p>
        </w:tc>
        <w:tc>
          <w:tcPr>
            <w:tcW w:w="5432" w:type="dxa"/>
            <w:tcBorders>
              <w:top w:val="single" w:sz="6" w:space="0" w:color="231F20"/>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spacing w:val="-1"/>
                <w:w w:val="120"/>
                <w:sz w:val="28"/>
                <w:szCs w:val="28"/>
                <w:lang w:val="ru-RU"/>
              </w:rPr>
              <w:t>Читать,</w:t>
            </w:r>
            <w:r w:rsidRPr="00520C1D">
              <w:rPr>
                <w:color w:val="000000"/>
                <w:spacing w:val="-12"/>
                <w:w w:val="120"/>
                <w:sz w:val="28"/>
                <w:szCs w:val="28"/>
                <w:lang w:val="ru-RU"/>
              </w:rPr>
              <w:t xml:space="preserve"> </w:t>
            </w:r>
            <w:r w:rsidRPr="00520C1D">
              <w:rPr>
                <w:color w:val="000000"/>
                <w:w w:val="120"/>
                <w:sz w:val="28"/>
                <w:szCs w:val="28"/>
                <w:lang w:val="ru-RU"/>
              </w:rPr>
              <w:t>воспринимать</w:t>
            </w:r>
            <w:r w:rsidRPr="00520C1D">
              <w:rPr>
                <w:color w:val="000000"/>
                <w:spacing w:val="-12"/>
                <w:w w:val="120"/>
                <w:sz w:val="28"/>
                <w:szCs w:val="28"/>
                <w:lang w:val="ru-RU"/>
              </w:rPr>
              <w:t xml:space="preserve"> </w:t>
            </w:r>
            <w:r w:rsidRPr="00520C1D">
              <w:rPr>
                <w:color w:val="000000"/>
                <w:w w:val="120"/>
                <w:sz w:val="28"/>
                <w:szCs w:val="28"/>
                <w:lang w:val="ru-RU"/>
              </w:rPr>
              <w:t>и</w:t>
            </w:r>
            <w:r w:rsidRPr="00520C1D">
              <w:rPr>
                <w:color w:val="000000"/>
                <w:spacing w:val="-12"/>
                <w:w w:val="120"/>
                <w:sz w:val="28"/>
                <w:szCs w:val="28"/>
                <w:lang w:val="ru-RU"/>
              </w:rPr>
              <w:t xml:space="preserve"> </w:t>
            </w:r>
            <w:r w:rsidRPr="00520C1D">
              <w:rPr>
                <w:color w:val="000000"/>
                <w:w w:val="120"/>
                <w:sz w:val="28"/>
                <w:szCs w:val="28"/>
                <w:lang w:val="ru-RU"/>
              </w:rPr>
              <w:t>обсуждать</w:t>
            </w:r>
            <w:r w:rsidRPr="00520C1D">
              <w:rPr>
                <w:color w:val="000000"/>
                <w:spacing w:val="-12"/>
                <w:w w:val="120"/>
                <w:sz w:val="28"/>
                <w:szCs w:val="28"/>
                <w:lang w:val="ru-RU"/>
              </w:rPr>
              <w:t xml:space="preserve"> </w:t>
            </w:r>
            <w:r w:rsidRPr="00520C1D">
              <w:rPr>
                <w:color w:val="000000"/>
                <w:w w:val="120"/>
                <w:sz w:val="28"/>
                <w:szCs w:val="28"/>
                <w:lang w:val="ru-RU"/>
              </w:rPr>
              <w:t>историко-культурную информацию теоретической статьи к разделу</w:t>
            </w:r>
            <w:r w:rsidRPr="00520C1D">
              <w:rPr>
                <w:color w:val="000000"/>
                <w:spacing w:val="1"/>
                <w:w w:val="120"/>
                <w:sz w:val="28"/>
                <w:szCs w:val="28"/>
                <w:lang w:val="ru-RU"/>
              </w:rPr>
              <w:t xml:space="preserve"> </w:t>
            </w:r>
            <w:r w:rsidRPr="00520C1D">
              <w:rPr>
                <w:color w:val="000000"/>
                <w:w w:val="120"/>
                <w:sz w:val="28"/>
                <w:szCs w:val="28"/>
                <w:lang w:val="ru-RU"/>
              </w:rPr>
              <w:t>учебника.</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Конспектировать</w:t>
            </w:r>
            <w:r w:rsidRPr="00520C1D">
              <w:rPr>
                <w:color w:val="000000"/>
                <w:spacing w:val="-9"/>
                <w:w w:val="120"/>
                <w:sz w:val="28"/>
                <w:szCs w:val="28"/>
                <w:lang w:val="ru-RU"/>
              </w:rPr>
              <w:t xml:space="preserve"> </w:t>
            </w:r>
            <w:r w:rsidRPr="00520C1D">
              <w:rPr>
                <w:color w:val="000000"/>
                <w:w w:val="120"/>
                <w:sz w:val="28"/>
                <w:szCs w:val="28"/>
                <w:lang w:val="ru-RU"/>
              </w:rPr>
              <w:t>лекцию</w:t>
            </w:r>
            <w:r w:rsidRPr="00520C1D">
              <w:rPr>
                <w:color w:val="000000"/>
                <w:spacing w:val="-8"/>
                <w:w w:val="120"/>
                <w:sz w:val="28"/>
                <w:szCs w:val="28"/>
                <w:lang w:val="ru-RU"/>
              </w:rPr>
              <w:t xml:space="preserve"> </w:t>
            </w:r>
            <w:r w:rsidRPr="00520C1D">
              <w:rPr>
                <w:color w:val="000000"/>
                <w:w w:val="120"/>
                <w:sz w:val="28"/>
                <w:szCs w:val="28"/>
                <w:lang w:val="ru-RU"/>
              </w:rPr>
              <w:t>учителя</w:t>
            </w:r>
            <w:r w:rsidRPr="00520C1D">
              <w:rPr>
                <w:color w:val="000000"/>
                <w:spacing w:val="-8"/>
                <w:w w:val="120"/>
                <w:sz w:val="28"/>
                <w:szCs w:val="28"/>
                <w:lang w:val="ru-RU"/>
              </w:rPr>
              <w:t xml:space="preserve"> </w:t>
            </w:r>
            <w:r w:rsidRPr="00520C1D">
              <w:rPr>
                <w:color w:val="000000"/>
                <w:w w:val="120"/>
                <w:sz w:val="28"/>
                <w:szCs w:val="28"/>
                <w:lang w:val="ru-RU"/>
              </w:rPr>
              <w:t>и</w:t>
            </w:r>
            <w:r w:rsidRPr="00520C1D">
              <w:rPr>
                <w:color w:val="000000"/>
                <w:spacing w:val="-9"/>
                <w:w w:val="120"/>
                <w:sz w:val="28"/>
                <w:szCs w:val="28"/>
                <w:lang w:val="ru-RU"/>
              </w:rPr>
              <w:t xml:space="preserve"> </w:t>
            </w:r>
            <w:r w:rsidRPr="00520C1D">
              <w:rPr>
                <w:color w:val="000000"/>
                <w:w w:val="120"/>
                <w:sz w:val="28"/>
                <w:szCs w:val="28"/>
                <w:lang w:val="ru-RU"/>
              </w:rPr>
              <w:t>статью</w:t>
            </w:r>
            <w:r w:rsidRPr="00520C1D">
              <w:rPr>
                <w:color w:val="000000"/>
                <w:spacing w:val="-8"/>
                <w:w w:val="120"/>
                <w:sz w:val="28"/>
                <w:szCs w:val="28"/>
                <w:lang w:val="ru-RU"/>
              </w:rPr>
              <w:t xml:space="preserve"> </w:t>
            </w:r>
            <w:r w:rsidRPr="00520C1D">
              <w:rPr>
                <w:color w:val="000000"/>
                <w:w w:val="120"/>
                <w:sz w:val="28"/>
                <w:szCs w:val="28"/>
                <w:lang w:val="ru-RU"/>
              </w:rPr>
              <w:t>учебника</w:t>
            </w:r>
          </w:p>
          <w:p w:rsidR="00520C1D" w:rsidRPr="00520C1D" w:rsidRDefault="00520C1D" w:rsidP="00520C1D">
            <w:pPr>
              <w:pStyle w:val="TableParagraph"/>
              <w:ind w:left="0"/>
              <w:jc w:val="center"/>
              <w:rPr>
                <w:color w:val="000000"/>
                <w:sz w:val="28"/>
                <w:szCs w:val="28"/>
              </w:rPr>
            </w:pPr>
            <w:r w:rsidRPr="00520C1D">
              <w:rPr>
                <w:color w:val="000000"/>
                <w:w w:val="120"/>
                <w:sz w:val="28"/>
                <w:szCs w:val="28"/>
                <w:lang w:val="ru-RU"/>
              </w:rPr>
              <w:t>и составлять их планы и тезисы. Подбирать и обобщать</w:t>
            </w:r>
            <w:r w:rsidRPr="00520C1D">
              <w:rPr>
                <w:color w:val="000000"/>
                <w:spacing w:val="1"/>
                <w:w w:val="120"/>
                <w:sz w:val="28"/>
                <w:szCs w:val="28"/>
                <w:lang w:val="ru-RU"/>
              </w:rPr>
              <w:t xml:space="preserve"> </w:t>
            </w:r>
            <w:r w:rsidRPr="00520C1D">
              <w:rPr>
                <w:color w:val="000000"/>
                <w:w w:val="120"/>
                <w:sz w:val="28"/>
                <w:szCs w:val="28"/>
                <w:lang w:val="ru-RU"/>
              </w:rPr>
              <w:t>материалы о писателях и об истории создания произведений</w:t>
            </w:r>
            <w:r w:rsidRPr="00520C1D">
              <w:rPr>
                <w:color w:val="000000"/>
                <w:spacing w:val="1"/>
                <w:w w:val="120"/>
                <w:sz w:val="28"/>
                <w:szCs w:val="28"/>
                <w:lang w:val="ru-RU"/>
              </w:rPr>
              <w:t xml:space="preserve"> </w:t>
            </w:r>
            <w:r w:rsidRPr="00520C1D">
              <w:rPr>
                <w:color w:val="000000"/>
                <w:w w:val="120"/>
                <w:sz w:val="28"/>
                <w:szCs w:val="28"/>
                <w:lang w:val="ru-RU"/>
              </w:rPr>
              <w:t>с</w:t>
            </w:r>
            <w:r w:rsidRPr="00520C1D">
              <w:rPr>
                <w:color w:val="000000"/>
                <w:spacing w:val="2"/>
                <w:w w:val="120"/>
                <w:sz w:val="28"/>
                <w:szCs w:val="28"/>
                <w:lang w:val="ru-RU"/>
              </w:rPr>
              <w:t xml:space="preserve"> </w:t>
            </w:r>
            <w:r w:rsidRPr="00520C1D">
              <w:rPr>
                <w:color w:val="000000"/>
                <w:w w:val="120"/>
                <w:sz w:val="28"/>
                <w:szCs w:val="28"/>
                <w:lang w:val="ru-RU"/>
              </w:rPr>
              <w:t>использованием</w:t>
            </w:r>
            <w:r w:rsidRPr="00520C1D">
              <w:rPr>
                <w:color w:val="000000"/>
                <w:spacing w:val="2"/>
                <w:w w:val="120"/>
                <w:sz w:val="28"/>
                <w:szCs w:val="28"/>
                <w:lang w:val="ru-RU"/>
              </w:rPr>
              <w:t xml:space="preserve"> </w:t>
            </w:r>
            <w:r w:rsidRPr="00520C1D">
              <w:rPr>
                <w:color w:val="000000"/>
                <w:w w:val="120"/>
                <w:sz w:val="28"/>
                <w:szCs w:val="28"/>
                <w:lang w:val="ru-RU"/>
              </w:rPr>
              <w:t>справочной</w:t>
            </w:r>
            <w:r w:rsidRPr="00520C1D">
              <w:rPr>
                <w:color w:val="000000"/>
                <w:spacing w:val="2"/>
                <w:w w:val="120"/>
                <w:sz w:val="28"/>
                <w:szCs w:val="28"/>
                <w:lang w:val="ru-RU"/>
              </w:rPr>
              <w:t xml:space="preserve"> </w:t>
            </w:r>
            <w:r w:rsidRPr="00520C1D">
              <w:rPr>
                <w:color w:val="000000"/>
                <w:w w:val="120"/>
                <w:sz w:val="28"/>
                <w:szCs w:val="28"/>
                <w:lang w:val="ru-RU"/>
              </w:rPr>
              <w:t>литературы</w:t>
            </w:r>
            <w:r w:rsidRPr="00520C1D">
              <w:rPr>
                <w:color w:val="000000"/>
                <w:spacing w:val="2"/>
                <w:w w:val="120"/>
                <w:sz w:val="28"/>
                <w:szCs w:val="28"/>
                <w:lang w:val="ru-RU"/>
              </w:rPr>
              <w:t xml:space="preserve"> </w:t>
            </w:r>
            <w:r w:rsidRPr="00520C1D">
              <w:rPr>
                <w:color w:val="000000"/>
                <w:w w:val="120"/>
                <w:sz w:val="28"/>
                <w:szCs w:val="28"/>
                <w:lang w:val="ru-RU"/>
              </w:rPr>
              <w:t>и</w:t>
            </w:r>
            <w:r w:rsidRPr="00520C1D">
              <w:rPr>
                <w:color w:val="000000"/>
                <w:spacing w:val="1"/>
                <w:w w:val="120"/>
                <w:sz w:val="28"/>
                <w:szCs w:val="28"/>
                <w:lang w:val="ru-RU"/>
              </w:rPr>
              <w:t xml:space="preserve"> </w:t>
            </w:r>
            <w:r w:rsidRPr="00520C1D">
              <w:rPr>
                <w:color w:val="000000"/>
                <w:w w:val="120"/>
                <w:sz w:val="28"/>
                <w:szCs w:val="28"/>
                <w:lang w:val="ru-RU"/>
              </w:rPr>
              <w:t>ресурсов Интернета. Выразительно читать, в том числе</w:t>
            </w:r>
            <w:r w:rsidRPr="00520C1D">
              <w:rPr>
                <w:color w:val="000000"/>
                <w:spacing w:val="1"/>
                <w:w w:val="120"/>
                <w:sz w:val="28"/>
                <w:szCs w:val="28"/>
                <w:lang w:val="ru-RU"/>
              </w:rPr>
              <w:t xml:space="preserve"> </w:t>
            </w:r>
            <w:r w:rsidRPr="00520C1D">
              <w:rPr>
                <w:color w:val="000000"/>
                <w:w w:val="120"/>
                <w:sz w:val="28"/>
                <w:szCs w:val="28"/>
                <w:lang w:val="ru-RU"/>
              </w:rPr>
              <w:t>по ролям. Составлять лексические и историко-культурные комментарии. Устно или письменно отвечать на</w:t>
            </w:r>
            <w:r w:rsidRPr="00520C1D">
              <w:rPr>
                <w:color w:val="000000"/>
                <w:spacing w:val="1"/>
                <w:w w:val="120"/>
                <w:sz w:val="28"/>
                <w:szCs w:val="28"/>
                <w:lang w:val="ru-RU"/>
              </w:rPr>
              <w:t xml:space="preserve"> </w:t>
            </w:r>
            <w:r w:rsidRPr="00520C1D">
              <w:rPr>
                <w:color w:val="000000"/>
                <w:w w:val="120"/>
                <w:sz w:val="28"/>
                <w:szCs w:val="28"/>
                <w:lang w:val="ru-RU"/>
              </w:rPr>
              <w:t>вопросы</w:t>
            </w:r>
            <w:r w:rsidRPr="00520C1D">
              <w:rPr>
                <w:color w:val="000000"/>
                <w:spacing w:val="-13"/>
                <w:w w:val="120"/>
                <w:sz w:val="28"/>
                <w:szCs w:val="28"/>
                <w:lang w:val="ru-RU"/>
              </w:rPr>
              <w:t xml:space="preserve"> </w:t>
            </w:r>
            <w:r w:rsidRPr="00520C1D">
              <w:rPr>
                <w:color w:val="000000"/>
                <w:w w:val="120"/>
                <w:sz w:val="28"/>
                <w:szCs w:val="28"/>
                <w:lang w:val="ru-RU"/>
              </w:rPr>
              <w:t>(с</w:t>
            </w:r>
            <w:r w:rsidRPr="00520C1D">
              <w:rPr>
                <w:color w:val="000000"/>
                <w:spacing w:val="-12"/>
                <w:w w:val="120"/>
                <w:sz w:val="28"/>
                <w:szCs w:val="28"/>
                <w:lang w:val="ru-RU"/>
              </w:rPr>
              <w:t xml:space="preserve"> </w:t>
            </w:r>
            <w:r w:rsidRPr="00520C1D">
              <w:rPr>
                <w:color w:val="000000"/>
                <w:w w:val="120"/>
                <w:sz w:val="28"/>
                <w:szCs w:val="28"/>
                <w:lang w:val="ru-RU"/>
              </w:rPr>
              <w:t>использованием</w:t>
            </w:r>
            <w:r w:rsidRPr="00520C1D">
              <w:rPr>
                <w:color w:val="000000"/>
                <w:spacing w:val="-12"/>
                <w:w w:val="120"/>
                <w:sz w:val="28"/>
                <w:szCs w:val="28"/>
                <w:lang w:val="ru-RU"/>
              </w:rPr>
              <w:t xml:space="preserve"> </w:t>
            </w:r>
            <w:r w:rsidRPr="00520C1D">
              <w:rPr>
                <w:color w:val="000000"/>
                <w:w w:val="120"/>
                <w:sz w:val="28"/>
                <w:szCs w:val="28"/>
                <w:lang w:val="ru-RU"/>
              </w:rPr>
              <w:t>цитирования).</w:t>
            </w:r>
            <w:r w:rsidRPr="00520C1D">
              <w:rPr>
                <w:color w:val="000000"/>
                <w:spacing w:val="-12"/>
                <w:w w:val="120"/>
                <w:sz w:val="28"/>
                <w:szCs w:val="28"/>
                <w:lang w:val="ru-RU"/>
              </w:rPr>
              <w:t xml:space="preserve"> </w:t>
            </w:r>
            <w:r w:rsidRPr="00520C1D">
              <w:rPr>
                <w:color w:val="000000"/>
                <w:w w:val="120"/>
                <w:sz w:val="28"/>
                <w:szCs w:val="28"/>
                <w:lang w:val="ru-RU"/>
              </w:rPr>
              <w:t>Характеризовать сюжет, тематику, проблематику, идейно-эмоциональное</w:t>
            </w:r>
            <w:r w:rsidRPr="00520C1D">
              <w:rPr>
                <w:color w:val="000000"/>
                <w:spacing w:val="-6"/>
                <w:w w:val="120"/>
                <w:sz w:val="28"/>
                <w:szCs w:val="28"/>
                <w:lang w:val="ru-RU"/>
              </w:rPr>
              <w:t xml:space="preserve"> </w:t>
            </w:r>
            <w:r w:rsidRPr="00520C1D">
              <w:rPr>
                <w:color w:val="000000"/>
                <w:w w:val="120"/>
                <w:sz w:val="28"/>
                <w:szCs w:val="28"/>
                <w:lang w:val="ru-RU"/>
              </w:rPr>
              <w:t>содержание,</w:t>
            </w:r>
            <w:r w:rsidRPr="00520C1D">
              <w:rPr>
                <w:color w:val="000000"/>
                <w:spacing w:val="-6"/>
                <w:w w:val="120"/>
                <w:sz w:val="28"/>
                <w:szCs w:val="28"/>
                <w:lang w:val="ru-RU"/>
              </w:rPr>
              <w:t xml:space="preserve"> </w:t>
            </w:r>
            <w:r w:rsidRPr="00520C1D">
              <w:rPr>
                <w:color w:val="000000"/>
                <w:w w:val="120"/>
                <w:sz w:val="28"/>
                <w:szCs w:val="28"/>
                <w:lang w:val="ru-RU"/>
              </w:rPr>
              <w:t>жанр</w:t>
            </w:r>
            <w:r w:rsidRPr="00520C1D">
              <w:rPr>
                <w:color w:val="000000"/>
                <w:spacing w:val="-6"/>
                <w:w w:val="120"/>
                <w:sz w:val="28"/>
                <w:szCs w:val="28"/>
                <w:lang w:val="ru-RU"/>
              </w:rPr>
              <w:t xml:space="preserve"> </w:t>
            </w:r>
            <w:r w:rsidRPr="00520C1D">
              <w:rPr>
                <w:color w:val="000000"/>
                <w:w w:val="120"/>
                <w:sz w:val="28"/>
                <w:szCs w:val="28"/>
                <w:lang w:val="ru-RU"/>
              </w:rPr>
              <w:t>и</w:t>
            </w:r>
            <w:r w:rsidRPr="00520C1D">
              <w:rPr>
                <w:color w:val="000000"/>
                <w:spacing w:val="-5"/>
                <w:w w:val="120"/>
                <w:sz w:val="28"/>
                <w:szCs w:val="28"/>
                <w:lang w:val="ru-RU"/>
              </w:rPr>
              <w:t xml:space="preserve"> </w:t>
            </w:r>
            <w:r w:rsidRPr="00520C1D">
              <w:rPr>
                <w:color w:val="000000"/>
                <w:w w:val="120"/>
                <w:sz w:val="28"/>
                <w:szCs w:val="28"/>
                <w:lang w:val="ru-RU"/>
              </w:rPr>
              <w:t>композицию</w:t>
            </w:r>
            <w:r w:rsidRPr="00520C1D">
              <w:rPr>
                <w:color w:val="000000"/>
                <w:spacing w:val="-6"/>
                <w:w w:val="120"/>
                <w:sz w:val="28"/>
                <w:szCs w:val="28"/>
                <w:lang w:val="ru-RU"/>
              </w:rPr>
              <w:t xml:space="preserve"> </w:t>
            </w:r>
            <w:r w:rsidRPr="00520C1D">
              <w:rPr>
                <w:color w:val="000000"/>
                <w:w w:val="120"/>
                <w:sz w:val="28"/>
                <w:szCs w:val="28"/>
                <w:lang w:val="ru-RU"/>
              </w:rPr>
              <w:t>произведения.</w:t>
            </w:r>
            <w:r w:rsidRPr="00520C1D">
              <w:rPr>
                <w:color w:val="000000"/>
                <w:spacing w:val="-51"/>
                <w:w w:val="120"/>
                <w:sz w:val="28"/>
                <w:szCs w:val="28"/>
                <w:lang w:val="ru-RU"/>
              </w:rPr>
              <w:t xml:space="preserve"> </w:t>
            </w:r>
            <w:r w:rsidRPr="00520C1D">
              <w:rPr>
                <w:color w:val="000000"/>
                <w:w w:val="120"/>
                <w:sz w:val="28"/>
                <w:szCs w:val="28"/>
              </w:rPr>
              <w:t>Составлять</w:t>
            </w:r>
            <w:r w:rsidRPr="00520C1D">
              <w:rPr>
                <w:color w:val="000000"/>
                <w:spacing w:val="2"/>
                <w:w w:val="120"/>
                <w:sz w:val="28"/>
                <w:szCs w:val="28"/>
              </w:rPr>
              <w:t xml:space="preserve"> </w:t>
            </w:r>
            <w:r w:rsidRPr="00520C1D">
              <w:rPr>
                <w:color w:val="000000"/>
                <w:w w:val="120"/>
                <w:sz w:val="28"/>
                <w:szCs w:val="28"/>
              </w:rPr>
              <w:t>характеристику</w:t>
            </w:r>
            <w:r w:rsidRPr="00520C1D">
              <w:rPr>
                <w:color w:val="000000"/>
                <w:spacing w:val="2"/>
                <w:w w:val="120"/>
                <w:sz w:val="28"/>
                <w:szCs w:val="28"/>
              </w:rPr>
              <w:t xml:space="preserve"> </w:t>
            </w:r>
            <w:r w:rsidRPr="00520C1D">
              <w:rPr>
                <w:color w:val="000000"/>
                <w:w w:val="120"/>
                <w:sz w:val="28"/>
                <w:szCs w:val="28"/>
              </w:rPr>
              <w:t>персонажей,</w:t>
            </w:r>
            <w:r w:rsidRPr="00520C1D">
              <w:rPr>
                <w:color w:val="000000"/>
                <w:spacing w:val="2"/>
                <w:w w:val="120"/>
                <w:sz w:val="28"/>
                <w:szCs w:val="28"/>
              </w:rPr>
              <w:t xml:space="preserve"> </w:t>
            </w:r>
            <w:r w:rsidRPr="00520C1D">
              <w:rPr>
                <w:color w:val="000000"/>
                <w:w w:val="120"/>
                <w:sz w:val="28"/>
                <w:szCs w:val="28"/>
              </w:rPr>
              <w:t>в</w:t>
            </w:r>
            <w:r w:rsidRPr="00520C1D">
              <w:rPr>
                <w:color w:val="000000"/>
                <w:spacing w:val="2"/>
                <w:w w:val="120"/>
                <w:sz w:val="28"/>
                <w:szCs w:val="28"/>
              </w:rPr>
              <w:t xml:space="preserve"> </w:t>
            </w:r>
            <w:r w:rsidRPr="00520C1D">
              <w:rPr>
                <w:color w:val="000000"/>
                <w:w w:val="120"/>
                <w:sz w:val="28"/>
                <w:szCs w:val="28"/>
              </w:rPr>
              <w:t>том</w:t>
            </w:r>
            <w:r w:rsidRPr="00520C1D">
              <w:rPr>
                <w:color w:val="000000"/>
                <w:spacing w:val="2"/>
                <w:w w:val="120"/>
                <w:sz w:val="28"/>
                <w:szCs w:val="28"/>
              </w:rPr>
              <w:t xml:space="preserve"> </w:t>
            </w:r>
            <w:r w:rsidRPr="00520C1D">
              <w:rPr>
                <w:color w:val="000000"/>
                <w:w w:val="120"/>
                <w:sz w:val="28"/>
                <w:szCs w:val="28"/>
              </w:rPr>
              <w:t>числе</w:t>
            </w:r>
          </w:p>
        </w:tc>
      </w:tr>
      <w:tr w:rsidR="00520C1D" w:rsidRPr="00520C1D" w:rsidTr="00520C1D">
        <w:trPr>
          <w:trHeight w:val="578"/>
        </w:trPr>
        <w:tc>
          <w:tcPr>
            <w:tcW w:w="1531"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Тематический</w:t>
            </w:r>
            <w:r w:rsidRPr="00520C1D">
              <w:rPr>
                <w:b/>
                <w:color w:val="000000"/>
                <w:spacing w:val="-37"/>
                <w:sz w:val="28"/>
                <w:szCs w:val="28"/>
              </w:rPr>
              <w:t xml:space="preserve"> </w:t>
            </w:r>
            <w:r w:rsidRPr="00520C1D">
              <w:rPr>
                <w:b/>
                <w:color w:val="000000"/>
                <w:sz w:val="28"/>
                <w:szCs w:val="28"/>
              </w:rPr>
              <w:t>блок/раздел</w:t>
            </w:r>
          </w:p>
        </w:tc>
        <w:tc>
          <w:tcPr>
            <w:tcW w:w="3175"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Основное</w:t>
            </w:r>
            <w:r w:rsidRPr="00520C1D">
              <w:rPr>
                <w:b/>
                <w:color w:val="000000"/>
                <w:spacing w:val="1"/>
                <w:sz w:val="28"/>
                <w:szCs w:val="28"/>
              </w:rPr>
              <w:t xml:space="preserve"> </w:t>
            </w:r>
            <w:r w:rsidRPr="00520C1D">
              <w:rPr>
                <w:b/>
                <w:color w:val="000000"/>
                <w:sz w:val="28"/>
                <w:szCs w:val="28"/>
              </w:rPr>
              <w:t>содержание</w:t>
            </w:r>
          </w:p>
        </w:tc>
        <w:tc>
          <w:tcPr>
            <w:tcW w:w="5432" w:type="dxa"/>
          </w:tcPr>
          <w:p w:rsidR="00520C1D" w:rsidRPr="00520C1D" w:rsidRDefault="00520C1D" w:rsidP="00520C1D">
            <w:pPr>
              <w:pStyle w:val="TableParagraph"/>
              <w:ind w:left="0"/>
              <w:jc w:val="center"/>
              <w:rPr>
                <w:b/>
                <w:color w:val="000000"/>
                <w:sz w:val="28"/>
                <w:szCs w:val="28"/>
              </w:rPr>
            </w:pPr>
            <w:r w:rsidRPr="00520C1D">
              <w:rPr>
                <w:b/>
                <w:color w:val="000000"/>
                <w:sz w:val="28"/>
                <w:szCs w:val="28"/>
              </w:rPr>
              <w:t>Основные</w:t>
            </w:r>
            <w:r w:rsidRPr="00520C1D">
              <w:rPr>
                <w:b/>
                <w:color w:val="000000"/>
                <w:spacing w:val="5"/>
                <w:sz w:val="28"/>
                <w:szCs w:val="28"/>
              </w:rPr>
              <w:t xml:space="preserve"> </w:t>
            </w:r>
            <w:r w:rsidRPr="00520C1D">
              <w:rPr>
                <w:b/>
                <w:color w:val="000000"/>
                <w:sz w:val="28"/>
                <w:szCs w:val="28"/>
              </w:rPr>
              <w:t>виды</w:t>
            </w:r>
            <w:r w:rsidRPr="00520C1D">
              <w:rPr>
                <w:b/>
                <w:color w:val="000000"/>
                <w:spacing w:val="43"/>
                <w:sz w:val="28"/>
                <w:szCs w:val="28"/>
              </w:rPr>
              <w:t xml:space="preserve"> </w:t>
            </w:r>
            <w:r w:rsidRPr="00520C1D">
              <w:rPr>
                <w:b/>
                <w:color w:val="000000"/>
                <w:sz w:val="28"/>
                <w:szCs w:val="28"/>
              </w:rPr>
              <w:t>деятельности</w:t>
            </w:r>
            <w:r w:rsidRPr="00520C1D">
              <w:rPr>
                <w:b/>
                <w:color w:val="000000"/>
                <w:spacing w:val="43"/>
                <w:sz w:val="28"/>
                <w:szCs w:val="28"/>
              </w:rPr>
              <w:t xml:space="preserve"> </w:t>
            </w:r>
            <w:r w:rsidRPr="00520C1D">
              <w:rPr>
                <w:b/>
                <w:color w:val="000000"/>
                <w:sz w:val="28"/>
                <w:szCs w:val="28"/>
              </w:rPr>
              <w:t>обучающихся</w:t>
            </w:r>
          </w:p>
        </w:tc>
      </w:tr>
      <w:tr w:rsidR="00520C1D" w:rsidRPr="00520C1D" w:rsidTr="00520C1D">
        <w:trPr>
          <w:trHeight w:val="1670"/>
        </w:trPr>
        <w:tc>
          <w:tcPr>
            <w:tcW w:w="1531" w:type="dxa"/>
            <w:tcBorders>
              <w:left w:val="single" w:sz="6" w:space="0" w:color="231F20"/>
              <w:bottom w:val="single" w:sz="6" w:space="0" w:color="231F20"/>
            </w:tcBorders>
          </w:tcPr>
          <w:p w:rsidR="00520C1D" w:rsidRPr="00520C1D" w:rsidRDefault="00520C1D" w:rsidP="00520C1D">
            <w:pPr>
              <w:pStyle w:val="TableParagraph"/>
              <w:ind w:left="0"/>
              <w:jc w:val="center"/>
              <w:rPr>
                <w:color w:val="000000"/>
                <w:sz w:val="28"/>
                <w:szCs w:val="28"/>
              </w:rPr>
            </w:pPr>
          </w:p>
        </w:tc>
        <w:tc>
          <w:tcPr>
            <w:tcW w:w="3175" w:type="dxa"/>
            <w:tcBorders>
              <w:bottom w:val="single" w:sz="6" w:space="0" w:color="231F20"/>
            </w:tcBorders>
          </w:tcPr>
          <w:p w:rsidR="00520C1D" w:rsidRPr="00520C1D" w:rsidRDefault="00520C1D" w:rsidP="00520C1D">
            <w:pPr>
              <w:pStyle w:val="TableParagraph"/>
              <w:ind w:left="0"/>
              <w:jc w:val="center"/>
              <w:rPr>
                <w:color w:val="000000"/>
                <w:sz w:val="28"/>
                <w:szCs w:val="28"/>
              </w:rPr>
            </w:pPr>
          </w:p>
        </w:tc>
        <w:tc>
          <w:tcPr>
            <w:tcW w:w="5432" w:type="dxa"/>
            <w:tcBorders>
              <w:bottom w:val="single" w:sz="6"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сравнительную.</w:t>
            </w:r>
            <w:r w:rsidRPr="00520C1D">
              <w:rPr>
                <w:color w:val="000000"/>
                <w:spacing w:val="23"/>
                <w:w w:val="115"/>
                <w:sz w:val="28"/>
                <w:szCs w:val="28"/>
                <w:lang w:val="ru-RU"/>
              </w:rPr>
              <w:t xml:space="preserve"> </w:t>
            </w:r>
            <w:r w:rsidRPr="00520C1D">
              <w:rPr>
                <w:color w:val="000000"/>
                <w:w w:val="115"/>
                <w:sz w:val="28"/>
                <w:szCs w:val="28"/>
                <w:lang w:val="ru-RU"/>
              </w:rPr>
              <w:t>Работать</w:t>
            </w:r>
            <w:r w:rsidRPr="00520C1D">
              <w:rPr>
                <w:color w:val="000000"/>
                <w:spacing w:val="23"/>
                <w:w w:val="115"/>
                <w:sz w:val="28"/>
                <w:szCs w:val="28"/>
                <w:lang w:val="ru-RU"/>
              </w:rPr>
              <w:t xml:space="preserve"> </w:t>
            </w:r>
            <w:r w:rsidRPr="00520C1D">
              <w:rPr>
                <w:color w:val="000000"/>
                <w:w w:val="115"/>
                <w:sz w:val="28"/>
                <w:szCs w:val="28"/>
                <w:lang w:val="ru-RU"/>
              </w:rPr>
              <w:t>со</w:t>
            </w:r>
            <w:r w:rsidRPr="00520C1D">
              <w:rPr>
                <w:color w:val="000000"/>
                <w:spacing w:val="23"/>
                <w:w w:val="115"/>
                <w:sz w:val="28"/>
                <w:szCs w:val="28"/>
                <w:lang w:val="ru-RU"/>
              </w:rPr>
              <w:t xml:space="preserve"> </w:t>
            </w:r>
            <w:r w:rsidRPr="00520C1D">
              <w:rPr>
                <w:color w:val="000000"/>
                <w:w w:val="115"/>
                <w:sz w:val="28"/>
                <w:szCs w:val="28"/>
                <w:lang w:val="ru-RU"/>
              </w:rPr>
              <w:t>словарем</w:t>
            </w:r>
            <w:r w:rsidRPr="00520C1D">
              <w:rPr>
                <w:color w:val="000000"/>
                <w:spacing w:val="23"/>
                <w:w w:val="115"/>
                <w:sz w:val="28"/>
                <w:szCs w:val="28"/>
                <w:lang w:val="ru-RU"/>
              </w:rPr>
              <w:t xml:space="preserve"> </w:t>
            </w:r>
            <w:r w:rsidRPr="00520C1D">
              <w:rPr>
                <w:color w:val="000000"/>
                <w:w w:val="115"/>
                <w:sz w:val="28"/>
                <w:szCs w:val="28"/>
                <w:lang w:val="ru-RU"/>
              </w:rPr>
              <w:t>литературоведческих</w:t>
            </w:r>
            <w:r w:rsidRPr="00520C1D">
              <w:rPr>
                <w:color w:val="000000"/>
                <w:spacing w:val="1"/>
                <w:w w:val="115"/>
                <w:sz w:val="28"/>
                <w:szCs w:val="28"/>
                <w:lang w:val="ru-RU"/>
              </w:rPr>
              <w:t xml:space="preserve"> </w:t>
            </w:r>
            <w:r w:rsidRPr="00520C1D">
              <w:rPr>
                <w:color w:val="000000"/>
                <w:w w:val="115"/>
                <w:sz w:val="28"/>
                <w:szCs w:val="28"/>
                <w:lang w:val="ru-RU"/>
              </w:rPr>
              <w:t>терминов.</w:t>
            </w:r>
            <w:r w:rsidRPr="00520C1D">
              <w:rPr>
                <w:color w:val="000000"/>
                <w:spacing w:val="1"/>
                <w:w w:val="115"/>
                <w:sz w:val="28"/>
                <w:szCs w:val="28"/>
                <w:lang w:val="ru-RU"/>
              </w:rPr>
              <w:t xml:space="preserve"> </w:t>
            </w:r>
            <w:r w:rsidRPr="00520C1D">
              <w:rPr>
                <w:color w:val="000000"/>
                <w:w w:val="115"/>
                <w:sz w:val="28"/>
                <w:szCs w:val="28"/>
                <w:lang w:val="ru-RU"/>
              </w:rPr>
              <w:t>Письменно</w:t>
            </w:r>
            <w:r w:rsidRPr="00520C1D">
              <w:rPr>
                <w:color w:val="000000"/>
                <w:spacing w:val="1"/>
                <w:w w:val="115"/>
                <w:sz w:val="28"/>
                <w:szCs w:val="28"/>
                <w:lang w:val="ru-RU"/>
              </w:rPr>
              <w:t xml:space="preserve"> </w:t>
            </w:r>
            <w:r w:rsidRPr="00520C1D">
              <w:rPr>
                <w:color w:val="000000"/>
                <w:w w:val="115"/>
                <w:sz w:val="28"/>
                <w:szCs w:val="28"/>
                <w:lang w:val="ru-RU"/>
              </w:rPr>
              <w:t>отвечать</w:t>
            </w:r>
            <w:r w:rsidRPr="00520C1D">
              <w:rPr>
                <w:color w:val="000000"/>
                <w:spacing w:val="1"/>
                <w:w w:val="115"/>
                <w:sz w:val="28"/>
                <w:szCs w:val="28"/>
                <w:lang w:val="ru-RU"/>
              </w:rPr>
              <w:t xml:space="preserve"> </w:t>
            </w:r>
            <w:r w:rsidRPr="00520C1D">
              <w:rPr>
                <w:color w:val="000000"/>
                <w:w w:val="115"/>
                <w:sz w:val="28"/>
                <w:szCs w:val="28"/>
                <w:lang w:val="ru-RU"/>
              </w:rPr>
              <w:t>на</w:t>
            </w:r>
            <w:r w:rsidRPr="00520C1D">
              <w:rPr>
                <w:color w:val="000000"/>
                <w:spacing w:val="1"/>
                <w:w w:val="115"/>
                <w:sz w:val="28"/>
                <w:szCs w:val="28"/>
                <w:lang w:val="ru-RU"/>
              </w:rPr>
              <w:t xml:space="preserve"> </w:t>
            </w:r>
            <w:r w:rsidRPr="00520C1D">
              <w:rPr>
                <w:color w:val="000000"/>
                <w:w w:val="115"/>
                <w:sz w:val="28"/>
                <w:szCs w:val="28"/>
                <w:lang w:val="ru-RU"/>
              </w:rPr>
              <w:t>проблемный</w:t>
            </w:r>
            <w:r w:rsidRPr="00520C1D">
              <w:rPr>
                <w:color w:val="000000"/>
                <w:spacing w:val="1"/>
                <w:w w:val="115"/>
                <w:sz w:val="28"/>
                <w:szCs w:val="28"/>
                <w:lang w:val="ru-RU"/>
              </w:rPr>
              <w:t xml:space="preserve"> </w:t>
            </w:r>
            <w:r w:rsidRPr="00520C1D">
              <w:rPr>
                <w:color w:val="000000"/>
                <w:w w:val="115"/>
                <w:sz w:val="28"/>
                <w:szCs w:val="28"/>
                <w:lang w:val="ru-RU"/>
              </w:rPr>
              <w:t>вопрос,</w:t>
            </w:r>
            <w:r w:rsidRPr="00520C1D">
              <w:rPr>
                <w:color w:val="000000"/>
                <w:spacing w:val="18"/>
                <w:w w:val="115"/>
                <w:sz w:val="28"/>
                <w:szCs w:val="28"/>
                <w:lang w:val="ru-RU"/>
              </w:rPr>
              <w:t xml:space="preserve"> </w:t>
            </w:r>
            <w:r w:rsidRPr="00520C1D">
              <w:rPr>
                <w:color w:val="000000"/>
                <w:w w:val="115"/>
                <w:sz w:val="28"/>
                <w:szCs w:val="28"/>
                <w:lang w:val="ru-RU"/>
              </w:rPr>
              <w:t>писать</w:t>
            </w:r>
            <w:r w:rsidRPr="00520C1D">
              <w:rPr>
                <w:color w:val="000000"/>
                <w:spacing w:val="18"/>
                <w:w w:val="115"/>
                <w:sz w:val="28"/>
                <w:szCs w:val="28"/>
                <w:lang w:val="ru-RU"/>
              </w:rPr>
              <w:t xml:space="preserve"> </w:t>
            </w:r>
            <w:r w:rsidRPr="00520C1D">
              <w:rPr>
                <w:color w:val="000000"/>
                <w:w w:val="115"/>
                <w:sz w:val="28"/>
                <w:szCs w:val="28"/>
                <w:lang w:val="ru-RU"/>
              </w:rPr>
              <w:t>сочинение</w:t>
            </w:r>
            <w:r w:rsidRPr="00520C1D">
              <w:rPr>
                <w:color w:val="000000"/>
                <w:spacing w:val="18"/>
                <w:w w:val="115"/>
                <w:sz w:val="28"/>
                <w:szCs w:val="28"/>
                <w:lang w:val="ru-RU"/>
              </w:rPr>
              <w:t xml:space="preserve"> </w:t>
            </w:r>
            <w:r w:rsidRPr="00520C1D">
              <w:rPr>
                <w:color w:val="000000"/>
                <w:w w:val="115"/>
                <w:sz w:val="28"/>
                <w:szCs w:val="28"/>
                <w:lang w:val="ru-RU"/>
              </w:rPr>
              <w:t>на</w:t>
            </w:r>
            <w:r w:rsidRPr="00520C1D">
              <w:rPr>
                <w:color w:val="000000"/>
                <w:spacing w:val="18"/>
                <w:w w:val="115"/>
                <w:sz w:val="28"/>
                <w:szCs w:val="28"/>
                <w:lang w:val="ru-RU"/>
              </w:rPr>
              <w:t xml:space="preserve"> </w:t>
            </w:r>
            <w:r w:rsidRPr="00520C1D">
              <w:rPr>
                <w:color w:val="000000"/>
                <w:w w:val="115"/>
                <w:sz w:val="28"/>
                <w:szCs w:val="28"/>
                <w:lang w:val="ru-RU"/>
              </w:rPr>
              <w:t>литературную</w:t>
            </w:r>
            <w:r w:rsidRPr="00520C1D">
              <w:rPr>
                <w:color w:val="000000"/>
                <w:spacing w:val="18"/>
                <w:w w:val="115"/>
                <w:sz w:val="28"/>
                <w:szCs w:val="28"/>
                <w:lang w:val="ru-RU"/>
              </w:rPr>
              <w:t xml:space="preserve"> </w:t>
            </w:r>
            <w:r w:rsidRPr="00520C1D">
              <w:rPr>
                <w:color w:val="000000"/>
                <w:w w:val="115"/>
                <w:sz w:val="28"/>
                <w:szCs w:val="28"/>
                <w:lang w:val="ru-RU"/>
              </w:rPr>
              <w:t>тему</w:t>
            </w:r>
            <w:r w:rsidRPr="00520C1D">
              <w:rPr>
                <w:color w:val="000000"/>
                <w:spacing w:val="18"/>
                <w:w w:val="115"/>
                <w:sz w:val="28"/>
                <w:szCs w:val="28"/>
                <w:lang w:val="ru-RU"/>
              </w:rPr>
              <w:t xml:space="preserve"> </w:t>
            </w:r>
            <w:r w:rsidRPr="00520C1D">
              <w:rPr>
                <w:color w:val="000000"/>
                <w:w w:val="115"/>
                <w:sz w:val="28"/>
                <w:szCs w:val="28"/>
                <w:lang w:val="ru-RU"/>
              </w:rPr>
              <w:t>и</w:t>
            </w:r>
            <w:r w:rsidRPr="00520C1D">
              <w:rPr>
                <w:color w:val="000000"/>
                <w:spacing w:val="18"/>
                <w:w w:val="115"/>
                <w:sz w:val="28"/>
                <w:szCs w:val="28"/>
                <w:lang w:val="ru-RU"/>
              </w:rPr>
              <w:t xml:space="preserve"> </w:t>
            </w:r>
            <w:r w:rsidRPr="00520C1D">
              <w:rPr>
                <w:color w:val="000000"/>
                <w:w w:val="115"/>
                <w:sz w:val="28"/>
                <w:szCs w:val="28"/>
                <w:lang w:val="ru-RU"/>
              </w:rPr>
              <w:t>редактировать</w:t>
            </w:r>
            <w:r w:rsidRPr="00520C1D">
              <w:rPr>
                <w:color w:val="000000"/>
                <w:spacing w:val="19"/>
                <w:w w:val="115"/>
                <w:sz w:val="28"/>
                <w:szCs w:val="28"/>
                <w:lang w:val="ru-RU"/>
              </w:rPr>
              <w:t xml:space="preserve"> </w:t>
            </w:r>
            <w:r w:rsidRPr="00520C1D">
              <w:rPr>
                <w:color w:val="000000"/>
                <w:w w:val="115"/>
                <w:sz w:val="28"/>
                <w:szCs w:val="28"/>
                <w:lang w:val="ru-RU"/>
              </w:rPr>
              <w:t>собственные</w:t>
            </w:r>
            <w:r w:rsidRPr="00520C1D">
              <w:rPr>
                <w:color w:val="000000"/>
                <w:spacing w:val="20"/>
                <w:w w:val="115"/>
                <w:sz w:val="28"/>
                <w:szCs w:val="28"/>
                <w:lang w:val="ru-RU"/>
              </w:rPr>
              <w:t xml:space="preserve"> </w:t>
            </w:r>
            <w:r w:rsidRPr="00520C1D">
              <w:rPr>
                <w:color w:val="000000"/>
                <w:w w:val="115"/>
                <w:sz w:val="28"/>
                <w:szCs w:val="28"/>
                <w:lang w:val="ru-RU"/>
              </w:rPr>
              <w:t>работы.</w:t>
            </w:r>
            <w:r w:rsidRPr="00520C1D">
              <w:rPr>
                <w:color w:val="000000"/>
                <w:spacing w:val="19"/>
                <w:w w:val="115"/>
                <w:sz w:val="28"/>
                <w:szCs w:val="28"/>
                <w:lang w:val="ru-RU"/>
              </w:rPr>
              <w:t xml:space="preserve"> </w:t>
            </w:r>
            <w:r w:rsidRPr="00520C1D">
              <w:rPr>
                <w:color w:val="000000"/>
                <w:w w:val="115"/>
                <w:sz w:val="28"/>
                <w:szCs w:val="28"/>
                <w:lang w:val="ru-RU"/>
              </w:rPr>
              <w:t>Участвовать</w:t>
            </w:r>
            <w:r w:rsidRPr="00520C1D">
              <w:rPr>
                <w:color w:val="000000"/>
                <w:spacing w:val="20"/>
                <w:w w:val="115"/>
                <w:sz w:val="28"/>
                <w:szCs w:val="28"/>
                <w:lang w:val="ru-RU"/>
              </w:rPr>
              <w:t xml:space="preserve"> </w:t>
            </w:r>
            <w:r w:rsidRPr="00520C1D">
              <w:rPr>
                <w:color w:val="000000"/>
                <w:w w:val="115"/>
                <w:sz w:val="28"/>
                <w:szCs w:val="28"/>
                <w:lang w:val="ru-RU"/>
              </w:rPr>
              <w:t>в</w:t>
            </w:r>
            <w:r w:rsidRPr="00520C1D">
              <w:rPr>
                <w:color w:val="000000"/>
                <w:spacing w:val="19"/>
                <w:w w:val="115"/>
                <w:sz w:val="28"/>
                <w:szCs w:val="28"/>
                <w:lang w:val="ru-RU"/>
              </w:rPr>
              <w:t xml:space="preserve"> </w:t>
            </w:r>
            <w:r w:rsidRPr="00520C1D">
              <w:rPr>
                <w:color w:val="000000"/>
                <w:w w:val="115"/>
                <w:sz w:val="28"/>
                <w:szCs w:val="28"/>
                <w:lang w:val="ru-RU"/>
              </w:rPr>
              <w:t>разработке</w:t>
            </w:r>
            <w:r w:rsidRPr="00520C1D">
              <w:rPr>
                <w:color w:val="000000"/>
                <w:spacing w:val="22"/>
                <w:w w:val="115"/>
                <w:sz w:val="28"/>
                <w:szCs w:val="28"/>
                <w:lang w:val="ru-RU"/>
              </w:rPr>
              <w:t xml:space="preserve"> </w:t>
            </w:r>
            <w:r w:rsidRPr="00520C1D">
              <w:rPr>
                <w:color w:val="000000"/>
                <w:w w:val="115"/>
                <w:sz w:val="28"/>
                <w:szCs w:val="28"/>
                <w:lang w:val="ru-RU"/>
              </w:rPr>
              <w:t>коллективного</w:t>
            </w:r>
            <w:r w:rsidRPr="00520C1D">
              <w:rPr>
                <w:color w:val="000000"/>
                <w:spacing w:val="23"/>
                <w:w w:val="115"/>
                <w:sz w:val="28"/>
                <w:szCs w:val="28"/>
                <w:lang w:val="ru-RU"/>
              </w:rPr>
              <w:t xml:space="preserve"> </w:t>
            </w:r>
            <w:r w:rsidRPr="00520C1D">
              <w:rPr>
                <w:color w:val="000000"/>
                <w:w w:val="115"/>
                <w:sz w:val="28"/>
                <w:szCs w:val="28"/>
                <w:lang w:val="ru-RU"/>
              </w:rPr>
              <w:t>учебного</w:t>
            </w:r>
            <w:r w:rsidRPr="00520C1D">
              <w:rPr>
                <w:color w:val="000000"/>
                <w:spacing w:val="23"/>
                <w:w w:val="115"/>
                <w:sz w:val="28"/>
                <w:szCs w:val="28"/>
                <w:lang w:val="ru-RU"/>
              </w:rPr>
              <w:t xml:space="preserve"> </w:t>
            </w:r>
            <w:r w:rsidRPr="00520C1D">
              <w:rPr>
                <w:color w:val="000000"/>
                <w:w w:val="115"/>
                <w:sz w:val="28"/>
                <w:szCs w:val="28"/>
                <w:lang w:val="ru-RU"/>
              </w:rPr>
              <w:t>проекта</w:t>
            </w:r>
            <w:r w:rsidRPr="00520C1D">
              <w:rPr>
                <w:color w:val="000000"/>
                <w:spacing w:val="23"/>
                <w:w w:val="115"/>
                <w:sz w:val="28"/>
                <w:szCs w:val="28"/>
                <w:lang w:val="ru-RU"/>
              </w:rPr>
              <w:t xml:space="preserve"> </w:t>
            </w:r>
            <w:r w:rsidRPr="00520C1D">
              <w:rPr>
                <w:color w:val="000000"/>
                <w:w w:val="115"/>
                <w:sz w:val="28"/>
                <w:szCs w:val="28"/>
                <w:lang w:val="ru-RU"/>
              </w:rPr>
              <w:t>(заочной</w:t>
            </w:r>
            <w:r w:rsidRPr="00520C1D">
              <w:rPr>
                <w:color w:val="000000"/>
                <w:spacing w:val="23"/>
                <w:w w:val="115"/>
                <w:sz w:val="28"/>
                <w:szCs w:val="28"/>
                <w:lang w:val="ru-RU"/>
              </w:rPr>
              <w:t xml:space="preserve"> </w:t>
            </w:r>
            <w:r w:rsidRPr="00520C1D">
              <w:rPr>
                <w:color w:val="000000"/>
                <w:w w:val="115"/>
                <w:sz w:val="28"/>
                <w:szCs w:val="28"/>
                <w:lang w:val="ru-RU"/>
              </w:rPr>
              <w:t>экскурсии,</w:t>
            </w:r>
            <w:r w:rsidRPr="00520C1D">
              <w:rPr>
                <w:color w:val="000000"/>
                <w:spacing w:val="41"/>
                <w:w w:val="115"/>
                <w:sz w:val="28"/>
                <w:szCs w:val="28"/>
                <w:lang w:val="ru-RU"/>
              </w:rPr>
              <w:t xml:space="preserve"> </w:t>
            </w:r>
            <w:r w:rsidRPr="00520C1D">
              <w:rPr>
                <w:color w:val="000000"/>
                <w:w w:val="115"/>
                <w:sz w:val="28"/>
                <w:szCs w:val="28"/>
                <w:lang w:val="ru-RU"/>
              </w:rPr>
              <w:t>читательской</w:t>
            </w:r>
            <w:r w:rsidRPr="00520C1D">
              <w:rPr>
                <w:color w:val="000000"/>
                <w:spacing w:val="41"/>
                <w:w w:val="115"/>
                <w:sz w:val="28"/>
                <w:szCs w:val="28"/>
                <w:lang w:val="ru-RU"/>
              </w:rPr>
              <w:t xml:space="preserve"> </w:t>
            </w:r>
            <w:r w:rsidRPr="00520C1D">
              <w:rPr>
                <w:color w:val="000000"/>
                <w:w w:val="115"/>
                <w:sz w:val="28"/>
                <w:szCs w:val="28"/>
                <w:lang w:val="ru-RU"/>
              </w:rPr>
              <w:t>конференции,</w:t>
            </w:r>
            <w:r w:rsidRPr="00520C1D">
              <w:rPr>
                <w:color w:val="000000"/>
                <w:spacing w:val="42"/>
                <w:w w:val="115"/>
                <w:sz w:val="28"/>
                <w:szCs w:val="28"/>
                <w:lang w:val="ru-RU"/>
              </w:rPr>
              <w:t xml:space="preserve"> </w:t>
            </w:r>
            <w:r w:rsidRPr="00520C1D">
              <w:rPr>
                <w:color w:val="000000"/>
                <w:w w:val="115"/>
                <w:sz w:val="28"/>
                <w:szCs w:val="28"/>
                <w:lang w:val="ru-RU"/>
              </w:rPr>
              <w:t>сборника</w:t>
            </w:r>
            <w:r w:rsidRPr="00520C1D">
              <w:rPr>
                <w:color w:val="000000"/>
                <w:spacing w:val="41"/>
                <w:w w:val="115"/>
                <w:sz w:val="28"/>
                <w:szCs w:val="28"/>
                <w:lang w:val="ru-RU"/>
              </w:rPr>
              <w:t xml:space="preserve"> </w:t>
            </w:r>
            <w:r w:rsidRPr="00520C1D">
              <w:rPr>
                <w:color w:val="000000"/>
                <w:w w:val="115"/>
                <w:sz w:val="28"/>
                <w:szCs w:val="28"/>
                <w:lang w:val="ru-RU"/>
              </w:rPr>
              <w:t>ученических</w:t>
            </w:r>
            <w:r w:rsidRPr="00520C1D">
              <w:rPr>
                <w:color w:val="000000"/>
                <w:spacing w:val="-49"/>
                <w:w w:val="115"/>
                <w:sz w:val="28"/>
                <w:szCs w:val="28"/>
                <w:lang w:val="ru-RU"/>
              </w:rPr>
              <w:t xml:space="preserve"> </w:t>
            </w:r>
            <w:r w:rsidRPr="00520C1D">
              <w:rPr>
                <w:color w:val="000000"/>
                <w:w w:val="115"/>
                <w:sz w:val="28"/>
                <w:szCs w:val="28"/>
                <w:lang w:val="ru-RU"/>
              </w:rPr>
              <w:t>исследований</w:t>
            </w:r>
            <w:r w:rsidRPr="00520C1D">
              <w:rPr>
                <w:color w:val="000000"/>
                <w:spacing w:val="12"/>
                <w:w w:val="115"/>
                <w:sz w:val="28"/>
                <w:szCs w:val="28"/>
                <w:lang w:val="ru-RU"/>
              </w:rPr>
              <w:t xml:space="preserve"> </w:t>
            </w:r>
            <w:r w:rsidRPr="00520C1D">
              <w:rPr>
                <w:color w:val="000000"/>
                <w:w w:val="115"/>
                <w:sz w:val="28"/>
                <w:szCs w:val="28"/>
                <w:lang w:val="ru-RU"/>
              </w:rPr>
              <w:t>и</w:t>
            </w:r>
            <w:r w:rsidRPr="00520C1D">
              <w:rPr>
                <w:color w:val="000000"/>
                <w:spacing w:val="13"/>
                <w:w w:val="115"/>
                <w:sz w:val="28"/>
                <w:szCs w:val="28"/>
                <w:lang w:val="ru-RU"/>
              </w:rPr>
              <w:t xml:space="preserve"> </w:t>
            </w:r>
            <w:r w:rsidRPr="00520C1D">
              <w:rPr>
                <w:color w:val="000000"/>
                <w:w w:val="115"/>
                <w:sz w:val="28"/>
                <w:szCs w:val="28"/>
                <w:lang w:val="ru-RU"/>
              </w:rPr>
              <w:t>др.)</w:t>
            </w:r>
          </w:p>
        </w:tc>
      </w:tr>
      <w:tr w:rsidR="00520C1D" w:rsidRPr="00520C1D" w:rsidTr="00520C1D">
        <w:trPr>
          <w:trHeight w:val="5755"/>
        </w:trPr>
        <w:tc>
          <w:tcPr>
            <w:tcW w:w="1531" w:type="dxa"/>
            <w:tcBorders>
              <w:top w:val="single" w:sz="6" w:space="0" w:color="231F20"/>
              <w:left w:val="single" w:sz="6" w:space="0" w:color="231F20"/>
              <w:bottom w:val="single" w:sz="4" w:space="0" w:color="231F20"/>
            </w:tcBorders>
          </w:tcPr>
          <w:p w:rsidR="00520C1D" w:rsidRPr="00520C1D" w:rsidRDefault="00520C1D" w:rsidP="00520C1D">
            <w:pPr>
              <w:pStyle w:val="TableParagraph"/>
              <w:ind w:left="0"/>
              <w:jc w:val="center"/>
              <w:rPr>
                <w:b/>
                <w:color w:val="000000"/>
                <w:sz w:val="28"/>
                <w:szCs w:val="28"/>
              </w:rPr>
            </w:pPr>
            <w:r w:rsidRPr="00520C1D">
              <w:rPr>
                <w:b/>
                <w:color w:val="000000"/>
                <w:w w:val="105"/>
                <w:sz w:val="28"/>
                <w:szCs w:val="28"/>
              </w:rPr>
              <w:t>О</w:t>
            </w:r>
            <w:r w:rsidRPr="00520C1D">
              <w:rPr>
                <w:b/>
                <w:color w:val="000000"/>
                <w:spacing w:val="26"/>
                <w:w w:val="105"/>
                <w:sz w:val="28"/>
                <w:szCs w:val="28"/>
              </w:rPr>
              <w:t xml:space="preserve"> </w:t>
            </w:r>
            <w:r w:rsidRPr="00520C1D">
              <w:rPr>
                <w:b/>
                <w:color w:val="000000"/>
                <w:w w:val="105"/>
                <w:sz w:val="28"/>
                <w:szCs w:val="28"/>
              </w:rPr>
              <w:t>ваших</w:t>
            </w:r>
          </w:p>
          <w:p w:rsidR="00520C1D" w:rsidRPr="00520C1D" w:rsidRDefault="00520C1D" w:rsidP="00520C1D">
            <w:pPr>
              <w:pStyle w:val="TableParagraph"/>
              <w:ind w:left="0"/>
              <w:jc w:val="center"/>
              <w:rPr>
                <w:b/>
                <w:color w:val="000000"/>
                <w:sz w:val="28"/>
                <w:szCs w:val="28"/>
              </w:rPr>
            </w:pPr>
            <w:r w:rsidRPr="00520C1D">
              <w:rPr>
                <w:b/>
                <w:color w:val="000000"/>
                <w:w w:val="105"/>
                <w:sz w:val="28"/>
                <w:szCs w:val="28"/>
              </w:rPr>
              <w:t>ровесниках</w:t>
            </w:r>
          </w:p>
          <w:p w:rsidR="00520C1D" w:rsidRPr="00520C1D" w:rsidRDefault="00520C1D" w:rsidP="00520C1D">
            <w:pPr>
              <w:pStyle w:val="TableParagraph"/>
              <w:ind w:left="0"/>
              <w:jc w:val="center"/>
              <w:rPr>
                <w:b/>
                <w:color w:val="000000"/>
                <w:sz w:val="28"/>
                <w:szCs w:val="28"/>
              </w:rPr>
            </w:pPr>
            <w:r w:rsidRPr="00520C1D">
              <w:rPr>
                <w:b/>
                <w:color w:val="000000"/>
                <w:sz w:val="28"/>
                <w:szCs w:val="28"/>
              </w:rPr>
              <w:t>(2</w:t>
            </w:r>
            <w:r w:rsidRPr="00520C1D">
              <w:rPr>
                <w:b/>
                <w:color w:val="000000"/>
                <w:spacing w:val="16"/>
                <w:sz w:val="28"/>
                <w:szCs w:val="28"/>
              </w:rPr>
              <w:t xml:space="preserve"> </w:t>
            </w:r>
            <w:r w:rsidRPr="00520C1D">
              <w:rPr>
                <w:b/>
                <w:color w:val="000000"/>
                <w:sz w:val="28"/>
                <w:szCs w:val="28"/>
              </w:rPr>
              <w:t>ч)</w:t>
            </w:r>
          </w:p>
        </w:tc>
        <w:tc>
          <w:tcPr>
            <w:tcW w:w="3175" w:type="dxa"/>
            <w:tcBorders>
              <w:top w:val="single" w:sz="6" w:space="0" w:color="231F20"/>
            </w:tcBorders>
          </w:tcPr>
          <w:p w:rsidR="00520C1D" w:rsidRPr="00520C1D" w:rsidRDefault="00520C1D" w:rsidP="00520C1D">
            <w:pPr>
              <w:pStyle w:val="TableParagraph"/>
              <w:ind w:left="0"/>
              <w:jc w:val="center"/>
              <w:rPr>
                <w:b/>
                <w:i/>
                <w:color w:val="000000"/>
                <w:sz w:val="28"/>
                <w:szCs w:val="28"/>
                <w:lang w:val="ru-RU"/>
              </w:rPr>
            </w:pPr>
            <w:r w:rsidRPr="00520C1D">
              <w:rPr>
                <w:b/>
                <w:i/>
                <w:color w:val="000000"/>
                <w:w w:val="125"/>
                <w:sz w:val="28"/>
                <w:szCs w:val="28"/>
                <w:lang w:val="ru-RU"/>
              </w:rPr>
              <w:t>Прощание</w:t>
            </w:r>
            <w:r w:rsidRPr="00520C1D">
              <w:rPr>
                <w:b/>
                <w:i/>
                <w:color w:val="000000"/>
                <w:spacing w:val="27"/>
                <w:w w:val="125"/>
                <w:sz w:val="28"/>
                <w:szCs w:val="28"/>
                <w:lang w:val="ru-RU"/>
              </w:rPr>
              <w:t xml:space="preserve"> </w:t>
            </w:r>
            <w:r w:rsidRPr="00520C1D">
              <w:rPr>
                <w:b/>
                <w:i/>
                <w:color w:val="000000"/>
                <w:w w:val="125"/>
                <w:sz w:val="28"/>
                <w:szCs w:val="28"/>
                <w:lang w:val="ru-RU"/>
              </w:rPr>
              <w:t>с</w:t>
            </w:r>
            <w:r w:rsidRPr="00520C1D">
              <w:rPr>
                <w:b/>
                <w:i/>
                <w:color w:val="000000"/>
                <w:spacing w:val="27"/>
                <w:w w:val="125"/>
                <w:sz w:val="28"/>
                <w:szCs w:val="28"/>
                <w:lang w:val="ru-RU"/>
              </w:rPr>
              <w:t xml:space="preserve"> </w:t>
            </w:r>
            <w:r w:rsidRPr="00520C1D">
              <w:rPr>
                <w:b/>
                <w:i/>
                <w:color w:val="000000"/>
                <w:w w:val="125"/>
                <w:sz w:val="28"/>
                <w:szCs w:val="28"/>
                <w:lang w:val="ru-RU"/>
              </w:rPr>
              <w:t>детством</w:t>
            </w:r>
          </w:p>
          <w:p w:rsidR="00520C1D" w:rsidRPr="00520C1D" w:rsidRDefault="00520C1D" w:rsidP="00520C1D">
            <w:pPr>
              <w:pStyle w:val="TableParagraph"/>
              <w:ind w:left="0"/>
              <w:jc w:val="center"/>
              <w:rPr>
                <w:color w:val="000000"/>
                <w:sz w:val="28"/>
                <w:szCs w:val="28"/>
                <w:lang w:val="ru-RU"/>
              </w:rPr>
            </w:pPr>
            <w:r w:rsidRPr="00520C1D">
              <w:rPr>
                <w:b/>
                <w:color w:val="000000"/>
                <w:w w:val="115"/>
                <w:sz w:val="28"/>
                <w:szCs w:val="28"/>
                <w:lang w:val="ru-RU"/>
              </w:rPr>
              <w:t>Ю.</w:t>
            </w:r>
            <w:r w:rsidRPr="00520C1D">
              <w:rPr>
                <w:b/>
                <w:color w:val="000000"/>
                <w:spacing w:val="12"/>
                <w:w w:val="115"/>
                <w:sz w:val="28"/>
                <w:szCs w:val="28"/>
                <w:lang w:val="ru-RU"/>
              </w:rPr>
              <w:t xml:space="preserve"> </w:t>
            </w:r>
            <w:r w:rsidRPr="00520C1D">
              <w:rPr>
                <w:b/>
                <w:color w:val="000000"/>
                <w:w w:val="115"/>
                <w:sz w:val="28"/>
                <w:szCs w:val="28"/>
                <w:lang w:val="ru-RU"/>
              </w:rPr>
              <w:t>И.</w:t>
            </w:r>
            <w:r w:rsidRPr="00520C1D">
              <w:rPr>
                <w:b/>
                <w:color w:val="000000"/>
                <w:spacing w:val="13"/>
                <w:w w:val="115"/>
                <w:sz w:val="28"/>
                <w:szCs w:val="28"/>
                <w:lang w:val="ru-RU"/>
              </w:rPr>
              <w:t xml:space="preserve"> </w:t>
            </w:r>
            <w:r w:rsidRPr="00520C1D">
              <w:rPr>
                <w:b/>
                <w:color w:val="000000"/>
                <w:w w:val="115"/>
                <w:sz w:val="28"/>
                <w:szCs w:val="28"/>
                <w:lang w:val="ru-RU"/>
              </w:rPr>
              <w:t>Коваль.</w:t>
            </w:r>
            <w:r w:rsidRPr="00520C1D">
              <w:rPr>
                <w:b/>
                <w:color w:val="000000"/>
                <w:spacing w:val="12"/>
                <w:w w:val="115"/>
                <w:sz w:val="28"/>
                <w:szCs w:val="28"/>
                <w:lang w:val="ru-RU"/>
              </w:rPr>
              <w:t xml:space="preserve"> </w:t>
            </w:r>
            <w:r w:rsidRPr="00520C1D">
              <w:rPr>
                <w:color w:val="000000"/>
                <w:w w:val="115"/>
                <w:sz w:val="28"/>
                <w:szCs w:val="28"/>
                <w:lang w:val="ru-RU"/>
              </w:rPr>
              <w:t>«От</w:t>
            </w:r>
            <w:r w:rsidRPr="00520C1D">
              <w:rPr>
                <w:color w:val="000000"/>
                <w:spacing w:val="6"/>
                <w:w w:val="115"/>
                <w:sz w:val="28"/>
                <w:szCs w:val="28"/>
                <w:lang w:val="ru-RU"/>
              </w:rPr>
              <w:t xml:space="preserve"> </w:t>
            </w:r>
            <w:r w:rsidRPr="00520C1D">
              <w:rPr>
                <w:color w:val="000000"/>
                <w:w w:val="115"/>
                <w:sz w:val="28"/>
                <w:szCs w:val="28"/>
                <w:lang w:val="ru-RU"/>
              </w:rPr>
              <w:t>Красных</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ворот»</w:t>
            </w:r>
            <w:r w:rsidRPr="00520C1D">
              <w:rPr>
                <w:color w:val="000000"/>
                <w:spacing w:val="5"/>
                <w:w w:val="115"/>
                <w:sz w:val="28"/>
                <w:szCs w:val="28"/>
                <w:lang w:val="ru-RU"/>
              </w:rPr>
              <w:t xml:space="preserve"> </w:t>
            </w:r>
            <w:r w:rsidRPr="00520C1D">
              <w:rPr>
                <w:color w:val="000000"/>
                <w:w w:val="115"/>
                <w:sz w:val="28"/>
                <w:szCs w:val="28"/>
                <w:lang w:val="ru-RU"/>
              </w:rPr>
              <w:t>(не</w:t>
            </w:r>
            <w:r w:rsidRPr="00520C1D">
              <w:rPr>
                <w:color w:val="000000"/>
                <w:spacing w:val="5"/>
                <w:w w:val="115"/>
                <w:sz w:val="28"/>
                <w:szCs w:val="28"/>
                <w:lang w:val="ru-RU"/>
              </w:rPr>
              <w:t xml:space="preserve"> </w:t>
            </w:r>
            <w:r w:rsidRPr="00520C1D">
              <w:rPr>
                <w:color w:val="000000"/>
                <w:w w:val="115"/>
                <w:sz w:val="28"/>
                <w:szCs w:val="28"/>
                <w:lang w:val="ru-RU"/>
              </w:rPr>
              <w:t>менее</w:t>
            </w:r>
            <w:r w:rsidRPr="00520C1D">
              <w:rPr>
                <w:color w:val="000000"/>
                <w:spacing w:val="6"/>
                <w:w w:val="115"/>
                <w:sz w:val="28"/>
                <w:szCs w:val="28"/>
                <w:lang w:val="ru-RU"/>
              </w:rPr>
              <w:t xml:space="preserve"> </w:t>
            </w:r>
            <w:r w:rsidRPr="00520C1D">
              <w:rPr>
                <w:color w:val="000000"/>
                <w:w w:val="115"/>
                <w:sz w:val="28"/>
                <w:szCs w:val="28"/>
                <w:lang w:val="ru-RU"/>
              </w:rPr>
              <w:t>одного</w:t>
            </w:r>
          </w:p>
          <w:p w:rsidR="00520C1D" w:rsidRPr="000E4FBC" w:rsidRDefault="00520C1D" w:rsidP="00520C1D">
            <w:pPr>
              <w:pStyle w:val="TableParagraph"/>
              <w:ind w:left="0"/>
              <w:jc w:val="center"/>
              <w:rPr>
                <w:b/>
                <w:i/>
                <w:color w:val="000000"/>
                <w:sz w:val="28"/>
                <w:szCs w:val="28"/>
                <w:lang w:val="ru-RU"/>
              </w:rPr>
            </w:pPr>
            <w:r w:rsidRPr="000E4FBC">
              <w:rPr>
                <w:color w:val="000000"/>
                <w:w w:val="115"/>
                <w:sz w:val="28"/>
                <w:szCs w:val="28"/>
                <w:lang w:val="ru-RU"/>
              </w:rPr>
              <w:t>фрагмента</w:t>
            </w:r>
            <w:r w:rsidRPr="000E4FBC">
              <w:rPr>
                <w:color w:val="000000"/>
                <w:spacing w:val="11"/>
                <w:w w:val="115"/>
                <w:sz w:val="28"/>
                <w:szCs w:val="28"/>
                <w:lang w:val="ru-RU"/>
              </w:rPr>
              <w:t xml:space="preserve"> </w:t>
            </w:r>
            <w:r w:rsidRPr="000E4FBC">
              <w:rPr>
                <w:color w:val="000000"/>
                <w:w w:val="115"/>
                <w:sz w:val="28"/>
                <w:szCs w:val="28"/>
                <w:lang w:val="ru-RU"/>
              </w:rPr>
              <w:t>по</w:t>
            </w:r>
            <w:r w:rsidRPr="000E4FBC">
              <w:rPr>
                <w:color w:val="000000"/>
                <w:spacing w:val="11"/>
                <w:w w:val="115"/>
                <w:sz w:val="28"/>
                <w:szCs w:val="28"/>
                <w:lang w:val="ru-RU"/>
              </w:rPr>
              <w:t xml:space="preserve"> </w:t>
            </w:r>
            <w:r w:rsidRPr="000E4FBC">
              <w:rPr>
                <w:color w:val="000000"/>
                <w:w w:val="115"/>
                <w:sz w:val="28"/>
                <w:szCs w:val="28"/>
                <w:lang w:val="ru-RU"/>
              </w:rPr>
              <w:t>выбору)</w:t>
            </w:r>
          </w:p>
        </w:tc>
        <w:tc>
          <w:tcPr>
            <w:tcW w:w="5432" w:type="dxa"/>
            <w:tcBorders>
              <w:top w:val="single" w:sz="6" w:space="0" w:color="231F20"/>
              <w:bottom w:val="single" w:sz="4" w:space="0" w:color="231F20"/>
            </w:tcBorders>
          </w:tcPr>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Воспринимать</w:t>
            </w:r>
            <w:r w:rsidRPr="00520C1D">
              <w:rPr>
                <w:color w:val="000000"/>
                <w:spacing w:val="-11"/>
                <w:w w:val="120"/>
                <w:sz w:val="28"/>
                <w:szCs w:val="28"/>
                <w:lang w:val="ru-RU"/>
              </w:rPr>
              <w:t xml:space="preserve"> </w:t>
            </w:r>
            <w:r w:rsidRPr="00520C1D">
              <w:rPr>
                <w:color w:val="000000"/>
                <w:w w:val="120"/>
                <w:sz w:val="28"/>
                <w:szCs w:val="28"/>
                <w:lang w:val="ru-RU"/>
              </w:rPr>
              <w:t>и</w:t>
            </w:r>
            <w:r w:rsidRPr="00520C1D">
              <w:rPr>
                <w:color w:val="000000"/>
                <w:spacing w:val="-11"/>
                <w:w w:val="120"/>
                <w:sz w:val="28"/>
                <w:szCs w:val="28"/>
                <w:lang w:val="ru-RU"/>
              </w:rPr>
              <w:t xml:space="preserve"> </w:t>
            </w:r>
            <w:r w:rsidRPr="00520C1D">
              <w:rPr>
                <w:color w:val="000000"/>
                <w:w w:val="120"/>
                <w:sz w:val="28"/>
                <w:szCs w:val="28"/>
                <w:lang w:val="ru-RU"/>
              </w:rPr>
              <w:t>выразительно</w:t>
            </w:r>
            <w:r w:rsidRPr="00520C1D">
              <w:rPr>
                <w:color w:val="000000"/>
                <w:spacing w:val="-10"/>
                <w:w w:val="120"/>
                <w:sz w:val="28"/>
                <w:szCs w:val="28"/>
                <w:lang w:val="ru-RU"/>
              </w:rPr>
              <w:t xml:space="preserve"> </w:t>
            </w:r>
            <w:r w:rsidRPr="00520C1D">
              <w:rPr>
                <w:color w:val="000000"/>
                <w:w w:val="120"/>
                <w:sz w:val="28"/>
                <w:szCs w:val="28"/>
                <w:lang w:val="ru-RU"/>
              </w:rPr>
              <w:t>читать</w:t>
            </w:r>
            <w:r w:rsidRPr="00520C1D">
              <w:rPr>
                <w:color w:val="000000"/>
                <w:spacing w:val="-11"/>
                <w:w w:val="120"/>
                <w:sz w:val="28"/>
                <w:szCs w:val="28"/>
                <w:lang w:val="ru-RU"/>
              </w:rPr>
              <w:t xml:space="preserve"> </w:t>
            </w:r>
            <w:r w:rsidRPr="00520C1D">
              <w:rPr>
                <w:color w:val="000000"/>
                <w:w w:val="120"/>
                <w:sz w:val="28"/>
                <w:szCs w:val="28"/>
                <w:lang w:val="ru-RU"/>
              </w:rPr>
              <w:t>литературное</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произведение.</w:t>
            </w:r>
            <w:r w:rsidRPr="00520C1D">
              <w:rPr>
                <w:color w:val="000000"/>
                <w:spacing w:val="30"/>
                <w:w w:val="115"/>
                <w:sz w:val="28"/>
                <w:szCs w:val="28"/>
                <w:lang w:val="ru-RU"/>
              </w:rPr>
              <w:t xml:space="preserve"> </w:t>
            </w:r>
            <w:r w:rsidRPr="00520C1D">
              <w:rPr>
                <w:color w:val="000000"/>
                <w:w w:val="115"/>
                <w:sz w:val="28"/>
                <w:szCs w:val="28"/>
                <w:lang w:val="ru-RU"/>
              </w:rPr>
              <w:t>Выражать</w:t>
            </w:r>
            <w:r w:rsidRPr="00520C1D">
              <w:rPr>
                <w:color w:val="000000"/>
                <w:spacing w:val="30"/>
                <w:w w:val="115"/>
                <w:sz w:val="28"/>
                <w:szCs w:val="28"/>
                <w:lang w:val="ru-RU"/>
              </w:rPr>
              <w:t xml:space="preserve"> </w:t>
            </w:r>
            <w:r w:rsidRPr="00520C1D">
              <w:rPr>
                <w:color w:val="000000"/>
                <w:w w:val="115"/>
                <w:sz w:val="28"/>
                <w:szCs w:val="28"/>
                <w:lang w:val="ru-RU"/>
              </w:rPr>
              <w:t>личное</w:t>
            </w:r>
            <w:r w:rsidRPr="00520C1D">
              <w:rPr>
                <w:color w:val="000000"/>
                <w:spacing w:val="30"/>
                <w:w w:val="115"/>
                <w:sz w:val="28"/>
                <w:szCs w:val="28"/>
                <w:lang w:val="ru-RU"/>
              </w:rPr>
              <w:t xml:space="preserve"> </w:t>
            </w:r>
            <w:r w:rsidRPr="00520C1D">
              <w:rPr>
                <w:color w:val="000000"/>
                <w:w w:val="115"/>
                <w:sz w:val="28"/>
                <w:szCs w:val="28"/>
                <w:lang w:val="ru-RU"/>
              </w:rPr>
              <w:t>читательское</w:t>
            </w:r>
            <w:r w:rsidRPr="00520C1D">
              <w:rPr>
                <w:color w:val="000000"/>
                <w:spacing w:val="30"/>
                <w:w w:val="115"/>
                <w:sz w:val="28"/>
                <w:szCs w:val="28"/>
                <w:lang w:val="ru-RU"/>
              </w:rPr>
              <w:t xml:space="preserve"> </w:t>
            </w:r>
            <w:r w:rsidRPr="00520C1D">
              <w:rPr>
                <w:color w:val="000000"/>
                <w:w w:val="115"/>
                <w:sz w:val="28"/>
                <w:szCs w:val="28"/>
                <w:lang w:val="ru-RU"/>
              </w:rPr>
              <w:t>отноше</w:t>
            </w:r>
            <w:r w:rsidRPr="00520C1D">
              <w:rPr>
                <w:color w:val="000000"/>
                <w:w w:val="120"/>
                <w:sz w:val="28"/>
                <w:szCs w:val="28"/>
                <w:lang w:val="ru-RU"/>
              </w:rPr>
              <w:t>ние</w:t>
            </w:r>
            <w:r w:rsidRPr="00520C1D">
              <w:rPr>
                <w:color w:val="000000"/>
                <w:spacing w:val="-11"/>
                <w:w w:val="120"/>
                <w:sz w:val="28"/>
                <w:szCs w:val="28"/>
                <w:lang w:val="ru-RU"/>
              </w:rPr>
              <w:t xml:space="preserve"> </w:t>
            </w:r>
            <w:r w:rsidRPr="00520C1D">
              <w:rPr>
                <w:color w:val="000000"/>
                <w:w w:val="120"/>
                <w:sz w:val="28"/>
                <w:szCs w:val="28"/>
                <w:lang w:val="ru-RU"/>
              </w:rPr>
              <w:t>к</w:t>
            </w:r>
            <w:r w:rsidRPr="00520C1D">
              <w:rPr>
                <w:color w:val="000000"/>
                <w:spacing w:val="-10"/>
                <w:w w:val="120"/>
                <w:sz w:val="28"/>
                <w:szCs w:val="28"/>
                <w:lang w:val="ru-RU"/>
              </w:rPr>
              <w:t xml:space="preserve"> </w:t>
            </w:r>
            <w:r w:rsidRPr="00520C1D">
              <w:rPr>
                <w:color w:val="000000"/>
                <w:w w:val="120"/>
                <w:sz w:val="28"/>
                <w:szCs w:val="28"/>
                <w:lang w:val="ru-RU"/>
              </w:rPr>
              <w:t>прочитанному.</w:t>
            </w:r>
            <w:r w:rsidRPr="00520C1D">
              <w:rPr>
                <w:color w:val="000000"/>
                <w:spacing w:val="-11"/>
                <w:w w:val="120"/>
                <w:sz w:val="28"/>
                <w:szCs w:val="28"/>
                <w:lang w:val="ru-RU"/>
              </w:rPr>
              <w:t xml:space="preserve"> </w:t>
            </w:r>
            <w:r w:rsidRPr="00520C1D">
              <w:rPr>
                <w:color w:val="000000"/>
                <w:w w:val="120"/>
                <w:sz w:val="28"/>
                <w:szCs w:val="28"/>
                <w:lang w:val="ru-RU"/>
              </w:rPr>
              <w:t>Устно</w:t>
            </w:r>
            <w:r w:rsidRPr="00520C1D">
              <w:rPr>
                <w:color w:val="000000"/>
                <w:spacing w:val="-10"/>
                <w:w w:val="120"/>
                <w:sz w:val="28"/>
                <w:szCs w:val="28"/>
                <w:lang w:val="ru-RU"/>
              </w:rPr>
              <w:t xml:space="preserve"> </w:t>
            </w:r>
            <w:r w:rsidRPr="00520C1D">
              <w:rPr>
                <w:color w:val="000000"/>
                <w:w w:val="120"/>
                <w:sz w:val="28"/>
                <w:szCs w:val="28"/>
                <w:lang w:val="ru-RU"/>
              </w:rPr>
              <w:t>или</w:t>
            </w:r>
            <w:r w:rsidRPr="00520C1D">
              <w:rPr>
                <w:color w:val="000000"/>
                <w:spacing w:val="-11"/>
                <w:w w:val="120"/>
                <w:sz w:val="28"/>
                <w:szCs w:val="28"/>
                <w:lang w:val="ru-RU"/>
              </w:rPr>
              <w:t xml:space="preserve"> </w:t>
            </w:r>
            <w:r w:rsidRPr="00520C1D">
              <w:rPr>
                <w:color w:val="000000"/>
                <w:w w:val="120"/>
                <w:sz w:val="28"/>
                <w:szCs w:val="28"/>
                <w:lang w:val="ru-RU"/>
              </w:rPr>
              <w:t>письменно</w:t>
            </w:r>
            <w:r w:rsidRPr="00520C1D">
              <w:rPr>
                <w:color w:val="000000"/>
                <w:spacing w:val="-10"/>
                <w:w w:val="120"/>
                <w:sz w:val="28"/>
                <w:szCs w:val="28"/>
                <w:lang w:val="ru-RU"/>
              </w:rPr>
              <w:t xml:space="preserve"> </w:t>
            </w:r>
            <w:r w:rsidRPr="00520C1D">
              <w:rPr>
                <w:color w:val="000000"/>
                <w:w w:val="120"/>
                <w:sz w:val="28"/>
                <w:szCs w:val="28"/>
                <w:lang w:val="ru-RU"/>
              </w:rPr>
              <w:t>отвечать</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на</w:t>
            </w:r>
            <w:r w:rsidRPr="00520C1D">
              <w:rPr>
                <w:color w:val="000000"/>
                <w:spacing w:val="20"/>
                <w:w w:val="115"/>
                <w:sz w:val="28"/>
                <w:szCs w:val="28"/>
                <w:lang w:val="ru-RU"/>
              </w:rPr>
              <w:t xml:space="preserve"> </w:t>
            </w:r>
            <w:r w:rsidRPr="00520C1D">
              <w:rPr>
                <w:color w:val="000000"/>
                <w:w w:val="115"/>
                <w:sz w:val="28"/>
                <w:szCs w:val="28"/>
                <w:lang w:val="ru-RU"/>
              </w:rPr>
              <w:t>вопросы</w:t>
            </w:r>
            <w:r w:rsidRPr="00520C1D">
              <w:rPr>
                <w:color w:val="000000"/>
                <w:spacing w:val="21"/>
                <w:w w:val="115"/>
                <w:sz w:val="28"/>
                <w:szCs w:val="28"/>
                <w:lang w:val="ru-RU"/>
              </w:rPr>
              <w:t xml:space="preserve"> </w:t>
            </w:r>
            <w:r w:rsidRPr="00520C1D">
              <w:rPr>
                <w:color w:val="000000"/>
                <w:w w:val="115"/>
                <w:sz w:val="28"/>
                <w:szCs w:val="28"/>
                <w:lang w:val="ru-RU"/>
              </w:rPr>
              <w:t>(с</w:t>
            </w:r>
            <w:r w:rsidRPr="00520C1D">
              <w:rPr>
                <w:color w:val="000000"/>
                <w:spacing w:val="21"/>
                <w:w w:val="115"/>
                <w:sz w:val="28"/>
                <w:szCs w:val="28"/>
                <w:lang w:val="ru-RU"/>
              </w:rPr>
              <w:t xml:space="preserve"> </w:t>
            </w:r>
            <w:r w:rsidRPr="00520C1D">
              <w:rPr>
                <w:color w:val="000000"/>
                <w:w w:val="115"/>
                <w:sz w:val="28"/>
                <w:szCs w:val="28"/>
                <w:lang w:val="ru-RU"/>
              </w:rPr>
              <w:t>использованием</w:t>
            </w:r>
            <w:r w:rsidRPr="00520C1D">
              <w:rPr>
                <w:color w:val="000000"/>
                <w:spacing w:val="21"/>
                <w:w w:val="115"/>
                <w:sz w:val="28"/>
                <w:szCs w:val="28"/>
                <w:lang w:val="ru-RU"/>
              </w:rPr>
              <w:t xml:space="preserve"> </w:t>
            </w:r>
            <w:r w:rsidRPr="00520C1D">
              <w:rPr>
                <w:color w:val="000000"/>
                <w:w w:val="115"/>
                <w:sz w:val="28"/>
                <w:szCs w:val="28"/>
                <w:lang w:val="ru-RU"/>
              </w:rPr>
              <w:t>цитирования).</w:t>
            </w:r>
            <w:r w:rsidRPr="00520C1D">
              <w:rPr>
                <w:color w:val="000000"/>
                <w:spacing w:val="20"/>
                <w:w w:val="115"/>
                <w:sz w:val="28"/>
                <w:szCs w:val="28"/>
                <w:lang w:val="ru-RU"/>
              </w:rPr>
              <w:t xml:space="preserve"> </w:t>
            </w:r>
            <w:r w:rsidRPr="00520C1D">
              <w:rPr>
                <w:color w:val="000000"/>
                <w:w w:val="115"/>
                <w:sz w:val="28"/>
                <w:szCs w:val="28"/>
                <w:lang w:val="ru-RU"/>
              </w:rPr>
              <w:t>Участво</w:t>
            </w:r>
            <w:r w:rsidRPr="00520C1D">
              <w:rPr>
                <w:color w:val="000000"/>
                <w:w w:val="120"/>
                <w:sz w:val="28"/>
                <w:szCs w:val="28"/>
                <w:lang w:val="ru-RU"/>
              </w:rPr>
              <w:t>вать</w:t>
            </w:r>
            <w:r w:rsidRPr="00520C1D">
              <w:rPr>
                <w:color w:val="000000"/>
                <w:spacing w:val="-5"/>
                <w:w w:val="120"/>
                <w:sz w:val="28"/>
                <w:szCs w:val="28"/>
                <w:lang w:val="ru-RU"/>
              </w:rPr>
              <w:t xml:space="preserve"> </w:t>
            </w:r>
            <w:r w:rsidRPr="00520C1D">
              <w:rPr>
                <w:color w:val="000000"/>
                <w:w w:val="120"/>
                <w:sz w:val="28"/>
                <w:szCs w:val="28"/>
                <w:lang w:val="ru-RU"/>
              </w:rPr>
              <w:t>в</w:t>
            </w:r>
            <w:r w:rsidRPr="00520C1D">
              <w:rPr>
                <w:color w:val="000000"/>
                <w:spacing w:val="-5"/>
                <w:w w:val="120"/>
                <w:sz w:val="28"/>
                <w:szCs w:val="28"/>
                <w:lang w:val="ru-RU"/>
              </w:rPr>
              <w:t xml:space="preserve"> </w:t>
            </w:r>
            <w:r w:rsidRPr="00520C1D">
              <w:rPr>
                <w:color w:val="000000"/>
                <w:w w:val="120"/>
                <w:sz w:val="28"/>
                <w:szCs w:val="28"/>
                <w:lang w:val="ru-RU"/>
              </w:rPr>
              <w:t>коллективном</w:t>
            </w:r>
            <w:r w:rsidRPr="00520C1D">
              <w:rPr>
                <w:color w:val="000000"/>
                <w:spacing w:val="-5"/>
                <w:w w:val="120"/>
                <w:sz w:val="28"/>
                <w:szCs w:val="28"/>
                <w:lang w:val="ru-RU"/>
              </w:rPr>
              <w:t xml:space="preserve"> </w:t>
            </w:r>
            <w:r w:rsidRPr="00520C1D">
              <w:rPr>
                <w:color w:val="000000"/>
                <w:w w:val="120"/>
                <w:sz w:val="28"/>
                <w:szCs w:val="28"/>
                <w:lang w:val="ru-RU"/>
              </w:rPr>
              <w:t>диалоге.</w:t>
            </w:r>
            <w:r w:rsidRPr="00520C1D">
              <w:rPr>
                <w:color w:val="000000"/>
                <w:spacing w:val="-5"/>
                <w:w w:val="120"/>
                <w:sz w:val="28"/>
                <w:szCs w:val="28"/>
                <w:lang w:val="ru-RU"/>
              </w:rPr>
              <w:t xml:space="preserve"> </w:t>
            </w:r>
            <w:r w:rsidRPr="00520C1D">
              <w:rPr>
                <w:color w:val="000000"/>
                <w:w w:val="120"/>
                <w:sz w:val="28"/>
                <w:szCs w:val="28"/>
                <w:lang w:val="ru-RU"/>
              </w:rPr>
              <w:t>Составлять</w:t>
            </w:r>
            <w:r w:rsidRPr="00520C1D">
              <w:rPr>
                <w:color w:val="000000"/>
                <w:spacing w:val="-5"/>
                <w:w w:val="120"/>
                <w:sz w:val="28"/>
                <w:szCs w:val="28"/>
                <w:lang w:val="ru-RU"/>
              </w:rPr>
              <w:t xml:space="preserve"> </w:t>
            </w:r>
            <w:r w:rsidRPr="00520C1D">
              <w:rPr>
                <w:color w:val="000000"/>
                <w:w w:val="120"/>
                <w:sz w:val="28"/>
                <w:szCs w:val="28"/>
                <w:lang w:val="ru-RU"/>
              </w:rPr>
              <w:t>лексические</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и</w:t>
            </w:r>
            <w:r w:rsidRPr="00520C1D">
              <w:rPr>
                <w:color w:val="000000"/>
                <w:spacing w:val="26"/>
                <w:w w:val="115"/>
                <w:sz w:val="28"/>
                <w:szCs w:val="28"/>
                <w:lang w:val="ru-RU"/>
              </w:rPr>
              <w:t xml:space="preserve"> </w:t>
            </w:r>
            <w:r w:rsidRPr="00520C1D">
              <w:rPr>
                <w:color w:val="000000"/>
                <w:w w:val="115"/>
                <w:sz w:val="28"/>
                <w:szCs w:val="28"/>
                <w:lang w:val="ru-RU"/>
              </w:rPr>
              <w:t>историко-культурные</w:t>
            </w:r>
            <w:r w:rsidRPr="00520C1D">
              <w:rPr>
                <w:color w:val="000000"/>
                <w:spacing w:val="26"/>
                <w:w w:val="115"/>
                <w:sz w:val="28"/>
                <w:szCs w:val="28"/>
                <w:lang w:val="ru-RU"/>
              </w:rPr>
              <w:t xml:space="preserve"> </w:t>
            </w:r>
            <w:r w:rsidRPr="00520C1D">
              <w:rPr>
                <w:color w:val="000000"/>
                <w:w w:val="115"/>
                <w:sz w:val="28"/>
                <w:szCs w:val="28"/>
                <w:lang w:val="ru-RU"/>
              </w:rPr>
              <w:t>комментарии.</w:t>
            </w:r>
            <w:r w:rsidRPr="00520C1D">
              <w:rPr>
                <w:color w:val="000000"/>
                <w:spacing w:val="26"/>
                <w:w w:val="115"/>
                <w:sz w:val="28"/>
                <w:szCs w:val="28"/>
                <w:lang w:val="ru-RU"/>
              </w:rPr>
              <w:t xml:space="preserve"> </w:t>
            </w:r>
            <w:r w:rsidRPr="00520C1D">
              <w:rPr>
                <w:color w:val="000000"/>
                <w:w w:val="115"/>
                <w:sz w:val="28"/>
                <w:szCs w:val="28"/>
                <w:lang w:val="ru-RU"/>
              </w:rPr>
              <w:t>Обобщать</w:t>
            </w:r>
            <w:r w:rsidRPr="00520C1D">
              <w:rPr>
                <w:color w:val="000000"/>
                <w:spacing w:val="26"/>
                <w:w w:val="115"/>
                <w:sz w:val="28"/>
                <w:szCs w:val="28"/>
                <w:lang w:val="ru-RU"/>
              </w:rPr>
              <w:t xml:space="preserve"> </w:t>
            </w:r>
            <w:r w:rsidRPr="00520C1D">
              <w:rPr>
                <w:color w:val="000000"/>
                <w:w w:val="115"/>
                <w:sz w:val="28"/>
                <w:szCs w:val="28"/>
                <w:lang w:val="ru-RU"/>
              </w:rPr>
              <w:t>материал</w:t>
            </w:r>
            <w:r w:rsidRPr="00520C1D">
              <w:rPr>
                <w:color w:val="000000"/>
                <w:spacing w:val="20"/>
                <w:w w:val="115"/>
                <w:sz w:val="28"/>
                <w:szCs w:val="28"/>
                <w:lang w:val="ru-RU"/>
              </w:rPr>
              <w:t xml:space="preserve"> </w:t>
            </w:r>
            <w:r w:rsidRPr="00520C1D">
              <w:rPr>
                <w:color w:val="000000"/>
                <w:w w:val="115"/>
                <w:sz w:val="28"/>
                <w:szCs w:val="28"/>
                <w:lang w:val="ru-RU"/>
              </w:rPr>
              <w:t>о</w:t>
            </w:r>
            <w:r w:rsidRPr="00520C1D">
              <w:rPr>
                <w:color w:val="000000"/>
                <w:spacing w:val="20"/>
                <w:w w:val="115"/>
                <w:sz w:val="28"/>
                <w:szCs w:val="28"/>
                <w:lang w:val="ru-RU"/>
              </w:rPr>
              <w:t xml:space="preserve"> </w:t>
            </w:r>
            <w:r w:rsidRPr="00520C1D">
              <w:rPr>
                <w:color w:val="000000"/>
                <w:w w:val="115"/>
                <w:sz w:val="28"/>
                <w:szCs w:val="28"/>
                <w:lang w:val="ru-RU"/>
              </w:rPr>
              <w:t>писателе</w:t>
            </w:r>
            <w:r w:rsidRPr="00520C1D">
              <w:rPr>
                <w:color w:val="000000"/>
                <w:spacing w:val="20"/>
                <w:w w:val="115"/>
                <w:sz w:val="28"/>
                <w:szCs w:val="28"/>
                <w:lang w:val="ru-RU"/>
              </w:rPr>
              <w:t xml:space="preserve"> </w:t>
            </w:r>
            <w:r w:rsidRPr="00520C1D">
              <w:rPr>
                <w:color w:val="000000"/>
                <w:w w:val="115"/>
                <w:sz w:val="28"/>
                <w:szCs w:val="28"/>
                <w:lang w:val="ru-RU"/>
              </w:rPr>
              <w:t>и</w:t>
            </w:r>
            <w:r w:rsidRPr="00520C1D">
              <w:rPr>
                <w:color w:val="000000"/>
                <w:spacing w:val="21"/>
                <w:w w:val="115"/>
                <w:sz w:val="28"/>
                <w:szCs w:val="28"/>
                <w:lang w:val="ru-RU"/>
              </w:rPr>
              <w:t xml:space="preserve"> </w:t>
            </w:r>
            <w:r w:rsidRPr="00520C1D">
              <w:rPr>
                <w:color w:val="000000"/>
                <w:w w:val="115"/>
                <w:sz w:val="28"/>
                <w:szCs w:val="28"/>
                <w:lang w:val="ru-RU"/>
              </w:rPr>
              <w:t>истории</w:t>
            </w:r>
            <w:r w:rsidRPr="00520C1D">
              <w:rPr>
                <w:color w:val="000000"/>
                <w:spacing w:val="20"/>
                <w:w w:val="115"/>
                <w:sz w:val="28"/>
                <w:szCs w:val="28"/>
                <w:lang w:val="ru-RU"/>
              </w:rPr>
              <w:t xml:space="preserve"> </w:t>
            </w:r>
            <w:r w:rsidRPr="00520C1D">
              <w:rPr>
                <w:color w:val="000000"/>
                <w:w w:val="115"/>
                <w:sz w:val="28"/>
                <w:szCs w:val="28"/>
                <w:lang w:val="ru-RU"/>
              </w:rPr>
              <w:t>создания</w:t>
            </w:r>
            <w:r w:rsidRPr="00520C1D">
              <w:rPr>
                <w:color w:val="000000"/>
                <w:spacing w:val="20"/>
                <w:w w:val="115"/>
                <w:sz w:val="28"/>
                <w:szCs w:val="28"/>
                <w:lang w:val="ru-RU"/>
              </w:rPr>
              <w:t xml:space="preserve"> </w:t>
            </w:r>
            <w:r w:rsidRPr="00520C1D">
              <w:rPr>
                <w:color w:val="000000"/>
                <w:w w:val="115"/>
                <w:sz w:val="28"/>
                <w:szCs w:val="28"/>
                <w:lang w:val="ru-RU"/>
              </w:rPr>
              <w:t>произведения</w:t>
            </w:r>
            <w:r w:rsidRPr="00520C1D">
              <w:rPr>
                <w:color w:val="000000"/>
                <w:spacing w:val="21"/>
                <w:w w:val="115"/>
                <w:sz w:val="28"/>
                <w:szCs w:val="28"/>
                <w:lang w:val="ru-RU"/>
              </w:rPr>
              <w:t xml:space="preserve"> </w:t>
            </w:r>
            <w:r w:rsidRPr="00520C1D">
              <w:rPr>
                <w:color w:val="000000"/>
                <w:w w:val="115"/>
                <w:sz w:val="28"/>
                <w:szCs w:val="28"/>
                <w:lang w:val="ru-RU"/>
              </w:rPr>
              <w:t>с</w:t>
            </w:r>
            <w:r w:rsidRPr="00520C1D">
              <w:rPr>
                <w:color w:val="000000"/>
                <w:spacing w:val="20"/>
                <w:w w:val="115"/>
                <w:sz w:val="28"/>
                <w:szCs w:val="28"/>
                <w:lang w:val="ru-RU"/>
              </w:rPr>
              <w:t xml:space="preserve"> </w:t>
            </w:r>
            <w:r w:rsidRPr="00520C1D">
              <w:rPr>
                <w:color w:val="000000"/>
                <w:w w:val="115"/>
                <w:sz w:val="28"/>
                <w:szCs w:val="28"/>
                <w:lang w:val="ru-RU"/>
              </w:rPr>
              <w:t>ис</w:t>
            </w:r>
            <w:r w:rsidRPr="00520C1D">
              <w:rPr>
                <w:color w:val="000000"/>
                <w:w w:val="120"/>
                <w:sz w:val="28"/>
                <w:szCs w:val="28"/>
                <w:lang w:val="ru-RU"/>
              </w:rPr>
              <w:t>пользованием</w:t>
            </w:r>
            <w:r w:rsidRPr="00520C1D">
              <w:rPr>
                <w:color w:val="000000"/>
                <w:spacing w:val="-12"/>
                <w:w w:val="120"/>
                <w:sz w:val="28"/>
                <w:szCs w:val="28"/>
                <w:lang w:val="ru-RU"/>
              </w:rPr>
              <w:t xml:space="preserve"> </w:t>
            </w:r>
            <w:r w:rsidRPr="00520C1D">
              <w:rPr>
                <w:color w:val="000000"/>
                <w:w w:val="120"/>
                <w:sz w:val="28"/>
                <w:szCs w:val="28"/>
                <w:lang w:val="ru-RU"/>
              </w:rPr>
              <w:t>статьи</w:t>
            </w:r>
            <w:r w:rsidRPr="00520C1D">
              <w:rPr>
                <w:color w:val="000000"/>
                <w:spacing w:val="-11"/>
                <w:w w:val="120"/>
                <w:sz w:val="28"/>
                <w:szCs w:val="28"/>
                <w:lang w:val="ru-RU"/>
              </w:rPr>
              <w:t xml:space="preserve"> </w:t>
            </w:r>
            <w:r w:rsidRPr="00520C1D">
              <w:rPr>
                <w:color w:val="000000"/>
                <w:w w:val="120"/>
                <w:sz w:val="28"/>
                <w:szCs w:val="28"/>
                <w:lang w:val="ru-RU"/>
              </w:rPr>
              <w:t>учебника,</w:t>
            </w:r>
            <w:r w:rsidRPr="00520C1D">
              <w:rPr>
                <w:color w:val="000000"/>
                <w:spacing w:val="-11"/>
                <w:w w:val="120"/>
                <w:sz w:val="28"/>
                <w:szCs w:val="28"/>
                <w:lang w:val="ru-RU"/>
              </w:rPr>
              <w:t xml:space="preserve"> </w:t>
            </w:r>
            <w:r w:rsidRPr="00520C1D">
              <w:rPr>
                <w:color w:val="000000"/>
                <w:w w:val="120"/>
                <w:sz w:val="28"/>
                <w:szCs w:val="28"/>
                <w:lang w:val="ru-RU"/>
              </w:rPr>
              <w:t>справочной</w:t>
            </w:r>
            <w:r w:rsidRPr="00520C1D">
              <w:rPr>
                <w:color w:val="000000"/>
                <w:spacing w:val="-11"/>
                <w:w w:val="120"/>
                <w:sz w:val="28"/>
                <w:szCs w:val="28"/>
                <w:lang w:val="ru-RU"/>
              </w:rPr>
              <w:t xml:space="preserve"> </w:t>
            </w:r>
            <w:r w:rsidRPr="00520C1D">
              <w:rPr>
                <w:color w:val="000000"/>
                <w:w w:val="120"/>
                <w:sz w:val="28"/>
                <w:szCs w:val="28"/>
                <w:lang w:val="ru-RU"/>
              </w:rPr>
              <w:t>литературы</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и</w:t>
            </w:r>
            <w:r w:rsidRPr="00520C1D">
              <w:rPr>
                <w:color w:val="000000"/>
                <w:spacing w:val="-6"/>
                <w:w w:val="120"/>
                <w:sz w:val="28"/>
                <w:szCs w:val="28"/>
                <w:lang w:val="ru-RU"/>
              </w:rPr>
              <w:t xml:space="preserve"> </w:t>
            </w:r>
            <w:r w:rsidRPr="00520C1D">
              <w:rPr>
                <w:color w:val="000000"/>
                <w:w w:val="120"/>
                <w:sz w:val="28"/>
                <w:szCs w:val="28"/>
                <w:lang w:val="ru-RU"/>
              </w:rPr>
              <w:t>ресурсов</w:t>
            </w:r>
            <w:r w:rsidRPr="00520C1D">
              <w:rPr>
                <w:color w:val="000000"/>
                <w:spacing w:val="-5"/>
                <w:w w:val="120"/>
                <w:sz w:val="28"/>
                <w:szCs w:val="28"/>
                <w:lang w:val="ru-RU"/>
              </w:rPr>
              <w:t xml:space="preserve"> </w:t>
            </w:r>
            <w:r w:rsidRPr="00520C1D">
              <w:rPr>
                <w:color w:val="000000"/>
                <w:w w:val="120"/>
                <w:sz w:val="28"/>
                <w:szCs w:val="28"/>
                <w:lang w:val="ru-RU"/>
              </w:rPr>
              <w:t>Интернета.</w:t>
            </w:r>
            <w:r w:rsidRPr="00520C1D">
              <w:rPr>
                <w:color w:val="000000"/>
                <w:spacing w:val="-5"/>
                <w:w w:val="120"/>
                <w:sz w:val="28"/>
                <w:szCs w:val="28"/>
                <w:lang w:val="ru-RU"/>
              </w:rPr>
              <w:t xml:space="preserve"> </w:t>
            </w:r>
            <w:r w:rsidRPr="00520C1D">
              <w:rPr>
                <w:color w:val="000000"/>
                <w:w w:val="120"/>
                <w:sz w:val="28"/>
                <w:szCs w:val="28"/>
                <w:lang w:val="ru-RU"/>
              </w:rPr>
              <w:t>Анализировать</w:t>
            </w:r>
            <w:r w:rsidRPr="00520C1D">
              <w:rPr>
                <w:color w:val="000000"/>
                <w:spacing w:val="-5"/>
                <w:w w:val="120"/>
                <w:sz w:val="28"/>
                <w:szCs w:val="28"/>
                <w:lang w:val="ru-RU"/>
              </w:rPr>
              <w:t xml:space="preserve"> </w:t>
            </w:r>
            <w:r w:rsidRPr="00520C1D">
              <w:rPr>
                <w:color w:val="000000"/>
                <w:w w:val="120"/>
                <w:sz w:val="28"/>
                <w:szCs w:val="28"/>
                <w:lang w:val="ru-RU"/>
              </w:rPr>
              <w:t>сюжет,</w:t>
            </w:r>
            <w:r w:rsidRPr="00520C1D">
              <w:rPr>
                <w:color w:val="000000"/>
                <w:spacing w:val="-5"/>
                <w:w w:val="120"/>
                <w:sz w:val="28"/>
                <w:szCs w:val="28"/>
                <w:lang w:val="ru-RU"/>
              </w:rPr>
              <w:t xml:space="preserve"> </w:t>
            </w:r>
            <w:r w:rsidRPr="00520C1D">
              <w:rPr>
                <w:color w:val="000000"/>
                <w:w w:val="120"/>
                <w:sz w:val="28"/>
                <w:szCs w:val="28"/>
                <w:lang w:val="ru-RU"/>
              </w:rPr>
              <w:t>тематику,</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проблематику,</w:t>
            </w:r>
            <w:r w:rsidRPr="00520C1D">
              <w:rPr>
                <w:color w:val="000000"/>
                <w:spacing w:val="28"/>
                <w:w w:val="115"/>
                <w:sz w:val="28"/>
                <w:szCs w:val="28"/>
                <w:lang w:val="ru-RU"/>
              </w:rPr>
              <w:t xml:space="preserve"> </w:t>
            </w:r>
            <w:r w:rsidRPr="00520C1D">
              <w:rPr>
                <w:color w:val="000000"/>
                <w:w w:val="115"/>
                <w:sz w:val="28"/>
                <w:szCs w:val="28"/>
                <w:lang w:val="ru-RU"/>
              </w:rPr>
              <w:t>идейно-художественное</w:t>
            </w:r>
            <w:r w:rsidRPr="00520C1D">
              <w:rPr>
                <w:color w:val="000000"/>
                <w:spacing w:val="28"/>
                <w:w w:val="115"/>
                <w:sz w:val="28"/>
                <w:szCs w:val="28"/>
                <w:lang w:val="ru-RU"/>
              </w:rPr>
              <w:t xml:space="preserve"> </w:t>
            </w:r>
            <w:r w:rsidRPr="00520C1D">
              <w:rPr>
                <w:color w:val="000000"/>
                <w:w w:val="115"/>
                <w:sz w:val="28"/>
                <w:szCs w:val="28"/>
                <w:lang w:val="ru-RU"/>
              </w:rPr>
              <w:t>содержание</w:t>
            </w:r>
          </w:p>
          <w:p w:rsidR="00520C1D" w:rsidRPr="00520C1D" w:rsidRDefault="00520C1D" w:rsidP="00520C1D">
            <w:pPr>
              <w:pStyle w:val="TableParagraph"/>
              <w:ind w:left="0"/>
              <w:jc w:val="center"/>
              <w:rPr>
                <w:color w:val="000000"/>
                <w:sz w:val="28"/>
                <w:szCs w:val="28"/>
                <w:lang w:val="ru-RU"/>
              </w:rPr>
            </w:pPr>
            <w:r w:rsidRPr="00520C1D">
              <w:rPr>
                <w:color w:val="000000"/>
                <w:w w:val="120"/>
                <w:sz w:val="28"/>
                <w:szCs w:val="28"/>
                <w:lang w:val="ru-RU"/>
              </w:rPr>
              <w:t>произведения.</w:t>
            </w:r>
            <w:r w:rsidRPr="00520C1D">
              <w:rPr>
                <w:color w:val="000000"/>
                <w:spacing w:val="-10"/>
                <w:w w:val="120"/>
                <w:sz w:val="28"/>
                <w:szCs w:val="28"/>
                <w:lang w:val="ru-RU"/>
              </w:rPr>
              <w:t xml:space="preserve"> </w:t>
            </w:r>
            <w:r w:rsidRPr="00520C1D">
              <w:rPr>
                <w:color w:val="000000"/>
                <w:w w:val="120"/>
                <w:sz w:val="28"/>
                <w:szCs w:val="28"/>
                <w:lang w:val="ru-RU"/>
              </w:rPr>
              <w:t>Характеризовать</w:t>
            </w:r>
            <w:r w:rsidRPr="00520C1D">
              <w:rPr>
                <w:color w:val="000000"/>
                <w:spacing w:val="-10"/>
                <w:w w:val="120"/>
                <w:sz w:val="28"/>
                <w:szCs w:val="28"/>
                <w:lang w:val="ru-RU"/>
              </w:rPr>
              <w:t xml:space="preserve"> </w:t>
            </w:r>
            <w:r w:rsidRPr="00520C1D">
              <w:rPr>
                <w:color w:val="000000"/>
                <w:w w:val="120"/>
                <w:sz w:val="28"/>
                <w:szCs w:val="28"/>
                <w:lang w:val="ru-RU"/>
              </w:rPr>
              <w:t>основных</w:t>
            </w:r>
            <w:r w:rsidRPr="00520C1D">
              <w:rPr>
                <w:color w:val="000000"/>
                <w:spacing w:val="-10"/>
                <w:w w:val="120"/>
                <w:sz w:val="28"/>
                <w:szCs w:val="28"/>
                <w:lang w:val="ru-RU"/>
              </w:rPr>
              <w:t xml:space="preserve"> </w:t>
            </w:r>
            <w:r w:rsidRPr="00520C1D">
              <w:rPr>
                <w:color w:val="000000"/>
                <w:w w:val="120"/>
                <w:sz w:val="28"/>
                <w:szCs w:val="28"/>
                <w:lang w:val="ru-RU"/>
              </w:rPr>
              <w:t>персонажей,</w:t>
            </w:r>
          </w:p>
          <w:p w:rsidR="00520C1D" w:rsidRPr="00520C1D" w:rsidRDefault="00520C1D" w:rsidP="00520C1D">
            <w:pPr>
              <w:pStyle w:val="TableParagraph"/>
              <w:ind w:left="0"/>
              <w:jc w:val="center"/>
              <w:rPr>
                <w:color w:val="000000"/>
                <w:sz w:val="28"/>
                <w:szCs w:val="28"/>
              </w:rPr>
            </w:pPr>
            <w:r w:rsidRPr="00520C1D">
              <w:rPr>
                <w:color w:val="000000"/>
                <w:w w:val="120"/>
                <w:sz w:val="28"/>
                <w:szCs w:val="28"/>
                <w:lang w:val="ru-RU"/>
              </w:rPr>
              <w:t>выявлять</w:t>
            </w:r>
            <w:r w:rsidRPr="00520C1D">
              <w:rPr>
                <w:color w:val="000000"/>
                <w:spacing w:val="-3"/>
                <w:w w:val="120"/>
                <w:sz w:val="28"/>
                <w:szCs w:val="28"/>
                <w:lang w:val="ru-RU"/>
              </w:rPr>
              <w:t xml:space="preserve"> </w:t>
            </w:r>
            <w:r w:rsidRPr="00520C1D">
              <w:rPr>
                <w:color w:val="000000"/>
                <w:w w:val="120"/>
                <w:sz w:val="28"/>
                <w:szCs w:val="28"/>
                <w:lang w:val="ru-RU"/>
              </w:rPr>
              <w:t>художественные</w:t>
            </w:r>
            <w:r w:rsidRPr="00520C1D">
              <w:rPr>
                <w:color w:val="000000"/>
                <w:spacing w:val="-3"/>
                <w:w w:val="120"/>
                <w:sz w:val="28"/>
                <w:szCs w:val="28"/>
                <w:lang w:val="ru-RU"/>
              </w:rPr>
              <w:t xml:space="preserve"> </w:t>
            </w:r>
            <w:r w:rsidRPr="00520C1D">
              <w:rPr>
                <w:color w:val="000000"/>
                <w:w w:val="120"/>
                <w:sz w:val="28"/>
                <w:szCs w:val="28"/>
                <w:lang w:val="ru-RU"/>
              </w:rPr>
              <w:t>средства</w:t>
            </w:r>
            <w:r w:rsidRPr="00520C1D">
              <w:rPr>
                <w:color w:val="000000"/>
                <w:spacing w:val="-3"/>
                <w:w w:val="120"/>
                <w:sz w:val="28"/>
                <w:szCs w:val="28"/>
                <w:lang w:val="ru-RU"/>
              </w:rPr>
              <w:t xml:space="preserve"> </w:t>
            </w:r>
            <w:r w:rsidRPr="00520C1D">
              <w:rPr>
                <w:color w:val="000000"/>
                <w:w w:val="120"/>
                <w:sz w:val="28"/>
                <w:szCs w:val="28"/>
                <w:lang w:val="ru-RU"/>
              </w:rPr>
              <w:t>их</w:t>
            </w:r>
            <w:r w:rsidRPr="00520C1D">
              <w:rPr>
                <w:color w:val="000000"/>
                <w:spacing w:val="-2"/>
                <w:w w:val="120"/>
                <w:sz w:val="28"/>
                <w:szCs w:val="28"/>
                <w:lang w:val="ru-RU"/>
              </w:rPr>
              <w:t xml:space="preserve"> </w:t>
            </w:r>
            <w:r w:rsidRPr="00520C1D">
              <w:rPr>
                <w:color w:val="000000"/>
                <w:w w:val="120"/>
                <w:sz w:val="28"/>
                <w:szCs w:val="28"/>
                <w:lang w:val="ru-RU"/>
              </w:rPr>
              <w:t>создания.</w:t>
            </w:r>
            <w:r w:rsidRPr="00520C1D">
              <w:rPr>
                <w:color w:val="000000"/>
                <w:spacing w:val="-3"/>
                <w:w w:val="120"/>
                <w:sz w:val="28"/>
                <w:szCs w:val="28"/>
                <w:lang w:val="ru-RU"/>
              </w:rPr>
              <w:t xml:space="preserve"> </w:t>
            </w:r>
            <w:r w:rsidRPr="00520C1D">
              <w:rPr>
                <w:color w:val="000000"/>
                <w:w w:val="120"/>
                <w:sz w:val="28"/>
                <w:szCs w:val="28"/>
                <w:lang w:val="ru-RU"/>
              </w:rPr>
              <w:t>Анализировать</w:t>
            </w:r>
            <w:r w:rsidRPr="00520C1D">
              <w:rPr>
                <w:color w:val="000000"/>
                <w:spacing w:val="-1"/>
                <w:w w:val="120"/>
                <w:sz w:val="28"/>
                <w:szCs w:val="28"/>
                <w:lang w:val="ru-RU"/>
              </w:rPr>
              <w:t xml:space="preserve"> </w:t>
            </w:r>
            <w:r w:rsidRPr="00520C1D">
              <w:rPr>
                <w:color w:val="000000"/>
                <w:w w:val="120"/>
                <w:sz w:val="28"/>
                <w:szCs w:val="28"/>
                <w:lang w:val="ru-RU"/>
              </w:rPr>
              <w:t>форму</w:t>
            </w:r>
            <w:r w:rsidRPr="00520C1D">
              <w:rPr>
                <w:color w:val="000000"/>
                <w:spacing w:val="-1"/>
                <w:w w:val="120"/>
                <w:sz w:val="28"/>
                <w:szCs w:val="28"/>
                <w:lang w:val="ru-RU"/>
              </w:rPr>
              <w:t xml:space="preserve"> </w:t>
            </w:r>
            <w:r w:rsidRPr="00520C1D">
              <w:rPr>
                <w:color w:val="000000"/>
                <w:w w:val="120"/>
                <w:sz w:val="28"/>
                <w:szCs w:val="28"/>
                <w:lang w:val="ru-RU"/>
              </w:rPr>
              <w:t>выражения</w:t>
            </w:r>
            <w:r w:rsidRPr="00520C1D">
              <w:rPr>
                <w:color w:val="000000"/>
                <w:spacing w:val="-1"/>
                <w:w w:val="120"/>
                <w:sz w:val="28"/>
                <w:szCs w:val="28"/>
                <w:lang w:val="ru-RU"/>
              </w:rPr>
              <w:t xml:space="preserve"> </w:t>
            </w:r>
            <w:r w:rsidRPr="00520C1D">
              <w:rPr>
                <w:color w:val="000000"/>
                <w:w w:val="120"/>
                <w:sz w:val="28"/>
                <w:szCs w:val="28"/>
                <w:lang w:val="ru-RU"/>
              </w:rPr>
              <w:t>авторской</w:t>
            </w:r>
            <w:r w:rsidRPr="00520C1D">
              <w:rPr>
                <w:color w:val="000000"/>
                <w:spacing w:val="-1"/>
                <w:w w:val="120"/>
                <w:sz w:val="28"/>
                <w:szCs w:val="28"/>
                <w:lang w:val="ru-RU"/>
              </w:rPr>
              <w:t xml:space="preserve"> </w:t>
            </w:r>
            <w:r w:rsidRPr="00520C1D">
              <w:rPr>
                <w:color w:val="000000"/>
                <w:w w:val="120"/>
                <w:sz w:val="28"/>
                <w:szCs w:val="28"/>
                <w:lang w:val="ru-RU"/>
              </w:rPr>
              <w:t>позиции.</w:t>
            </w:r>
            <w:r w:rsidRPr="00520C1D">
              <w:rPr>
                <w:color w:val="000000"/>
                <w:spacing w:val="-1"/>
                <w:w w:val="120"/>
                <w:sz w:val="28"/>
                <w:szCs w:val="28"/>
                <w:lang w:val="ru-RU"/>
              </w:rPr>
              <w:t xml:space="preserve"> </w:t>
            </w:r>
            <w:r w:rsidRPr="00520C1D">
              <w:rPr>
                <w:color w:val="000000"/>
                <w:w w:val="120"/>
                <w:sz w:val="28"/>
                <w:szCs w:val="28"/>
              </w:rPr>
              <w:t>Давать</w:t>
            </w:r>
          </w:p>
          <w:p w:rsidR="00520C1D" w:rsidRPr="00520C1D" w:rsidRDefault="00520C1D" w:rsidP="00520C1D">
            <w:pPr>
              <w:pStyle w:val="TableParagraph"/>
              <w:ind w:left="0"/>
              <w:jc w:val="center"/>
              <w:rPr>
                <w:color w:val="000000"/>
                <w:sz w:val="28"/>
                <w:szCs w:val="28"/>
              </w:rPr>
            </w:pPr>
            <w:r w:rsidRPr="00520C1D">
              <w:rPr>
                <w:color w:val="000000"/>
                <w:w w:val="115"/>
                <w:sz w:val="28"/>
                <w:szCs w:val="28"/>
              </w:rPr>
              <w:t>аргументированный</w:t>
            </w:r>
            <w:r w:rsidRPr="00520C1D">
              <w:rPr>
                <w:color w:val="000000"/>
                <w:spacing w:val="27"/>
                <w:w w:val="115"/>
                <w:sz w:val="28"/>
                <w:szCs w:val="28"/>
              </w:rPr>
              <w:t xml:space="preserve"> </w:t>
            </w:r>
            <w:r w:rsidRPr="00520C1D">
              <w:rPr>
                <w:color w:val="000000"/>
                <w:w w:val="115"/>
                <w:sz w:val="28"/>
                <w:szCs w:val="28"/>
              </w:rPr>
              <w:t>письменный</w:t>
            </w:r>
            <w:r w:rsidRPr="00520C1D">
              <w:rPr>
                <w:color w:val="000000"/>
                <w:spacing w:val="28"/>
                <w:w w:val="115"/>
                <w:sz w:val="28"/>
                <w:szCs w:val="28"/>
              </w:rPr>
              <w:t xml:space="preserve"> </w:t>
            </w:r>
            <w:r w:rsidRPr="00520C1D">
              <w:rPr>
                <w:color w:val="000000"/>
                <w:w w:val="115"/>
                <w:sz w:val="28"/>
                <w:szCs w:val="28"/>
              </w:rPr>
              <w:t>ответ</w:t>
            </w:r>
            <w:r w:rsidRPr="00520C1D">
              <w:rPr>
                <w:color w:val="000000"/>
                <w:spacing w:val="27"/>
                <w:w w:val="115"/>
                <w:sz w:val="28"/>
                <w:szCs w:val="28"/>
              </w:rPr>
              <w:t xml:space="preserve"> </w:t>
            </w:r>
            <w:r w:rsidRPr="00520C1D">
              <w:rPr>
                <w:color w:val="000000"/>
                <w:w w:val="115"/>
                <w:sz w:val="28"/>
                <w:szCs w:val="28"/>
              </w:rPr>
              <w:t>на</w:t>
            </w:r>
            <w:r w:rsidRPr="00520C1D">
              <w:rPr>
                <w:color w:val="000000"/>
                <w:spacing w:val="28"/>
                <w:w w:val="115"/>
                <w:sz w:val="28"/>
                <w:szCs w:val="28"/>
              </w:rPr>
              <w:t xml:space="preserve"> </w:t>
            </w:r>
            <w:r w:rsidRPr="00520C1D">
              <w:rPr>
                <w:color w:val="000000"/>
                <w:w w:val="115"/>
                <w:sz w:val="28"/>
                <w:szCs w:val="28"/>
              </w:rPr>
              <w:t>проблемный</w:t>
            </w:r>
          </w:p>
          <w:p w:rsidR="00520C1D" w:rsidRPr="00520C1D" w:rsidRDefault="00520C1D" w:rsidP="00520C1D">
            <w:pPr>
              <w:pStyle w:val="TableParagraph"/>
              <w:ind w:left="0"/>
              <w:jc w:val="center"/>
              <w:rPr>
                <w:color w:val="000000"/>
                <w:sz w:val="28"/>
                <w:szCs w:val="28"/>
              </w:rPr>
            </w:pPr>
            <w:r w:rsidRPr="00520C1D">
              <w:rPr>
                <w:color w:val="000000"/>
                <w:w w:val="115"/>
                <w:sz w:val="28"/>
                <w:szCs w:val="28"/>
              </w:rPr>
              <w:t>вопрос</w:t>
            </w:r>
          </w:p>
        </w:tc>
      </w:tr>
      <w:tr w:rsidR="00520C1D" w:rsidRPr="00520C1D" w:rsidTr="00520C1D">
        <w:trPr>
          <w:trHeight w:val="3450"/>
        </w:trPr>
        <w:tc>
          <w:tcPr>
            <w:tcW w:w="1531" w:type="dxa"/>
            <w:tcBorders>
              <w:left w:val="single" w:sz="6" w:space="0" w:color="231F20"/>
            </w:tcBorders>
          </w:tcPr>
          <w:p w:rsidR="00520C1D" w:rsidRPr="00520C1D" w:rsidRDefault="00520C1D" w:rsidP="00520C1D">
            <w:pPr>
              <w:pStyle w:val="TableParagraph"/>
              <w:ind w:left="0"/>
              <w:jc w:val="center"/>
              <w:rPr>
                <w:b/>
                <w:color w:val="000000"/>
                <w:sz w:val="28"/>
                <w:szCs w:val="28"/>
                <w:lang w:val="ru-RU"/>
              </w:rPr>
            </w:pPr>
            <w:r w:rsidRPr="00520C1D">
              <w:rPr>
                <w:b/>
                <w:color w:val="000000"/>
                <w:w w:val="105"/>
                <w:sz w:val="28"/>
                <w:szCs w:val="28"/>
                <w:lang w:val="ru-RU"/>
              </w:rPr>
              <w:t>Лишь</w:t>
            </w:r>
            <w:r w:rsidRPr="00520C1D">
              <w:rPr>
                <w:b/>
                <w:color w:val="000000"/>
                <w:spacing w:val="15"/>
                <w:w w:val="105"/>
                <w:sz w:val="28"/>
                <w:szCs w:val="28"/>
                <w:lang w:val="ru-RU"/>
              </w:rPr>
              <w:t xml:space="preserve"> </w:t>
            </w:r>
            <w:r w:rsidRPr="00520C1D">
              <w:rPr>
                <w:b/>
                <w:color w:val="000000"/>
                <w:w w:val="105"/>
                <w:sz w:val="28"/>
                <w:szCs w:val="28"/>
                <w:lang w:val="ru-RU"/>
              </w:rPr>
              <w:t>слову</w:t>
            </w:r>
          </w:p>
          <w:p w:rsidR="00520C1D" w:rsidRPr="00520C1D" w:rsidRDefault="00520C1D" w:rsidP="00520C1D">
            <w:pPr>
              <w:pStyle w:val="TableParagraph"/>
              <w:ind w:left="0"/>
              <w:jc w:val="center"/>
              <w:rPr>
                <w:b/>
                <w:color w:val="000000"/>
                <w:sz w:val="28"/>
                <w:szCs w:val="28"/>
                <w:lang w:val="ru-RU"/>
              </w:rPr>
            </w:pPr>
            <w:r w:rsidRPr="00520C1D">
              <w:rPr>
                <w:b/>
                <w:color w:val="000000"/>
                <w:w w:val="105"/>
                <w:sz w:val="28"/>
                <w:szCs w:val="28"/>
                <w:lang w:val="ru-RU"/>
              </w:rPr>
              <w:t>жизнь</w:t>
            </w:r>
            <w:r w:rsidRPr="00520C1D">
              <w:rPr>
                <w:b/>
                <w:color w:val="000000"/>
                <w:spacing w:val="12"/>
                <w:w w:val="105"/>
                <w:sz w:val="28"/>
                <w:szCs w:val="28"/>
                <w:lang w:val="ru-RU"/>
              </w:rPr>
              <w:t xml:space="preserve"> </w:t>
            </w:r>
            <w:r w:rsidRPr="00520C1D">
              <w:rPr>
                <w:b/>
                <w:color w:val="000000"/>
                <w:w w:val="105"/>
                <w:sz w:val="28"/>
                <w:szCs w:val="28"/>
                <w:lang w:val="ru-RU"/>
              </w:rPr>
              <w:t>дана</w:t>
            </w:r>
          </w:p>
          <w:p w:rsidR="00520C1D" w:rsidRPr="00520C1D" w:rsidRDefault="00520C1D" w:rsidP="00520C1D">
            <w:pPr>
              <w:pStyle w:val="TableParagraph"/>
              <w:ind w:left="0"/>
              <w:jc w:val="center"/>
              <w:rPr>
                <w:b/>
                <w:color w:val="000000"/>
                <w:sz w:val="28"/>
                <w:szCs w:val="28"/>
                <w:lang w:val="ru-RU"/>
              </w:rPr>
            </w:pPr>
            <w:r w:rsidRPr="00520C1D">
              <w:rPr>
                <w:b/>
                <w:color w:val="000000"/>
                <w:sz w:val="28"/>
                <w:szCs w:val="28"/>
                <w:lang w:val="ru-RU"/>
              </w:rPr>
              <w:t>(1</w:t>
            </w:r>
            <w:r w:rsidRPr="00520C1D">
              <w:rPr>
                <w:b/>
                <w:color w:val="000000"/>
                <w:spacing w:val="16"/>
                <w:sz w:val="28"/>
                <w:szCs w:val="28"/>
                <w:lang w:val="ru-RU"/>
              </w:rPr>
              <w:t xml:space="preserve"> </w:t>
            </w:r>
            <w:r w:rsidRPr="00520C1D">
              <w:rPr>
                <w:b/>
                <w:color w:val="000000"/>
                <w:sz w:val="28"/>
                <w:szCs w:val="28"/>
                <w:lang w:val="ru-RU"/>
              </w:rPr>
              <w:t>ч)</w:t>
            </w:r>
          </w:p>
        </w:tc>
        <w:tc>
          <w:tcPr>
            <w:tcW w:w="3175" w:type="dxa"/>
          </w:tcPr>
          <w:p w:rsidR="00520C1D" w:rsidRPr="00520C1D" w:rsidRDefault="00520C1D" w:rsidP="00520C1D">
            <w:pPr>
              <w:pStyle w:val="TableParagraph"/>
              <w:ind w:left="0"/>
              <w:jc w:val="center"/>
              <w:rPr>
                <w:b/>
                <w:i/>
                <w:color w:val="000000"/>
                <w:sz w:val="28"/>
                <w:szCs w:val="28"/>
                <w:lang w:val="ru-RU"/>
              </w:rPr>
            </w:pPr>
            <w:r w:rsidRPr="00520C1D">
              <w:rPr>
                <w:b/>
                <w:i/>
                <w:color w:val="000000"/>
                <w:w w:val="130"/>
                <w:sz w:val="28"/>
                <w:szCs w:val="28"/>
                <w:lang w:val="ru-RU"/>
              </w:rPr>
              <w:t>«Припадаю</w:t>
            </w:r>
            <w:r w:rsidRPr="00520C1D">
              <w:rPr>
                <w:b/>
                <w:i/>
                <w:color w:val="000000"/>
                <w:spacing w:val="2"/>
                <w:w w:val="130"/>
                <w:sz w:val="28"/>
                <w:szCs w:val="28"/>
                <w:lang w:val="ru-RU"/>
              </w:rPr>
              <w:t xml:space="preserve"> </w:t>
            </w:r>
            <w:r w:rsidRPr="00520C1D">
              <w:rPr>
                <w:b/>
                <w:i/>
                <w:color w:val="000000"/>
                <w:w w:val="130"/>
                <w:sz w:val="28"/>
                <w:szCs w:val="28"/>
                <w:lang w:val="ru-RU"/>
              </w:rPr>
              <w:t>к</w:t>
            </w:r>
            <w:r w:rsidRPr="00520C1D">
              <w:rPr>
                <w:b/>
                <w:i/>
                <w:color w:val="000000"/>
                <w:spacing w:val="2"/>
                <w:w w:val="130"/>
                <w:sz w:val="28"/>
                <w:szCs w:val="28"/>
                <w:lang w:val="ru-RU"/>
              </w:rPr>
              <w:t xml:space="preserve"> </w:t>
            </w:r>
            <w:r w:rsidRPr="00520C1D">
              <w:rPr>
                <w:b/>
                <w:i/>
                <w:color w:val="000000"/>
                <w:w w:val="130"/>
                <w:sz w:val="28"/>
                <w:szCs w:val="28"/>
                <w:lang w:val="ru-RU"/>
              </w:rPr>
              <w:t>великой</w:t>
            </w:r>
          </w:p>
          <w:p w:rsidR="00520C1D" w:rsidRPr="00520C1D" w:rsidRDefault="00520C1D" w:rsidP="00520C1D">
            <w:pPr>
              <w:pStyle w:val="TableParagraph"/>
              <w:ind w:left="0"/>
              <w:jc w:val="center"/>
              <w:rPr>
                <w:b/>
                <w:i/>
                <w:color w:val="000000"/>
                <w:sz w:val="28"/>
                <w:szCs w:val="28"/>
                <w:lang w:val="ru-RU"/>
              </w:rPr>
            </w:pPr>
            <w:r w:rsidRPr="00520C1D">
              <w:rPr>
                <w:b/>
                <w:i/>
                <w:color w:val="000000"/>
                <w:w w:val="120"/>
                <w:sz w:val="28"/>
                <w:szCs w:val="28"/>
                <w:lang w:val="ru-RU"/>
              </w:rPr>
              <w:t>реке…»</w:t>
            </w:r>
          </w:p>
          <w:p w:rsidR="00520C1D" w:rsidRPr="00604413" w:rsidRDefault="00520C1D" w:rsidP="00520C1D">
            <w:pPr>
              <w:pStyle w:val="TableParagraph"/>
              <w:ind w:left="0"/>
              <w:jc w:val="center"/>
              <w:rPr>
                <w:color w:val="000000"/>
                <w:sz w:val="28"/>
                <w:szCs w:val="28"/>
                <w:lang w:val="ru-RU"/>
              </w:rPr>
            </w:pPr>
            <w:r w:rsidRPr="00604413">
              <w:rPr>
                <w:b/>
                <w:color w:val="000000"/>
                <w:w w:val="110"/>
                <w:sz w:val="28"/>
                <w:szCs w:val="28"/>
                <w:lang w:val="ru-RU"/>
              </w:rPr>
              <w:t>Стихотворения</w:t>
            </w:r>
            <w:r w:rsidRPr="00604413">
              <w:rPr>
                <w:b/>
                <w:color w:val="000000"/>
                <w:spacing w:val="12"/>
                <w:w w:val="110"/>
                <w:sz w:val="28"/>
                <w:szCs w:val="28"/>
                <w:lang w:val="ru-RU"/>
              </w:rPr>
              <w:t xml:space="preserve"> </w:t>
            </w:r>
            <w:r w:rsidRPr="00604413">
              <w:rPr>
                <w:color w:val="000000"/>
                <w:w w:val="110"/>
                <w:sz w:val="28"/>
                <w:szCs w:val="28"/>
                <w:lang w:val="ru-RU"/>
              </w:rPr>
              <w:t>(не</w:t>
            </w:r>
            <w:r w:rsidRPr="00604413">
              <w:rPr>
                <w:color w:val="000000"/>
                <w:spacing w:val="7"/>
                <w:w w:val="110"/>
                <w:sz w:val="28"/>
                <w:szCs w:val="28"/>
                <w:lang w:val="ru-RU"/>
              </w:rPr>
              <w:t xml:space="preserve"> </w:t>
            </w:r>
            <w:r w:rsidRPr="00604413">
              <w:rPr>
                <w:color w:val="000000"/>
                <w:w w:val="110"/>
                <w:sz w:val="28"/>
                <w:szCs w:val="28"/>
                <w:lang w:val="ru-RU"/>
              </w:rPr>
              <w:t>менее</w:t>
            </w:r>
            <w:r w:rsidRPr="00604413">
              <w:rPr>
                <w:color w:val="000000"/>
                <w:spacing w:val="6"/>
                <w:w w:val="110"/>
                <w:sz w:val="28"/>
                <w:szCs w:val="28"/>
                <w:lang w:val="ru-RU"/>
              </w:rPr>
              <w:t xml:space="preserve"> </w:t>
            </w:r>
            <w:r w:rsidRPr="00604413">
              <w:rPr>
                <w:color w:val="000000"/>
                <w:w w:val="110"/>
                <w:sz w:val="28"/>
                <w:szCs w:val="28"/>
                <w:lang w:val="ru-RU"/>
              </w:rPr>
              <w:t>двух).</w:t>
            </w:r>
          </w:p>
          <w:p w:rsidR="00520C1D" w:rsidRPr="00604413" w:rsidRDefault="00520C1D" w:rsidP="00520C1D">
            <w:pPr>
              <w:pStyle w:val="TableParagraph"/>
              <w:ind w:left="0"/>
              <w:jc w:val="center"/>
              <w:rPr>
                <w:color w:val="000000"/>
                <w:sz w:val="28"/>
                <w:szCs w:val="28"/>
                <w:lang w:val="ru-RU"/>
              </w:rPr>
            </w:pPr>
            <w:r w:rsidRPr="00604413">
              <w:rPr>
                <w:color w:val="000000"/>
                <w:w w:val="120"/>
                <w:sz w:val="28"/>
                <w:szCs w:val="28"/>
                <w:lang w:val="ru-RU"/>
              </w:rPr>
              <w:t>Например:</w:t>
            </w:r>
            <w:r w:rsidRPr="00604413">
              <w:rPr>
                <w:color w:val="000000"/>
                <w:spacing w:val="6"/>
                <w:w w:val="120"/>
                <w:sz w:val="28"/>
                <w:szCs w:val="28"/>
                <w:lang w:val="ru-RU"/>
              </w:rPr>
              <w:t xml:space="preserve"> </w:t>
            </w:r>
            <w:r w:rsidRPr="00604413">
              <w:rPr>
                <w:color w:val="000000"/>
                <w:w w:val="120"/>
                <w:sz w:val="28"/>
                <w:szCs w:val="28"/>
                <w:lang w:val="ru-RU"/>
              </w:rPr>
              <w:t>И.</w:t>
            </w:r>
            <w:r w:rsidRPr="00604413">
              <w:rPr>
                <w:color w:val="000000"/>
                <w:spacing w:val="7"/>
                <w:w w:val="120"/>
                <w:sz w:val="28"/>
                <w:szCs w:val="28"/>
                <w:lang w:val="ru-RU"/>
              </w:rPr>
              <w:t xml:space="preserve"> </w:t>
            </w:r>
            <w:r w:rsidRPr="00604413">
              <w:rPr>
                <w:color w:val="000000"/>
                <w:w w:val="120"/>
                <w:sz w:val="28"/>
                <w:szCs w:val="28"/>
                <w:lang w:val="ru-RU"/>
              </w:rPr>
              <w:t>А.</w:t>
            </w:r>
            <w:r w:rsidRPr="00604413">
              <w:rPr>
                <w:color w:val="000000"/>
                <w:spacing w:val="7"/>
                <w:w w:val="120"/>
                <w:sz w:val="28"/>
                <w:szCs w:val="28"/>
                <w:lang w:val="ru-RU"/>
              </w:rPr>
              <w:t xml:space="preserve"> </w:t>
            </w:r>
            <w:r w:rsidRPr="00604413">
              <w:rPr>
                <w:color w:val="000000"/>
                <w:w w:val="120"/>
                <w:sz w:val="28"/>
                <w:szCs w:val="28"/>
                <w:lang w:val="ru-RU"/>
              </w:rPr>
              <w:t>Бродский</w:t>
            </w:r>
          </w:p>
          <w:p w:rsidR="00520C1D" w:rsidRPr="00604413" w:rsidRDefault="00520C1D" w:rsidP="00520C1D">
            <w:pPr>
              <w:pStyle w:val="TableParagraph"/>
              <w:ind w:left="0"/>
              <w:jc w:val="center"/>
              <w:rPr>
                <w:color w:val="000000"/>
                <w:sz w:val="28"/>
                <w:szCs w:val="28"/>
                <w:lang w:val="ru-RU"/>
              </w:rPr>
            </w:pPr>
            <w:r w:rsidRPr="00604413">
              <w:rPr>
                <w:color w:val="000000"/>
                <w:w w:val="120"/>
                <w:sz w:val="28"/>
                <w:szCs w:val="28"/>
                <w:lang w:val="ru-RU"/>
              </w:rPr>
              <w:t>«Мой</w:t>
            </w:r>
            <w:r w:rsidRPr="00604413">
              <w:rPr>
                <w:color w:val="000000"/>
                <w:spacing w:val="-2"/>
                <w:w w:val="120"/>
                <w:sz w:val="28"/>
                <w:szCs w:val="28"/>
                <w:lang w:val="ru-RU"/>
              </w:rPr>
              <w:t xml:space="preserve"> </w:t>
            </w:r>
            <w:r w:rsidRPr="00604413">
              <w:rPr>
                <w:color w:val="000000"/>
                <w:w w:val="120"/>
                <w:sz w:val="28"/>
                <w:szCs w:val="28"/>
                <w:lang w:val="ru-RU"/>
              </w:rPr>
              <w:t>народ»,</w:t>
            </w:r>
            <w:r w:rsidRPr="00604413">
              <w:rPr>
                <w:color w:val="000000"/>
                <w:spacing w:val="-1"/>
                <w:w w:val="120"/>
                <w:sz w:val="28"/>
                <w:szCs w:val="28"/>
                <w:lang w:val="ru-RU"/>
              </w:rPr>
              <w:t xml:space="preserve"> </w:t>
            </w:r>
            <w:r w:rsidRPr="00604413">
              <w:rPr>
                <w:color w:val="000000"/>
                <w:w w:val="120"/>
                <w:sz w:val="28"/>
                <w:szCs w:val="28"/>
                <w:lang w:val="ru-RU"/>
              </w:rPr>
              <w:t>С.</w:t>
            </w:r>
            <w:r w:rsidRPr="00604413">
              <w:rPr>
                <w:color w:val="000000"/>
                <w:spacing w:val="-1"/>
                <w:w w:val="120"/>
                <w:sz w:val="28"/>
                <w:szCs w:val="28"/>
                <w:lang w:val="ru-RU"/>
              </w:rPr>
              <w:t xml:space="preserve"> </w:t>
            </w:r>
            <w:r w:rsidRPr="00604413">
              <w:rPr>
                <w:color w:val="000000"/>
                <w:w w:val="120"/>
                <w:sz w:val="28"/>
                <w:szCs w:val="28"/>
                <w:lang w:val="ru-RU"/>
              </w:rPr>
              <w:t>А.</w:t>
            </w:r>
            <w:r w:rsidRPr="00604413">
              <w:rPr>
                <w:color w:val="000000"/>
                <w:spacing w:val="-1"/>
                <w:w w:val="120"/>
                <w:sz w:val="28"/>
                <w:szCs w:val="28"/>
                <w:lang w:val="ru-RU"/>
              </w:rPr>
              <w:t xml:space="preserve"> </w:t>
            </w:r>
            <w:r w:rsidRPr="00604413">
              <w:rPr>
                <w:color w:val="000000"/>
                <w:w w:val="120"/>
                <w:sz w:val="28"/>
                <w:szCs w:val="28"/>
                <w:lang w:val="ru-RU"/>
              </w:rPr>
              <w:t>Каргашин</w:t>
            </w:r>
          </w:p>
          <w:p w:rsidR="00520C1D" w:rsidRPr="00604413" w:rsidRDefault="00520C1D" w:rsidP="00520C1D">
            <w:pPr>
              <w:pStyle w:val="TableParagraph"/>
              <w:ind w:left="0"/>
              <w:jc w:val="center"/>
              <w:rPr>
                <w:color w:val="000000"/>
                <w:sz w:val="28"/>
                <w:szCs w:val="28"/>
                <w:lang w:val="ru-RU"/>
              </w:rPr>
            </w:pPr>
            <w:r w:rsidRPr="00604413">
              <w:rPr>
                <w:color w:val="000000"/>
                <w:w w:val="115"/>
                <w:sz w:val="28"/>
                <w:szCs w:val="28"/>
                <w:lang w:val="ru-RU"/>
              </w:rPr>
              <w:t>«Я</w:t>
            </w:r>
            <w:r w:rsidRPr="00604413">
              <w:rPr>
                <w:color w:val="000000"/>
                <w:spacing w:val="7"/>
                <w:w w:val="115"/>
                <w:sz w:val="28"/>
                <w:szCs w:val="28"/>
                <w:lang w:val="ru-RU"/>
              </w:rPr>
              <w:t xml:space="preserve"> </w:t>
            </w:r>
            <w:r w:rsidRPr="00604413">
              <w:rPr>
                <w:color w:val="000000"/>
                <w:w w:val="115"/>
                <w:sz w:val="28"/>
                <w:szCs w:val="28"/>
                <w:lang w:val="ru-RU"/>
              </w:rPr>
              <w:t>—</w:t>
            </w:r>
            <w:r w:rsidRPr="00604413">
              <w:rPr>
                <w:color w:val="000000"/>
                <w:spacing w:val="7"/>
                <w:w w:val="115"/>
                <w:sz w:val="28"/>
                <w:szCs w:val="28"/>
                <w:lang w:val="ru-RU"/>
              </w:rPr>
              <w:t xml:space="preserve"> </w:t>
            </w:r>
            <w:r w:rsidRPr="00604413">
              <w:rPr>
                <w:color w:val="000000"/>
                <w:w w:val="115"/>
                <w:sz w:val="28"/>
                <w:szCs w:val="28"/>
                <w:lang w:val="ru-RU"/>
              </w:rPr>
              <w:t>русский!</w:t>
            </w:r>
            <w:r w:rsidRPr="00604413">
              <w:rPr>
                <w:color w:val="000000"/>
                <w:spacing w:val="8"/>
                <w:w w:val="115"/>
                <w:sz w:val="28"/>
                <w:szCs w:val="28"/>
                <w:lang w:val="ru-RU"/>
              </w:rPr>
              <w:t xml:space="preserve"> </w:t>
            </w:r>
            <w:r w:rsidRPr="00604413">
              <w:rPr>
                <w:color w:val="000000"/>
                <w:w w:val="115"/>
                <w:sz w:val="28"/>
                <w:szCs w:val="28"/>
                <w:lang w:val="ru-RU"/>
              </w:rPr>
              <w:t>Спасибо,</w:t>
            </w:r>
          </w:p>
          <w:p w:rsidR="00520C1D" w:rsidRPr="00520C1D" w:rsidRDefault="00520C1D" w:rsidP="00520C1D">
            <w:pPr>
              <w:pStyle w:val="TableParagraph"/>
              <w:ind w:left="0"/>
              <w:jc w:val="center"/>
              <w:rPr>
                <w:b/>
                <w:i/>
                <w:color w:val="000000"/>
                <w:sz w:val="28"/>
                <w:szCs w:val="28"/>
                <w:lang w:val="ru-RU"/>
              </w:rPr>
            </w:pPr>
            <w:r w:rsidRPr="00604413">
              <w:rPr>
                <w:color w:val="000000"/>
                <w:w w:val="120"/>
                <w:sz w:val="28"/>
                <w:szCs w:val="28"/>
                <w:lang w:val="ru-RU"/>
              </w:rPr>
              <w:t>Господи!..»</w:t>
            </w:r>
            <w:r w:rsidRPr="00604413">
              <w:rPr>
                <w:color w:val="000000"/>
                <w:spacing w:val="-12"/>
                <w:w w:val="120"/>
                <w:sz w:val="28"/>
                <w:szCs w:val="28"/>
                <w:lang w:val="ru-RU"/>
              </w:rPr>
              <w:t xml:space="preserve"> </w:t>
            </w:r>
            <w:r w:rsidRPr="00604413">
              <w:rPr>
                <w:color w:val="000000"/>
                <w:w w:val="120"/>
                <w:sz w:val="28"/>
                <w:szCs w:val="28"/>
                <w:lang w:val="ru-RU"/>
              </w:rPr>
              <w:t>и</w:t>
            </w:r>
            <w:r w:rsidRPr="00604413">
              <w:rPr>
                <w:color w:val="000000"/>
                <w:spacing w:val="-11"/>
                <w:w w:val="120"/>
                <w:sz w:val="28"/>
                <w:szCs w:val="28"/>
                <w:lang w:val="ru-RU"/>
              </w:rPr>
              <w:t xml:space="preserve"> </w:t>
            </w:r>
            <w:r w:rsidRPr="00604413">
              <w:rPr>
                <w:color w:val="000000"/>
                <w:w w:val="120"/>
                <w:sz w:val="28"/>
                <w:szCs w:val="28"/>
                <w:lang w:val="ru-RU"/>
              </w:rPr>
              <w:t>др</w:t>
            </w:r>
            <w:r w:rsidRPr="00520C1D">
              <w:rPr>
                <w:color w:val="000000"/>
                <w:w w:val="120"/>
                <w:sz w:val="28"/>
                <w:szCs w:val="28"/>
                <w:lang w:val="ru-RU"/>
              </w:rPr>
              <w:t>.</w:t>
            </w:r>
          </w:p>
        </w:tc>
        <w:tc>
          <w:tcPr>
            <w:tcW w:w="5432" w:type="dxa"/>
          </w:tcPr>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Эмоционально</w:t>
            </w:r>
            <w:r w:rsidRPr="00520C1D">
              <w:rPr>
                <w:color w:val="000000"/>
                <w:spacing w:val="26"/>
                <w:w w:val="115"/>
                <w:sz w:val="28"/>
                <w:szCs w:val="28"/>
                <w:lang w:val="ru-RU"/>
              </w:rPr>
              <w:t xml:space="preserve"> </w:t>
            </w:r>
            <w:r w:rsidRPr="00520C1D">
              <w:rPr>
                <w:color w:val="000000"/>
                <w:w w:val="115"/>
                <w:sz w:val="28"/>
                <w:szCs w:val="28"/>
                <w:lang w:val="ru-RU"/>
              </w:rPr>
              <w:t>воспринимать</w:t>
            </w:r>
            <w:r w:rsidRPr="00520C1D">
              <w:rPr>
                <w:color w:val="000000"/>
                <w:spacing w:val="27"/>
                <w:w w:val="115"/>
                <w:sz w:val="28"/>
                <w:szCs w:val="28"/>
                <w:lang w:val="ru-RU"/>
              </w:rPr>
              <w:t xml:space="preserve"> </w:t>
            </w:r>
            <w:r w:rsidRPr="00520C1D">
              <w:rPr>
                <w:color w:val="000000"/>
                <w:w w:val="115"/>
                <w:sz w:val="28"/>
                <w:szCs w:val="28"/>
                <w:lang w:val="ru-RU"/>
              </w:rPr>
              <w:t>и</w:t>
            </w:r>
            <w:r w:rsidRPr="00520C1D">
              <w:rPr>
                <w:color w:val="000000"/>
                <w:spacing w:val="27"/>
                <w:w w:val="115"/>
                <w:sz w:val="28"/>
                <w:szCs w:val="28"/>
                <w:lang w:val="ru-RU"/>
              </w:rPr>
              <w:t xml:space="preserve"> </w:t>
            </w:r>
            <w:r w:rsidRPr="00520C1D">
              <w:rPr>
                <w:color w:val="000000"/>
                <w:w w:val="115"/>
                <w:sz w:val="28"/>
                <w:szCs w:val="28"/>
                <w:lang w:val="ru-RU"/>
              </w:rPr>
              <w:t>выразительно</w:t>
            </w:r>
            <w:r w:rsidRPr="00520C1D">
              <w:rPr>
                <w:color w:val="000000"/>
                <w:spacing w:val="27"/>
                <w:w w:val="115"/>
                <w:sz w:val="28"/>
                <w:szCs w:val="28"/>
                <w:lang w:val="ru-RU"/>
              </w:rPr>
              <w:t xml:space="preserve"> </w:t>
            </w:r>
            <w:r w:rsidRPr="00520C1D">
              <w:rPr>
                <w:color w:val="000000"/>
                <w:w w:val="115"/>
                <w:sz w:val="28"/>
                <w:szCs w:val="28"/>
                <w:lang w:val="ru-RU"/>
              </w:rPr>
              <w:t>читать</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стихотворения</w:t>
            </w:r>
            <w:r w:rsidRPr="00520C1D">
              <w:rPr>
                <w:color w:val="000000"/>
                <w:spacing w:val="26"/>
                <w:w w:val="115"/>
                <w:sz w:val="28"/>
                <w:szCs w:val="28"/>
                <w:lang w:val="ru-RU"/>
              </w:rPr>
              <w:t xml:space="preserve"> </w:t>
            </w:r>
            <w:r w:rsidRPr="00520C1D">
              <w:rPr>
                <w:color w:val="000000"/>
                <w:w w:val="115"/>
                <w:sz w:val="28"/>
                <w:szCs w:val="28"/>
                <w:lang w:val="ru-RU"/>
              </w:rPr>
              <w:t>(в</w:t>
            </w:r>
            <w:r w:rsidRPr="00520C1D">
              <w:rPr>
                <w:color w:val="000000"/>
                <w:spacing w:val="26"/>
                <w:w w:val="115"/>
                <w:sz w:val="28"/>
                <w:szCs w:val="28"/>
                <w:lang w:val="ru-RU"/>
              </w:rPr>
              <w:t xml:space="preserve"> </w:t>
            </w:r>
            <w:r w:rsidRPr="00520C1D">
              <w:rPr>
                <w:color w:val="000000"/>
                <w:w w:val="115"/>
                <w:sz w:val="28"/>
                <w:szCs w:val="28"/>
                <w:lang w:val="ru-RU"/>
              </w:rPr>
              <w:t>том</w:t>
            </w:r>
            <w:r w:rsidRPr="00520C1D">
              <w:rPr>
                <w:color w:val="000000"/>
                <w:spacing w:val="26"/>
                <w:w w:val="115"/>
                <w:sz w:val="28"/>
                <w:szCs w:val="28"/>
                <w:lang w:val="ru-RU"/>
              </w:rPr>
              <w:t xml:space="preserve"> </w:t>
            </w:r>
            <w:r w:rsidRPr="00520C1D">
              <w:rPr>
                <w:color w:val="000000"/>
                <w:w w:val="115"/>
                <w:sz w:val="28"/>
                <w:szCs w:val="28"/>
                <w:lang w:val="ru-RU"/>
              </w:rPr>
              <w:t>числе</w:t>
            </w:r>
            <w:r w:rsidRPr="00520C1D">
              <w:rPr>
                <w:color w:val="000000"/>
                <w:spacing w:val="26"/>
                <w:w w:val="115"/>
                <w:sz w:val="28"/>
                <w:szCs w:val="28"/>
                <w:lang w:val="ru-RU"/>
              </w:rPr>
              <w:t xml:space="preserve"> </w:t>
            </w:r>
            <w:r w:rsidRPr="00520C1D">
              <w:rPr>
                <w:color w:val="000000"/>
                <w:w w:val="115"/>
                <w:sz w:val="28"/>
                <w:szCs w:val="28"/>
                <w:lang w:val="ru-RU"/>
              </w:rPr>
              <w:t>наизусть).</w:t>
            </w:r>
            <w:r w:rsidRPr="00520C1D">
              <w:rPr>
                <w:color w:val="000000"/>
                <w:spacing w:val="26"/>
                <w:w w:val="115"/>
                <w:sz w:val="28"/>
                <w:szCs w:val="28"/>
                <w:lang w:val="ru-RU"/>
              </w:rPr>
              <w:t xml:space="preserve"> </w:t>
            </w:r>
            <w:r w:rsidRPr="00520C1D">
              <w:rPr>
                <w:color w:val="000000"/>
                <w:w w:val="115"/>
                <w:sz w:val="28"/>
                <w:szCs w:val="28"/>
                <w:lang w:val="ru-RU"/>
              </w:rPr>
              <w:t>Выражать</w:t>
            </w:r>
            <w:r w:rsidRPr="00520C1D">
              <w:rPr>
                <w:color w:val="000000"/>
                <w:spacing w:val="26"/>
                <w:w w:val="115"/>
                <w:sz w:val="28"/>
                <w:szCs w:val="28"/>
                <w:lang w:val="ru-RU"/>
              </w:rPr>
              <w:t xml:space="preserve"> </w:t>
            </w:r>
            <w:r w:rsidRPr="00520C1D">
              <w:rPr>
                <w:color w:val="000000"/>
                <w:w w:val="115"/>
                <w:sz w:val="28"/>
                <w:szCs w:val="28"/>
                <w:lang w:val="ru-RU"/>
              </w:rPr>
              <w:t>личное</w:t>
            </w:r>
          </w:p>
          <w:p w:rsidR="00520C1D" w:rsidRPr="00520C1D" w:rsidRDefault="00520C1D" w:rsidP="00520C1D">
            <w:pPr>
              <w:pStyle w:val="TableParagraph"/>
              <w:ind w:left="0"/>
              <w:jc w:val="center"/>
              <w:rPr>
                <w:color w:val="000000"/>
                <w:sz w:val="28"/>
                <w:szCs w:val="28"/>
                <w:lang w:val="ru-RU"/>
              </w:rPr>
            </w:pPr>
            <w:r w:rsidRPr="00520C1D">
              <w:rPr>
                <w:color w:val="000000"/>
                <w:spacing w:val="-1"/>
                <w:w w:val="120"/>
                <w:sz w:val="28"/>
                <w:szCs w:val="28"/>
                <w:lang w:val="ru-RU"/>
              </w:rPr>
              <w:t>читательское</w:t>
            </w:r>
            <w:r w:rsidRPr="00520C1D">
              <w:rPr>
                <w:color w:val="000000"/>
                <w:spacing w:val="-13"/>
                <w:w w:val="120"/>
                <w:sz w:val="28"/>
                <w:szCs w:val="28"/>
                <w:lang w:val="ru-RU"/>
              </w:rPr>
              <w:t xml:space="preserve"> </w:t>
            </w:r>
            <w:r w:rsidRPr="00520C1D">
              <w:rPr>
                <w:color w:val="000000"/>
                <w:spacing w:val="-1"/>
                <w:w w:val="120"/>
                <w:sz w:val="28"/>
                <w:szCs w:val="28"/>
                <w:lang w:val="ru-RU"/>
              </w:rPr>
              <w:t>отношение</w:t>
            </w:r>
            <w:r w:rsidRPr="00520C1D">
              <w:rPr>
                <w:color w:val="000000"/>
                <w:spacing w:val="-12"/>
                <w:w w:val="120"/>
                <w:sz w:val="28"/>
                <w:szCs w:val="28"/>
                <w:lang w:val="ru-RU"/>
              </w:rPr>
              <w:t xml:space="preserve"> </w:t>
            </w:r>
            <w:r w:rsidRPr="00520C1D">
              <w:rPr>
                <w:color w:val="000000"/>
                <w:w w:val="120"/>
                <w:sz w:val="28"/>
                <w:szCs w:val="28"/>
                <w:lang w:val="ru-RU"/>
              </w:rPr>
              <w:t>к</w:t>
            </w:r>
            <w:r w:rsidRPr="00520C1D">
              <w:rPr>
                <w:color w:val="000000"/>
                <w:spacing w:val="-12"/>
                <w:w w:val="120"/>
                <w:sz w:val="28"/>
                <w:szCs w:val="28"/>
                <w:lang w:val="ru-RU"/>
              </w:rPr>
              <w:t xml:space="preserve"> </w:t>
            </w:r>
            <w:r w:rsidRPr="00520C1D">
              <w:rPr>
                <w:color w:val="000000"/>
                <w:w w:val="120"/>
                <w:sz w:val="28"/>
                <w:szCs w:val="28"/>
                <w:lang w:val="ru-RU"/>
              </w:rPr>
              <w:t>прочитанному.</w:t>
            </w:r>
            <w:r w:rsidRPr="00520C1D">
              <w:rPr>
                <w:color w:val="000000"/>
                <w:spacing w:val="-12"/>
                <w:w w:val="120"/>
                <w:sz w:val="28"/>
                <w:szCs w:val="28"/>
                <w:lang w:val="ru-RU"/>
              </w:rPr>
              <w:t xml:space="preserve"> </w:t>
            </w:r>
            <w:r w:rsidRPr="00520C1D">
              <w:rPr>
                <w:color w:val="000000"/>
                <w:w w:val="120"/>
                <w:sz w:val="28"/>
                <w:szCs w:val="28"/>
                <w:lang w:val="ru-RU"/>
              </w:rPr>
              <w:t>Подбирать</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и</w:t>
            </w:r>
            <w:r w:rsidRPr="00520C1D">
              <w:rPr>
                <w:color w:val="000000"/>
                <w:spacing w:val="17"/>
                <w:w w:val="115"/>
                <w:sz w:val="28"/>
                <w:szCs w:val="28"/>
                <w:lang w:val="ru-RU"/>
              </w:rPr>
              <w:t xml:space="preserve"> </w:t>
            </w:r>
            <w:r w:rsidRPr="00520C1D">
              <w:rPr>
                <w:color w:val="000000"/>
                <w:w w:val="115"/>
                <w:sz w:val="28"/>
                <w:szCs w:val="28"/>
                <w:lang w:val="ru-RU"/>
              </w:rPr>
              <w:t>обобщать</w:t>
            </w:r>
            <w:r w:rsidRPr="00520C1D">
              <w:rPr>
                <w:color w:val="000000"/>
                <w:spacing w:val="18"/>
                <w:w w:val="115"/>
                <w:sz w:val="28"/>
                <w:szCs w:val="28"/>
                <w:lang w:val="ru-RU"/>
              </w:rPr>
              <w:t xml:space="preserve"> </w:t>
            </w:r>
            <w:r w:rsidRPr="00520C1D">
              <w:rPr>
                <w:color w:val="000000"/>
                <w:w w:val="115"/>
                <w:sz w:val="28"/>
                <w:szCs w:val="28"/>
                <w:lang w:val="ru-RU"/>
              </w:rPr>
              <w:t>материалы</w:t>
            </w:r>
            <w:r w:rsidRPr="00520C1D">
              <w:rPr>
                <w:color w:val="000000"/>
                <w:spacing w:val="17"/>
                <w:w w:val="115"/>
                <w:sz w:val="28"/>
                <w:szCs w:val="28"/>
                <w:lang w:val="ru-RU"/>
              </w:rPr>
              <w:t xml:space="preserve"> </w:t>
            </w:r>
            <w:r w:rsidRPr="00520C1D">
              <w:rPr>
                <w:color w:val="000000"/>
                <w:w w:val="115"/>
                <w:sz w:val="28"/>
                <w:szCs w:val="28"/>
                <w:lang w:val="ru-RU"/>
              </w:rPr>
              <w:t>о</w:t>
            </w:r>
            <w:r w:rsidRPr="00520C1D">
              <w:rPr>
                <w:color w:val="000000"/>
                <w:spacing w:val="18"/>
                <w:w w:val="115"/>
                <w:sz w:val="28"/>
                <w:szCs w:val="28"/>
                <w:lang w:val="ru-RU"/>
              </w:rPr>
              <w:t xml:space="preserve"> </w:t>
            </w:r>
            <w:r w:rsidRPr="00520C1D">
              <w:rPr>
                <w:color w:val="000000"/>
                <w:w w:val="115"/>
                <w:sz w:val="28"/>
                <w:szCs w:val="28"/>
                <w:lang w:val="ru-RU"/>
              </w:rPr>
              <w:t>поэте</w:t>
            </w:r>
            <w:r w:rsidRPr="00520C1D">
              <w:rPr>
                <w:color w:val="000000"/>
                <w:spacing w:val="17"/>
                <w:w w:val="115"/>
                <w:sz w:val="28"/>
                <w:szCs w:val="28"/>
                <w:lang w:val="ru-RU"/>
              </w:rPr>
              <w:t xml:space="preserve"> </w:t>
            </w:r>
            <w:r w:rsidRPr="00520C1D">
              <w:rPr>
                <w:color w:val="000000"/>
                <w:w w:val="115"/>
                <w:sz w:val="28"/>
                <w:szCs w:val="28"/>
                <w:lang w:val="ru-RU"/>
              </w:rPr>
              <w:t>с</w:t>
            </w:r>
            <w:r w:rsidRPr="00520C1D">
              <w:rPr>
                <w:color w:val="000000"/>
                <w:spacing w:val="18"/>
                <w:w w:val="115"/>
                <w:sz w:val="28"/>
                <w:szCs w:val="28"/>
                <w:lang w:val="ru-RU"/>
              </w:rPr>
              <w:t xml:space="preserve"> </w:t>
            </w:r>
            <w:r w:rsidRPr="00520C1D">
              <w:rPr>
                <w:color w:val="000000"/>
                <w:w w:val="115"/>
                <w:sz w:val="28"/>
                <w:szCs w:val="28"/>
                <w:lang w:val="ru-RU"/>
              </w:rPr>
              <w:t>использованием</w:t>
            </w:r>
            <w:r w:rsidRPr="00520C1D">
              <w:rPr>
                <w:color w:val="000000"/>
                <w:spacing w:val="18"/>
                <w:w w:val="115"/>
                <w:sz w:val="28"/>
                <w:szCs w:val="28"/>
                <w:lang w:val="ru-RU"/>
              </w:rPr>
              <w:t xml:space="preserve"> </w:t>
            </w:r>
            <w:r w:rsidRPr="00520C1D">
              <w:rPr>
                <w:color w:val="000000"/>
                <w:w w:val="115"/>
                <w:sz w:val="28"/>
                <w:szCs w:val="28"/>
                <w:lang w:val="ru-RU"/>
              </w:rPr>
              <w:t>статьи</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учебника,</w:t>
            </w:r>
            <w:r w:rsidRPr="00520C1D">
              <w:rPr>
                <w:color w:val="000000"/>
                <w:spacing w:val="24"/>
                <w:w w:val="115"/>
                <w:sz w:val="28"/>
                <w:szCs w:val="28"/>
                <w:lang w:val="ru-RU"/>
              </w:rPr>
              <w:t xml:space="preserve"> </w:t>
            </w:r>
            <w:r w:rsidRPr="00520C1D">
              <w:rPr>
                <w:color w:val="000000"/>
                <w:w w:val="115"/>
                <w:sz w:val="28"/>
                <w:szCs w:val="28"/>
                <w:lang w:val="ru-RU"/>
              </w:rPr>
              <w:t>справочной</w:t>
            </w:r>
            <w:r w:rsidRPr="00520C1D">
              <w:rPr>
                <w:color w:val="000000"/>
                <w:spacing w:val="24"/>
                <w:w w:val="115"/>
                <w:sz w:val="28"/>
                <w:szCs w:val="28"/>
                <w:lang w:val="ru-RU"/>
              </w:rPr>
              <w:t xml:space="preserve"> </w:t>
            </w:r>
            <w:r w:rsidRPr="00520C1D">
              <w:rPr>
                <w:color w:val="000000"/>
                <w:w w:val="115"/>
                <w:sz w:val="28"/>
                <w:szCs w:val="28"/>
                <w:lang w:val="ru-RU"/>
              </w:rPr>
              <w:t>литературы</w:t>
            </w:r>
            <w:r w:rsidRPr="00520C1D">
              <w:rPr>
                <w:color w:val="000000"/>
                <w:spacing w:val="25"/>
                <w:w w:val="115"/>
                <w:sz w:val="28"/>
                <w:szCs w:val="28"/>
                <w:lang w:val="ru-RU"/>
              </w:rPr>
              <w:t xml:space="preserve"> </w:t>
            </w:r>
            <w:r w:rsidRPr="00520C1D">
              <w:rPr>
                <w:color w:val="000000"/>
                <w:w w:val="115"/>
                <w:sz w:val="28"/>
                <w:szCs w:val="28"/>
                <w:lang w:val="ru-RU"/>
              </w:rPr>
              <w:t>и</w:t>
            </w:r>
            <w:r w:rsidRPr="00520C1D">
              <w:rPr>
                <w:color w:val="000000"/>
                <w:spacing w:val="24"/>
                <w:w w:val="115"/>
                <w:sz w:val="28"/>
                <w:szCs w:val="28"/>
                <w:lang w:val="ru-RU"/>
              </w:rPr>
              <w:t xml:space="preserve"> </w:t>
            </w:r>
            <w:r w:rsidRPr="00520C1D">
              <w:rPr>
                <w:color w:val="000000"/>
                <w:w w:val="115"/>
                <w:sz w:val="28"/>
                <w:szCs w:val="28"/>
                <w:lang w:val="ru-RU"/>
              </w:rPr>
              <w:t>ресурсов</w:t>
            </w:r>
            <w:r w:rsidRPr="00520C1D">
              <w:rPr>
                <w:color w:val="000000"/>
                <w:spacing w:val="25"/>
                <w:w w:val="115"/>
                <w:sz w:val="28"/>
                <w:szCs w:val="28"/>
                <w:lang w:val="ru-RU"/>
              </w:rPr>
              <w:t xml:space="preserve"> </w:t>
            </w:r>
            <w:r w:rsidRPr="00520C1D">
              <w:rPr>
                <w:color w:val="000000"/>
                <w:w w:val="115"/>
                <w:sz w:val="28"/>
                <w:szCs w:val="28"/>
                <w:lang w:val="ru-RU"/>
              </w:rPr>
              <w:t>Интернета.</w:t>
            </w:r>
            <w:r w:rsidRPr="00520C1D">
              <w:rPr>
                <w:color w:val="000000"/>
                <w:spacing w:val="14"/>
                <w:w w:val="115"/>
                <w:sz w:val="28"/>
                <w:szCs w:val="28"/>
                <w:lang w:val="ru-RU"/>
              </w:rPr>
              <w:t xml:space="preserve"> </w:t>
            </w:r>
            <w:r w:rsidRPr="00520C1D">
              <w:rPr>
                <w:color w:val="000000"/>
                <w:w w:val="115"/>
                <w:sz w:val="28"/>
                <w:szCs w:val="28"/>
                <w:lang w:val="ru-RU"/>
              </w:rPr>
              <w:t>Устно</w:t>
            </w:r>
            <w:r w:rsidRPr="00520C1D">
              <w:rPr>
                <w:color w:val="000000"/>
                <w:spacing w:val="15"/>
                <w:w w:val="115"/>
                <w:sz w:val="28"/>
                <w:szCs w:val="28"/>
                <w:lang w:val="ru-RU"/>
              </w:rPr>
              <w:t xml:space="preserve"> </w:t>
            </w:r>
            <w:r w:rsidRPr="00520C1D">
              <w:rPr>
                <w:color w:val="000000"/>
                <w:w w:val="115"/>
                <w:sz w:val="28"/>
                <w:szCs w:val="28"/>
                <w:lang w:val="ru-RU"/>
              </w:rPr>
              <w:t>или</w:t>
            </w:r>
            <w:r w:rsidRPr="00520C1D">
              <w:rPr>
                <w:color w:val="000000"/>
                <w:spacing w:val="15"/>
                <w:w w:val="115"/>
                <w:sz w:val="28"/>
                <w:szCs w:val="28"/>
                <w:lang w:val="ru-RU"/>
              </w:rPr>
              <w:t xml:space="preserve"> </w:t>
            </w:r>
            <w:r w:rsidRPr="00520C1D">
              <w:rPr>
                <w:color w:val="000000"/>
                <w:w w:val="115"/>
                <w:sz w:val="28"/>
                <w:szCs w:val="28"/>
                <w:lang w:val="ru-RU"/>
              </w:rPr>
              <w:t>письменно</w:t>
            </w:r>
            <w:r w:rsidRPr="00520C1D">
              <w:rPr>
                <w:color w:val="000000"/>
                <w:spacing w:val="15"/>
                <w:w w:val="115"/>
                <w:sz w:val="28"/>
                <w:szCs w:val="28"/>
                <w:lang w:val="ru-RU"/>
              </w:rPr>
              <w:t xml:space="preserve"> </w:t>
            </w:r>
            <w:r w:rsidRPr="00520C1D">
              <w:rPr>
                <w:color w:val="000000"/>
                <w:w w:val="115"/>
                <w:sz w:val="28"/>
                <w:szCs w:val="28"/>
                <w:lang w:val="ru-RU"/>
              </w:rPr>
              <w:t>отвечать</w:t>
            </w:r>
            <w:r w:rsidRPr="00520C1D">
              <w:rPr>
                <w:color w:val="000000"/>
                <w:spacing w:val="15"/>
                <w:w w:val="115"/>
                <w:sz w:val="28"/>
                <w:szCs w:val="28"/>
                <w:lang w:val="ru-RU"/>
              </w:rPr>
              <w:t xml:space="preserve"> </w:t>
            </w:r>
            <w:r w:rsidRPr="00520C1D">
              <w:rPr>
                <w:color w:val="000000"/>
                <w:w w:val="115"/>
                <w:sz w:val="28"/>
                <w:szCs w:val="28"/>
                <w:lang w:val="ru-RU"/>
              </w:rPr>
              <w:t>на</w:t>
            </w:r>
            <w:r w:rsidRPr="00520C1D">
              <w:rPr>
                <w:color w:val="000000"/>
                <w:spacing w:val="15"/>
                <w:w w:val="115"/>
                <w:sz w:val="28"/>
                <w:szCs w:val="28"/>
                <w:lang w:val="ru-RU"/>
              </w:rPr>
              <w:t xml:space="preserve"> </w:t>
            </w:r>
            <w:r w:rsidRPr="00520C1D">
              <w:rPr>
                <w:color w:val="000000"/>
                <w:w w:val="115"/>
                <w:sz w:val="28"/>
                <w:szCs w:val="28"/>
                <w:lang w:val="ru-RU"/>
              </w:rPr>
              <w:t>вопросы</w:t>
            </w:r>
            <w:r w:rsidRPr="00520C1D">
              <w:rPr>
                <w:color w:val="000000"/>
                <w:spacing w:val="15"/>
                <w:w w:val="115"/>
                <w:sz w:val="28"/>
                <w:szCs w:val="28"/>
                <w:lang w:val="ru-RU"/>
              </w:rPr>
              <w:t xml:space="preserve"> </w:t>
            </w:r>
            <w:r w:rsidRPr="00520C1D">
              <w:rPr>
                <w:color w:val="000000"/>
                <w:w w:val="115"/>
                <w:sz w:val="28"/>
                <w:szCs w:val="28"/>
                <w:lang w:val="ru-RU"/>
              </w:rPr>
              <w:t>(с</w:t>
            </w:r>
            <w:r w:rsidRPr="00520C1D">
              <w:rPr>
                <w:color w:val="000000"/>
                <w:spacing w:val="15"/>
                <w:w w:val="115"/>
                <w:sz w:val="28"/>
                <w:szCs w:val="28"/>
                <w:lang w:val="ru-RU"/>
              </w:rPr>
              <w:t xml:space="preserve"> </w:t>
            </w:r>
            <w:r w:rsidRPr="00520C1D">
              <w:rPr>
                <w:color w:val="000000"/>
                <w:w w:val="115"/>
                <w:sz w:val="28"/>
                <w:szCs w:val="28"/>
                <w:lang w:val="ru-RU"/>
              </w:rPr>
              <w:t>исполь</w:t>
            </w:r>
            <w:r w:rsidRPr="00520C1D">
              <w:rPr>
                <w:color w:val="000000"/>
                <w:w w:val="120"/>
                <w:sz w:val="28"/>
                <w:szCs w:val="28"/>
                <w:lang w:val="ru-RU"/>
              </w:rPr>
              <w:t>зованием</w:t>
            </w:r>
            <w:r w:rsidRPr="00520C1D">
              <w:rPr>
                <w:color w:val="000000"/>
                <w:spacing w:val="-1"/>
                <w:w w:val="120"/>
                <w:sz w:val="28"/>
                <w:szCs w:val="28"/>
                <w:lang w:val="ru-RU"/>
              </w:rPr>
              <w:t xml:space="preserve"> </w:t>
            </w:r>
            <w:r w:rsidRPr="00520C1D">
              <w:rPr>
                <w:color w:val="000000"/>
                <w:w w:val="120"/>
                <w:sz w:val="28"/>
                <w:szCs w:val="28"/>
                <w:lang w:val="ru-RU"/>
              </w:rPr>
              <w:t>цитирования).</w:t>
            </w:r>
            <w:r w:rsidRPr="00520C1D">
              <w:rPr>
                <w:color w:val="000000"/>
                <w:spacing w:val="-1"/>
                <w:w w:val="120"/>
                <w:sz w:val="28"/>
                <w:szCs w:val="28"/>
                <w:lang w:val="ru-RU"/>
              </w:rPr>
              <w:t xml:space="preserve"> </w:t>
            </w:r>
            <w:r w:rsidRPr="00520C1D">
              <w:rPr>
                <w:color w:val="000000"/>
                <w:w w:val="120"/>
                <w:sz w:val="28"/>
                <w:szCs w:val="28"/>
                <w:lang w:val="ru-RU"/>
              </w:rPr>
              <w:t>Анализировать</w:t>
            </w:r>
            <w:r w:rsidRPr="00520C1D">
              <w:rPr>
                <w:color w:val="000000"/>
                <w:spacing w:val="-1"/>
                <w:w w:val="120"/>
                <w:sz w:val="28"/>
                <w:szCs w:val="28"/>
                <w:lang w:val="ru-RU"/>
              </w:rPr>
              <w:t xml:space="preserve"> </w:t>
            </w:r>
            <w:r w:rsidRPr="00520C1D">
              <w:rPr>
                <w:color w:val="000000"/>
                <w:w w:val="120"/>
                <w:sz w:val="28"/>
                <w:szCs w:val="28"/>
                <w:lang w:val="ru-RU"/>
              </w:rPr>
              <w:t>тематику,</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проблематику,</w:t>
            </w:r>
            <w:r w:rsidRPr="00520C1D">
              <w:rPr>
                <w:color w:val="000000"/>
                <w:spacing w:val="23"/>
                <w:w w:val="115"/>
                <w:sz w:val="28"/>
                <w:szCs w:val="28"/>
                <w:lang w:val="ru-RU"/>
              </w:rPr>
              <w:t xml:space="preserve"> </w:t>
            </w:r>
            <w:r w:rsidRPr="00520C1D">
              <w:rPr>
                <w:color w:val="000000"/>
                <w:w w:val="115"/>
                <w:sz w:val="28"/>
                <w:szCs w:val="28"/>
                <w:lang w:val="ru-RU"/>
              </w:rPr>
              <w:t>художественные</w:t>
            </w:r>
            <w:r w:rsidRPr="00520C1D">
              <w:rPr>
                <w:color w:val="000000"/>
                <w:spacing w:val="24"/>
                <w:w w:val="115"/>
                <w:sz w:val="28"/>
                <w:szCs w:val="28"/>
                <w:lang w:val="ru-RU"/>
              </w:rPr>
              <w:t xml:space="preserve"> </w:t>
            </w:r>
            <w:r w:rsidRPr="00520C1D">
              <w:rPr>
                <w:color w:val="000000"/>
                <w:w w:val="115"/>
                <w:sz w:val="28"/>
                <w:szCs w:val="28"/>
                <w:lang w:val="ru-RU"/>
              </w:rPr>
              <w:t>особенности</w:t>
            </w:r>
            <w:r w:rsidRPr="00520C1D">
              <w:rPr>
                <w:color w:val="000000"/>
                <w:spacing w:val="23"/>
                <w:w w:val="115"/>
                <w:sz w:val="28"/>
                <w:szCs w:val="28"/>
                <w:lang w:val="ru-RU"/>
              </w:rPr>
              <w:t xml:space="preserve"> </w:t>
            </w:r>
            <w:r w:rsidRPr="00520C1D">
              <w:rPr>
                <w:color w:val="000000"/>
                <w:w w:val="115"/>
                <w:sz w:val="28"/>
                <w:szCs w:val="28"/>
                <w:lang w:val="ru-RU"/>
              </w:rPr>
              <w:t>лирического</w:t>
            </w:r>
            <w:r w:rsidRPr="00520C1D">
              <w:rPr>
                <w:color w:val="000000"/>
                <w:spacing w:val="21"/>
                <w:w w:val="115"/>
                <w:sz w:val="28"/>
                <w:szCs w:val="28"/>
                <w:lang w:val="ru-RU"/>
              </w:rPr>
              <w:t xml:space="preserve"> </w:t>
            </w:r>
            <w:r w:rsidRPr="00520C1D">
              <w:rPr>
                <w:color w:val="000000"/>
                <w:w w:val="115"/>
                <w:sz w:val="28"/>
                <w:szCs w:val="28"/>
                <w:lang w:val="ru-RU"/>
              </w:rPr>
              <w:t>произведения.</w:t>
            </w:r>
            <w:r w:rsidRPr="00520C1D">
              <w:rPr>
                <w:color w:val="000000"/>
                <w:spacing w:val="22"/>
                <w:w w:val="115"/>
                <w:sz w:val="28"/>
                <w:szCs w:val="28"/>
                <w:lang w:val="ru-RU"/>
              </w:rPr>
              <w:t xml:space="preserve"> </w:t>
            </w:r>
            <w:r w:rsidRPr="00520C1D">
              <w:rPr>
                <w:color w:val="000000"/>
                <w:w w:val="115"/>
                <w:sz w:val="28"/>
                <w:szCs w:val="28"/>
                <w:lang w:val="ru-RU"/>
              </w:rPr>
              <w:t>Сопоставлять</w:t>
            </w:r>
            <w:r w:rsidRPr="00520C1D">
              <w:rPr>
                <w:color w:val="000000"/>
                <w:spacing w:val="22"/>
                <w:w w:val="115"/>
                <w:sz w:val="28"/>
                <w:szCs w:val="28"/>
                <w:lang w:val="ru-RU"/>
              </w:rPr>
              <w:t xml:space="preserve"> </w:t>
            </w:r>
            <w:r w:rsidRPr="00520C1D">
              <w:rPr>
                <w:color w:val="000000"/>
                <w:w w:val="115"/>
                <w:sz w:val="28"/>
                <w:szCs w:val="28"/>
                <w:lang w:val="ru-RU"/>
              </w:rPr>
              <w:t>стихотворения</w:t>
            </w:r>
            <w:r w:rsidRPr="00520C1D">
              <w:rPr>
                <w:color w:val="000000"/>
                <w:spacing w:val="22"/>
                <w:w w:val="115"/>
                <w:sz w:val="28"/>
                <w:szCs w:val="28"/>
                <w:lang w:val="ru-RU"/>
              </w:rPr>
              <w:t xml:space="preserve"> </w:t>
            </w:r>
            <w:r w:rsidRPr="00520C1D">
              <w:rPr>
                <w:color w:val="000000"/>
                <w:w w:val="115"/>
                <w:sz w:val="28"/>
                <w:szCs w:val="28"/>
                <w:lang w:val="ru-RU"/>
              </w:rPr>
              <w:t>одного</w:t>
            </w:r>
          </w:p>
          <w:p w:rsidR="00520C1D" w:rsidRPr="00520C1D" w:rsidRDefault="00520C1D" w:rsidP="00520C1D">
            <w:pPr>
              <w:pStyle w:val="TableParagraph"/>
              <w:ind w:left="0"/>
              <w:jc w:val="center"/>
              <w:rPr>
                <w:color w:val="000000"/>
                <w:sz w:val="28"/>
                <w:szCs w:val="28"/>
                <w:lang w:val="ru-RU"/>
              </w:rPr>
            </w:pPr>
            <w:r w:rsidRPr="00520C1D">
              <w:rPr>
                <w:color w:val="000000"/>
                <w:w w:val="115"/>
                <w:sz w:val="28"/>
                <w:szCs w:val="28"/>
                <w:lang w:val="ru-RU"/>
              </w:rPr>
              <w:t>и</w:t>
            </w:r>
            <w:r w:rsidRPr="00520C1D">
              <w:rPr>
                <w:color w:val="000000"/>
                <w:spacing w:val="24"/>
                <w:w w:val="115"/>
                <w:sz w:val="28"/>
                <w:szCs w:val="28"/>
                <w:lang w:val="ru-RU"/>
              </w:rPr>
              <w:t xml:space="preserve"> </w:t>
            </w:r>
            <w:r w:rsidRPr="00520C1D">
              <w:rPr>
                <w:color w:val="000000"/>
                <w:w w:val="115"/>
                <w:sz w:val="28"/>
                <w:szCs w:val="28"/>
                <w:lang w:val="ru-RU"/>
              </w:rPr>
              <w:t>разных</w:t>
            </w:r>
            <w:r w:rsidRPr="00520C1D">
              <w:rPr>
                <w:color w:val="000000"/>
                <w:spacing w:val="25"/>
                <w:w w:val="115"/>
                <w:sz w:val="28"/>
                <w:szCs w:val="28"/>
                <w:lang w:val="ru-RU"/>
              </w:rPr>
              <w:t xml:space="preserve"> </w:t>
            </w:r>
            <w:r w:rsidRPr="00520C1D">
              <w:rPr>
                <w:color w:val="000000"/>
                <w:w w:val="115"/>
                <w:sz w:val="28"/>
                <w:szCs w:val="28"/>
                <w:lang w:val="ru-RU"/>
              </w:rPr>
              <w:t>авторов</w:t>
            </w:r>
            <w:r w:rsidRPr="00520C1D">
              <w:rPr>
                <w:color w:val="000000"/>
                <w:spacing w:val="25"/>
                <w:w w:val="115"/>
                <w:sz w:val="28"/>
                <w:szCs w:val="28"/>
                <w:lang w:val="ru-RU"/>
              </w:rPr>
              <w:t xml:space="preserve"> </w:t>
            </w:r>
            <w:r w:rsidRPr="00520C1D">
              <w:rPr>
                <w:color w:val="000000"/>
                <w:w w:val="115"/>
                <w:sz w:val="28"/>
                <w:szCs w:val="28"/>
                <w:lang w:val="ru-RU"/>
              </w:rPr>
              <w:t>по</w:t>
            </w:r>
            <w:r w:rsidRPr="00520C1D">
              <w:rPr>
                <w:color w:val="000000"/>
                <w:spacing w:val="25"/>
                <w:w w:val="115"/>
                <w:sz w:val="28"/>
                <w:szCs w:val="28"/>
                <w:lang w:val="ru-RU"/>
              </w:rPr>
              <w:t xml:space="preserve"> </w:t>
            </w:r>
            <w:r w:rsidRPr="00520C1D">
              <w:rPr>
                <w:color w:val="000000"/>
                <w:w w:val="115"/>
                <w:sz w:val="28"/>
                <w:szCs w:val="28"/>
                <w:lang w:val="ru-RU"/>
              </w:rPr>
              <w:t>заданным</w:t>
            </w:r>
            <w:r w:rsidRPr="00520C1D">
              <w:rPr>
                <w:color w:val="000000"/>
                <w:spacing w:val="25"/>
                <w:w w:val="115"/>
                <w:sz w:val="28"/>
                <w:szCs w:val="28"/>
                <w:lang w:val="ru-RU"/>
              </w:rPr>
              <w:t xml:space="preserve"> </w:t>
            </w:r>
            <w:r w:rsidRPr="00520C1D">
              <w:rPr>
                <w:color w:val="000000"/>
                <w:w w:val="115"/>
                <w:sz w:val="28"/>
                <w:szCs w:val="28"/>
                <w:lang w:val="ru-RU"/>
              </w:rPr>
              <w:t>основаниям</w:t>
            </w:r>
          </w:p>
        </w:tc>
      </w:tr>
    </w:tbl>
    <w:p w:rsidR="00520C1D" w:rsidRPr="00520C1D" w:rsidRDefault="00520C1D" w:rsidP="00520C1D">
      <w:pPr>
        <w:spacing w:after="0" w:line="240" w:lineRule="auto"/>
        <w:ind w:firstLine="567"/>
        <w:jc w:val="both"/>
        <w:rPr>
          <w:rFonts w:ascii="Times New Roman" w:hAnsi="Times New Roman"/>
          <w:color w:val="000000"/>
          <w:sz w:val="28"/>
          <w:szCs w:val="28"/>
        </w:rPr>
      </w:pPr>
      <w:r w:rsidRPr="00520C1D">
        <w:rPr>
          <w:rFonts w:ascii="Times New Roman" w:hAnsi="Times New Roman"/>
          <w:color w:val="000000"/>
          <w:sz w:val="28"/>
          <w:szCs w:val="28"/>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63EE5" w:rsidRPr="00A922A2" w:rsidRDefault="00063EE5" w:rsidP="00A42D2C">
      <w:pPr>
        <w:pStyle w:val="2d"/>
        <w:numPr>
          <w:ilvl w:val="2"/>
          <w:numId w:val="170"/>
        </w:numPr>
        <w:spacing w:before="0" w:after="0" w:line="240" w:lineRule="auto"/>
        <w:jc w:val="left"/>
      </w:pPr>
      <w:bookmarkStart w:id="107" w:name="_Toc141295473"/>
      <w:r w:rsidRPr="00A922A2">
        <w:t>Английский язык</w:t>
      </w:r>
      <w:bookmarkEnd w:id="107"/>
    </w:p>
    <w:p w:rsidR="00630D31" w:rsidRPr="00A922A2" w:rsidRDefault="00063EE5" w:rsidP="00A42D2C">
      <w:pPr>
        <w:pStyle w:val="2d"/>
        <w:numPr>
          <w:ilvl w:val="2"/>
          <w:numId w:val="170"/>
        </w:numPr>
        <w:spacing w:before="0" w:after="0" w:line="240" w:lineRule="auto"/>
        <w:jc w:val="left"/>
      </w:pPr>
      <w:bookmarkStart w:id="108" w:name="_Toc141295474"/>
      <w:r w:rsidRPr="00A922A2">
        <w:t>Немецкий язык</w:t>
      </w:r>
      <w:bookmarkEnd w:id="108"/>
    </w:p>
    <w:p w:rsidR="00063EE5" w:rsidRPr="00A922A2" w:rsidRDefault="00063EE5" w:rsidP="00A42D2C">
      <w:pPr>
        <w:pStyle w:val="2d"/>
        <w:numPr>
          <w:ilvl w:val="2"/>
          <w:numId w:val="170"/>
        </w:numPr>
        <w:spacing w:before="0" w:after="0" w:line="240" w:lineRule="auto"/>
        <w:jc w:val="left"/>
      </w:pPr>
      <w:bookmarkStart w:id="109" w:name="_Toc141295475"/>
      <w:r w:rsidRPr="00A922A2">
        <w:t>История</w:t>
      </w:r>
      <w:bookmarkEnd w:id="109"/>
    </w:p>
    <w:p w:rsidR="00063EE5" w:rsidRPr="00A922A2" w:rsidRDefault="00063EE5" w:rsidP="00A42D2C">
      <w:pPr>
        <w:pStyle w:val="2d"/>
        <w:numPr>
          <w:ilvl w:val="2"/>
          <w:numId w:val="170"/>
        </w:numPr>
        <w:spacing w:before="0" w:after="0" w:line="240" w:lineRule="auto"/>
        <w:jc w:val="left"/>
      </w:pPr>
      <w:bookmarkStart w:id="110" w:name="_Toc141295476"/>
      <w:r w:rsidRPr="00A922A2">
        <w:t>Обществознание</w:t>
      </w:r>
      <w:bookmarkEnd w:id="110"/>
    </w:p>
    <w:p w:rsidR="00063EE5" w:rsidRPr="00A922A2" w:rsidRDefault="00063EE5" w:rsidP="00A42D2C">
      <w:pPr>
        <w:pStyle w:val="2d"/>
        <w:numPr>
          <w:ilvl w:val="2"/>
          <w:numId w:val="170"/>
        </w:numPr>
        <w:spacing w:before="0" w:after="0" w:line="240" w:lineRule="auto"/>
        <w:jc w:val="left"/>
      </w:pPr>
      <w:bookmarkStart w:id="111" w:name="_Toc141295477"/>
      <w:r w:rsidRPr="00A922A2">
        <w:t>География</w:t>
      </w:r>
      <w:bookmarkEnd w:id="111"/>
    </w:p>
    <w:p w:rsidR="00063EE5" w:rsidRPr="00A922A2" w:rsidRDefault="00063EE5" w:rsidP="00A42D2C">
      <w:pPr>
        <w:pStyle w:val="2d"/>
        <w:numPr>
          <w:ilvl w:val="2"/>
          <w:numId w:val="170"/>
        </w:numPr>
        <w:spacing w:before="0" w:after="0" w:line="240" w:lineRule="auto"/>
        <w:jc w:val="left"/>
      </w:pPr>
      <w:bookmarkStart w:id="112" w:name="_Toc141295478"/>
      <w:r w:rsidRPr="00A922A2">
        <w:t>Математика</w:t>
      </w:r>
      <w:bookmarkEnd w:id="112"/>
    </w:p>
    <w:p w:rsidR="00063EE5" w:rsidRPr="00A922A2" w:rsidRDefault="00615DCC" w:rsidP="00A42D2C">
      <w:pPr>
        <w:pStyle w:val="2d"/>
        <w:numPr>
          <w:ilvl w:val="2"/>
          <w:numId w:val="170"/>
        </w:numPr>
        <w:spacing w:before="0" w:after="0" w:line="240" w:lineRule="auto"/>
        <w:jc w:val="left"/>
      </w:pPr>
      <w:r>
        <w:t xml:space="preserve"> </w:t>
      </w:r>
      <w:bookmarkStart w:id="113" w:name="_Toc141295479"/>
      <w:r w:rsidR="00063EE5" w:rsidRPr="00A922A2">
        <w:t>Математика (углубленный уровень)</w:t>
      </w:r>
      <w:bookmarkEnd w:id="113"/>
    </w:p>
    <w:p w:rsidR="00063EE5" w:rsidRPr="00A922A2" w:rsidRDefault="00615DCC" w:rsidP="00A42D2C">
      <w:pPr>
        <w:pStyle w:val="2d"/>
        <w:numPr>
          <w:ilvl w:val="2"/>
          <w:numId w:val="170"/>
        </w:numPr>
        <w:spacing w:before="0" w:after="0" w:line="240" w:lineRule="auto"/>
        <w:jc w:val="left"/>
      </w:pPr>
      <w:r>
        <w:t xml:space="preserve"> </w:t>
      </w:r>
      <w:bookmarkStart w:id="114" w:name="_Toc141295480"/>
      <w:r w:rsidR="00063EE5" w:rsidRPr="00A922A2">
        <w:t>Информатика</w:t>
      </w:r>
      <w:bookmarkEnd w:id="114"/>
      <w:r w:rsidR="00063EE5" w:rsidRPr="00A922A2">
        <w:t xml:space="preserve"> </w:t>
      </w:r>
    </w:p>
    <w:p w:rsidR="00063EE5" w:rsidRPr="00A922A2" w:rsidRDefault="00615DCC" w:rsidP="00A42D2C">
      <w:pPr>
        <w:pStyle w:val="2d"/>
        <w:numPr>
          <w:ilvl w:val="2"/>
          <w:numId w:val="170"/>
        </w:numPr>
        <w:spacing w:before="0" w:after="0" w:line="240" w:lineRule="auto"/>
        <w:jc w:val="left"/>
      </w:pPr>
      <w:r>
        <w:t xml:space="preserve"> </w:t>
      </w:r>
      <w:bookmarkStart w:id="115" w:name="_Toc141295481"/>
      <w:r w:rsidR="00063EE5" w:rsidRPr="00A922A2">
        <w:t>Информатика (углубленный уровень)</w:t>
      </w:r>
      <w:bookmarkEnd w:id="115"/>
    </w:p>
    <w:p w:rsidR="00063EE5" w:rsidRPr="00615DCC" w:rsidRDefault="00615DCC" w:rsidP="00A42D2C">
      <w:pPr>
        <w:pStyle w:val="2d"/>
        <w:numPr>
          <w:ilvl w:val="2"/>
          <w:numId w:val="170"/>
        </w:numPr>
        <w:spacing w:before="0" w:after="0" w:line="240" w:lineRule="auto"/>
        <w:jc w:val="left"/>
      </w:pPr>
      <w:r>
        <w:t xml:space="preserve"> </w:t>
      </w:r>
      <w:bookmarkStart w:id="116" w:name="_Toc141295482"/>
      <w:r w:rsidR="00063EE5" w:rsidRPr="00615DCC">
        <w:t>Физика</w:t>
      </w:r>
      <w:bookmarkEnd w:id="116"/>
    </w:p>
    <w:p w:rsidR="00063EE5" w:rsidRPr="00615DCC" w:rsidRDefault="00063EE5" w:rsidP="00A42D2C">
      <w:pPr>
        <w:pStyle w:val="2d"/>
        <w:numPr>
          <w:ilvl w:val="2"/>
          <w:numId w:val="170"/>
        </w:numPr>
        <w:spacing w:before="0" w:after="0" w:line="240" w:lineRule="auto"/>
        <w:jc w:val="left"/>
      </w:pPr>
      <w:r w:rsidRPr="00615DCC">
        <w:t xml:space="preserve"> </w:t>
      </w:r>
      <w:bookmarkStart w:id="117" w:name="_Toc141295483"/>
      <w:r w:rsidRPr="00615DCC">
        <w:t>Физика (углубленный уровень)</w:t>
      </w:r>
      <w:bookmarkEnd w:id="117"/>
    </w:p>
    <w:p w:rsidR="00063EE5" w:rsidRPr="00A922A2" w:rsidRDefault="00615DCC" w:rsidP="00A42D2C">
      <w:pPr>
        <w:pStyle w:val="2d"/>
        <w:numPr>
          <w:ilvl w:val="2"/>
          <w:numId w:val="170"/>
        </w:numPr>
        <w:spacing w:before="0" w:after="0" w:line="240" w:lineRule="auto"/>
        <w:jc w:val="left"/>
      </w:pPr>
      <w:r>
        <w:t xml:space="preserve"> </w:t>
      </w:r>
      <w:bookmarkStart w:id="118" w:name="_Toc141295484"/>
      <w:r w:rsidR="00063EE5" w:rsidRPr="00A922A2">
        <w:t>Биология</w:t>
      </w:r>
      <w:bookmarkEnd w:id="118"/>
    </w:p>
    <w:p w:rsidR="00063EE5" w:rsidRPr="00A922A2" w:rsidRDefault="00615DCC" w:rsidP="00A42D2C">
      <w:pPr>
        <w:pStyle w:val="2d"/>
        <w:numPr>
          <w:ilvl w:val="2"/>
          <w:numId w:val="170"/>
        </w:numPr>
        <w:spacing w:before="0" w:after="0" w:line="240" w:lineRule="auto"/>
        <w:jc w:val="left"/>
      </w:pPr>
      <w:r>
        <w:t xml:space="preserve"> </w:t>
      </w:r>
      <w:bookmarkStart w:id="119" w:name="_Toc141295485"/>
      <w:r w:rsidR="00063EE5" w:rsidRPr="00A922A2">
        <w:t>Биология (углубленный уровень)</w:t>
      </w:r>
      <w:bookmarkEnd w:id="119"/>
    </w:p>
    <w:p w:rsidR="00063EE5" w:rsidRPr="00A922A2" w:rsidRDefault="00615DCC" w:rsidP="00A42D2C">
      <w:pPr>
        <w:pStyle w:val="2d"/>
        <w:numPr>
          <w:ilvl w:val="2"/>
          <w:numId w:val="170"/>
        </w:numPr>
        <w:spacing w:before="0" w:after="0" w:line="240" w:lineRule="auto"/>
        <w:jc w:val="left"/>
      </w:pPr>
      <w:r>
        <w:t xml:space="preserve"> </w:t>
      </w:r>
      <w:bookmarkStart w:id="120" w:name="_Toc141295486"/>
      <w:r w:rsidR="00063EE5" w:rsidRPr="00A922A2">
        <w:t>Химия</w:t>
      </w:r>
      <w:bookmarkEnd w:id="120"/>
    </w:p>
    <w:p w:rsidR="00063EE5" w:rsidRPr="00A922A2" w:rsidRDefault="00615DCC" w:rsidP="00A42D2C">
      <w:pPr>
        <w:pStyle w:val="2d"/>
        <w:numPr>
          <w:ilvl w:val="2"/>
          <w:numId w:val="170"/>
        </w:numPr>
        <w:spacing w:before="0" w:after="0" w:line="240" w:lineRule="auto"/>
        <w:jc w:val="left"/>
      </w:pPr>
      <w:r>
        <w:t xml:space="preserve"> </w:t>
      </w:r>
      <w:bookmarkStart w:id="121" w:name="_Toc141295487"/>
      <w:r w:rsidR="00063EE5" w:rsidRPr="00A922A2">
        <w:t>Химия (углубленный уровень)</w:t>
      </w:r>
      <w:bookmarkEnd w:id="121"/>
    </w:p>
    <w:p w:rsidR="00063EE5" w:rsidRPr="00A922A2" w:rsidRDefault="00615DCC" w:rsidP="00A42D2C">
      <w:pPr>
        <w:pStyle w:val="2d"/>
        <w:numPr>
          <w:ilvl w:val="2"/>
          <w:numId w:val="170"/>
        </w:numPr>
        <w:spacing w:before="0" w:after="0" w:line="240" w:lineRule="auto"/>
        <w:jc w:val="left"/>
      </w:pPr>
      <w:r>
        <w:t xml:space="preserve"> </w:t>
      </w:r>
      <w:bookmarkStart w:id="122" w:name="_Toc141295488"/>
      <w:r w:rsidR="00063EE5" w:rsidRPr="00A922A2">
        <w:t>Основы духовно-нравственной культуры народов России</w:t>
      </w:r>
      <w:bookmarkEnd w:id="122"/>
    </w:p>
    <w:p w:rsidR="00063EE5" w:rsidRPr="00A922A2" w:rsidRDefault="00615DCC" w:rsidP="00A42D2C">
      <w:pPr>
        <w:pStyle w:val="2d"/>
        <w:numPr>
          <w:ilvl w:val="2"/>
          <w:numId w:val="170"/>
        </w:numPr>
        <w:spacing w:before="0" w:after="0" w:line="240" w:lineRule="auto"/>
        <w:jc w:val="left"/>
      </w:pPr>
      <w:r>
        <w:t xml:space="preserve"> </w:t>
      </w:r>
      <w:bookmarkStart w:id="123" w:name="_Toc141295489"/>
      <w:r w:rsidR="00063EE5" w:rsidRPr="00A922A2">
        <w:t>Изобразительное искусство</w:t>
      </w:r>
      <w:bookmarkEnd w:id="123"/>
    </w:p>
    <w:p w:rsidR="00063EE5" w:rsidRPr="00615DCC" w:rsidRDefault="00615DCC" w:rsidP="00A42D2C">
      <w:pPr>
        <w:pStyle w:val="2d"/>
        <w:numPr>
          <w:ilvl w:val="2"/>
          <w:numId w:val="170"/>
        </w:numPr>
        <w:spacing w:before="0" w:after="0" w:line="240" w:lineRule="auto"/>
        <w:jc w:val="left"/>
      </w:pPr>
      <w:r>
        <w:t xml:space="preserve"> </w:t>
      </w:r>
      <w:bookmarkStart w:id="124" w:name="_Toc141295490"/>
      <w:r w:rsidR="00063EE5" w:rsidRPr="00615DCC">
        <w:t>Музыка</w:t>
      </w:r>
      <w:bookmarkEnd w:id="124"/>
    </w:p>
    <w:p w:rsidR="00063EE5" w:rsidRPr="00A922A2" w:rsidRDefault="00615DCC" w:rsidP="00A42D2C">
      <w:pPr>
        <w:pStyle w:val="2d"/>
        <w:numPr>
          <w:ilvl w:val="2"/>
          <w:numId w:val="170"/>
        </w:numPr>
        <w:spacing w:before="0" w:after="0" w:line="240" w:lineRule="auto"/>
        <w:jc w:val="left"/>
      </w:pPr>
      <w:r>
        <w:t xml:space="preserve"> </w:t>
      </w:r>
      <w:bookmarkStart w:id="125" w:name="_Toc141295491"/>
      <w:r w:rsidR="00063EE5" w:rsidRPr="00A922A2">
        <w:t>Технология</w:t>
      </w:r>
      <w:bookmarkEnd w:id="125"/>
    </w:p>
    <w:p w:rsidR="00063EE5" w:rsidRPr="00A922A2" w:rsidRDefault="00615DCC" w:rsidP="00A42D2C">
      <w:pPr>
        <w:pStyle w:val="2d"/>
        <w:numPr>
          <w:ilvl w:val="2"/>
          <w:numId w:val="170"/>
        </w:numPr>
        <w:spacing w:before="0" w:after="0" w:line="240" w:lineRule="auto"/>
        <w:jc w:val="left"/>
      </w:pPr>
      <w:r>
        <w:t xml:space="preserve"> </w:t>
      </w:r>
      <w:bookmarkStart w:id="126" w:name="_Toc141295492"/>
      <w:r w:rsidR="00063EE5" w:rsidRPr="00A922A2">
        <w:t>Физическая культура</w:t>
      </w:r>
      <w:bookmarkEnd w:id="126"/>
    </w:p>
    <w:p w:rsidR="00063EE5" w:rsidRPr="00A922A2" w:rsidRDefault="00615DCC" w:rsidP="00A42D2C">
      <w:pPr>
        <w:pStyle w:val="2d"/>
        <w:numPr>
          <w:ilvl w:val="2"/>
          <w:numId w:val="170"/>
        </w:numPr>
        <w:spacing w:before="0" w:after="0" w:line="240" w:lineRule="auto"/>
        <w:jc w:val="left"/>
      </w:pPr>
      <w:r>
        <w:t xml:space="preserve"> </w:t>
      </w:r>
      <w:bookmarkStart w:id="127" w:name="_Toc141295493"/>
      <w:r w:rsidR="00063EE5" w:rsidRPr="00A922A2">
        <w:t>Основы безопасности жизнедеятельности</w:t>
      </w:r>
      <w:bookmarkEnd w:id="127"/>
      <w:r w:rsidR="00063EE5" w:rsidRPr="00A922A2">
        <w:t xml:space="preserve"> </w:t>
      </w:r>
    </w:p>
    <w:p w:rsidR="00063EE5" w:rsidRPr="00A922A2" w:rsidRDefault="00063EE5" w:rsidP="00063EE5">
      <w:pPr>
        <w:pStyle w:val="a8"/>
        <w:autoSpaceDE w:val="0"/>
        <w:autoSpaceDN w:val="0"/>
        <w:adjustRightInd w:val="0"/>
        <w:ind w:left="1278"/>
        <w:rPr>
          <w:rFonts w:ascii="Times New Roman" w:eastAsia="Times New Roman" w:hAnsi="Times New Roman"/>
          <w:b/>
          <w:bCs/>
          <w:sz w:val="28"/>
          <w:szCs w:val="28"/>
        </w:rPr>
      </w:pPr>
    </w:p>
    <w:p w:rsidR="00063EE5" w:rsidRPr="00A922A2" w:rsidRDefault="00063EE5" w:rsidP="00A42D2C">
      <w:pPr>
        <w:pStyle w:val="2"/>
        <w:numPr>
          <w:ilvl w:val="1"/>
          <w:numId w:val="170"/>
        </w:numPr>
      </w:pPr>
      <w:bookmarkStart w:id="128" w:name="_Toc141295494"/>
      <w:r w:rsidRPr="00A922A2">
        <w:t>Программа формирования универсальных учебных действий обучающихся</w:t>
      </w:r>
      <w:bookmarkEnd w:id="128"/>
      <w:r w:rsidRPr="00A922A2">
        <w:t xml:space="preserve">  </w:t>
      </w:r>
      <w:bookmarkStart w:id="129" w:name="_Toc409691656"/>
      <w:bookmarkStart w:id="130" w:name="_Toc410653980"/>
      <w:bookmarkStart w:id="131" w:name="_Toc414553166"/>
    </w:p>
    <w:bookmarkEnd w:id="129"/>
    <w:p w:rsidR="00063EE5" w:rsidRPr="00A922A2" w:rsidRDefault="00063EE5" w:rsidP="00063EE5">
      <w:pPr>
        <w:pStyle w:val="a7"/>
        <w:widowControl w:val="0"/>
        <w:tabs>
          <w:tab w:val="left" w:pos="567"/>
          <w:tab w:val="left" w:pos="851"/>
        </w:tabs>
        <w:spacing w:before="0" w:beforeAutospacing="0" w:after="0" w:afterAutospacing="0"/>
        <w:ind w:firstLine="567"/>
        <w:jc w:val="both"/>
        <w:rPr>
          <w:rFonts w:ascii="Times New Roman" w:hAnsi="Times New Roman"/>
          <w:sz w:val="28"/>
          <w:szCs w:val="28"/>
        </w:rPr>
      </w:pPr>
      <w:r w:rsidRPr="00A922A2">
        <w:rPr>
          <w:rFonts w:ascii="Times New Roman" w:hAnsi="Times New Roman"/>
          <w:sz w:val="28"/>
          <w:szCs w:val="28"/>
        </w:rPr>
        <w:t>Структура настоящей программы формирования универсальных учебных действий разработана в соответствии с ФГОС.</w:t>
      </w:r>
    </w:p>
    <w:p w:rsidR="00063EE5" w:rsidRPr="00A922A2" w:rsidRDefault="00063EE5" w:rsidP="000E4FBC">
      <w:pPr>
        <w:pStyle w:val="2d"/>
        <w:numPr>
          <w:ilvl w:val="2"/>
          <w:numId w:val="172"/>
        </w:numPr>
      </w:pPr>
      <w:bookmarkStart w:id="132" w:name="_Toc141295495"/>
      <w:r w:rsidRPr="00A922A2">
        <w:t>Целевой раздел</w:t>
      </w:r>
      <w:bookmarkEnd w:id="132"/>
    </w:p>
    <w:bookmarkEnd w:id="130"/>
    <w:bookmarkEnd w:id="131"/>
    <w:p w:rsidR="00063EE5" w:rsidRPr="00A922A2" w:rsidRDefault="00063EE5" w:rsidP="00063EE5">
      <w:pPr>
        <w:pStyle w:val="a7"/>
        <w:spacing w:before="0" w:beforeAutospacing="0" w:after="0" w:afterAutospacing="0"/>
        <w:ind w:firstLine="709"/>
        <w:jc w:val="both"/>
        <w:rPr>
          <w:rFonts w:ascii="Times New Roman" w:hAnsi="Times New Roman"/>
          <w:sz w:val="28"/>
          <w:szCs w:val="28"/>
        </w:rPr>
      </w:pPr>
      <w:r w:rsidRPr="00A922A2">
        <w:rPr>
          <w:rFonts w:ascii="Times New Roman" w:hAnsi="Times New Roman"/>
          <w:sz w:val="28"/>
          <w:szCs w:val="28"/>
        </w:rPr>
        <w:t>Программа формирования универсальных учебных действий (далее - УУД) у обучающихся должна обеспечивать:</w:t>
      </w:r>
    </w:p>
    <w:p w:rsidR="00063EE5" w:rsidRPr="00A922A2"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A922A2">
        <w:rPr>
          <w:rFonts w:ascii="Times New Roman" w:hAnsi="Times New Roman"/>
          <w:sz w:val="28"/>
          <w:szCs w:val="28"/>
          <w:lang w:eastAsia="ru-RU"/>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063EE5" w:rsidRPr="00A922A2"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A922A2">
        <w:rPr>
          <w:rFonts w:ascii="Times New Roman" w:hAnsi="Times New Roman"/>
          <w:sz w:val="28"/>
          <w:szCs w:val="28"/>
          <w:lang w:eastAsia="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063EE5" w:rsidRPr="00A922A2"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A922A2">
        <w:rPr>
          <w:rFonts w:ascii="Times New Roman" w:hAnsi="Times New Roman"/>
          <w:sz w:val="28"/>
          <w:szCs w:val="28"/>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063EE5" w:rsidRPr="00A922A2"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A922A2">
        <w:rPr>
          <w:rFonts w:ascii="Times New Roman" w:hAnsi="Times New Roman"/>
          <w:sz w:val="28"/>
          <w:szCs w:val="28"/>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063EE5" w:rsidRPr="00A922A2"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A922A2">
        <w:rPr>
          <w:rFonts w:ascii="Times New Roman" w:hAnsi="Times New Roman"/>
          <w:sz w:val="28"/>
          <w:szCs w:val="28"/>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063EE5" w:rsidRPr="00A922A2"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A922A2">
        <w:rPr>
          <w:rFonts w:ascii="Times New Roman" w:hAnsi="Times New Roman"/>
          <w:sz w:val="28"/>
          <w:szCs w:val="28"/>
          <w:lang w:eastAsia="ru-RU"/>
        </w:rPr>
        <w:t>формирование и развитие компетенций обучающихся в области использования ИКТ;</w:t>
      </w:r>
    </w:p>
    <w:p w:rsidR="00063EE5" w:rsidRPr="00A922A2"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A922A2">
        <w:rPr>
          <w:rFonts w:ascii="Times New Roman" w:hAnsi="Times New Roman"/>
          <w:sz w:val="28"/>
          <w:szCs w:val="28"/>
          <w:lang w:eastAsia="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063EE5" w:rsidRPr="00A922A2"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A922A2">
        <w:rPr>
          <w:rFonts w:ascii="Times New Roman" w:hAnsi="Times New Roman"/>
          <w:sz w:val="28"/>
          <w:szCs w:val="28"/>
          <w:lang w:eastAsia="ru-RU"/>
        </w:rPr>
        <w:t>формирование знаний и навыков в области финансовой грамотности и устойчивого развития общества.</w:t>
      </w:r>
    </w:p>
    <w:p w:rsidR="00063EE5" w:rsidRPr="00A922A2" w:rsidRDefault="00063EE5" w:rsidP="00063EE5">
      <w:pPr>
        <w:pStyle w:val="a7"/>
        <w:spacing w:before="0" w:beforeAutospacing="0" w:after="0" w:afterAutospacing="0"/>
        <w:ind w:firstLine="709"/>
        <w:jc w:val="both"/>
        <w:rPr>
          <w:rFonts w:ascii="Times New Roman" w:hAnsi="Times New Roman"/>
          <w:sz w:val="28"/>
          <w:szCs w:val="28"/>
        </w:rPr>
      </w:pPr>
      <w:r w:rsidRPr="00A922A2">
        <w:rPr>
          <w:rFonts w:ascii="Times New Roman" w:hAnsi="Times New Roman"/>
          <w:sz w:val="28"/>
          <w:szCs w:val="28"/>
        </w:rPr>
        <w:t>УУД позволяют решать широкий круг задач в различных предметных областях и являющиеся результатами освоения обучающимися ООП ООО.</w:t>
      </w:r>
    </w:p>
    <w:p w:rsidR="00063EE5" w:rsidRPr="00A922A2" w:rsidRDefault="00063EE5" w:rsidP="00063EE5">
      <w:pPr>
        <w:pStyle w:val="a7"/>
        <w:spacing w:before="0" w:beforeAutospacing="0" w:after="0" w:afterAutospacing="0"/>
        <w:ind w:firstLine="709"/>
        <w:jc w:val="both"/>
        <w:rPr>
          <w:rFonts w:ascii="Times New Roman" w:hAnsi="Times New Roman"/>
          <w:sz w:val="28"/>
          <w:szCs w:val="28"/>
        </w:rPr>
      </w:pPr>
      <w:r w:rsidRPr="00A922A2">
        <w:rPr>
          <w:rFonts w:ascii="Times New Roman" w:hAnsi="Times New Roman"/>
          <w:sz w:val="28"/>
          <w:szCs w:val="28"/>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063EE5" w:rsidRPr="00A922A2"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A922A2">
        <w:rPr>
          <w:rFonts w:ascii="Times New Roman" w:hAnsi="Times New Roman"/>
          <w:sz w:val="28"/>
          <w:szCs w:val="28"/>
          <w:lang w:eastAsia="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063EE5" w:rsidRPr="00A922A2"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A922A2">
        <w:rPr>
          <w:rFonts w:ascii="Times New Roman" w:hAnsi="Times New Roman"/>
          <w:sz w:val="28"/>
          <w:szCs w:val="28"/>
          <w:lang w:eastAsia="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063EE5" w:rsidRPr="00A922A2" w:rsidRDefault="00063EE5" w:rsidP="000E4FBC">
      <w:pPr>
        <w:pStyle w:val="2d"/>
        <w:numPr>
          <w:ilvl w:val="2"/>
          <w:numId w:val="172"/>
        </w:numPr>
      </w:pPr>
      <w:bookmarkStart w:id="133" w:name="_Toc141295496"/>
      <w:r w:rsidRPr="00A922A2">
        <w:t>Содержательный раздел</w:t>
      </w:r>
      <w:bookmarkEnd w:id="133"/>
    </w:p>
    <w:p w:rsidR="00063EE5" w:rsidRPr="00A922A2" w:rsidRDefault="00063EE5" w:rsidP="00063EE5">
      <w:pPr>
        <w:pStyle w:val="a7"/>
        <w:spacing w:before="0" w:beforeAutospacing="0" w:after="0" w:afterAutospacing="0"/>
        <w:ind w:firstLine="709"/>
        <w:rPr>
          <w:rFonts w:ascii="Times New Roman" w:hAnsi="Times New Roman"/>
          <w:sz w:val="28"/>
          <w:szCs w:val="28"/>
        </w:rPr>
      </w:pPr>
      <w:r w:rsidRPr="00A922A2">
        <w:rPr>
          <w:rFonts w:ascii="Times New Roman" w:hAnsi="Times New Roman"/>
          <w:sz w:val="28"/>
          <w:szCs w:val="28"/>
        </w:rPr>
        <w:t>Программа формирования УУД обучающихся МАОУ СШ № 152 содержит:</w:t>
      </w:r>
    </w:p>
    <w:p w:rsidR="00063EE5" w:rsidRPr="00A922A2" w:rsidRDefault="00063EE5" w:rsidP="00727FED">
      <w:pPr>
        <w:pStyle w:val="a7"/>
        <w:numPr>
          <w:ilvl w:val="0"/>
          <w:numId w:val="15"/>
        </w:numPr>
        <w:spacing w:before="0" w:beforeAutospacing="0" w:after="0" w:afterAutospacing="0"/>
        <w:jc w:val="both"/>
        <w:rPr>
          <w:rFonts w:ascii="Times New Roman" w:hAnsi="Times New Roman"/>
          <w:sz w:val="28"/>
          <w:szCs w:val="28"/>
        </w:rPr>
      </w:pPr>
      <w:r w:rsidRPr="00A922A2">
        <w:rPr>
          <w:rFonts w:ascii="Times New Roman" w:hAnsi="Times New Roman"/>
          <w:sz w:val="28"/>
          <w:szCs w:val="28"/>
        </w:rPr>
        <w:t>описание взаимосвязи универсальных учебных действий с содержанием учебных предметов;</w:t>
      </w:r>
    </w:p>
    <w:p w:rsidR="00063EE5" w:rsidRPr="00A922A2" w:rsidRDefault="00063EE5" w:rsidP="00727FED">
      <w:pPr>
        <w:pStyle w:val="a7"/>
        <w:numPr>
          <w:ilvl w:val="0"/>
          <w:numId w:val="15"/>
        </w:numPr>
        <w:spacing w:before="0" w:beforeAutospacing="0" w:after="0" w:afterAutospacing="0"/>
        <w:jc w:val="both"/>
        <w:rPr>
          <w:rFonts w:ascii="Times New Roman" w:hAnsi="Times New Roman"/>
          <w:sz w:val="28"/>
          <w:szCs w:val="28"/>
        </w:rPr>
      </w:pPr>
      <w:r w:rsidRPr="00A922A2">
        <w:rPr>
          <w:rFonts w:ascii="Times New Roman" w:hAnsi="Times New Roman"/>
          <w:sz w:val="28"/>
          <w:szCs w:val="28"/>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063EE5" w:rsidRPr="00A922A2" w:rsidRDefault="00063EE5" w:rsidP="00063EE5">
      <w:pPr>
        <w:autoSpaceDE w:val="0"/>
        <w:autoSpaceDN w:val="0"/>
        <w:adjustRightInd w:val="0"/>
        <w:spacing w:after="0"/>
        <w:ind w:left="360"/>
        <w:rPr>
          <w:rFonts w:ascii="Times New Roman" w:hAnsi="Times New Roman"/>
          <w:color w:val="000000"/>
          <w:sz w:val="28"/>
          <w:szCs w:val="28"/>
        </w:rPr>
      </w:pPr>
      <w:r w:rsidRPr="00A922A2">
        <w:rPr>
          <w:rFonts w:ascii="Times New Roman" w:hAnsi="Times New Roman"/>
          <w:b/>
          <w:bCs/>
          <w:color w:val="000000"/>
          <w:sz w:val="28"/>
          <w:szCs w:val="28"/>
        </w:rPr>
        <w:t xml:space="preserve">Описание взаимосвязи УУД с содержанием учебных предметов </w:t>
      </w:r>
    </w:p>
    <w:p w:rsidR="00063EE5" w:rsidRPr="00A922A2" w:rsidRDefault="00063EE5" w:rsidP="00063EE5">
      <w:pPr>
        <w:autoSpaceDE w:val="0"/>
        <w:autoSpaceDN w:val="0"/>
        <w:adjustRightInd w:val="0"/>
        <w:spacing w:after="0"/>
        <w:ind w:firstLine="709"/>
        <w:jc w:val="both"/>
        <w:rPr>
          <w:rFonts w:ascii="Times New Roman" w:hAnsi="Times New Roman"/>
          <w:color w:val="000000"/>
          <w:sz w:val="28"/>
          <w:szCs w:val="28"/>
        </w:rPr>
      </w:pPr>
      <w:r w:rsidRPr="00A922A2">
        <w:rPr>
          <w:rFonts w:ascii="Times New Roman" w:hAnsi="Times New Roman"/>
          <w:color w:val="000000"/>
          <w:sz w:val="28"/>
          <w:szCs w:val="28"/>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w:t>
      </w:r>
    </w:p>
    <w:p w:rsidR="00063EE5" w:rsidRPr="00A922A2" w:rsidRDefault="00063EE5" w:rsidP="00063EE5">
      <w:pPr>
        <w:autoSpaceDE w:val="0"/>
        <w:autoSpaceDN w:val="0"/>
        <w:adjustRightInd w:val="0"/>
        <w:spacing w:after="0"/>
        <w:ind w:firstLine="709"/>
        <w:jc w:val="both"/>
        <w:rPr>
          <w:rFonts w:ascii="Times New Roman" w:hAnsi="Times New Roman"/>
          <w:color w:val="000000"/>
          <w:sz w:val="28"/>
          <w:szCs w:val="28"/>
        </w:rPr>
      </w:pPr>
      <w:r w:rsidRPr="00A922A2">
        <w:rPr>
          <w:rFonts w:ascii="Times New Roman" w:hAnsi="Times New Roman"/>
          <w:color w:val="000000"/>
          <w:sz w:val="28"/>
          <w:szCs w:val="28"/>
        </w:rPr>
        <w:t xml:space="preserve">Разработанные по всем учебным предметам рабочие программы (РП) отражают определенные во ФГОС ООО универсальные учебные действия в трех своих компонентах: </w:t>
      </w:r>
    </w:p>
    <w:p w:rsidR="00063EE5" w:rsidRPr="002B7B0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2B7B0D">
        <w:rPr>
          <w:rFonts w:ascii="Times New Roman" w:hAnsi="Times New Roman"/>
          <w:sz w:val="28"/>
          <w:szCs w:val="28"/>
          <w:lang w:eastAsia="ru-RU"/>
        </w:rPr>
        <w:t xml:space="preserve">как часть метапредметных результатов обучения в разделе «Планируемые результаты освоения учебного предмета на уровне основного общего образования»; </w:t>
      </w:r>
    </w:p>
    <w:p w:rsidR="00063EE5" w:rsidRPr="002B7B0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2B7B0D">
        <w:rPr>
          <w:rFonts w:ascii="Times New Roman" w:hAnsi="Times New Roman"/>
          <w:sz w:val="28"/>
          <w:szCs w:val="28"/>
          <w:lang w:eastAsia="ru-RU"/>
        </w:rPr>
        <w:t xml:space="preserve">в соотнесении с предметными результатами по основным разделам и темам учебного содержания; </w:t>
      </w:r>
    </w:p>
    <w:p w:rsidR="00063EE5" w:rsidRPr="00A922A2"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2B7B0D">
        <w:rPr>
          <w:rFonts w:ascii="Times New Roman" w:hAnsi="Times New Roman"/>
          <w:sz w:val="28"/>
          <w:szCs w:val="28"/>
          <w:lang w:eastAsia="ru-RU"/>
        </w:rPr>
        <w:t>в разделе «Основные виды деятельности» тематического планирования.</w:t>
      </w:r>
    </w:p>
    <w:p w:rsidR="00063EE5" w:rsidRPr="00A922A2" w:rsidRDefault="00063EE5" w:rsidP="00063EE5">
      <w:pPr>
        <w:autoSpaceDE w:val="0"/>
        <w:autoSpaceDN w:val="0"/>
        <w:adjustRightInd w:val="0"/>
        <w:spacing w:after="0"/>
        <w:ind w:firstLine="709"/>
        <w:jc w:val="both"/>
        <w:rPr>
          <w:rFonts w:ascii="Times New Roman" w:hAnsi="Times New Roman"/>
          <w:color w:val="000000"/>
          <w:sz w:val="28"/>
          <w:szCs w:val="28"/>
        </w:rPr>
      </w:pPr>
      <w:r w:rsidRPr="00A922A2">
        <w:rPr>
          <w:rFonts w:ascii="Times New Roman" w:hAnsi="Times New Roman"/>
          <w:color w:val="000000"/>
          <w:sz w:val="28"/>
          <w:szCs w:val="28"/>
        </w:rPr>
        <w:t xml:space="preserve">РУССКИЙ ЯЗЫК И ЛИТЕРАТУРА </w:t>
      </w:r>
    </w:p>
    <w:p w:rsidR="00063EE5" w:rsidRPr="00A922A2" w:rsidRDefault="00063EE5" w:rsidP="00063EE5">
      <w:pPr>
        <w:autoSpaceDE w:val="0"/>
        <w:autoSpaceDN w:val="0"/>
        <w:adjustRightInd w:val="0"/>
        <w:spacing w:after="0"/>
        <w:ind w:firstLine="709"/>
        <w:jc w:val="both"/>
        <w:rPr>
          <w:rFonts w:ascii="Times New Roman" w:hAnsi="Times New Roman"/>
          <w:color w:val="000000"/>
          <w:sz w:val="28"/>
          <w:szCs w:val="28"/>
        </w:rPr>
      </w:pPr>
      <w:r w:rsidRPr="00A922A2">
        <w:rPr>
          <w:rFonts w:ascii="Times New Roman" w:hAnsi="Times New Roman"/>
          <w:color w:val="000000"/>
          <w:sz w:val="28"/>
          <w:szCs w:val="28"/>
        </w:rPr>
        <w:t xml:space="preserve">Формирование универсальных учебных познавательных действий </w:t>
      </w:r>
    </w:p>
    <w:p w:rsidR="00063EE5" w:rsidRPr="00A922A2" w:rsidRDefault="00063EE5" w:rsidP="00063EE5">
      <w:pPr>
        <w:autoSpaceDE w:val="0"/>
        <w:autoSpaceDN w:val="0"/>
        <w:adjustRightInd w:val="0"/>
        <w:spacing w:after="0"/>
        <w:ind w:firstLine="709"/>
        <w:jc w:val="both"/>
        <w:rPr>
          <w:rFonts w:ascii="Times New Roman" w:hAnsi="Times New Roman"/>
          <w:color w:val="000000"/>
          <w:sz w:val="28"/>
          <w:szCs w:val="28"/>
        </w:rPr>
      </w:pPr>
      <w:r w:rsidRPr="00A922A2">
        <w:rPr>
          <w:rFonts w:ascii="Times New Roman" w:hAnsi="Times New Roman"/>
          <w:b/>
          <w:bCs/>
          <w:i/>
          <w:iCs/>
          <w:color w:val="000000"/>
          <w:sz w:val="28"/>
          <w:szCs w:val="28"/>
        </w:rPr>
        <w:t xml:space="preserve">Формирование базовых логических действий </w:t>
      </w:r>
    </w:p>
    <w:p w:rsidR="00063EE5" w:rsidRPr="00A922A2" w:rsidRDefault="00063EE5" w:rsidP="00063EE5">
      <w:pPr>
        <w:autoSpaceDE w:val="0"/>
        <w:autoSpaceDN w:val="0"/>
        <w:adjustRightInd w:val="0"/>
        <w:spacing w:after="0"/>
        <w:ind w:firstLine="709"/>
        <w:jc w:val="both"/>
        <w:rPr>
          <w:rFonts w:ascii="Times New Roman" w:hAnsi="Times New Roman"/>
          <w:color w:val="000000"/>
          <w:sz w:val="28"/>
          <w:szCs w:val="28"/>
        </w:rPr>
      </w:pPr>
      <w:r w:rsidRPr="00A922A2">
        <w:rPr>
          <w:rFonts w:ascii="Times New Roman" w:hAnsi="Times New Roman"/>
          <w:color w:val="000000"/>
          <w:sz w:val="28"/>
          <w:szCs w:val="28"/>
        </w:rP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color w:val="000000"/>
          <w:sz w:val="28"/>
          <w:szCs w:val="28"/>
        </w:rP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w:t>
      </w:r>
      <w:r w:rsidRPr="00A922A2">
        <w:rPr>
          <w:rFonts w:ascii="Times New Roman" w:hAnsi="Times New Roman"/>
          <w:sz w:val="28"/>
          <w:szCs w:val="28"/>
        </w:rPr>
        <w:t xml:space="preserve">различных функциональных разновидностей языка, функционально-смысловых типов речи и жанров.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Выявлять дефицит литературной и другой информации, данных, необходимых для решения поставленной учебной задачи.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Устанавливать причинно-следственные связи при изучении литературных явлений и процессов, формулировать гипотезы об их взаимосвязях.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b/>
          <w:bCs/>
          <w:i/>
          <w:iCs/>
          <w:sz w:val="28"/>
          <w:szCs w:val="28"/>
        </w:rPr>
        <w:t xml:space="preserve">Формирование базовых исследовательских действий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Овладеть инструментами оценки достоверности полученных выводов и обобщений.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b/>
          <w:bCs/>
          <w:i/>
          <w:iCs/>
          <w:sz w:val="28"/>
          <w:szCs w:val="28"/>
        </w:rPr>
        <w:t xml:space="preserve">Работа с информацией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b/>
          <w:bCs/>
          <w:i/>
          <w:iCs/>
          <w:sz w:val="28"/>
          <w:szCs w:val="28"/>
        </w:rPr>
        <w:t xml:space="preserve">Формирование универсальных учебных коммуникативных действий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rsidR="00063EE5" w:rsidRPr="00A922A2" w:rsidRDefault="00063EE5" w:rsidP="00063EE5">
      <w:pPr>
        <w:autoSpaceDE w:val="0"/>
        <w:autoSpaceDN w:val="0"/>
        <w:adjustRightInd w:val="0"/>
        <w:spacing w:after="0"/>
        <w:ind w:firstLine="709"/>
        <w:jc w:val="both"/>
        <w:rPr>
          <w:rFonts w:ascii="Times New Roman" w:hAnsi="Times New Roman"/>
          <w:sz w:val="28"/>
          <w:szCs w:val="28"/>
        </w:rPr>
      </w:pPr>
      <w:r w:rsidRPr="00A922A2">
        <w:rPr>
          <w:rFonts w:ascii="Times New Roman" w:hAnsi="Times New Roman"/>
          <w:sz w:val="28"/>
          <w:szCs w:val="28"/>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Управлять собственными эмоциями, корректно выражать их в процессе речевого общения.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b/>
          <w:bCs/>
          <w:i/>
          <w:iCs/>
          <w:sz w:val="28"/>
          <w:szCs w:val="28"/>
        </w:rPr>
        <w:t xml:space="preserve">Формирование универсальных учебных регулятивных действий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ИНОСТРАННЫЙ ЯЗЫК (НА ПРИМЕРЕ АНГЛИЙСКОГО ЯЗЫКА)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Формирование универсальных учебных познавательных действий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b/>
          <w:bCs/>
          <w:i/>
          <w:iCs/>
          <w:sz w:val="28"/>
          <w:szCs w:val="28"/>
        </w:rPr>
        <w:t xml:space="preserve">Формирование базовых логических действий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Выявлять признаки и свойства языковых единиц и языковых явлений иностранного языка; применять изученные правила, алгоритмы.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Анализировать, устанавливать аналогии, между способами выражения мысли средствами родного и иностранного языков.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Сравнивать, упорядочивать, классифицировать языковые единицы и языковые явления иностранного языка, разные типы высказывания.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Моделировать отношения между объектами (членами предложения, структурными единицами диалога и др.).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Использовать информацию, извлеченную из несплошных текстов (таблицы, диаграммы), в собственных устных и письменных высказываниях.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Выдвигать гипотезы (например, об употреблении глагола-связки в иностранном языке); обосновывать, аргументировать свои суждения, выводы.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Распознавать свойства и признаки языковых единиц и языковых явлений (например, с помощью словообразовательных элементов).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Сравнивать языковые единицы разного уровня (звуки, буквы, слова, речевые клише, грамматические явления, тексты и т. п.).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Пользоваться классификациями (по типу чтения, по типу высказывания и т. п.).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b/>
          <w:bCs/>
          <w:i/>
          <w:iCs/>
          <w:sz w:val="28"/>
          <w:szCs w:val="28"/>
        </w:rPr>
        <w:t xml:space="preserve">Работа с информацией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использовать внешние формальные элементы текста (подзаголовки, иллюстрации, сноски) для понимания его содержания.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Фиксировать информацию доступными средствами (в виде ключевых слов, плана).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Оценивать достоверность информации, полученной из иноязычных источников.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Находить аргументы, подтверждающие или опровергающие одну и ту же идею, в различных информационных источниках;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выдвигать предположения (например, о значении слова в контексте) и аргументировать его.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b/>
          <w:bCs/>
          <w:i/>
          <w:iCs/>
          <w:sz w:val="28"/>
          <w:szCs w:val="28"/>
        </w:rPr>
        <w:t xml:space="preserve">Формирование универсальных учебных коммуникативных действий </w:t>
      </w:r>
      <w:r w:rsidRPr="00A00073">
        <w:rPr>
          <w:rFonts w:ascii="Times New Roman" w:hAnsi="Times New Roman"/>
          <w:sz w:val="28"/>
          <w:szCs w:val="28"/>
        </w:rPr>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Анализировать и восстанавливать текст с опущенными в учебных целях фрагментами.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b/>
          <w:bCs/>
          <w:i/>
          <w:iCs/>
          <w:sz w:val="28"/>
          <w:szCs w:val="28"/>
        </w:rPr>
        <w:t xml:space="preserve">Формирование универсальных учебных регулятивных действий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Удерживать цель деятельности; планировать выполнение учебной задачи, выбирать и аргументировать способ деятельности.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Планировать организацию совместной работы, определять свою роль, распределять задачи между членами команды, участвовать в групповых формах работы.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Оказывать влияние на речевое поведение партнера (например, поощряя его продолжать поиск совместного решения поставленной задачи).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Корректировать деятельность с учетом возникших трудностей, ошибок, новых данных или информации.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МАТЕМАТИКА И ИНФОРМАТИКА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Формирование универсальных учебных познавательных действий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b/>
          <w:bCs/>
          <w:i/>
          <w:iCs/>
          <w:sz w:val="28"/>
          <w:szCs w:val="28"/>
        </w:rPr>
        <w:t xml:space="preserve">Формирование базовых логических действий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Выявлять качества, свойства, характеристики математических объектов.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Различать свойства и признаки объектов.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Сравнивать, упорядочивать, классифицировать числа, величины, выражения, формулы, графики, геометрические фигуры и т. п.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Устанавливать связи и отношения, проводить аналогии, распознавать зависимости между объектами.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Анализировать изменения и находить закономерности.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Формулировать и использовать определения понятий, теоремы; выводить следствия, строить отрицания, формулировать обратные теоремы.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Использовать логические связки «и», «или», </w:t>
      </w:r>
      <w:r w:rsidRPr="00A00073">
        <w:rPr>
          <w:rFonts w:ascii="Times New Roman" w:hAnsi="Times New Roman"/>
          <w:i/>
          <w:iCs/>
          <w:sz w:val="28"/>
          <w:szCs w:val="28"/>
        </w:rPr>
        <w:t>«</w:t>
      </w:r>
      <w:r w:rsidRPr="00A00073">
        <w:rPr>
          <w:rFonts w:ascii="Times New Roman" w:hAnsi="Times New Roman"/>
          <w:sz w:val="28"/>
          <w:szCs w:val="28"/>
        </w:rPr>
        <w:t xml:space="preserve">если ..., то ...».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Обобщать и конкретизировать; строить заключения от общего к частному и от частного к общему.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Использовать кванторы «все», «всякий», «любой», «некоторый», «существует»; приводить пример и контрпример.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Различать, распознавать верные и неверные утверждения.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Выражать отношения, зависимости, правила, закономерности с помощью формул.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Моделировать отношения между объектами, использовать символьные и графические модели.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Воспроизводить и строить логические цепочки утверждений, прямые и от противного. </w:t>
      </w:r>
    </w:p>
    <w:p w:rsidR="00063EE5"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Устанавливать противоречия в рассуждениях.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Создавать, применять и преобразовывать знаки и символы, модели и схемы для решения учебных и познавательных задач.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b/>
          <w:bCs/>
          <w:i/>
          <w:iCs/>
          <w:sz w:val="28"/>
          <w:szCs w:val="28"/>
        </w:rPr>
        <w:t xml:space="preserve">Формирование базовых исследовательских действий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Доказывать, обосновывать, аргументировать свои суждения, выводы, закономерности и результаты.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Дописывать выводы, результаты опытов, экспериментов, исследований, используя математический язык и символику.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Оценивать надежность информации по критериям, предложенным учителем или сформулированным самостоятельно.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b/>
          <w:bCs/>
          <w:i/>
          <w:iCs/>
          <w:sz w:val="28"/>
          <w:szCs w:val="28"/>
        </w:rPr>
        <w:t xml:space="preserve">Работа с информацией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Использовать таблицы и схемы для структурированного представления информации, графические способы представления данных.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Переводить вербальную информацию в графическую форму и наоборот.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Выявлять недостаточность и избыточность информации, данных, необходимых для решения учебной или практической задачи.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Распознавать неверную информацию, данные, утверждения; устанавливать противоречия в фактах, данных.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Находить ошибки в неверных утверждениях и исправлять их.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Оценивать надежность информации по критериям, предложенным учителем или сформулированным самостоятельно.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b/>
          <w:bCs/>
          <w:i/>
          <w:iCs/>
          <w:sz w:val="28"/>
          <w:szCs w:val="28"/>
        </w:rPr>
        <w:t xml:space="preserve">Формирование универсальных учебных коммуникативных действий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Принимать цель совместной информационной деятельности по сбору, обработке, передаче, формализации информации.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Коллективно строить действия по ее достижению: распределять роли, договариваться, обсуждать процесс и результат совместной работы.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b/>
          <w:bCs/>
          <w:i/>
          <w:iCs/>
          <w:sz w:val="28"/>
          <w:szCs w:val="28"/>
        </w:rPr>
        <w:t xml:space="preserve">Формирование универсальных учебных регулятивных действий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Удерживать цель деятельности.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Планировать выполнение учебной задачи, выбирать и аргументировать способ деятельности. </w:t>
      </w:r>
    </w:p>
    <w:p w:rsidR="00063EE5"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Корректировать деятельность с учетом возникших трудностей, ошибок, новых данных или информации.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Анализировать и оценивать собственную работу: меру собственной самостоятельности, затруднения, дефициты, ошибки и пр.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ЕСТЕСТВЕННО-НАУЧНЫЕ ПРЕДМЕТЫ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Формирование универсальных учебных познавательных действий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b/>
          <w:bCs/>
          <w:i/>
          <w:iCs/>
          <w:sz w:val="28"/>
          <w:szCs w:val="28"/>
        </w:rPr>
        <w:t xml:space="preserve">Формирование базовых логических действий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Выдвигать гипотезы, объясняющие простые явления, например: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почему останавливается движущееся по горизонтальной поверхности тело;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почему в жаркую погоду в светлой одежде прохладнее, чем в темной. Строить простейшие модели физических явлений (в виде рисунков или схем), например: падение предмета; отражение света от зеркальной поверхности.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Прогнозировать свойства веществ на основе общих химических свойств изученных классов/групп веществ, к которым они относятся.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b/>
          <w:bCs/>
          <w:i/>
          <w:iCs/>
          <w:sz w:val="28"/>
          <w:szCs w:val="28"/>
        </w:rPr>
        <w:t xml:space="preserve">Формирование базовых исследовательских действий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Исследование явления теплообмена при смешивании холодной и горячей воды.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Исследование процесса испарения различных жидкостей.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b/>
          <w:bCs/>
          <w:i/>
          <w:iCs/>
          <w:sz w:val="28"/>
          <w:szCs w:val="28"/>
        </w:rPr>
        <w:t xml:space="preserve">Работа с информацией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Анализировать оригинальный текст, посвященный использованию звука (или ультразвука) в технике (эхолокация, ультразвук в медицине и др.).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Выполнять задания по тексту (смысловое чтение).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b/>
          <w:bCs/>
          <w:i/>
          <w:iCs/>
          <w:sz w:val="28"/>
          <w:szCs w:val="28"/>
        </w:rPr>
        <w:t xml:space="preserve">Формирование универсальных учебных коммуникативных действий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Выражать свою точку зрения на решение естественно-научной задачи в устных и письменных текстах.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Координировать свои действия с другими членами команды при решении задачи, выполнении естественно-научного исследования или проекта.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Оценивать свой вклад в решение естественно-научной проблемы по критериям, самостоятельно сформулированным участниками команды.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b/>
          <w:bCs/>
          <w:i/>
          <w:iCs/>
          <w:sz w:val="28"/>
          <w:szCs w:val="28"/>
        </w:rPr>
        <w:t xml:space="preserve">Формирование универсальных учебных регулятивных действий </w:t>
      </w:r>
    </w:p>
    <w:p w:rsidR="00063EE5"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Выявление проблем в жизненных и учебных ситуациях, требующих для решения проявлений естественно-научной грамотности.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Оценка соответствия результата решения естественно-научной проблемы поставленным целям и условиям.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ОБЩЕСТВЕННО-НАУЧНЫЕ ПРЕДМЕТЫ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Формирование универсальных учебных познавательных действий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b/>
          <w:bCs/>
          <w:i/>
          <w:iCs/>
          <w:sz w:val="28"/>
          <w:szCs w:val="28"/>
        </w:rPr>
        <w:t xml:space="preserve">Формирование базовых логических действий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Систематизировать, классифицировать и обобщать исторические факты.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Составлять синхронистические и систематические таблицы.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Выявлять и характеризовать существенные признаки исторических явлений, процессов.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Выявлять причины и следствия исторических событий и процессов.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Осуществлять по самостоятельно составленному плану учебный исследовательский проект по истории (например, по истории своего республики, села), привлекая материалы музеев, библиотек, средств массовой информации.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Соотносить результаты своего исследования с уже имеющимися данными, оценивать их значимость.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Определять конструктивные модели поведения в конфликтной ситуации, находить конструктивное разрешение конфликта.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Преобразовывать статистическую и визуальную информацию о достижениях России в текст.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Вносить коррективы в моделируемую экономическую деятельность на основе изменившихся ситуаций.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Использовать полученные знания для публичного представления результатов своей деятельности в сфере духовной культуры. </w:t>
      </w:r>
    </w:p>
    <w:p w:rsidR="00063EE5"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Выступать с сообщениями в соответствии с особенностями аудитории и регламентом.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Устанавливать и объяснять взаимосвязи между правами человека и гражданина и обязанностями граждан.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Объяснять причины смены дня и ночи и времен года.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Классифицировать формы рельефа суши по высоте и по внешнему облику.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Классифицировать острова по происхождению.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Самостоятельно составлять план решения учебной географической задачи.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b/>
          <w:bCs/>
          <w:i/>
          <w:iCs/>
          <w:sz w:val="28"/>
          <w:szCs w:val="28"/>
        </w:rPr>
        <w:t xml:space="preserve">Формирование базовых исследовательских действий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Формулировать вопросы, поиск ответов на которые необходим для прогнозирования изменения численности населения Российской Федерации в будущем.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Проводить по самостоятельно составленному плану небольшое исследование роли традиций в обществе.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Исследовать несложные практические ситуации, связанные с использованием различных способов повышения эффективности производства.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b/>
          <w:bCs/>
          <w:i/>
          <w:iCs/>
          <w:sz w:val="28"/>
          <w:szCs w:val="28"/>
        </w:rPr>
        <w:t xml:space="preserve">Работа с информацией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063EE5"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r>
        <w:rPr>
          <w:rFonts w:ascii="Times New Roman" w:hAnsi="Times New Roman"/>
          <w:sz w:val="28"/>
          <w:szCs w:val="28"/>
        </w:rPr>
        <w:t>.</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Определять информацию, недостающую для решения той или иной задачи.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Представлять информацию в виде кратких выводов и обобщений.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b/>
          <w:bCs/>
          <w:i/>
          <w:iCs/>
          <w:sz w:val="28"/>
          <w:szCs w:val="28"/>
        </w:rPr>
        <w:t xml:space="preserve">Формирование универсальных учебных коммуникативных действий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Определять характер отношений между людьми в различных исторических и современных ситуациях, событиях.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Раскрывать значение совместной деятельности, сотрудничества людей в разных сферах в различные исторические эпохи.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Принимать участие в обсуждении открытых (в том числе дискуссионных) вопросов истории, высказывая и аргументируя свои суждения.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Осуществлять презентацию выполненной самостоятельной работы по истории, проявляя способность к диалогу с аудиторией.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Оценивать собственные поступки и поведение других людей с точки зрения их соответствия правовым и нравственным нормам.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Анализировать причины социальных и межличностных конфликтов, моделировать варианты выхода из конфликтной ситуации.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Выражать свою точку зрения, участвовать в дискуссии.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Сравнивать результаты выполнения учебного географического проекта с исходной задачей и вклад каждого члена команды в достижение результатов.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Разделять сферу ответственности.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b/>
          <w:bCs/>
          <w:i/>
          <w:iCs/>
          <w:sz w:val="28"/>
          <w:szCs w:val="28"/>
        </w:rPr>
        <w:t xml:space="preserve">Формирование универсальных учебных регулятивных действий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rsidR="00063EE5" w:rsidRPr="00A00073" w:rsidRDefault="00063EE5" w:rsidP="00063EE5">
      <w:pPr>
        <w:autoSpaceDE w:val="0"/>
        <w:autoSpaceDN w:val="0"/>
        <w:adjustRightInd w:val="0"/>
        <w:spacing w:after="0"/>
        <w:ind w:firstLine="709"/>
        <w:jc w:val="both"/>
        <w:rPr>
          <w:rFonts w:ascii="Times New Roman" w:hAnsi="Times New Roman"/>
          <w:sz w:val="28"/>
          <w:szCs w:val="28"/>
        </w:rPr>
      </w:pPr>
      <w:r w:rsidRPr="00A00073">
        <w:rPr>
          <w:rFonts w:ascii="Times New Roman" w:hAnsi="Times New Roma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r>
        <w:rPr>
          <w:rFonts w:ascii="Times New Roman" w:hAnsi="Times New Roman"/>
          <w:sz w:val="28"/>
          <w:szCs w:val="28"/>
        </w:rPr>
        <w:t>.</w:t>
      </w:r>
    </w:p>
    <w:p w:rsidR="00063EE5" w:rsidRDefault="00063EE5" w:rsidP="00063EE5">
      <w:pPr>
        <w:pStyle w:val="a7"/>
        <w:widowControl w:val="0"/>
        <w:tabs>
          <w:tab w:val="left" w:pos="567"/>
        </w:tabs>
        <w:spacing w:before="0" w:beforeAutospacing="0" w:after="0" w:afterAutospacing="0"/>
        <w:ind w:firstLine="709"/>
        <w:jc w:val="both"/>
        <w:rPr>
          <w:rFonts w:ascii="Times New Roman" w:hAnsi="Times New Roman"/>
          <w:b/>
          <w:sz w:val="28"/>
          <w:szCs w:val="28"/>
        </w:rPr>
      </w:pPr>
      <w:r w:rsidRPr="00A00073">
        <w:rPr>
          <w:rFonts w:ascii="Times New Roman" w:eastAsia="Calibri" w:hAnsi="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w:t>
      </w:r>
      <w:r>
        <w:rPr>
          <w:rFonts w:ascii="Times New Roman" w:eastAsia="Calibri" w:hAnsi="Times New Roman"/>
          <w:sz w:val="28"/>
          <w:szCs w:val="28"/>
        </w:rPr>
        <w:t>енных возможностей, аргументиро</w:t>
      </w:r>
      <w:r w:rsidRPr="00A00073">
        <w:rPr>
          <w:rFonts w:ascii="Times New Roman" w:eastAsia="Calibri" w:hAnsi="Times New Roman"/>
          <w:sz w:val="28"/>
          <w:szCs w:val="28"/>
        </w:rPr>
        <w:t>вать предлагаемые варианты решений.</w:t>
      </w:r>
    </w:p>
    <w:p w:rsidR="00063EE5" w:rsidRPr="00D26044"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26044">
        <w:rPr>
          <w:rFonts w:ascii="Times New Roman" w:hAnsi="Times New Roman"/>
          <w:b/>
          <w:bCs/>
          <w:color w:val="000000"/>
          <w:sz w:val="28"/>
          <w:szCs w:val="28"/>
          <w:lang w:eastAsia="ru-RU"/>
        </w:rPr>
        <w:t xml:space="preserve">Особенности реализации основных направлений и форм учебно-исследовательской и проектной деятельности в рамках урочной и внеурочной деятельности </w:t>
      </w:r>
    </w:p>
    <w:p w:rsidR="00063EE5" w:rsidRPr="00D26044"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26044">
        <w:rPr>
          <w:rFonts w:ascii="Times New Roman" w:hAnsi="Times New Roman"/>
          <w:color w:val="000000"/>
          <w:sz w:val="28"/>
          <w:szCs w:val="28"/>
          <w:lang w:eastAsia="ru-RU"/>
        </w:rPr>
        <w:t xml:space="preserve">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w:t>
      </w:r>
    </w:p>
    <w:p w:rsidR="00063EE5" w:rsidRPr="00D26044"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26044">
        <w:rPr>
          <w:rFonts w:ascii="Times New Roman" w:hAnsi="Times New Roman"/>
          <w:color w:val="000000"/>
          <w:sz w:val="28"/>
          <w:szCs w:val="28"/>
          <w:lang w:eastAsia="ru-RU"/>
        </w:rPr>
        <w:t xml:space="preserve">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rsidR="00063EE5" w:rsidRPr="00D26044"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26044">
        <w:rPr>
          <w:rFonts w:ascii="Times New Roman" w:hAnsi="Times New Roman"/>
          <w:color w:val="000000"/>
          <w:sz w:val="28"/>
          <w:szCs w:val="28"/>
          <w:lang w:eastAsia="ru-RU"/>
        </w:rPr>
        <w:t xml:space="preserve">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rsidR="00063EE5" w:rsidRPr="00D26044"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26044">
        <w:rPr>
          <w:rFonts w:ascii="Times New Roman" w:hAnsi="Times New Roman"/>
          <w:color w:val="000000"/>
          <w:sz w:val="28"/>
          <w:szCs w:val="28"/>
          <w:lang w:eastAsia="ru-RU"/>
        </w:rPr>
        <w:t xml:space="preserve">УИПД может осуществляться обучающимися индивидуально и коллективно (в составе малых групп, класса). </w:t>
      </w:r>
    </w:p>
    <w:p w:rsidR="00063EE5" w:rsidRPr="00D26044"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26044">
        <w:rPr>
          <w:rFonts w:ascii="Times New Roman" w:hAnsi="Times New Roman"/>
          <w:color w:val="000000"/>
          <w:sz w:val="28"/>
          <w:szCs w:val="28"/>
          <w:lang w:eastAsia="ru-RU"/>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w:t>
      </w:r>
    </w:p>
    <w:p w:rsidR="00063EE5" w:rsidRPr="00D26044"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26044">
        <w:rPr>
          <w:rFonts w:ascii="Times New Roman" w:hAnsi="Times New Roman"/>
          <w:color w:val="000000"/>
          <w:sz w:val="28"/>
          <w:szCs w:val="28"/>
          <w:lang w:eastAsia="ru-RU"/>
        </w:rPr>
        <w:t xml:space="preserve">Материально-техническое оснащение образовательного процесса должно обеспечивать возможность включения всех обучающихся в УИПД. </w:t>
      </w:r>
    </w:p>
    <w:p w:rsidR="00063EE5" w:rsidRPr="00D26044"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26044">
        <w:rPr>
          <w:rFonts w:ascii="Times New Roman" w:hAnsi="Times New Roman"/>
          <w:color w:val="000000"/>
          <w:sz w:val="28"/>
          <w:szCs w:val="28"/>
          <w:lang w:eastAsia="ru-RU"/>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 </w:t>
      </w:r>
    </w:p>
    <w:p w:rsidR="00063EE5" w:rsidRPr="00D26044"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26044">
        <w:rPr>
          <w:rFonts w:ascii="Times New Roman" w:hAnsi="Times New Roman"/>
          <w:b/>
          <w:bCs/>
          <w:i/>
          <w:iCs/>
          <w:color w:val="000000"/>
          <w:sz w:val="28"/>
          <w:szCs w:val="28"/>
          <w:lang w:eastAsia="ru-RU"/>
        </w:rPr>
        <w:t xml:space="preserve">Особенности реализации учебно-исследовательской деятельности </w:t>
      </w:r>
    </w:p>
    <w:p w:rsidR="00063EE5" w:rsidRPr="00D26044"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26044">
        <w:rPr>
          <w:rFonts w:ascii="Times New Roman" w:hAnsi="Times New Roman"/>
          <w:color w:val="000000"/>
          <w:sz w:val="28"/>
          <w:szCs w:val="28"/>
          <w:lang w:eastAsia="ru-RU"/>
        </w:rPr>
        <w:t xml:space="preserve">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w:t>
      </w:r>
    </w:p>
    <w:p w:rsidR="00063EE5" w:rsidRPr="00D26044"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26044">
        <w:rPr>
          <w:rFonts w:ascii="Times New Roman" w:hAnsi="Times New Roman"/>
          <w:color w:val="000000"/>
          <w:sz w:val="28"/>
          <w:szCs w:val="28"/>
          <w:lang w:eastAsia="ru-RU"/>
        </w:rPr>
        <w:t xml:space="preserve">Исследовательские задачи представляют собой особый вид педагогической установки, ориентированной: </w:t>
      </w:r>
    </w:p>
    <w:p w:rsidR="00063EE5"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26044">
        <w:rPr>
          <w:rFonts w:ascii="Times New Roman" w:hAnsi="Times New Roman"/>
          <w:color w:val="000000"/>
          <w:sz w:val="28"/>
          <w:szCs w:val="28"/>
          <w:lang w:eastAsia="ru-RU"/>
        </w:rPr>
        <w:t xml:space="preserve">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Осуществление УИД обучающимися включает в себя ряд этапов: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обоснование актуальности исследования;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планирование/проектирование исследовательских работ (выдвижение гипотезы, постановка цели и задач), выбор необходимых средств/инструментария;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собственно проведение исследования с обязательным поэтапным контролем и коррекцией результатов работ, проверка гипотезы;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описание процесса исследования, оформление результатов учебно-исследовательской деятельности в виде конечного продукта;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b/>
          <w:bCs/>
          <w:i/>
          <w:iCs/>
          <w:sz w:val="28"/>
          <w:szCs w:val="28"/>
          <w:lang w:eastAsia="ru-RU"/>
        </w:rPr>
        <w:t xml:space="preserve">Особенности организации учебно-исследовательской деятельности в рамках урочной деятельности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С учетом этого при организации УИД обучающихся в урочное время целесообразно ориентироваться на реализацию двух основных направлений исследований: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предметные учебные исследования;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междисциплинарные учебные исследования.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Формы организации исследовательской деятельности обучающихся могут быть следующие: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урок-исследование;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урок с использованием интерактивной беседы в исследовательском ключе;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урок-консультация;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мини-исследование в рамках домашнего задания.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В связи с недостаточностью времени на проведение развернутого полноценного исследования на уроке наиболее целесо- образным с методической точки зрения и оптимальным с точки зрения временных затрат является использование: </w:t>
      </w:r>
      <w:r>
        <w:rPr>
          <w:rFonts w:ascii="Times New Roman" w:hAnsi="Times New Roman"/>
          <w:sz w:val="28"/>
          <w:szCs w:val="28"/>
          <w:lang w:eastAsia="ru-RU"/>
        </w:rPr>
        <w:t>у</w:t>
      </w:r>
      <w:r w:rsidRPr="00D26044">
        <w:rPr>
          <w:rFonts w:ascii="Times New Roman" w:hAnsi="Times New Roman"/>
          <w:sz w:val="28"/>
          <w:szCs w:val="28"/>
          <w:lang w:eastAsia="ru-RU"/>
        </w:rPr>
        <w:t xml:space="preserve">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Как (в каком направлении)... в какой степени… изменилось... ?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Как (каким образом)... в какой степени повлияло... на… ?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Какой (в чем проявилась)... насколько важной… была роль... ?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Каково (в чем проявилось)... как можно оценить… значение... ?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Что произойдет... как измениться..., если... ? И т. д.;мини-исследований,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Основными формами представления итогов учебных исследований являются: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доклад, реферат; статьи, обзоры, отчеты и заключения по итогам исследований по различным предметным областям.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b/>
          <w:bCs/>
          <w:i/>
          <w:iCs/>
          <w:sz w:val="28"/>
          <w:szCs w:val="28"/>
          <w:lang w:eastAsia="ru-RU"/>
        </w:rPr>
        <w:t xml:space="preserve">Особенности организации учебной исследовательской деятельности в рамках внеурочной деятельности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социально-гуманитарное; филологическое; естественно-научное; информационно-технологическое; междисциплинарное.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Основными формами организации УИД во внеурочное время являются: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конференция, семинар, дискуссия, диспут; брифинг, интервью, телемост; исследовательская практика, образовательные экспедиции, походы, поездки, экскурсии; научно-исследовательское общество обучающихся.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Для представления итогов УИД во внеурочное время наиболее целесообразно использование следующих форм предъявления результатов: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письменная исследовательская работа (эссе, доклад, реферат);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b/>
          <w:bCs/>
          <w:i/>
          <w:iCs/>
          <w:sz w:val="28"/>
          <w:szCs w:val="28"/>
          <w:lang w:eastAsia="ru-RU"/>
        </w:rPr>
        <w:t xml:space="preserve">Общие рекомендации по оцениванию учебной исследовательской деятельности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использовать вопросы как исследовательский инструмент познания;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формировать гипотезу об истинности собственных суждений и суждений других, аргументировать свою позицию, мнение;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проводить по самостоятельно составленному плану опыт, несложный эксперимент, небольшое исследование; </w:t>
      </w:r>
    </w:p>
    <w:p w:rsidR="00063EE5"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оценивать на применимость и достоверность информацию, полученную в ходе исследования (эксперимента);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b/>
          <w:bCs/>
          <w:sz w:val="28"/>
          <w:szCs w:val="28"/>
          <w:lang w:eastAsia="ru-RU"/>
        </w:rPr>
        <w:t xml:space="preserve">Особенности организации проектной деятельности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Проектные задачи отличаются от исследовательских иной логикой решения, а также тем, что нацелены на формирование и развитие у обучающихся умений: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определять оптимальный путь решения проблемного вопроса, прогнозировать проектный результат и оформлять его в виде реального «продукта»;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Осуществление ПД обучающимися включает в себя ряд этапов: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анализ и формулирование проблемы;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формулирование темы проекта;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постановка цели и задач проекта;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составление плана работы;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сбор информации/исследование;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выполнение технологического этапа;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подготовка и защита проекта;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рефлексия, анализ результатов выполнения проекта, оценка качества выполнения. </w:t>
      </w:r>
    </w:p>
    <w:p w:rsidR="00063EE5"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b/>
          <w:bCs/>
          <w:i/>
          <w:iCs/>
          <w:sz w:val="28"/>
          <w:szCs w:val="28"/>
          <w:lang w:eastAsia="ru-RU"/>
        </w:rPr>
        <w:t xml:space="preserve">Особенности организации проектной деятельности в рамках урочной деятельности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С учетом этого при организации ПД обучающихся в урочное время целесообразно ориентироваться на реализацию двух основных направлений проектирования: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предметные проекты;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метапредметные проекты.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Формы организации проектной деятельности обучающихся могут быть следующие: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монопроект (использование содержания одного предмета);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межпредметный проект (использование интегрированного знания и способов учебной деятельности различных предметов);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метапроект (использование областей знания и методов деятельности, выходящих за рамки предметного обучения).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Какое средство поможет в решении проблемы... (опишите, объясните)?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Каким должно быть средство для решения проблемы... (опишите, смоделируйте)?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Как сделать средство для решения проблемы (дайте инструкцию)?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Как выглядело... (опишите, реконструируйте)?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Как будет выглядеть... (опишите, спрогнозируйте)? И т. д.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Основными формами представления итогов проектной деятельности являются: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материальный объект, макет, конструкторское изделие; отчетные материалы по проекту (тексты, мультимедийные продукты).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b/>
          <w:bCs/>
          <w:i/>
          <w:iCs/>
          <w:sz w:val="28"/>
          <w:szCs w:val="28"/>
          <w:lang w:eastAsia="ru-RU"/>
        </w:rPr>
        <w:t xml:space="preserve">Особенности организации проектной деятельности в рамках внеурочной деятельности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В качестве основных форм организации ПД могут быть использованы: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творческие мастерские; экспериментальные лаборатории; конструкторское бюро;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проектные недели; практикумы.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Формами представления итогов проектной деятельности во внеурочное время являются: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материальный продукт (объект, макет, конструкторское изделие и пр.);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медийный продукт (плакат, газета, журнал, рекламная продукция, фильм и др.);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публичное мероприятие (образовательное событие, социальное мероприятие/акция, театральная постановка и пр.); </w:t>
      </w:r>
    </w:p>
    <w:p w:rsidR="00063EE5"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отчетные материалы по проекту (тексты, мультимедийные продукты). </w:t>
      </w:r>
    </w:p>
    <w:p w:rsidR="00063EE5" w:rsidRPr="00563808" w:rsidRDefault="00063EE5" w:rsidP="00063EE5">
      <w:pPr>
        <w:pStyle w:val="a7"/>
        <w:spacing w:before="0" w:beforeAutospacing="0" w:after="0" w:afterAutospacing="0"/>
        <w:jc w:val="both"/>
        <w:rPr>
          <w:rFonts w:ascii="Times New Roman" w:hAnsi="Times New Roman"/>
          <w:b/>
          <w:i/>
          <w:sz w:val="28"/>
          <w:szCs w:val="28"/>
        </w:rPr>
      </w:pPr>
      <w:r w:rsidRPr="00563808">
        <w:rPr>
          <w:rFonts w:ascii="Times New Roman" w:hAnsi="Times New Roman"/>
          <w:b/>
          <w:i/>
          <w:sz w:val="28"/>
          <w:szCs w:val="28"/>
        </w:rPr>
        <w:t>В процессе публичной презентации результатов проекта оценивается:</w:t>
      </w:r>
    </w:p>
    <w:p w:rsidR="00063EE5" w:rsidRPr="00563808" w:rsidRDefault="00063EE5" w:rsidP="00063EE5">
      <w:pPr>
        <w:pStyle w:val="a7"/>
        <w:spacing w:before="0" w:beforeAutospacing="0" w:after="0" w:afterAutospacing="0"/>
        <w:jc w:val="both"/>
        <w:rPr>
          <w:rFonts w:ascii="Times New Roman" w:hAnsi="Times New Roman"/>
          <w:sz w:val="28"/>
          <w:szCs w:val="28"/>
        </w:rPr>
      </w:pPr>
      <w:r w:rsidRPr="00563808">
        <w:rPr>
          <w:rFonts w:ascii="Times New Roman" w:hAnsi="Times New Roman"/>
          <w:sz w:val="28"/>
          <w:szCs w:val="28"/>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063EE5" w:rsidRPr="00563808" w:rsidRDefault="00063EE5" w:rsidP="00063EE5">
      <w:pPr>
        <w:pStyle w:val="a7"/>
        <w:spacing w:before="0" w:beforeAutospacing="0" w:after="0" w:afterAutospacing="0"/>
        <w:jc w:val="both"/>
        <w:rPr>
          <w:rFonts w:ascii="Times New Roman" w:hAnsi="Times New Roman"/>
          <w:sz w:val="28"/>
          <w:szCs w:val="28"/>
        </w:rPr>
      </w:pPr>
      <w:r w:rsidRPr="00563808">
        <w:rPr>
          <w:rFonts w:ascii="Times New Roman" w:hAnsi="Times New Roman"/>
          <w:sz w:val="28"/>
          <w:szCs w:val="28"/>
        </w:rPr>
        <w:t>качество наглядного представления проекта (использование рисунков, схем, графиков, моделей и других средств наглядной презентации);</w:t>
      </w:r>
    </w:p>
    <w:p w:rsidR="00063EE5" w:rsidRPr="00563808" w:rsidRDefault="00063EE5" w:rsidP="00063EE5">
      <w:pPr>
        <w:pStyle w:val="a7"/>
        <w:spacing w:before="0" w:beforeAutospacing="0" w:after="0" w:afterAutospacing="0"/>
        <w:jc w:val="both"/>
        <w:rPr>
          <w:rFonts w:ascii="Times New Roman" w:hAnsi="Times New Roman"/>
          <w:sz w:val="28"/>
          <w:szCs w:val="28"/>
        </w:rPr>
      </w:pPr>
      <w:r w:rsidRPr="00563808">
        <w:rPr>
          <w:rFonts w:ascii="Times New Roman" w:hAnsi="Times New Roman"/>
          <w:sz w:val="28"/>
          <w:szCs w:val="28"/>
        </w:rPr>
        <w:t>качество письменного текста (соответствие плану, оформление работы, грамотность изложения);</w:t>
      </w:r>
    </w:p>
    <w:p w:rsidR="00063EE5" w:rsidRPr="00563808" w:rsidRDefault="00063EE5" w:rsidP="00063EE5">
      <w:pPr>
        <w:pStyle w:val="a7"/>
        <w:spacing w:before="0" w:beforeAutospacing="0" w:after="0" w:afterAutospacing="0"/>
        <w:jc w:val="both"/>
        <w:rPr>
          <w:rFonts w:ascii="Times New Roman" w:hAnsi="Times New Roman"/>
          <w:sz w:val="28"/>
          <w:szCs w:val="28"/>
        </w:rPr>
      </w:pPr>
      <w:r w:rsidRPr="00563808">
        <w:rPr>
          <w:rFonts w:ascii="Times New Roman" w:hAnsi="Times New Roman"/>
          <w:sz w:val="28"/>
          <w:szCs w:val="28"/>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063EE5" w:rsidRPr="00563808" w:rsidRDefault="00063EE5" w:rsidP="00063EE5">
      <w:pPr>
        <w:pStyle w:val="a7"/>
        <w:widowControl w:val="0"/>
        <w:tabs>
          <w:tab w:val="left" w:pos="567"/>
          <w:tab w:val="left" w:pos="851"/>
        </w:tabs>
        <w:spacing w:before="0" w:beforeAutospacing="0" w:after="0" w:afterAutospacing="0"/>
        <w:ind w:right="-2" w:firstLine="567"/>
        <w:jc w:val="both"/>
        <w:rPr>
          <w:rFonts w:ascii="Times New Roman" w:hAnsi="Times New Roman"/>
          <w:sz w:val="28"/>
          <w:szCs w:val="28"/>
        </w:rPr>
      </w:pPr>
      <w:r w:rsidRPr="00563808">
        <w:rPr>
          <w:rFonts w:ascii="Times New Roman" w:hAnsi="Times New Roman"/>
          <w:sz w:val="28"/>
          <w:szCs w:val="28"/>
        </w:rPr>
        <w:t>В МАОУ С</w:t>
      </w:r>
      <w:r w:rsidRPr="00563808">
        <w:rPr>
          <w:rFonts w:ascii="Times New Roman" w:hAnsi="Times New Roman"/>
          <w:bCs/>
          <w:caps/>
          <w:sz w:val="28"/>
          <w:szCs w:val="28"/>
        </w:rPr>
        <w:t xml:space="preserve">ш № 152 </w:t>
      </w:r>
      <w:r w:rsidRPr="00563808">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063EE5" w:rsidRPr="00563808" w:rsidRDefault="00063EE5" w:rsidP="00063EE5">
      <w:pPr>
        <w:pStyle w:val="a8"/>
        <w:ind w:left="0" w:firstLine="567"/>
        <w:contextualSpacing w:val="0"/>
        <w:jc w:val="both"/>
        <w:rPr>
          <w:rFonts w:ascii="Times New Roman" w:hAnsi="Times New Roman"/>
          <w:color w:val="FF0000"/>
          <w:sz w:val="28"/>
          <w:szCs w:val="28"/>
        </w:rPr>
      </w:pPr>
      <w:r w:rsidRPr="00563808">
        <w:rPr>
          <w:rFonts w:ascii="Times New Roman" w:hAnsi="Times New Roman"/>
          <w:sz w:val="28"/>
          <w:szCs w:val="28"/>
        </w:rPr>
        <w:t xml:space="preserve">Формы организации проектной деятельности </w:t>
      </w:r>
      <w:r>
        <w:rPr>
          <w:rFonts w:ascii="Times New Roman" w:hAnsi="Times New Roman"/>
          <w:sz w:val="28"/>
          <w:szCs w:val="28"/>
        </w:rPr>
        <w:t>обучающихся 5-9 классов представлены в таблице</w:t>
      </w:r>
      <w:r w:rsidRPr="00563808">
        <w:rPr>
          <w:rFonts w:ascii="Times New Roman" w:hAnsi="Times New Roman"/>
          <w:color w:val="FF0000"/>
          <w:sz w:val="28"/>
          <w:szCs w:val="28"/>
        </w:rPr>
        <w:t>:</w:t>
      </w:r>
    </w:p>
    <w:p w:rsidR="00063EE5" w:rsidRPr="00563808" w:rsidRDefault="00063EE5" w:rsidP="00063EE5">
      <w:pPr>
        <w:pStyle w:val="a8"/>
        <w:ind w:left="0" w:firstLine="567"/>
        <w:contextualSpacing w:val="0"/>
        <w:jc w:val="both"/>
        <w:rPr>
          <w:rFonts w:ascii="Times New Roman" w:hAnsi="Times New Roman"/>
          <w:sz w:val="28"/>
          <w:szCs w:val="28"/>
        </w:rPr>
      </w:pPr>
    </w:p>
    <w:tbl>
      <w:tblPr>
        <w:tblStyle w:val="TableGrid"/>
        <w:tblW w:w="9505" w:type="dxa"/>
        <w:tblInd w:w="-5" w:type="dxa"/>
        <w:tblLayout w:type="fixed"/>
        <w:tblCellMar>
          <w:left w:w="106" w:type="dxa"/>
          <w:right w:w="49" w:type="dxa"/>
        </w:tblCellMar>
        <w:tblLook w:val="04A0" w:firstRow="1" w:lastRow="0" w:firstColumn="1" w:lastColumn="0" w:noHBand="0" w:noVBand="1"/>
      </w:tblPr>
      <w:tblGrid>
        <w:gridCol w:w="1009"/>
        <w:gridCol w:w="2017"/>
        <w:gridCol w:w="2254"/>
        <w:gridCol w:w="2233"/>
        <w:gridCol w:w="1992"/>
      </w:tblGrid>
      <w:tr w:rsidR="00063EE5" w:rsidRPr="00563808" w:rsidTr="00063EE5">
        <w:trPr>
          <w:trHeight w:val="465"/>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EE5" w:rsidRPr="00563808" w:rsidRDefault="00063EE5" w:rsidP="00063EE5">
            <w:pPr>
              <w:spacing w:after="0" w:line="240" w:lineRule="auto"/>
              <w:ind w:left="2"/>
              <w:jc w:val="both"/>
              <w:rPr>
                <w:rFonts w:ascii="Times New Roman" w:hAnsi="Times New Roman" w:cs="Times New Roman"/>
                <w:b/>
                <w:sz w:val="28"/>
                <w:szCs w:val="28"/>
              </w:rPr>
            </w:pPr>
            <w:r w:rsidRPr="00563808">
              <w:rPr>
                <w:rFonts w:ascii="Times New Roman" w:hAnsi="Times New Roman" w:cs="Times New Roman"/>
                <w:b/>
                <w:sz w:val="28"/>
                <w:szCs w:val="28"/>
              </w:rPr>
              <w:t>Класс</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EE5" w:rsidRPr="00563808" w:rsidRDefault="00063EE5" w:rsidP="00063EE5">
            <w:pPr>
              <w:spacing w:after="0" w:line="240" w:lineRule="auto"/>
              <w:jc w:val="both"/>
              <w:rPr>
                <w:rFonts w:ascii="Times New Roman" w:hAnsi="Times New Roman" w:cs="Times New Roman"/>
                <w:b/>
                <w:sz w:val="28"/>
                <w:szCs w:val="28"/>
              </w:rPr>
            </w:pPr>
            <w:r w:rsidRPr="00563808">
              <w:rPr>
                <w:rFonts w:ascii="Times New Roman" w:hAnsi="Times New Roman" w:cs="Times New Roman"/>
                <w:b/>
                <w:sz w:val="28"/>
                <w:szCs w:val="28"/>
              </w:rPr>
              <w:t>Формы организации</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EE5" w:rsidRPr="00563808" w:rsidRDefault="00063EE5" w:rsidP="00063EE5">
            <w:pPr>
              <w:spacing w:after="0" w:line="240" w:lineRule="auto"/>
              <w:jc w:val="both"/>
              <w:rPr>
                <w:rFonts w:ascii="Times New Roman" w:hAnsi="Times New Roman" w:cs="Times New Roman"/>
                <w:b/>
                <w:sz w:val="28"/>
                <w:szCs w:val="28"/>
              </w:rPr>
            </w:pPr>
            <w:r w:rsidRPr="00563808">
              <w:rPr>
                <w:rFonts w:ascii="Times New Roman" w:hAnsi="Times New Roman" w:cs="Times New Roman"/>
                <w:b/>
                <w:sz w:val="28"/>
                <w:szCs w:val="28"/>
              </w:rPr>
              <w:t>Цели и задачи</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EE5" w:rsidRPr="00563808" w:rsidRDefault="00063EE5" w:rsidP="00063EE5">
            <w:pPr>
              <w:spacing w:after="0" w:line="240" w:lineRule="auto"/>
              <w:jc w:val="both"/>
              <w:rPr>
                <w:rFonts w:ascii="Times New Roman" w:hAnsi="Times New Roman" w:cs="Times New Roman"/>
                <w:b/>
                <w:sz w:val="28"/>
                <w:szCs w:val="28"/>
              </w:rPr>
            </w:pPr>
            <w:r w:rsidRPr="00563808">
              <w:rPr>
                <w:rFonts w:ascii="Times New Roman" w:hAnsi="Times New Roman" w:cs="Times New Roman"/>
                <w:b/>
                <w:sz w:val="28"/>
                <w:szCs w:val="28"/>
              </w:rPr>
              <w:t>Планируемые результаты</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EE5" w:rsidRPr="00563808" w:rsidRDefault="00063EE5" w:rsidP="00063EE5">
            <w:pPr>
              <w:spacing w:after="0" w:line="240" w:lineRule="auto"/>
              <w:ind w:left="2"/>
              <w:jc w:val="both"/>
              <w:rPr>
                <w:rFonts w:ascii="Times New Roman" w:hAnsi="Times New Roman" w:cs="Times New Roman"/>
                <w:b/>
                <w:sz w:val="28"/>
                <w:szCs w:val="28"/>
              </w:rPr>
            </w:pPr>
            <w:r w:rsidRPr="00563808">
              <w:rPr>
                <w:rFonts w:ascii="Times New Roman" w:hAnsi="Times New Roman" w:cs="Times New Roman"/>
                <w:b/>
                <w:sz w:val="28"/>
                <w:szCs w:val="28"/>
              </w:rPr>
              <w:t>Педагогическое сопровождение</w:t>
            </w:r>
          </w:p>
        </w:tc>
      </w:tr>
      <w:tr w:rsidR="00063EE5" w:rsidRPr="00563808" w:rsidTr="00063EE5">
        <w:trPr>
          <w:trHeight w:val="2068"/>
        </w:trPr>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063EE5" w:rsidRPr="00563808" w:rsidRDefault="00063EE5" w:rsidP="00063EE5">
            <w:pPr>
              <w:spacing w:after="0" w:line="240" w:lineRule="auto"/>
              <w:ind w:left="2"/>
              <w:jc w:val="both"/>
              <w:rPr>
                <w:rFonts w:ascii="Times New Roman" w:hAnsi="Times New Roman" w:cs="Times New Roman"/>
                <w:sz w:val="28"/>
                <w:szCs w:val="28"/>
              </w:rPr>
            </w:pPr>
            <w:r w:rsidRPr="00563808">
              <w:rPr>
                <w:rFonts w:ascii="Times New Roman" w:hAnsi="Times New Roman" w:cs="Times New Roman"/>
                <w:sz w:val="28"/>
                <w:szCs w:val="28"/>
              </w:rPr>
              <w:t xml:space="preserve">5 класс </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063EE5" w:rsidRPr="00563808" w:rsidRDefault="00063EE5" w:rsidP="00063EE5">
            <w:pPr>
              <w:spacing w:after="0" w:line="240" w:lineRule="auto"/>
              <w:ind w:right="3"/>
              <w:jc w:val="both"/>
              <w:rPr>
                <w:rFonts w:ascii="Times New Roman" w:hAnsi="Times New Roman" w:cs="Times New Roman"/>
                <w:sz w:val="28"/>
                <w:szCs w:val="28"/>
              </w:rPr>
            </w:pPr>
            <w:r w:rsidRPr="00563808">
              <w:rPr>
                <w:rFonts w:ascii="Times New Roman" w:hAnsi="Times New Roman" w:cs="Times New Roman"/>
                <w:sz w:val="28"/>
                <w:szCs w:val="28"/>
              </w:rPr>
              <w:t xml:space="preserve">Групповой проект в рамках курсов по выбору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Формирование алгоритма проектной работы  </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 потребность в участии в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общественной жизни ближайшего социального окружения, общественнополезной деятельности</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063EE5" w:rsidRPr="00563808" w:rsidRDefault="00063EE5" w:rsidP="00063EE5">
            <w:pPr>
              <w:spacing w:after="0" w:line="240" w:lineRule="auto"/>
              <w:ind w:left="2"/>
              <w:jc w:val="both"/>
              <w:rPr>
                <w:rFonts w:ascii="Times New Roman" w:hAnsi="Times New Roman" w:cs="Times New Roman"/>
                <w:sz w:val="28"/>
                <w:szCs w:val="28"/>
              </w:rPr>
            </w:pPr>
            <w:r w:rsidRPr="00563808">
              <w:rPr>
                <w:rFonts w:ascii="Times New Roman" w:hAnsi="Times New Roman" w:cs="Times New Roman"/>
                <w:sz w:val="28"/>
                <w:szCs w:val="28"/>
              </w:rPr>
              <w:t xml:space="preserve">Классный руководитель </w:t>
            </w:r>
          </w:p>
        </w:tc>
      </w:tr>
      <w:tr w:rsidR="00063EE5" w:rsidRPr="00563808" w:rsidTr="00063EE5">
        <w:trPr>
          <w:trHeight w:val="5520"/>
        </w:trPr>
        <w:tc>
          <w:tcPr>
            <w:tcW w:w="1009" w:type="dxa"/>
            <w:tcBorders>
              <w:top w:val="single" w:sz="4" w:space="0" w:color="000000"/>
              <w:left w:val="single" w:sz="4" w:space="0" w:color="000000"/>
              <w:right w:val="single" w:sz="4" w:space="0" w:color="000000"/>
            </w:tcBorders>
            <w:shd w:val="clear" w:color="auto" w:fill="auto"/>
          </w:tcPr>
          <w:p w:rsidR="00063EE5" w:rsidRPr="00563808" w:rsidRDefault="00063EE5" w:rsidP="00063EE5">
            <w:pPr>
              <w:spacing w:after="0" w:line="240" w:lineRule="auto"/>
              <w:ind w:left="2"/>
              <w:jc w:val="both"/>
              <w:rPr>
                <w:rFonts w:ascii="Times New Roman" w:hAnsi="Times New Roman" w:cs="Times New Roman"/>
                <w:sz w:val="28"/>
                <w:szCs w:val="28"/>
              </w:rPr>
            </w:pPr>
            <w:r w:rsidRPr="00563808">
              <w:rPr>
                <w:rFonts w:ascii="Times New Roman" w:hAnsi="Times New Roman" w:cs="Times New Roman"/>
                <w:sz w:val="28"/>
                <w:szCs w:val="28"/>
              </w:rPr>
              <w:t xml:space="preserve">6 класс </w:t>
            </w:r>
          </w:p>
        </w:tc>
        <w:tc>
          <w:tcPr>
            <w:tcW w:w="2017" w:type="dxa"/>
            <w:tcBorders>
              <w:top w:val="single" w:sz="4" w:space="0" w:color="000000"/>
              <w:left w:val="single" w:sz="4" w:space="0" w:color="000000"/>
              <w:right w:val="single" w:sz="4" w:space="0" w:color="000000"/>
            </w:tcBorders>
            <w:shd w:val="clear" w:color="auto" w:fill="auto"/>
          </w:tcPr>
          <w:p w:rsidR="00063EE5" w:rsidRPr="00563808" w:rsidRDefault="00063EE5" w:rsidP="00063EE5">
            <w:pPr>
              <w:spacing w:after="0" w:line="240" w:lineRule="auto"/>
              <w:ind w:right="3"/>
              <w:jc w:val="both"/>
              <w:rPr>
                <w:rFonts w:ascii="Times New Roman" w:hAnsi="Times New Roman" w:cs="Times New Roman"/>
                <w:sz w:val="28"/>
                <w:szCs w:val="28"/>
              </w:rPr>
            </w:pPr>
            <w:r w:rsidRPr="00563808">
              <w:rPr>
                <w:rFonts w:ascii="Times New Roman" w:hAnsi="Times New Roman" w:cs="Times New Roman"/>
                <w:sz w:val="28"/>
                <w:szCs w:val="28"/>
              </w:rPr>
              <w:t xml:space="preserve">Групповой проект в рамках внеурочной деятельности  </w:t>
            </w:r>
          </w:p>
        </w:tc>
        <w:tc>
          <w:tcPr>
            <w:tcW w:w="2254" w:type="dxa"/>
            <w:tcBorders>
              <w:top w:val="single" w:sz="4" w:space="0" w:color="000000"/>
              <w:left w:val="single" w:sz="4" w:space="0" w:color="000000"/>
              <w:right w:val="single" w:sz="4" w:space="0" w:color="000000"/>
            </w:tcBorders>
            <w:shd w:val="clear" w:color="auto" w:fill="auto"/>
          </w:tcPr>
          <w:p w:rsidR="00063EE5" w:rsidRPr="00563808" w:rsidRDefault="00063EE5" w:rsidP="00063EE5">
            <w:pPr>
              <w:spacing w:after="0" w:line="240" w:lineRule="auto"/>
              <w:ind w:left="2"/>
              <w:jc w:val="both"/>
              <w:rPr>
                <w:rFonts w:ascii="Times New Roman" w:hAnsi="Times New Roman" w:cs="Times New Roman"/>
                <w:sz w:val="28"/>
                <w:szCs w:val="28"/>
              </w:rPr>
            </w:pPr>
            <w:r w:rsidRPr="00563808">
              <w:rPr>
                <w:rFonts w:ascii="Times New Roman" w:hAnsi="Times New Roman" w:cs="Times New Roman"/>
                <w:sz w:val="28"/>
                <w:szCs w:val="28"/>
              </w:rPr>
              <w:t xml:space="preserve">Сформировать способности </w:t>
            </w:r>
            <w:r w:rsidRPr="00563808">
              <w:rPr>
                <w:rFonts w:ascii="Times New Roman" w:hAnsi="Times New Roman" w:cs="Times New Roman"/>
                <w:sz w:val="28"/>
                <w:szCs w:val="28"/>
              </w:rPr>
              <w:tab/>
              <w:t xml:space="preserve">к </w:t>
            </w:r>
          </w:p>
          <w:p w:rsidR="00063EE5" w:rsidRPr="00563808" w:rsidRDefault="00063EE5" w:rsidP="00063EE5">
            <w:pPr>
              <w:spacing w:after="0" w:line="240" w:lineRule="auto"/>
              <w:ind w:left="2"/>
              <w:jc w:val="both"/>
              <w:rPr>
                <w:rFonts w:ascii="Times New Roman" w:hAnsi="Times New Roman" w:cs="Times New Roman"/>
                <w:sz w:val="28"/>
                <w:szCs w:val="28"/>
              </w:rPr>
            </w:pPr>
            <w:r w:rsidRPr="00563808">
              <w:rPr>
                <w:rFonts w:ascii="Times New Roman" w:hAnsi="Times New Roman" w:cs="Times New Roman"/>
                <w:sz w:val="28"/>
                <w:szCs w:val="28"/>
              </w:rPr>
              <w:t xml:space="preserve">целеполаганию, самостоятельной постановке новых учебных задач и проектированию собственной учебной деятельности </w:t>
            </w:r>
          </w:p>
        </w:tc>
        <w:tc>
          <w:tcPr>
            <w:tcW w:w="2233" w:type="dxa"/>
            <w:tcBorders>
              <w:top w:val="single" w:sz="4" w:space="0" w:color="000000"/>
              <w:left w:val="single" w:sz="4" w:space="0" w:color="000000"/>
              <w:right w:val="single" w:sz="4" w:space="0" w:color="000000"/>
            </w:tcBorders>
            <w:shd w:val="clear" w:color="auto" w:fill="auto"/>
          </w:tcPr>
          <w:p w:rsidR="00063EE5" w:rsidRPr="00563808" w:rsidRDefault="00063EE5" w:rsidP="00063EE5">
            <w:pPr>
              <w:spacing w:after="0" w:line="240" w:lineRule="auto"/>
              <w:ind w:left="2"/>
              <w:jc w:val="both"/>
              <w:rPr>
                <w:rFonts w:ascii="Times New Roman" w:hAnsi="Times New Roman" w:cs="Times New Roman"/>
                <w:sz w:val="28"/>
                <w:szCs w:val="28"/>
              </w:rPr>
            </w:pPr>
            <w:r w:rsidRPr="00563808">
              <w:rPr>
                <w:rFonts w:ascii="Times New Roman" w:hAnsi="Times New Roman" w:cs="Times New Roman"/>
                <w:sz w:val="28"/>
                <w:szCs w:val="28"/>
              </w:rPr>
              <w:t xml:space="preserve">уметь </w:t>
            </w:r>
          </w:p>
          <w:p w:rsidR="00063EE5" w:rsidRPr="00563808" w:rsidRDefault="00063EE5" w:rsidP="00063EE5">
            <w:pPr>
              <w:spacing w:after="0" w:line="240" w:lineRule="auto"/>
              <w:ind w:left="2"/>
              <w:jc w:val="both"/>
              <w:rPr>
                <w:rFonts w:ascii="Times New Roman" w:hAnsi="Times New Roman" w:cs="Times New Roman"/>
                <w:sz w:val="28"/>
                <w:szCs w:val="28"/>
              </w:rPr>
            </w:pPr>
            <w:r w:rsidRPr="00563808">
              <w:rPr>
                <w:rFonts w:ascii="Times New Roman" w:hAnsi="Times New Roman" w:cs="Times New Roman"/>
                <w:sz w:val="28"/>
                <w:szCs w:val="28"/>
              </w:rPr>
              <w:t xml:space="preserve">организовывать и планировать учебное сотрудничество с учителем </w:t>
            </w:r>
            <w:r w:rsidRPr="00563808">
              <w:rPr>
                <w:rFonts w:ascii="Times New Roman" w:hAnsi="Times New Roman" w:cs="Times New Roman"/>
                <w:sz w:val="28"/>
                <w:szCs w:val="28"/>
              </w:rPr>
              <w:tab/>
              <w:t xml:space="preserve">и сверстниками, определять цели и функции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участников, способы взаимодействия; планировать</w:t>
            </w:r>
          </w:p>
          <w:p w:rsidR="00063EE5" w:rsidRPr="00563808" w:rsidRDefault="00063EE5" w:rsidP="00063EE5">
            <w:pPr>
              <w:spacing w:after="0" w:line="240" w:lineRule="auto"/>
              <w:ind w:left="2"/>
              <w:jc w:val="both"/>
              <w:rPr>
                <w:rFonts w:ascii="Times New Roman" w:hAnsi="Times New Roman" w:cs="Times New Roman"/>
                <w:sz w:val="28"/>
                <w:szCs w:val="28"/>
              </w:rPr>
            </w:pPr>
            <w:r w:rsidRPr="00563808">
              <w:rPr>
                <w:rFonts w:ascii="Times New Roman" w:hAnsi="Times New Roman" w:cs="Times New Roman"/>
                <w:sz w:val="28"/>
                <w:szCs w:val="28"/>
              </w:rPr>
              <w:t xml:space="preserve">общие способы </w:t>
            </w:r>
          </w:p>
          <w:p w:rsidR="00063EE5" w:rsidRPr="00563808" w:rsidRDefault="00063EE5" w:rsidP="00063EE5">
            <w:pPr>
              <w:spacing w:after="0" w:line="240" w:lineRule="auto"/>
              <w:ind w:left="2"/>
              <w:jc w:val="both"/>
              <w:rPr>
                <w:rFonts w:ascii="Times New Roman" w:hAnsi="Times New Roman" w:cs="Times New Roman"/>
                <w:sz w:val="28"/>
                <w:szCs w:val="28"/>
              </w:rPr>
            </w:pPr>
            <w:r w:rsidRPr="00563808">
              <w:rPr>
                <w:rFonts w:ascii="Times New Roman" w:hAnsi="Times New Roman" w:cs="Times New Roman"/>
                <w:sz w:val="28"/>
                <w:szCs w:val="28"/>
              </w:rPr>
              <w:t>работы,</w:t>
            </w:r>
          </w:p>
          <w:p w:rsidR="00063EE5" w:rsidRPr="00563808" w:rsidRDefault="00063EE5" w:rsidP="00063EE5">
            <w:pPr>
              <w:spacing w:after="0" w:line="240" w:lineRule="auto"/>
              <w:ind w:left="2"/>
              <w:jc w:val="both"/>
              <w:rPr>
                <w:rFonts w:ascii="Times New Roman" w:hAnsi="Times New Roman" w:cs="Times New Roman"/>
                <w:sz w:val="28"/>
                <w:szCs w:val="28"/>
              </w:rPr>
            </w:pPr>
            <w:r w:rsidRPr="00563808">
              <w:rPr>
                <w:rFonts w:ascii="Times New Roman" w:hAnsi="Times New Roman" w:cs="Times New Roman"/>
                <w:sz w:val="28"/>
                <w:szCs w:val="28"/>
              </w:rPr>
              <w:t xml:space="preserve">знание истории и географии края, его достижений и культурных традиций </w:t>
            </w:r>
          </w:p>
        </w:tc>
        <w:tc>
          <w:tcPr>
            <w:tcW w:w="1992" w:type="dxa"/>
            <w:tcBorders>
              <w:top w:val="single" w:sz="4" w:space="0" w:color="000000"/>
              <w:left w:val="single" w:sz="4" w:space="0" w:color="000000"/>
              <w:right w:val="single" w:sz="4" w:space="0" w:color="000000"/>
            </w:tcBorders>
            <w:shd w:val="clear" w:color="auto" w:fill="auto"/>
          </w:tcPr>
          <w:p w:rsidR="00063EE5" w:rsidRPr="00563808" w:rsidRDefault="00063EE5" w:rsidP="00063EE5">
            <w:pPr>
              <w:spacing w:after="0" w:line="240" w:lineRule="auto"/>
              <w:ind w:left="2"/>
              <w:jc w:val="both"/>
              <w:rPr>
                <w:rFonts w:ascii="Times New Roman" w:hAnsi="Times New Roman" w:cs="Times New Roman"/>
                <w:sz w:val="28"/>
                <w:szCs w:val="28"/>
              </w:rPr>
            </w:pPr>
            <w:r w:rsidRPr="00563808">
              <w:rPr>
                <w:rFonts w:ascii="Times New Roman" w:hAnsi="Times New Roman" w:cs="Times New Roman"/>
                <w:sz w:val="28"/>
                <w:szCs w:val="28"/>
              </w:rPr>
              <w:t>Классный руководитель</w:t>
            </w:r>
          </w:p>
        </w:tc>
      </w:tr>
      <w:tr w:rsidR="00063EE5" w:rsidRPr="00563808" w:rsidTr="00063EE5">
        <w:trPr>
          <w:trHeight w:val="3898"/>
        </w:trPr>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063EE5" w:rsidRPr="00563808" w:rsidRDefault="00063EE5" w:rsidP="00063EE5">
            <w:pPr>
              <w:spacing w:after="0" w:line="240" w:lineRule="auto"/>
              <w:ind w:left="2"/>
              <w:jc w:val="both"/>
              <w:rPr>
                <w:rFonts w:ascii="Times New Roman" w:hAnsi="Times New Roman" w:cs="Times New Roman"/>
                <w:sz w:val="28"/>
                <w:szCs w:val="28"/>
              </w:rPr>
            </w:pPr>
            <w:r w:rsidRPr="00563808">
              <w:rPr>
                <w:rFonts w:ascii="Times New Roman" w:hAnsi="Times New Roman" w:cs="Times New Roman"/>
                <w:sz w:val="28"/>
                <w:szCs w:val="28"/>
              </w:rPr>
              <w:t xml:space="preserve">7 класс </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063EE5" w:rsidRPr="00563808" w:rsidRDefault="00063EE5" w:rsidP="00063EE5">
            <w:pPr>
              <w:spacing w:after="0" w:line="240" w:lineRule="auto"/>
              <w:ind w:right="2"/>
              <w:jc w:val="both"/>
              <w:rPr>
                <w:rFonts w:ascii="Times New Roman" w:hAnsi="Times New Roman" w:cs="Times New Roman"/>
                <w:sz w:val="28"/>
                <w:szCs w:val="28"/>
              </w:rPr>
            </w:pPr>
            <w:r w:rsidRPr="00563808">
              <w:rPr>
                <w:rFonts w:ascii="Times New Roman" w:hAnsi="Times New Roman" w:cs="Times New Roman"/>
                <w:sz w:val="28"/>
                <w:szCs w:val="28"/>
              </w:rPr>
              <w:t xml:space="preserve">Учебно-исследовательский проект в рамках курсов по выбору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Сформировать умение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оперировать гипотезами </w:t>
            </w:r>
            <w:r w:rsidRPr="00563808">
              <w:rPr>
                <w:rFonts w:ascii="Times New Roman" w:hAnsi="Times New Roman" w:cs="Times New Roman"/>
                <w:sz w:val="28"/>
                <w:szCs w:val="28"/>
              </w:rPr>
              <w:tab/>
              <w:t xml:space="preserve">как отличительным инструментом научного </w:t>
            </w:r>
          </w:p>
          <w:p w:rsidR="00063EE5" w:rsidRPr="00563808" w:rsidRDefault="00063EE5" w:rsidP="00063EE5">
            <w:pPr>
              <w:spacing w:after="0" w:line="240" w:lineRule="auto"/>
              <w:ind w:right="3"/>
              <w:jc w:val="both"/>
              <w:rPr>
                <w:rFonts w:ascii="Times New Roman" w:hAnsi="Times New Roman" w:cs="Times New Roman"/>
                <w:sz w:val="28"/>
                <w:szCs w:val="28"/>
              </w:rPr>
            </w:pPr>
            <w:r w:rsidRPr="00563808">
              <w:rPr>
                <w:rFonts w:ascii="Times New Roman" w:hAnsi="Times New Roman" w:cs="Times New Roman"/>
                <w:sz w:val="28"/>
                <w:szCs w:val="28"/>
              </w:rPr>
              <w:t xml:space="preserve">рассуждения, умение решения интеллектуальных задач на основе мысленного построения различных предположений и их последующей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проверки </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-самостоятельно анализировать условия достижения цели на основе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учета выделенных учителем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ориентиров,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 объяснять явления, процессы, связи и отношения, выявляемые в ходе исследования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063EE5" w:rsidRPr="00563808" w:rsidRDefault="00063EE5" w:rsidP="00063EE5">
            <w:pPr>
              <w:spacing w:after="0" w:line="240" w:lineRule="auto"/>
              <w:ind w:left="2"/>
              <w:jc w:val="both"/>
              <w:rPr>
                <w:rFonts w:ascii="Times New Roman" w:hAnsi="Times New Roman" w:cs="Times New Roman"/>
                <w:sz w:val="28"/>
                <w:szCs w:val="28"/>
              </w:rPr>
            </w:pPr>
            <w:r w:rsidRPr="00563808">
              <w:rPr>
                <w:rFonts w:ascii="Times New Roman" w:hAnsi="Times New Roman" w:cs="Times New Roman"/>
                <w:sz w:val="28"/>
                <w:szCs w:val="28"/>
              </w:rPr>
              <w:t xml:space="preserve">Учителя предметники </w:t>
            </w:r>
          </w:p>
        </w:tc>
      </w:tr>
      <w:tr w:rsidR="00063EE5" w:rsidRPr="00563808" w:rsidTr="00063EE5">
        <w:trPr>
          <w:trHeight w:val="6347"/>
        </w:trPr>
        <w:tc>
          <w:tcPr>
            <w:tcW w:w="1009" w:type="dxa"/>
            <w:tcBorders>
              <w:top w:val="single" w:sz="4" w:space="0" w:color="000000"/>
              <w:left w:val="single" w:sz="4" w:space="0" w:color="000000"/>
              <w:right w:val="single" w:sz="4" w:space="0" w:color="000000"/>
            </w:tcBorders>
            <w:shd w:val="clear" w:color="auto" w:fill="auto"/>
          </w:tcPr>
          <w:p w:rsidR="00063EE5" w:rsidRPr="00563808" w:rsidRDefault="00063EE5" w:rsidP="00063EE5">
            <w:pPr>
              <w:spacing w:after="0" w:line="240" w:lineRule="auto"/>
              <w:ind w:left="2"/>
              <w:jc w:val="both"/>
              <w:rPr>
                <w:rFonts w:ascii="Times New Roman" w:hAnsi="Times New Roman" w:cs="Times New Roman"/>
                <w:sz w:val="28"/>
                <w:szCs w:val="28"/>
              </w:rPr>
            </w:pPr>
            <w:r w:rsidRPr="00563808">
              <w:rPr>
                <w:rFonts w:ascii="Times New Roman" w:hAnsi="Times New Roman" w:cs="Times New Roman"/>
                <w:sz w:val="28"/>
                <w:szCs w:val="28"/>
              </w:rPr>
              <w:t xml:space="preserve">8 класс </w:t>
            </w:r>
          </w:p>
        </w:tc>
        <w:tc>
          <w:tcPr>
            <w:tcW w:w="2017" w:type="dxa"/>
            <w:tcBorders>
              <w:top w:val="single" w:sz="4" w:space="0" w:color="000000"/>
              <w:left w:val="single" w:sz="4" w:space="0" w:color="000000"/>
              <w:right w:val="single" w:sz="4" w:space="0" w:color="000000"/>
            </w:tcBorders>
            <w:shd w:val="clear" w:color="auto" w:fill="auto"/>
          </w:tcPr>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Выполнение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проектных </w:t>
            </w:r>
            <w:r w:rsidRPr="00563808">
              <w:rPr>
                <w:rFonts w:ascii="Times New Roman" w:hAnsi="Times New Roman" w:cs="Times New Roman"/>
                <w:sz w:val="28"/>
                <w:szCs w:val="28"/>
              </w:rPr>
              <w:tab/>
              <w:t>и учебно-</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исследовательских работ по выбору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учащихся </w:t>
            </w:r>
          </w:p>
        </w:tc>
        <w:tc>
          <w:tcPr>
            <w:tcW w:w="2254" w:type="dxa"/>
            <w:tcBorders>
              <w:top w:val="single" w:sz="4" w:space="0" w:color="000000"/>
              <w:left w:val="single" w:sz="4" w:space="0" w:color="000000"/>
              <w:right w:val="single" w:sz="4" w:space="0" w:color="000000"/>
            </w:tcBorders>
            <w:shd w:val="clear" w:color="auto" w:fill="auto"/>
          </w:tcPr>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воспитанию самостоятельности, инициативности, ответственности, повышению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мотивации и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эффективности учебной деятельности; на практическом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уровне в ходе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реализации исходного замысла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овладеют умением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выбирать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адекватные стоящей задаче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средства, </w:t>
            </w:r>
          </w:p>
          <w:p w:rsidR="00063EE5" w:rsidRPr="00563808" w:rsidRDefault="00063EE5" w:rsidP="00063EE5">
            <w:pPr>
              <w:spacing w:after="0" w:line="240" w:lineRule="auto"/>
              <w:ind w:right="3"/>
              <w:jc w:val="both"/>
              <w:rPr>
                <w:rFonts w:ascii="Times New Roman" w:hAnsi="Times New Roman" w:cs="Times New Roman"/>
                <w:sz w:val="28"/>
                <w:szCs w:val="28"/>
              </w:rPr>
            </w:pPr>
            <w:r w:rsidRPr="00563808">
              <w:rPr>
                <w:rFonts w:ascii="Times New Roman" w:hAnsi="Times New Roman" w:cs="Times New Roman"/>
                <w:sz w:val="28"/>
                <w:szCs w:val="28"/>
              </w:rPr>
              <w:t xml:space="preserve">принимать решения, в том числе и в ситуациях неопределенности </w:t>
            </w:r>
          </w:p>
        </w:tc>
        <w:tc>
          <w:tcPr>
            <w:tcW w:w="2233" w:type="dxa"/>
            <w:tcBorders>
              <w:top w:val="single" w:sz="4" w:space="0" w:color="000000"/>
              <w:left w:val="single" w:sz="4" w:space="0" w:color="000000"/>
              <w:right w:val="single" w:sz="4" w:space="0" w:color="000000"/>
            </w:tcBorders>
            <w:shd w:val="clear" w:color="auto" w:fill="auto"/>
          </w:tcPr>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планировать и выполнять учебное исследование, используя оборудование, модели, методы и приемы,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адекватные исследуемой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проблеме;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отбирать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адекватные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методы исследования, формулировать вытекающие из исследования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выводы,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 уметь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самостоятельно контролировать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свое </w:t>
            </w:r>
            <w:r w:rsidRPr="00563808">
              <w:rPr>
                <w:rFonts w:ascii="Times New Roman" w:hAnsi="Times New Roman" w:cs="Times New Roman"/>
                <w:sz w:val="28"/>
                <w:szCs w:val="28"/>
              </w:rPr>
              <w:tab/>
              <w:t xml:space="preserve">время </w:t>
            </w:r>
            <w:r w:rsidRPr="00563808">
              <w:rPr>
                <w:rFonts w:ascii="Times New Roman" w:hAnsi="Times New Roman" w:cs="Times New Roman"/>
                <w:sz w:val="28"/>
                <w:szCs w:val="28"/>
              </w:rPr>
              <w:tab/>
              <w:t xml:space="preserve">и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управлять им; </w:t>
            </w:r>
          </w:p>
        </w:tc>
        <w:tc>
          <w:tcPr>
            <w:tcW w:w="1992" w:type="dxa"/>
            <w:tcBorders>
              <w:top w:val="single" w:sz="4" w:space="0" w:color="000000"/>
              <w:left w:val="single" w:sz="4" w:space="0" w:color="000000"/>
              <w:right w:val="single" w:sz="4" w:space="0" w:color="000000"/>
            </w:tcBorders>
            <w:shd w:val="clear" w:color="auto" w:fill="auto"/>
          </w:tcPr>
          <w:p w:rsidR="00063EE5" w:rsidRPr="00563808" w:rsidRDefault="00063EE5" w:rsidP="00063EE5">
            <w:pPr>
              <w:spacing w:after="0" w:line="240" w:lineRule="auto"/>
              <w:ind w:left="2"/>
              <w:jc w:val="both"/>
              <w:rPr>
                <w:rFonts w:ascii="Times New Roman" w:hAnsi="Times New Roman" w:cs="Times New Roman"/>
                <w:sz w:val="28"/>
                <w:szCs w:val="28"/>
              </w:rPr>
            </w:pPr>
            <w:r w:rsidRPr="00563808">
              <w:rPr>
                <w:rFonts w:ascii="Times New Roman" w:hAnsi="Times New Roman" w:cs="Times New Roman"/>
                <w:sz w:val="28"/>
                <w:szCs w:val="28"/>
              </w:rPr>
              <w:t xml:space="preserve">Учителя-предметники </w:t>
            </w:r>
          </w:p>
        </w:tc>
      </w:tr>
      <w:tr w:rsidR="00063EE5" w:rsidRPr="00563808" w:rsidTr="00063EE5">
        <w:trPr>
          <w:trHeight w:val="2068"/>
        </w:trPr>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063EE5" w:rsidRPr="00563808" w:rsidRDefault="00063EE5" w:rsidP="00063EE5">
            <w:pPr>
              <w:spacing w:after="0" w:line="240" w:lineRule="auto"/>
              <w:ind w:left="2"/>
              <w:jc w:val="both"/>
              <w:rPr>
                <w:rFonts w:ascii="Times New Roman" w:hAnsi="Times New Roman" w:cs="Times New Roman"/>
                <w:sz w:val="28"/>
                <w:szCs w:val="28"/>
              </w:rPr>
            </w:pPr>
            <w:r w:rsidRPr="00563808">
              <w:rPr>
                <w:rFonts w:ascii="Times New Roman" w:hAnsi="Times New Roman" w:cs="Times New Roman"/>
                <w:sz w:val="28"/>
                <w:szCs w:val="28"/>
              </w:rPr>
              <w:t xml:space="preserve">9 класс </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Индивиуальный проект: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выполнение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проектных </w:t>
            </w:r>
            <w:r w:rsidRPr="00563808">
              <w:rPr>
                <w:rFonts w:ascii="Times New Roman" w:hAnsi="Times New Roman" w:cs="Times New Roman"/>
                <w:sz w:val="28"/>
                <w:szCs w:val="28"/>
              </w:rPr>
              <w:tab/>
              <w:t>и учебно-</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исследовательских работ по выбору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учащихся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формированию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готовности и способности к </w:t>
            </w:r>
          </w:p>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выбору направления профильного образования </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063EE5" w:rsidRPr="00563808" w:rsidRDefault="00063EE5" w:rsidP="00063EE5">
            <w:pPr>
              <w:spacing w:after="0" w:line="240" w:lineRule="auto"/>
              <w:jc w:val="both"/>
              <w:rPr>
                <w:rFonts w:ascii="Times New Roman" w:hAnsi="Times New Roman" w:cs="Times New Roman"/>
                <w:sz w:val="28"/>
                <w:szCs w:val="28"/>
              </w:rPr>
            </w:pPr>
            <w:r w:rsidRPr="00563808">
              <w:rPr>
                <w:rFonts w:ascii="Times New Roman" w:hAnsi="Times New Roman" w:cs="Times New Roman"/>
                <w:sz w:val="28"/>
                <w:szCs w:val="28"/>
              </w:rPr>
              <w:t xml:space="preserve">умение строить жизненные планы с учетом конкретных условий готовность </w:t>
            </w:r>
            <w:r w:rsidRPr="00563808">
              <w:rPr>
                <w:rFonts w:ascii="Times New Roman" w:hAnsi="Times New Roman" w:cs="Times New Roman"/>
                <w:sz w:val="28"/>
                <w:szCs w:val="28"/>
              </w:rPr>
              <w:tab/>
              <w:t xml:space="preserve">к выбору профильного образования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063EE5" w:rsidRPr="00563808" w:rsidRDefault="00063EE5" w:rsidP="00063EE5">
            <w:pPr>
              <w:spacing w:after="0" w:line="240" w:lineRule="auto"/>
              <w:ind w:left="2"/>
              <w:jc w:val="both"/>
              <w:rPr>
                <w:rFonts w:ascii="Times New Roman" w:hAnsi="Times New Roman" w:cs="Times New Roman"/>
                <w:sz w:val="28"/>
                <w:szCs w:val="28"/>
              </w:rPr>
            </w:pPr>
            <w:r w:rsidRPr="00563808">
              <w:rPr>
                <w:rFonts w:ascii="Times New Roman" w:hAnsi="Times New Roman" w:cs="Times New Roman"/>
                <w:sz w:val="28"/>
                <w:szCs w:val="28"/>
              </w:rPr>
              <w:t>Учителя</w:t>
            </w:r>
            <w:r>
              <w:rPr>
                <w:rFonts w:ascii="Times New Roman" w:hAnsi="Times New Roman" w:cs="Times New Roman"/>
                <w:sz w:val="28"/>
                <w:szCs w:val="28"/>
              </w:rPr>
              <w:t>-</w:t>
            </w:r>
            <w:r w:rsidRPr="00563808">
              <w:rPr>
                <w:rFonts w:ascii="Times New Roman" w:hAnsi="Times New Roman" w:cs="Times New Roman"/>
                <w:sz w:val="28"/>
                <w:szCs w:val="28"/>
              </w:rPr>
              <w:t xml:space="preserve">предметники </w:t>
            </w:r>
          </w:p>
        </w:tc>
      </w:tr>
    </w:tbl>
    <w:p w:rsidR="00063EE5" w:rsidRPr="00563808" w:rsidRDefault="00063EE5" w:rsidP="00063EE5">
      <w:pPr>
        <w:spacing w:after="0" w:line="240" w:lineRule="auto"/>
        <w:jc w:val="both"/>
        <w:rPr>
          <w:rFonts w:ascii="Times New Roman" w:hAnsi="Times New Roman"/>
          <w:b/>
          <w:i/>
          <w:sz w:val="28"/>
          <w:szCs w:val="28"/>
        </w:rPr>
      </w:pP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b/>
          <w:bCs/>
          <w:i/>
          <w:iCs/>
          <w:sz w:val="28"/>
          <w:szCs w:val="28"/>
          <w:lang w:eastAsia="ru-RU"/>
        </w:rPr>
        <w:t xml:space="preserve">Общие рекомендации по оцениванию проектной деятельности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понимание проблемы, связанных с нею цели и задач;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умение определить оптимальный путь решения проблемы; </w:t>
      </w:r>
    </w:p>
    <w:p w:rsidR="00063EE5"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умение планировать и работать по плану;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умение реализовать проектный замысел и оформить его в виде реального «продукта»;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умение осуществлять самооценку деятельности и результата, взаимоценку деятельности в группе.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В процессе публичной презентации результатов проекта оценивается: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качество наглядного представления проекта (использование рисунков, схем, графиков, моделей и других средств наглядной презентации); </w:t>
      </w:r>
    </w:p>
    <w:p w:rsidR="00063EE5" w:rsidRPr="00D26044" w:rsidRDefault="00063EE5" w:rsidP="00063EE5">
      <w:pPr>
        <w:autoSpaceDE w:val="0"/>
        <w:autoSpaceDN w:val="0"/>
        <w:adjustRightInd w:val="0"/>
        <w:spacing w:after="0" w:line="240" w:lineRule="auto"/>
        <w:ind w:firstLine="709"/>
        <w:jc w:val="both"/>
        <w:rPr>
          <w:rFonts w:ascii="Times New Roman" w:hAnsi="Times New Roman"/>
          <w:sz w:val="28"/>
          <w:szCs w:val="28"/>
          <w:lang w:eastAsia="ru-RU"/>
        </w:rPr>
      </w:pPr>
      <w:r w:rsidRPr="00D26044">
        <w:rPr>
          <w:rFonts w:ascii="Times New Roman" w:hAnsi="Times New Roman"/>
          <w:sz w:val="28"/>
          <w:szCs w:val="28"/>
          <w:lang w:eastAsia="ru-RU"/>
        </w:rPr>
        <w:t xml:space="preserve">качество письменного текста (соответствие плану, оформление работы, грамотность изложения); </w:t>
      </w:r>
    </w:p>
    <w:p w:rsidR="00063EE5" w:rsidRPr="00D26044" w:rsidRDefault="00063EE5" w:rsidP="00063EE5">
      <w:pPr>
        <w:pStyle w:val="a7"/>
        <w:widowControl w:val="0"/>
        <w:tabs>
          <w:tab w:val="left" w:pos="567"/>
        </w:tabs>
        <w:spacing w:before="0" w:beforeAutospacing="0" w:after="0" w:afterAutospacing="0"/>
        <w:ind w:firstLine="709"/>
        <w:jc w:val="both"/>
        <w:rPr>
          <w:rFonts w:ascii="Times New Roman" w:hAnsi="Times New Roman"/>
          <w:b/>
          <w:sz w:val="28"/>
          <w:szCs w:val="28"/>
        </w:rPr>
      </w:pPr>
      <w:r w:rsidRPr="00D26044">
        <w:rPr>
          <w:rFonts w:ascii="Times New Roman" w:eastAsia="Calibri" w:hAnsi="Times New Roman"/>
          <w:sz w:val="28"/>
          <w:szCs w:val="28"/>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063EE5" w:rsidRPr="00720FA0" w:rsidRDefault="00063EE5" w:rsidP="000E4FBC">
      <w:pPr>
        <w:pStyle w:val="2d"/>
        <w:numPr>
          <w:ilvl w:val="2"/>
          <w:numId w:val="172"/>
        </w:numPr>
      </w:pPr>
      <w:bookmarkStart w:id="134" w:name="_Toc141295497"/>
      <w:r>
        <w:rPr>
          <w:rStyle w:val="aa"/>
        </w:rPr>
        <w:t>Организационный раздел</w:t>
      </w:r>
      <w:bookmarkEnd w:id="134"/>
    </w:p>
    <w:p w:rsidR="00063EE5" w:rsidRPr="00720FA0" w:rsidRDefault="00063EE5" w:rsidP="00063EE5">
      <w:pPr>
        <w:pStyle w:val="a7"/>
        <w:spacing w:before="0" w:beforeAutospacing="0" w:after="0" w:afterAutospacing="0"/>
        <w:ind w:firstLine="709"/>
        <w:jc w:val="both"/>
        <w:rPr>
          <w:rFonts w:ascii="Times New Roman" w:hAnsi="Times New Roman"/>
          <w:sz w:val="28"/>
          <w:szCs w:val="28"/>
        </w:rPr>
      </w:pPr>
      <w:r w:rsidRPr="00720FA0">
        <w:rPr>
          <w:rFonts w:ascii="Times New Roman" w:hAnsi="Times New Roman"/>
          <w:sz w:val="28"/>
          <w:szCs w:val="28"/>
        </w:rPr>
        <w:t>Формы взаимодействия участников образовательного процесса при создании и реализации программы формирования УУД.</w:t>
      </w:r>
    </w:p>
    <w:p w:rsidR="00063EE5" w:rsidRPr="00720FA0" w:rsidRDefault="00063EE5" w:rsidP="00063EE5">
      <w:pPr>
        <w:pStyle w:val="a7"/>
        <w:spacing w:before="0" w:beforeAutospacing="0" w:after="0" w:afterAutospacing="0"/>
        <w:ind w:firstLine="709"/>
        <w:jc w:val="both"/>
        <w:rPr>
          <w:rFonts w:ascii="Times New Roman" w:hAnsi="Times New Roman"/>
          <w:sz w:val="28"/>
          <w:szCs w:val="28"/>
        </w:rPr>
      </w:pPr>
      <w:r w:rsidRPr="00720FA0">
        <w:rPr>
          <w:rFonts w:ascii="Times New Roman" w:hAnsi="Times New Roman"/>
          <w:sz w:val="28"/>
          <w:szCs w:val="28"/>
        </w:rPr>
        <w:t>С целью разработки и реализации программы формирования УУД в МАОУ СШ № 152 создана рабочая группа, реализующая свою деятельность по следующим направлениям:</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определение этапов и форм постепенного усложнения деятельности учащихся по овладению УУД;</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разработка общего алгоритма (технологической схемы) урока, имеющего два целевых фокуса (предметный и метапредметный);</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разработка основных подходов к организации учебной деятельности по формированию и развитию ИКТ-компетенций;</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разработка методики и инструментария мониторинга успешности освоения и применения обучающимися УУД;</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организация разъяснительной (просветительской работы) с родителями по проблемам развития УУД у обучающихся;</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720FA0">
        <w:rPr>
          <w:rFonts w:ascii="Times New Roman" w:hAnsi="Times New Roman"/>
          <w:sz w:val="28"/>
          <w:szCs w:val="28"/>
          <w:lang w:eastAsia="ru-RU"/>
        </w:rPr>
        <w:t>организация отражения аналитических материалов о результатах работы по формированию УУД</w:t>
      </w:r>
      <w:r w:rsidRPr="00720FA0">
        <w:rPr>
          <w:rFonts w:ascii="Times New Roman" w:hAnsi="Times New Roman"/>
          <w:sz w:val="28"/>
          <w:szCs w:val="28"/>
        </w:rPr>
        <w:t xml:space="preserve"> у обучающихся на сайте образовательной организации.</w:t>
      </w:r>
    </w:p>
    <w:p w:rsidR="00063EE5" w:rsidRPr="00720FA0"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720FA0">
        <w:rPr>
          <w:rFonts w:ascii="Times New Roman" w:hAnsi="Times New Roman"/>
          <w:color w:val="000000"/>
          <w:sz w:val="28"/>
          <w:szCs w:val="28"/>
          <w:lang w:eastAsia="ru-RU"/>
        </w:rPr>
        <w:t xml:space="preserve">Рабочей группой было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 </w:t>
      </w:r>
    </w:p>
    <w:p w:rsidR="00063EE5" w:rsidRPr="00720FA0"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720FA0">
        <w:rPr>
          <w:rFonts w:ascii="Times New Roman" w:hAnsi="Times New Roman"/>
          <w:color w:val="000000"/>
          <w:sz w:val="28"/>
          <w:szCs w:val="28"/>
          <w:lang w:eastAsia="ru-RU"/>
        </w:rPr>
        <w:t xml:space="preserve">На подготовительном этапе команда МАОУ СШ № 152 провела следующие аналитические работы: </w:t>
      </w:r>
    </w:p>
    <w:p w:rsidR="00063EE5" w:rsidRPr="002B7B0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2B7B0D">
        <w:rPr>
          <w:rFonts w:ascii="Times New Roman" w:hAnsi="Times New Roman"/>
          <w:sz w:val="28"/>
          <w:szCs w:val="28"/>
          <w:lang w:eastAsia="ru-RU"/>
        </w:rPr>
        <w:t xml:space="preserve">рассмотрела,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w:t>
      </w:r>
    </w:p>
    <w:p w:rsidR="00063EE5" w:rsidRPr="002B7B0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2B7B0D">
        <w:rPr>
          <w:rFonts w:ascii="Times New Roman" w:hAnsi="Times New Roman"/>
          <w:sz w:val="28"/>
          <w:szCs w:val="28"/>
          <w:lang w:eastAsia="ru-RU"/>
        </w:rPr>
        <w:t xml:space="preserve">определила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 </w:t>
      </w:r>
    </w:p>
    <w:p w:rsidR="00063EE5" w:rsidRPr="002B7B0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2B7B0D">
        <w:rPr>
          <w:rFonts w:ascii="Times New Roman" w:hAnsi="Times New Roman"/>
          <w:sz w:val="28"/>
          <w:szCs w:val="28"/>
          <w:lang w:eastAsia="ru-RU"/>
        </w:rPr>
        <w:t xml:space="preserve">проанализировала результаты обучающихся по линии развития УУД на предыдущем уровне; </w:t>
      </w:r>
    </w:p>
    <w:p w:rsidR="00063EE5" w:rsidRPr="002B7B0D"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2B7B0D">
        <w:rPr>
          <w:rFonts w:ascii="Times New Roman" w:hAnsi="Times New Roman"/>
          <w:sz w:val="28"/>
          <w:szCs w:val="28"/>
          <w:lang w:eastAsia="ru-RU"/>
        </w:rPr>
        <w:t xml:space="preserve">анализировала и обсуждала опыт применения успешных практик, в том числе с использованием информационных ресурсов </w:t>
      </w:r>
      <w:r w:rsidRPr="003076F0">
        <w:rPr>
          <w:rFonts w:ascii="Times New Roman" w:hAnsi="Times New Roman"/>
          <w:sz w:val="28"/>
          <w:szCs w:val="28"/>
          <w:lang w:eastAsia="ru-RU"/>
        </w:rPr>
        <w:t>МАОУ СШ № 152.</w:t>
      </w:r>
    </w:p>
    <w:p w:rsidR="00063EE5" w:rsidRPr="00720FA0"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720FA0">
        <w:rPr>
          <w:rFonts w:ascii="Times New Roman" w:hAnsi="Times New Roman"/>
          <w:color w:val="000000"/>
          <w:sz w:val="28"/>
          <w:szCs w:val="28"/>
          <w:lang w:eastAsia="ru-RU"/>
        </w:rPr>
        <w:t xml:space="preserve">На основном этапе проводится работа по разработке общей стратегии развития УУД, организации и механизма реализации задач программы, описаны специальные требования к условиям реализации программы развития УУД. </w:t>
      </w:r>
    </w:p>
    <w:p w:rsidR="00063EE5" w:rsidRPr="00720FA0" w:rsidRDefault="00063EE5" w:rsidP="00063E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720FA0">
        <w:rPr>
          <w:rFonts w:ascii="Times New Roman" w:hAnsi="Times New Roman"/>
          <w:color w:val="000000"/>
          <w:sz w:val="28"/>
          <w:szCs w:val="28"/>
          <w:lang w:eastAsia="ru-RU"/>
        </w:rPr>
        <w:t xml:space="preserve">На заключительном этапе проводится обсуждение хода реализации программы на школьных методических объединениях. </w:t>
      </w:r>
    </w:p>
    <w:p w:rsidR="00063EE5" w:rsidRPr="00720FA0" w:rsidRDefault="00063EE5" w:rsidP="00063EE5">
      <w:pPr>
        <w:pStyle w:val="a7"/>
        <w:widowControl w:val="0"/>
        <w:tabs>
          <w:tab w:val="left" w:pos="567"/>
          <w:tab w:val="left" w:pos="851"/>
        </w:tabs>
        <w:spacing w:before="0" w:beforeAutospacing="0" w:after="0" w:afterAutospacing="0"/>
        <w:ind w:right="-2" w:firstLine="709"/>
        <w:jc w:val="both"/>
        <w:rPr>
          <w:rFonts w:ascii="Times New Roman" w:eastAsia="Calibri" w:hAnsi="Times New Roman"/>
          <w:color w:val="000000"/>
          <w:sz w:val="28"/>
          <w:szCs w:val="28"/>
        </w:rPr>
      </w:pPr>
      <w:r w:rsidRPr="00720FA0">
        <w:rPr>
          <w:rFonts w:ascii="Times New Roman" w:eastAsia="Calibri" w:hAnsi="Times New Roman"/>
          <w:color w:val="000000"/>
          <w:sz w:val="28"/>
          <w:szCs w:val="28"/>
        </w:rPr>
        <w:t xml:space="preserve">В целях соотнесения формирования метапредметных результатов с рабочими программами по учебным предметам, </w:t>
      </w:r>
      <w:r w:rsidRPr="00720FA0">
        <w:rPr>
          <w:rFonts w:ascii="Times New Roman" w:hAnsi="Times New Roman"/>
          <w:sz w:val="28"/>
          <w:szCs w:val="28"/>
        </w:rPr>
        <w:t xml:space="preserve">МАОУ СШ № 152 </w:t>
      </w:r>
      <w:r w:rsidRPr="00720FA0">
        <w:rPr>
          <w:rFonts w:ascii="Times New Roman" w:eastAsia="Calibri" w:hAnsi="Times New Roman"/>
          <w:color w:val="000000"/>
          <w:sz w:val="28"/>
          <w:szCs w:val="28"/>
        </w:rPr>
        <w:t>на регулярной основе проводил</w:t>
      </w:r>
      <w:r>
        <w:rPr>
          <w:rFonts w:ascii="Times New Roman" w:eastAsia="Calibri" w:hAnsi="Times New Roman"/>
          <w:color w:val="000000"/>
          <w:sz w:val="28"/>
          <w:szCs w:val="28"/>
        </w:rPr>
        <w:t>о</w:t>
      </w:r>
      <w:r w:rsidRPr="00720FA0">
        <w:rPr>
          <w:rFonts w:ascii="Times New Roman" w:eastAsia="Calibri" w:hAnsi="Times New Roman"/>
          <w:color w:val="000000"/>
          <w:sz w:val="28"/>
          <w:szCs w:val="28"/>
        </w:rPr>
        <w:t xml:space="preserve"> методические советы и методические объединения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 </w:t>
      </w:r>
    </w:p>
    <w:p w:rsidR="00063EE5" w:rsidRPr="00720FA0" w:rsidRDefault="00063EE5" w:rsidP="00063EE5">
      <w:pPr>
        <w:pStyle w:val="a7"/>
        <w:widowControl w:val="0"/>
        <w:tabs>
          <w:tab w:val="left" w:pos="567"/>
          <w:tab w:val="left" w:pos="851"/>
        </w:tabs>
        <w:spacing w:before="0" w:beforeAutospacing="0" w:after="0" w:afterAutospacing="0"/>
        <w:ind w:firstLine="709"/>
        <w:jc w:val="both"/>
        <w:rPr>
          <w:rFonts w:ascii="Times New Roman" w:hAnsi="Times New Roman"/>
          <w:b/>
          <w:sz w:val="28"/>
          <w:szCs w:val="28"/>
        </w:rPr>
      </w:pPr>
      <w:r w:rsidRPr="00720FA0">
        <w:rPr>
          <w:rFonts w:ascii="Times New Roman" w:hAnsi="Times New Roman"/>
          <w:b/>
          <w:sz w:val="28"/>
          <w:szCs w:val="28"/>
        </w:rPr>
        <w:t xml:space="preserve">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 к организационно-методическому обеспечению: </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в учебный план и план внеурочной деятельности включены часы на организацию проектной и учебно-исследовательской деятельности;</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 xml:space="preserve">организовано тьюторское сопровождение работы НОУ; </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 xml:space="preserve">педагоги-предметники применяют мини-проекты в учебной деятельности; </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 xml:space="preserve">в работе кружков и секций дополнительного образования применяется системы проектов; </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 xml:space="preserve">проходит утверждение тем и программ проектно-исследовательской работы; </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 xml:space="preserve">проводятся предзащиты проектов и учебных исследований обучающихся. </w:t>
      </w:r>
    </w:p>
    <w:p w:rsidR="00063EE5" w:rsidRPr="00720FA0" w:rsidRDefault="00063EE5" w:rsidP="00063EE5">
      <w:pPr>
        <w:tabs>
          <w:tab w:val="left" w:pos="851"/>
        </w:tabs>
        <w:spacing w:after="0" w:line="240" w:lineRule="auto"/>
        <w:ind w:firstLine="709"/>
        <w:jc w:val="both"/>
        <w:rPr>
          <w:rFonts w:ascii="Times New Roman" w:hAnsi="Times New Roman"/>
          <w:b/>
          <w:sz w:val="28"/>
          <w:szCs w:val="28"/>
        </w:rPr>
      </w:pPr>
      <w:r w:rsidRPr="00720FA0">
        <w:rPr>
          <w:rFonts w:ascii="Times New Roman" w:hAnsi="Times New Roman"/>
          <w:b/>
          <w:sz w:val="28"/>
          <w:szCs w:val="28"/>
        </w:rPr>
        <w:t xml:space="preserve">Требования к ресурсному обеспечению: </w:t>
      </w:r>
    </w:p>
    <w:p w:rsidR="00063EE5" w:rsidRPr="003076F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3076F0">
        <w:rPr>
          <w:rFonts w:ascii="Times New Roman" w:hAnsi="Times New Roman"/>
          <w:sz w:val="28"/>
          <w:szCs w:val="28"/>
          <w:lang w:eastAsia="ru-RU"/>
        </w:rPr>
        <w:t xml:space="preserve">укомплектованность исследовательской лаборатории физики; </w:t>
      </w:r>
    </w:p>
    <w:p w:rsidR="00063EE5" w:rsidRPr="003076F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3076F0">
        <w:rPr>
          <w:rFonts w:ascii="Times New Roman" w:hAnsi="Times New Roman"/>
          <w:sz w:val="28"/>
          <w:szCs w:val="28"/>
          <w:lang w:eastAsia="ru-RU"/>
        </w:rPr>
        <w:t xml:space="preserve">укомплектованность исследовательской лаборатории технического творчества; </w:t>
      </w:r>
    </w:p>
    <w:p w:rsidR="00063EE5" w:rsidRPr="003076F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3076F0">
        <w:rPr>
          <w:rFonts w:ascii="Times New Roman" w:hAnsi="Times New Roman"/>
          <w:sz w:val="28"/>
          <w:szCs w:val="28"/>
          <w:lang w:eastAsia="ru-RU"/>
        </w:rPr>
        <w:t xml:space="preserve">укомплектованность исследовательской лаборатории химии; </w:t>
      </w:r>
    </w:p>
    <w:p w:rsidR="00063EE5" w:rsidRPr="003076F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3076F0">
        <w:rPr>
          <w:rFonts w:ascii="Times New Roman" w:hAnsi="Times New Roman"/>
          <w:sz w:val="28"/>
          <w:szCs w:val="28"/>
          <w:lang w:eastAsia="ru-RU"/>
        </w:rPr>
        <w:t xml:space="preserve">доступ к сети интернет в кабинетах информатики и библиотеке; </w:t>
      </w:r>
    </w:p>
    <w:p w:rsidR="00063EE5" w:rsidRPr="003076F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3076F0">
        <w:rPr>
          <w:rFonts w:ascii="Times New Roman" w:hAnsi="Times New Roman"/>
          <w:sz w:val="28"/>
          <w:szCs w:val="28"/>
          <w:lang w:eastAsia="ru-RU"/>
        </w:rPr>
        <w:t xml:space="preserve">обеспечение работоспособности школьного радиоузла. </w:t>
      </w:r>
    </w:p>
    <w:p w:rsidR="00063EE5" w:rsidRPr="00720FA0" w:rsidRDefault="00063EE5" w:rsidP="00063EE5">
      <w:pPr>
        <w:tabs>
          <w:tab w:val="left" w:pos="851"/>
        </w:tabs>
        <w:spacing w:after="0" w:line="240" w:lineRule="auto"/>
        <w:ind w:firstLine="709"/>
        <w:jc w:val="both"/>
        <w:rPr>
          <w:rFonts w:ascii="Times New Roman" w:hAnsi="Times New Roman"/>
          <w:b/>
          <w:sz w:val="28"/>
          <w:szCs w:val="28"/>
        </w:rPr>
      </w:pPr>
      <w:r w:rsidRPr="00720FA0">
        <w:rPr>
          <w:rFonts w:ascii="Times New Roman" w:hAnsi="Times New Roman"/>
          <w:b/>
          <w:sz w:val="28"/>
          <w:szCs w:val="28"/>
        </w:rPr>
        <w:t xml:space="preserve">Требования к методическому обеспечению, подготовка кадров: </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 xml:space="preserve">школа укомплектована педагогическими, руководящими и иными работниками; </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 xml:space="preserve">уровень квалификации педагогических и иных работников школы достаточен дляразвития УУД у обучающихся; </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 xml:space="preserve">непрерывность профессионального развития педагогических работников. </w:t>
      </w:r>
    </w:p>
    <w:p w:rsidR="00063EE5" w:rsidRPr="00720FA0" w:rsidRDefault="00063EE5" w:rsidP="00063EE5">
      <w:pPr>
        <w:pStyle w:val="a7"/>
        <w:widowControl w:val="0"/>
        <w:tabs>
          <w:tab w:val="left" w:pos="567"/>
          <w:tab w:val="left" w:pos="851"/>
        </w:tabs>
        <w:spacing w:before="0" w:beforeAutospacing="0" w:after="0" w:afterAutospacing="0"/>
        <w:ind w:firstLine="709"/>
        <w:jc w:val="both"/>
        <w:rPr>
          <w:rFonts w:ascii="Times New Roman" w:hAnsi="Times New Roman"/>
          <w:b/>
          <w:sz w:val="28"/>
          <w:szCs w:val="28"/>
        </w:rPr>
      </w:pPr>
      <w:r w:rsidRPr="00720FA0">
        <w:rPr>
          <w:rFonts w:ascii="Times New Roman" w:hAnsi="Times New Roman"/>
          <w:b/>
          <w:sz w:val="28"/>
          <w:szCs w:val="28"/>
        </w:rPr>
        <w:t xml:space="preserve">Педагогические кадры имеют необходимый уровень подготовки для реализации программы УУД: </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 xml:space="preserve">владеют представлениями о возрастных особенностях учащихся начальной, основной и старшей школы; </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 xml:space="preserve">прошли курсы повышения квалификации, посвященные ФГОС; </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 xml:space="preserve">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 </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 xml:space="preserve">могут строить образовательный процесс в рамках учебного предмета в соответствии с особенностями формирования конкретных УУД; </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 xml:space="preserve">осуществляют формирование УУД в рамках проектной, исследовательской деятельностей; </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 xml:space="preserve">характер взаимодействия педагога и обучающегося не противоречит представлениям об условиях формирования УУД; </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 xml:space="preserve">владеют навыками формирующего оценивания; </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владеют навыками тьюторского сопровождения обучающихся;</w:t>
      </w:r>
    </w:p>
    <w:p w:rsidR="00063EE5" w:rsidRPr="00720FA0"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lang w:eastAsia="ru-RU"/>
        </w:rPr>
      </w:pPr>
      <w:r w:rsidRPr="00720FA0">
        <w:rPr>
          <w:rFonts w:ascii="Times New Roman" w:hAnsi="Times New Roman"/>
          <w:sz w:val="28"/>
          <w:szCs w:val="28"/>
          <w:lang w:eastAsia="ru-RU"/>
        </w:rPr>
        <w:t>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063EE5" w:rsidRPr="00720FA0" w:rsidRDefault="00063EE5" w:rsidP="00063EE5">
      <w:pPr>
        <w:tabs>
          <w:tab w:val="left" w:pos="851"/>
        </w:tabs>
        <w:spacing w:after="0" w:line="240" w:lineRule="auto"/>
        <w:ind w:firstLine="709"/>
        <w:jc w:val="both"/>
        <w:rPr>
          <w:rFonts w:ascii="Times New Roman" w:hAnsi="Times New Roman"/>
          <w:sz w:val="28"/>
          <w:szCs w:val="28"/>
        </w:rPr>
      </w:pPr>
      <w:r w:rsidRPr="00720FA0">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r w:rsidRPr="00720FA0">
        <w:rPr>
          <w:rFonts w:ascii="Times New Roman" w:hAnsi="Times New Roman"/>
          <w:sz w:val="28"/>
          <w:szCs w:val="28"/>
        </w:rPr>
        <w:t xml:space="preserve"> </w:t>
      </w:r>
    </w:p>
    <w:p w:rsidR="00063EE5" w:rsidRPr="00720FA0" w:rsidRDefault="00063EE5" w:rsidP="00063EE5">
      <w:pPr>
        <w:tabs>
          <w:tab w:val="left" w:pos="851"/>
        </w:tabs>
        <w:spacing w:after="0" w:line="240" w:lineRule="auto"/>
        <w:ind w:firstLine="709"/>
        <w:jc w:val="both"/>
        <w:rPr>
          <w:rFonts w:ascii="Times New Roman" w:hAnsi="Times New Roman"/>
          <w:sz w:val="28"/>
          <w:szCs w:val="28"/>
        </w:rPr>
      </w:pPr>
      <w:r w:rsidRPr="00720FA0">
        <w:rPr>
          <w:rFonts w:ascii="Times New Roman" w:hAnsi="Times New Roman"/>
          <w:i/>
          <w:sz w:val="28"/>
          <w:szCs w:val="28"/>
        </w:rPr>
        <w:t>Цель:</w:t>
      </w:r>
      <w:r w:rsidRPr="00720FA0">
        <w:rPr>
          <w:rFonts w:ascii="Times New Roman" w:hAnsi="Times New Roman"/>
          <w:sz w:val="28"/>
          <w:szCs w:val="28"/>
        </w:rPr>
        <w:t xml:space="preserve"> выявить состояние и уровень сформированности УУД и ключевых (учебно-исследовательской, проектной, читательской, информационно-коммуникативных) компетентностей у учащихся 5-9 классов. </w:t>
      </w:r>
    </w:p>
    <w:p w:rsidR="00063EE5" w:rsidRPr="00720FA0" w:rsidRDefault="00063EE5" w:rsidP="00063EE5">
      <w:pPr>
        <w:tabs>
          <w:tab w:val="left" w:pos="851"/>
        </w:tabs>
        <w:spacing w:after="0" w:line="240" w:lineRule="auto"/>
        <w:ind w:firstLine="709"/>
        <w:jc w:val="both"/>
        <w:rPr>
          <w:rFonts w:ascii="Times New Roman" w:hAnsi="Times New Roman"/>
          <w:sz w:val="28"/>
          <w:szCs w:val="28"/>
        </w:rPr>
      </w:pPr>
      <w:r w:rsidRPr="00720FA0">
        <w:rPr>
          <w:rFonts w:ascii="Times New Roman" w:hAnsi="Times New Roman"/>
          <w:i/>
          <w:sz w:val="28"/>
          <w:szCs w:val="28"/>
        </w:rPr>
        <w:t>Задачи:</w:t>
      </w:r>
      <w:r w:rsidRPr="00720FA0">
        <w:rPr>
          <w:rFonts w:ascii="Times New Roman" w:hAnsi="Times New Roman"/>
          <w:sz w:val="28"/>
          <w:szCs w:val="28"/>
        </w:rPr>
        <w:t xml:space="preserve"> 1. Определить степень сформированности УУД и ключевых компетентностей. </w:t>
      </w:r>
    </w:p>
    <w:p w:rsidR="00063EE5" w:rsidRPr="00720FA0" w:rsidRDefault="00063EE5" w:rsidP="00063EE5">
      <w:pPr>
        <w:tabs>
          <w:tab w:val="left" w:pos="851"/>
        </w:tabs>
        <w:spacing w:after="0" w:line="240" w:lineRule="auto"/>
        <w:ind w:firstLine="709"/>
        <w:jc w:val="both"/>
        <w:rPr>
          <w:rFonts w:ascii="Times New Roman" w:hAnsi="Times New Roman"/>
          <w:sz w:val="28"/>
          <w:szCs w:val="28"/>
        </w:rPr>
      </w:pPr>
      <w:r w:rsidRPr="00720FA0">
        <w:rPr>
          <w:rFonts w:ascii="Times New Roman" w:hAnsi="Times New Roman"/>
          <w:sz w:val="28"/>
          <w:szCs w:val="28"/>
        </w:rPr>
        <w:t xml:space="preserve">2. Оценить и выявить в системе УВП динамику формирования УУД у учащихся. </w:t>
      </w:r>
    </w:p>
    <w:p w:rsidR="00063EE5" w:rsidRPr="00720FA0" w:rsidRDefault="00063EE5" w:rsidP="00063EE5">
      <w:pPr>
        <w:tabs>
          <w:tab w:val="left" w:pos="851"/>
        </w:tabs>
        <w:spacing w:after="0" w:line="240" w:lineRule="auto"/>
        <w:ind w:firstLine="709"/>
        <w:jc w:val="both"/>
        <w:rPr>
          <w:rFonts w:ascii="Times New Roman" w:hAnsi="Times New Roman"/>
          <w:sz w:val="28"/>
          <w:szCs w:val="28"/>
        </w:rPr>
      </w:pPr>
      <w:r w:rsidRPr="00720FA0">
        <w:rPr>
          <w:rFonts w:ascii="Times New Roman" w:hAnsi="Times New Roman"/>
          <w:sz w:val="28"/>
          <w:szCs w:val="28"/>
        </w:rPr>
        <w:t xml:space="preserve">3. Наметить коррекционную работу по данной проблеме. </w:t>
      </w:r>
    </w:p>
    <w:p w:rsidR="00063EE5" w:rsidRPr="00720FA0" w:rsidRDefault="00063EE5" w:rsidP="00063EE5">
      <w:pPr>
        <w:tabs>
          <w:tab w:val="left" w:pos="851"/>
        </w:tabs>
        <w:spacing w:after="0" w:line="240" w:lineRule="auto"/>
        <w:ind w:firstLine="709"/>
        <w:jc w:val="both"/>
        <w:rPr>
          <w:rFonts w:ascii="Times New Roman" w:hAnsi="Times New Roman"/>
          <w:sz w:val="28"/>
          <w:szCs w:val="28"/>
        </w:rPr>
      </w:pPr>
      <w:r w:rsidRPr="00720FA0">
        <w:rPr>
          <w:rFonts w:ascii="Times New Roman" w:hAnsi="Times New Roman"/>
          <w:i/>
          <w:sz w:val="28"/>
          <w:szCs w:val="28"/>
        </w:rPr>
        <w:t>Методы исследования:</w:t>
      </w:r>
      <w:r w:rsidRPr="00720FA0">
        <w:rPr>
          <w:rFonts w:ascii="Times New Roman" w:hAnsi="Times New Roman"/>
          <w:sz w:val="28"/>
          <w:szCs w:val="28"/>
        </w:rPr>
        <w:t xml:space="preserve"> наблюдение, тестирование, уровневые контрольные работы, собеседование. </w:t>
      </w:r>
    </w:p>
    <w:p w:rsidR="00063EE5" w:rsidRPr="00720FA0" w:rsidRDefault="00063EE5" w:rsidP="00063EE5">
      <w:pPr>
        <w:tabs>
          <w:tab w:val="left" w:pos="851"/>
        </w:tabs>
        <w:spacing w:after="0" w:line="240" w:lineRule="auto"/>
        <w:ind w:firstLine="709"/>
        <w:jc w:val="both"/>
        <w:rPr>
          <w:rFonts w:ascii="Times New Roman" w:hAnsi="Times New Roman"/>
          <w:sz w:val="28"/>
          <w:szCs w:val="28"/>
        </w:rPr>
      </w:pPr>
      <w:r w:rsidRPr="00720FA0">
        <w:rPr>
          <w:rFonts w:ascii="Times New Roman" w:hAnsi="Times New Roman"/>
          <w:i/>
          <w:sz w:val="28"/>
          <w:szCs w:val="28"/>
        </w:rPr>
        <w:t xml:space="preserve">Уровни овладения учащимися действиями, соответствующими учебным умениям и навыкам (по Л.М. Фридману): </w:t>
      </w:r>
    </w:p>
    <w:p w:rsidR="00063EE5" w:rsidRPr="00720FA0" w:rsidRDefault="00063EE5" w:rsidP="00063EE5">
      <w:pPr>
        <w:tabs>
          <w:tab w:val="left" w:pos="851"/>
        </w:tabs>
        <w:spacing w:after="0" w:line="240" w:lineRule="auto"/>
        <w:ind w:firstLine="709"/>
        <w:jc w:val="both"/>
        <w:rPr>
          <w:rFonts w:ascii="Times New Roman" w:hAnsi="Times New Roman"/>
          <w:sz w:val="28"/>
          <w:szCs w:val="28"/>
        </w:rPr>
      </w:pPr>
      <w:r w:rsidRPr="00720FA0">
        <w:rPr>
          <w:rFonts w:ascii="Times New Roman" w:hAnsi="Times New Roman"/>
          <w:sz w:val="28"/>
          <w:szCs w:val="28"/>
        </w:rPr>
        <w:t>Низкий уровень - учащиеся знакомы с характером данного действия, умеют выполнять его лишь при достаточной помощи учителя (взрослого).</w:t>
      </w:r>
    </w:p>
    <w:p w:rsidR="00063EE5" w:rsidRPr="00720FA0" w:rsidRDefault="00063EE5" w:rsidP="00063EE5">
      <w:pPr>
        <w:tabs>
          <w:tab w:val="left" w:pos="851"/>
        </w:tabs>
        <w:spacing w:after="0" w:line="240" w:lineRule="auto"/>
        <w:ind w:firstLine="709"/>
        <w:jc w:val="both"/>
        <w:rPr>
          <w:rFonts w:ascii="Times New Roman" w:hAnsi="Times New Roman"/>
          <w:sz w:val="28"/>
          <w:szCs w:val="28"/>
        </w:rPr>
      </w:pPr>
      <w:r w:rsidRPr="00720FA0">
        <w:rPr>
          <w:rFonts w:ascii="Times New Roman" w:hAnsi="Times New Roman"/>
          <w:sz w:val="28"/>
          <w:szCs w:val="28"/>
        </w:rPr>
        <w:t>Базовый уровень - умеют выполнять данное действие самостоятельно, но лишь по образцу, подражая действиям учителя или сверстников.</w:t>
      </w:r>
    </w:p>
    <w:p w:rsidR="00063EE5" w:rsidRPr="00720FA0" w:rsidRDefault="00063EE5" w:rsidP="00063EE5">
      <w:pPr>
        <w:tabs>
          <w:tab w:val="left" w:pos="851"/>
        </w:tabs>
        <w:spacing w:after="0" w:line="240" w:lineRule="auto"/>
        <w:ind w:firstLine="709"/>
        <w:jc w:val="both"/>
        <w:rPr>
          <w:rFonts w:ascii="Times New Roman" w:hAnsi="Times New Roman"/>
          <w:sz w:val="28"/>
          <w:szCs w:val="28"/>
        </w:rPr>
      </w:pPr>
      <w:r w:rsidRPr="00720FA0">
        <w:rPr>
          <w:rFonts w:ascii="Times New Roman" w:hAnsi="Times New Roman"/>
          <w:sz w:val="28"/>
          <w:szCs w:val="28"/>
        </w:rPr>
        <w:t xml:space="preserve">Высокий - умеют достаточно свободно выполнять действие, осознавая каждый шаг либо автоматизированное, свернутое и безошибочное выполнение действия (навык). </w:t>
      </w:r>
    </w:p>
    <w:p w:rsidR="00063EE5" w:rsidRPr="00720FA0" w:rsidRDefault="00063EE5" w:rsidP="00063EE5">
      <w:pPr>
        <w:tabs>
          <w:tab w:val="left" w:pos="851"/>
        </w:tabs>
        <w:spacing w:after="0" w:line="240" w:lineRule="auto"/>
        <w:ind w:firstLine="709"/>
        <w:jc w:val="both"/>
        <w:rPr>
          <w:rFonts w:ascii="Times New Roman" w:hAnsi="Times New Roman"/>
          <w:sz w:val="28"/>
          <w:szCs w:val="28"/>
        </w:rPr>
      </w:pPr>
      <w:r w:rsidRPr="00720FA0">
        <w:rPr>
          <w:rFonts w:ascii="Times New Roman" w:hAnsi="Times New Roman"/>
          <w:i/>
          <w:sz w:val="28"/>
          <w:szCs w:val="28"/>
        </w:rPr>
        <w:t>Алгоритм обработки материалов:</w:t>
      </w:r>
      <w:r w:rsidRPr="00720FA0">
        <w:rPr>
          <w:rFonts w:ascii="Times New Roman" w:hAnsi="Times New Roman"/>
          <w:sz w:val="28"/>
          <w:szCs w:val="28"/>
        </w:rPr>
        <w:t xml:space="preserve"> </w:t>
      </w:r>
    </w:p>
    <w:p w:rsidR="00063EE5" w:rsidRPr="00720FA0" w:rsidRDefault="00063EE5" w:rsidP="00063EE5">
      <w:pPr>
        <w:tabs>
          <w:tab w:val="left" w:pos="851"/>
        </w:tabs>
        <w:spacing w:after="0" w:line="240" w:lineRule="auto"/>
        <w:ind w:firstLine="709"/>
        <w:jc w:val="both"/>
        <w:rPr>
          <w:rFonts w:ascii="Times New Roman" w:hAnsi="Times New Roman"/>
          <w:sz w:val="28"/>
          <w:szCs w:val="28"/>
        </w:rPr>
      </w:pPr>
      <w:r w:rsidRPr="00720FA0">
        <w:rPr>
          <w:rFonts w:ascii="Times New Roman" w:hAnsi="Times New Roman"/>
          <w:sz w:val="28"/>
          <w:szCs w:val="28"/>
        </w:rPr>
        <w:t xml:space="preserve">1. оценить каждый показатель сформированности УУД и компетенций в соответствии с указанной системой уровней, знаком «+» для каждого ученика; </w:t>
      </w:r>
    </w:p>
    <w:p w:rsidR="00063EE5" w:rsidRPr="00720FA0" w:rsidRDefault="00063EE5" w:rsidP="00063EE5">
      <w:pPr>
        <w:tabs>
          <w:tab w:val="left" w:pos="851"/>
        </w:tabs>
        <w:spacing w:after="0" w:line="240" w:lineRule="auto"/>
        <w:ind w:firstLine="709"/>
        <w:jc w:val="both"/>
        <w:rPr>
          <w:rFonts w:ascii="Times New Roman" w:hAnsi="Times New Roman"/>
          <w:sz w:val="28"/>
          <w:szCs w:val="28"/>
        </w:rPr>
      </w:pPr>
      <w:r w:rsidRPr="00720FA0">
        <w:rPr>
          <w:rFonts w:ascii="Times New Roman" w:hAnsi="Times New Roman"/>
          <w:sz w:val="28"/>
          <w:szCs w:val="28"/>
        </w:rPr>
        <w:t>2. подсчитать число знаков «+» и заполнить итоговую графу в цифровом выражении;</w:t>
      </w:r>
    </w:p>
    <w:p w:rsidR="00063EE5" w:rsidRPr="00720FA0" w:rsidRDefault="00063EE5" w:rsidP="00063EE5">
      <w:pPr>
        <w:tabs>
          <w:tab w:val="left" w:pos="851"/>
        </w:tabs>
        <w:spacing w:after="0" w:line="240" w:lineRule="auto"/>
        <w:ind w:firstLine="709"/>
        <w:jc w:val="both"/>
        <w:rPr>
          <w:rFonts w:ascii="Times New Roman" w:hAnsi="Times New Roman"/>
          <w:sz w:val="28"/>
          <w:szCs w:val="28"/>
        </w:rPr>
      </w:pPr>
      <w:r w:rsidRPr="00720FA0">
        <w:rPr>
          <w:rFonts w:ascii="Times New Roman" w:hAnsi="Times New Roman"/>
          <w:sz w:val="28"/>
          <w:szCs w:val="28"/>
        </w:rPr>
        <w:t xml:space="preserve">3. результаты исследования занести в обобщающую таблицу и представить в %. </w:t>
      </w:r>
    </w:p>
    <w:p w:rsidR="00063EE5" w:rsidRPr="00720FA0" w:rsidRDefault="00063EE5" w:rsidP="00063EE5">
      <w:pPr>
        <w:tabs>
          <w:tab w:val="left" w:pos="851"/>
        </w:tabs>
        <w:spacing w:after="0" w:line="240" w:lineRule="auto"/>
        <w:ind w:firstLine="709"/>
        <w:jc w:val="both"/>
        <w:rPr>
          <w:rFonts w:ascii="Times New Roman" w:hAnsi="Times New Roman"/>
          <w:b/>
          <w:sz w:val="28"/>
          <w:szCs w:val="28"/>
        </w:rPr>
      </w:pPr>
      <w:r w:rsidRPr="00720FA0">
        <w:rPr>
          <w:rFonts w:ascii="Times New Roman" w:hAnsi="Times New Roman"/>
          <w:b/>
          <w:sz w:val="28"/>
          <w:szCs w:val="28"/>
        </w:rPr>
        <w:t xml:space="preserve">Особенности оценки ИКТ-компетентности обучающихся </w:t>
      </w:r>
    </w:p>
    <w:p w:rsidR="00063EE5" w:rsidRPr="00720FA0" w:rsidRDefault="00063EE5" w:rsidP="00063EE5">
      <w:pPr>
        <w:tabs>
          <w:tab w:val="left" w:pos="851"/>
        </w:tabs>
        <w:spacing w:after="0" w:line="240" w:lineRule="auto"/>
        <w:ind w:firstLine="709"/>
        <w:jc w:val="both"/>
        <w:rPr>
          <w:rFonts w:ascii="Times New Roman" w:hAnsi="Times New Roman"/>
          <w:sz w:val="28"/>
          <w:szCs w:val="28"/>
        </w:rPr>
      </w:pPr>
      <w:r w:rsidRPr="00720FA0">
        <w:rPr>
          <w:rFonts w:ascii="Times New Roman" w:hAnsi="Times New Roman"/>
          <w:sz w:val="28"/>
          <w:szCs w:val="28"/>
        </w:rPr>
        <w:t>Оценка сформированности ИКТ - компетентности обучающихся осуществляться по критериально-уровневой методике. В течение года</w:t>
      </w:r>
      <w:r w:rsidRPr="00720FA0">
        <w:rPr>
          <w:rFonts w:ascii="Times New Roman" w:hAnsi="Times New Roman"/>
          <w:b/>
          <w:sz w:val="28"/>
          <w:szCs w:val="28"/>
        </w:rPr>
        <w:t xml:space="preserve"> </w:t>
      </w:r>
      <w:r w:rsidRPr="00720FA0">
        <w:rPr>
          <w:rFonts w:ascii="Times New Roman" w:hAnsi="Times New Roman"/>
          <w:sz w:val="28"/>
          <w:szCs w:val="28"/>
        </w:rPr>
        <w:t>обучающиеся 7-9 классов и учитель-предметник на компьютере заполняют лист «ИКТ-</w:t>
      </w:r>
      <w:r w:rsidRPr="00063EE5">
        <w:rPr>
          <w:rFonts w:ascii="Times New Roman" w:hAnsi="Times New Roman"/>
          <w:sz w:val="28"/>
          <w:szCs w:val="28"/>
        </w:rPr>
        <w:t>оценка» (приложение 2),</w:t>
      </w:r>
      <w:r w:rsidRPr="00720FA0">
        <w:rPr>
          <w:rFonts w:ascii="Times New Roman" w:hAnsi="Times New Roman"/>
          <w:sz w:val="28"/>
          <w:szCs w:val="28"/>
        </w:rPr>
        <w:t xml:space="preserve"> по мере изучения тем по информатике, выполнения проектов, участия в разнообразных мероприятиях, с применением ИКТ. По итогу в ячейках «Средний балл» определяется уровень владения данной компетентностью. </w:t>
      </w:r>
    </w:p>
    <w:p w:rsidR="00063EE5" w:rsidRPr="00720FA0" w:rsidRDefault="00063EE5" w:rsidP="00063EE5">
      <w:pPr>
        <w:tabs>
          <w:tab w:val="left" w:pos="851"/>
        </w:tabs>
        <w:spacing w:after="0" w:line="240" w:lineRule="auto"/>
        <w:ind w:firstLine="709"/>
        <w:jc w:val="both"/>
        <w:rPr>
          <w:rFonts w:ascii="Times New Roman" w:hAnsi="Times New Roman"/>
          <w:sz w:val="28"/>
          <w:szCs w:val="28"/>
        </w:rPr>
      </w:pPr>
      <w:r w:rsidRPr="00720FA0">
        <w:rPr>
          <w:rFonts w:ascii="Times New Roman" w:hAnsi="Times New Roman"/>
          <w:b/>
          <w:sz w:val="28"/>
          <w:szCs w:val="28"/>
        </w:rPr>
        <w:t>Особенности оценки сформированности ключевых компетентностей в рамках оценивания учебно-исследовательской и проектной деятельности</w:t>
      </w:r>
      <w:r w:rsidRPr="00720FA0">
        <w:rPr>
          <w:rFonts w:ascii="Times New Roman" w:hAnsi="Times New Roman"/>
          <w:sz w:val="28"/>
          <w:szCs w:val="28"/>
        </w:rPr>
        <w:t>.</w:t>
      </w:r>
    </w:p>
    <w:p w:rsidR="00063EE5" w:rsidRPr="00720FA0" w:rsidRDefault="00063EE5" w:rsidP="00063EE5">
      <w:pPr>
        <w:tabs>
          <w:tab w:val="left" w:pos="851"/>
        </w:tabs>
        <w:spacing w:after="0" w:line="240" w:lineRule="auto"/>
        <w:ind w:firstLine="709"/>
        <w:jc w:val="both"/>
        <w:rPr>
          <w:rFonts w:ascii="Times New Roman" w:hAnsi="Times New Roman"/>
          <w:sz w:val="28"/>
          <w:szCs w:val="28"/>
        </w:rPr>
      </w:pPr>
      <w:r w:rsidRPr="00720FA0">
        <w:rPr>
          <w:rFonts w:ascii="Times New Roman" w:hAnsi="Times New Roman"/>
          <w:sz w:val="28"/>
          <w:szCs w:val="28"/>
        </w:rPr>
        <w:t>Чтобы выявить уровень сформированности ключевых компетентностей учащихся(для оценки проектной деятельности), разработаны специальные уровневые критерии и оценочные бланки. По результатам защиты проекта эксперты в специальных таблицах выявляют уровень освоения той или иной компетентности.</w:t>
      </w:r>
    </w:p>
    <w:p w:rsidR="00063EE5" w:rsidRPr="00720FA0" w:rsidRDefault="00063EE5" w:rsidP="00063EE5">
      <w:pPr>
        <w:tabs>
          <w:tab w:val="left" w:pos="851"/>
        </w:tabs>
        <w:spacing w:after="0" w:line="240" w:lineRule="auto"/>
        <w:ind w:firstLine="709"/>
        <w:jc w:val="both"/>
        <w:rPr>
          <w:rFonts w:ascii="Times New Roman" w:hAnsi="Times New Roman"/>
          <w:sz w:val="28"/>
          <w:szCs w:val="28"/>
        </w:rPr>
      </w:pPr>
      <w:r w:rsidRPr="00720FA0">
        <w:rPr>
          <w:rFonts w:ascii="Times New Roman" w:hAnsi="Times New Roman"/>
          <w:sz w:val="28"/>
          <w:szCs w:val="28"/>
        </w:rPr>
        <w:t xml:space="preserve">При выставлении отметки рекомендуется ориентироваться на общий балл и принимать за основу средний балл по уровню, на котором проводится оценка. </w:t>
      </w:r>
    </w:p>
    <w:p w:rsidR="00063EE5" w:rsidRPr="00720FA0" w:rsidRDefault="00063EE5" w:rsidP="00063EE5">
      <w:pPr>
        <w:tabs>
          <w:tab w:val="left" w:pos="851"/>
        </w:tabs>
        <w:spacing w:after="0" w:line="240" w:lineRule="auto"/>
        <w:ind w:firstLine="709"/>
        <w:jc w:val="both"/>
        <w:rPr>
          <w:rFonts w:ascii="Times New Roman" w:hAnsi="Times New Roman"/>
          <w:b/>
          <w:sz w:val="28"/>
          <w:szCs w:val="28"/>
        </w:rPr>
      </w:pPr>
      <w:r w:rsidRPr="00720FA0">
        <w:rPr>
          <w:rFonts w:ascii="Times New Roman" w:hAnsi="Times New Roman"/>
          <w:b/>
          <w:sz w:val="28"/>
          <w:szCs w:val="28"/>
        </w:rPr>
        <w:t>Особенности оценки сформированности всех видов грамотностей: читательской, математической, финансовой, естественнонаучной, креативного мышления и гло</w:t>
      </w:r>
      <w:r>
        <w:rPr>
          <w:rFonts w:ascii="Times New Roman" w:hAnsi="Times New Roman"/>
          <w:b/>
          <w:sz w:val="28"/>
          <w:szCs w:val="28"/>
        </w:rPr>
        <w:t>б</w:t>
      </w:r>
      <w:r w:rsidRPr="00720FA0">
        <w:rPr>
          <w:rFonts w:ascii="Times New Roman" w:hAnsi="Times New Roman"/>
          <w:b/>
          <w:sz w:val="28"/>
          <w:szCs w:val="28"/>
        </w:rPr>
        <w:t>альных компетентностей.</w:t>
      </w:r>
    </w:p>
    <w:p w:rsidR="00063EE5" w:rsidRDefault="00063EE5" w:rsidP="00727FED">
      <w:pPr>
        <w:widowControl w:val="0"/>
        <w:numPr>
          <w:ilvl w:val="0"/>
          <w:numId w:val="42"/>
        </w:numPr>
        <w:tabs>
          <w:tab w:val="left" w:pos="851"/>
          <w:tab w:val="left" w:pos="993"/>
        </w:tabs>
        <w:spacing w:after="0" w:line="240" w:lineRule="auto"/>
        <w:ind w:left="0" w:firstLine="567"/>
        <w:jc w:val="both"/>
        <w:rPr>
          <w:rFonts w:ascii="Times New Roman" w:hAnsi="Times New Roman"/>
          <w:sz w:val="28"/>
          <w:szCs w:val="28"/>
        </w:rPr>
      </w:pPr>
      <w:r w:rsidRPr="00720FA0">
        <w:rPr>
          <w:rFonts w:ascii="Times New Roman" w:hAnsi="Times New Roman"/>
          <w:sz w:val="28"/>
          <w:szCs w:val="28"/>
        </w:rPr>
        <w:t xml:space="preserve"> Оценка всех видов грамотностей проводится один раз в год для обучающихся 5-9 классов. Текстовая работа разработана на основе стендартизированных заданий из </w:t>
      </w:r>
      <w:r w:rsidRPr="00720FA0">
        <w:rPr>
          <w:rFonts w:ascii="Times New Roman" w:hAnsi="Times New Roman"/>
          <w:sz w:val="28"/>
          <w:szCs w:val="28"/>
          <w:lang w:eastAsia="ru-RU"/>
        </w:rPr>
        <w:t>банка</w:t>
      </w:r>
      <w:r w:rsidRPr="00720FA0">
        <w:rPr>
          <w:rFonts w:ascii="Times New Roman" w:hAnsi="Times New Roman"/>
          <w:sz w:val="28"/>
          <w:szCs w:val="28"/>
        </w:rPr>
        <w:t xml:space="preserve"> заданий по формировани</w:t>
      </w:r>
      <w:r>
        <w:rPr>
          <w:rFonts w:ascii="Times New Roman" w:hAnsi="Times New Roman"/>
          <w:sz w:val="28"/>
          <w:szCs w:val="28"/>
        </w:rPr>
        <w:t>ю</w:t>
      </w:r>
      <w:r w:rsidRPr="00720FA0">
        <w:rPr>
          <w:rFonts w:ascii="Times New Roman" w:hAnsi="Times New Roman"/>
          <w:sz w:val="28"/>
          <w:szCs w:val="28"/>
        </w:rPr>
        <w:t xml:space="preserve"> функциональной грамотности. Результаты имеют уровневую оценку: низкий уровень, базовый и высокий.</w:t>
      </w:r>
    </w:p>
    <w:p w:rsidR="00720FA0" w:rsidRPr="002B7B0D" w:rsidRDefault="00720FA0" w:rsidP="000E4FBC">
      <w:pPr>
        <w:pStyle w:val="2"/>
        <w:numPr>
          <w:ilvl w:val="1"/>
          <w:numId w:val="172"/>
        </w:numPr>
      </w:pPr>
      <w:bookmarkStart w:id="135" w:name="_Toc141295498"/>
      <w:r w:rsidRPr="002B7B0D">
        <w:t>Программа воспитания</w:t>
      </w:r>
      <w:bookmarkEnd w:id="135"/>
    </w:p>
    <w:p w:rsidR="00CF1D78" w:rsidRPr="002B7B0D" w:rsidRDefault="00CF1D78" w:rsidP="000E4FBC">
      <w:pPr>
        <w:pStyle w:val="2d"/>
        <w:numPr>
          <w:ilvl w:val="2"/>
          <w:numId w:val="172"/>
        </w:numPr>
        <w:rPr>
          <w:lang w:eastAsia="en-US"/>
        </w:rPr>
      </w:pPr>
      <w:r w:rsidRPr="002B7B0D">
        <w:t xml:space="preserve">   </w:t>
      </w:r>
      <w:bookmarkStart w:id="136" w:name="_Toc141295499"/>
      <w:r w:rsidRPr="002B7B0D">
        <w:t>Пояснительная записка</w:t>
      </w:r>
      <w:bookmarkEnd w:id="136"/>
    </w:p>
    <w:p w:rsidR="00CF1D78" w:rsidRPr="002B7B0D" w:rsidRDefault="00CF1D78" w:rsidP="002B7B0D">
      <w:pPr>
        <w:spacing w:after="0" w:line="240" w:lineRule="auto"/>
        <w:ind w:firstLine="556"/>
        <w:jc w:val="both"/>
        <w:rPr>
          <w:rFonts w:ascii="Times New Roman" w:hAnsi="Times New Roman"/>
          <w:sz w:val="28"/>
          <w:szCs w:val="28"/>
        </w:rPr>
      </w:pPr>
      <w:r w:rsidRPr="002B7B0D">
        <w:rPr>
          <w:rFonts w:ascii="Times New Roman" w:hAnsi="Times New Roman"/>
          <w:sz w:val="28"/>
          <w:szCs w:val="28"/>
        </w:rPr>
        <w:t xml:space="preserve">Программа разработана с учетом Федерального закона от 29 декабря 2012 г.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ее реализации в 2021 – 2025 г.г. (распоряжение Правительства Российской Федерации от 12 ноября 2020 г. № 2945-р), Стратегии национальной безопасности Российской Федерации (Указ Президента Российской Федерации от 02 июня 2021 г. № 400), федеральных государственных образовательных стандартов (далее ФГОС) начального общего образования (приказ Министерства просвещения России от 31 мая 2021г. № 286), основного общего образования (приказ Министерства просвещения России от 31 мая 2021г. № 287), среднего общего образования (приказ Министерства просвещения России от 17 мая 2012г. № 413), Указ Президента Российской Федерации от 21.07.2020 № 474 «О национальных целях развития Российской Федерации на период до 2030 года», 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 16.), </w:t>
      </w:r>
    </w:p>
    <w:p w:rsidR="00CF1D78" w:rsidRPr="002B7B0D" w:rsidRDefault="00CF1D78" w:rsidP="002B7B0D">
      <w:pPr>
        <w:spacing w:after="0" w:line="240" w:lineRule="auto"/>
        <w:ind w:firstLine="708"/>
        <w:jc w:val="both"/>
        <w:rPr>
          <w:rFonts w:ascii="Times New Roman" w:hAnsi="Times New Roman"/>
          <w:sz w:val="28"/>
          <w:szCs w:val="28"/>
        </w:rPr>
      </w:pPr>
      <w:r w:rsidRPr="002B7B0D">
        <w:rPr>
          <w:rFonts w:ascii="Times New Roman" w:hAnsi="Times New Roman"/>
          <w:sz w:val="28"/>
          <w:szCs w:val="28"/>
        </w:rPr>
        <w:t>Программа основывается на единстве и преемственности образовательного процесса всех уровней общего образования.</w:t>
      </w:r>
    </w:p>
    <w:p w:rsidR="00CF1D78" w:rsidRPr="002B7B0D" w:rsidRDefault="00CF1D78" w:rsidP="002B7B0D">
      <w:pPr>
        <w:spacing w:after="0" w:line="240" w:lineRule="auto"/>
        <w:ind w:firstLine="708"/>
        <w:jc w:val="both"/>
        <w:rPr>
          <w:rFonts w:ascii="Times New Roman" w:hAnsi="Times New Roman"/>
          <w:sz w:val="28"/>
          <w:szCs w:val="28"/>
        </w:rPr>
      </w:pPr>
      <w:r w:rsidRPr="002B7B0D">
        <w:rPr>
          <w:rFonts w:ascii="Times New Roman" w:hAnsi="Times New Roman"/>
          <w:sz w:val="28"/>
          <w:szCs w:val="28"/>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организации,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CF1D78" w:rsidRPr="002B7B0D" w:rsidRDefault="00CF1D78" w:rsidP="002B7B0D">
      <w:pPr>
        <w:spacing w:after="0" w:line="240" w:lineRule="auto"/>
        <w:ind w:firstLine="708"/>
        <w:jc w:val="both"/>
        <w:rPr>
          <w:rFonts w:ascii="Times New Roman" w:hAnsi="Times New Roman"/>
          <w:sz w:val="28"/>
          <w:szCs w:val="28"/>
        </w:rPr>
      </w:pPr>
      <w:r w:rsidRPr="002B7B0D">
        <w:rPr>
          <w:rFonts w:ascii="Times New Roman" w:hAnsi="Times New Roman"/>
          <w:sz w:val="28"/>
          <w:szCs w:val="28"/>
        </w:rPr>
        <w:t>В соответствии с ФГОС личностные результаты освоения программ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rsidR="00CF1D78" w:rsidRPr="002B7B0D" w:rsidRDefault="00CF1D78" w:rsidP="002B7B0D">
      <w:pPr>
        <w:spacing w:after="0" w:line="240" w:lineRule="auto"/>
        <w:jc w:val="both"/>
        <w:rPr>
          <w:rFonts w:ascii="Times New Roman" w:hAnsi="Times New Roman"/>
          <w:sz w:val="28"/>
          <w:szCs w:val="28"/>
        </w:rPr>
      </w:pPr>
      <w:r w:rsidRPr="002B7B0D">
        <w:rPr>
          <w:rFonts w:ascii="Times New Roman" w:hAnsi="Times New Roman"/>
          <w:sz w:val="28"/>
          <w:szCs w:val="28"/>
        </w:rPr>
        <w:t>Программа включает три раздела: целевой, содержательный, организационный.</w:t>
      </w:r>
    </w:p>
    <w:p w:rsidR="00CF1D78" w:rsidRPr="002B7B0D" w:rsidRDefault="00CF1D78" w:rsidP="002B7B0D">
      <w:pPr>
        <w:spacing w:after="0" w:line="240" w:lineRule="auto"/>
        <w:jc w:val="both"/>
        <w:rPr>
          <w:rFonts w:ascii="Times New Roman" w:hAnsi="Times New Roman"/>
          <w:sz w:val="28"/>
          <w:szCs w:val="28"/>
        </w:rPr>
      </w:pPr>
      <w:r w:rsidRPr="002B7B0D">
        <w:rPr>
          <w:rFonts w:ascii="Times New Roman" w:hAnsi="Times New Roman"/>
          <w:sz w:val="28"/>
          <w:szCs w:val="28"/>
        </w:rPr>
        <w:t xml:space="preserve">Приложение – примерный календарный план воспитательной работы. </w:t>
      </w:r>
    </w:p>
    <w:p w:rsidR="00CF1D78" w:rsidRPr="002B7B0D" w:rsidRDefault="00CF1D78" w:rsidP="000E4FBC">
      <w:pPr>
        <w:pStyle w:val="2d"/>
        <w:numPr>
          <w:ilvl w:val="2"/>
          <w:numId w:val="172"/>
        </w:numPr>
      </w:pPr>
      <w:bookmarkStart w:id="137" w:name="_Toc141295500"/>
      <w:r w:rsidRPr="002B7B0D">
        <w:t>Целевой раздел</w:t>
      </w:r>
      <w:bookmarkEnd w:id="137"/>
      <w:r w:rsidRPr="002B7B0D">
        <w:t xml:space="preserve"> </w:t>
      </w:r>
    </w:p>
    <w:p w:rsidR="00CF1D78" w:rsidRPr="002B7B0D" w:rsidRDefault="00CF1D78" w:rsidP="002B7B0D">
      <w:pPr>
        <w:spacing w:after="0" w:line="240" w:lineRule="auto"/>
        <w:ind w:firstLine="709"/>
        <w:jc w:val="both"/>
        <w:rPr>
          <w:rFonts w:ascii="Times New Roman" w:hAnsi="Times New Roman"/>
          <w:sz w:val="28"/>
          <w:szCs w:val="28"/>
        </w:rPr>
      </w:pPr>
      <w:r w:rsidRPr="002B7B0D">
        <w:rPr>
          <w:rFonts w:ascii="Times New Roman" w:hAnsi="Times New Roman"/>
          <w:sz w:val="28"/>
          <w:szCs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 нравственные ценности культуры, традиционных религий народов России.  </w:t>
      </w:r>
    </w:p>
    <w:p w:rsidR="00CF1D78" w:rsidRPr="002B7B0D" w:rsidRDefault="00CF1D78" w:rsidP="002B7B0D">
      <w:pPr>
        <w:spacing w:after="0" w:line="240" w:lineRule="auto"/>
        <w:ind w:firstLine="709"/>
        <w:jc w:val="both"/>
        <w:rPr>
          <w:rFonts w:ascii="Times New Roman" w:hAnsi="Times New Roman"/>
          <w:sz w:val="28"/>
          <w:szCs w:val="28"/>
        </w:rPr>
      </w:pPr>
      <w:r w:rsidRPr="002B7B0D">
        <w:rPr>
          <w:rFonts w:ascii="Times New Roman" w:hAnsi="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CF1D78" w:rsidRPr="002B7B0D" w:rsidRDefault="00CF1D78" w:rsidP="000E4FBC">
      <w:pPr>
        <w:pStyle w:val="4"/>
        <w:numPr>
          <w:ilvl w:val="3"/>
          <w:numId w:val="172"/>
        </w:numPr>
      </w:pPr>
      <w:r w:rsidRPr="002B7B0D">
        <w:t xml:space="preserve">Цель и задачи воспитания обучающихся </w:t>
      </w:r>
    </w:p>
    <w:p w:rsidR="00CF1D78" w:rsidRPr="002B7B0D" w:rsidRDefault="00CF1D78" w:rsidP="002B7B0D">
      <w:pPr>
        <w:spacing w:after="0" w:line="240" w:lineRule="auto"/>
        <w:ind w:left="10" w:firstLine="699"/>
        <w:jc w:val="both"/>
        <w:rPr>
          <w:rFonts w:ascii="Times New Roman" w:hAnsi="Times New Roman"/>
          <w:sz w:val="28"/>
          <w:szCs w:val="28"/>
        </w:rPr>
      </w:pPr>
      <w:r w:rsidRPr="002B7B0D">
        <w:rPr>
          <w:rFonts w:ascii="Times New Roman" w:hAnsi="Times New Roman"/>
          <w:sz w:val="28"/>
          <w:szCs w:val="28"/>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CF1D78" w:rsidRPr="002B7B0D" w:rsidRDefault="00CF1D78" w:rsidP="002B7B0D">
      <w:pPr>
        <w:spacing w:after="0" w:line="240" w:lineRule="auto"/>
        <w:ind w:firstLine="699"/>
        <w:jc w:val="both"/>
        <w:rPr>
          <w:rFonts w:ascii="Times New Roman" w:hAnsi="Times New Roman"/>
          <w:sz w:val="28"/>
          <w:szCs w:val="28"/>
        </w:rPr>
      </w:pPr>
      <w:r w:rsidRPr="002B7B0D">
        <w:rPr>
          <w:rFonts w:ascii="Times New Roman" w:hAnsi="Times New Roman"/>
          <w:sz w:val="28"/>
          <w:szCs w:val="28"/>
        </w:rPr>
        <w:t xml:space="preserve">В соответствии с этим идеалом и нормативными правовыми актами Российской Федерации в сфере образования цель воспитания обучающихся в МАОУ СШ № 152: личностное развитие школьника,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CF1D78" w:rsidRPr="002B7B0D" w:rsidRDefault="00CF1D78" w:rsidP="002B7B0D">
      <w:pPr>
        <w:spacing w:after="0" w:line="240" w:lineRule="auto"/>
        <w:ind w:firstLine="708"/>
        <w:jc w:val="both"/>
        <w:rPr>
          <w:rFonts w:ascii="Times New Roman" w:hAnsi="Times New Roman"/>
          <w:sz w:val="28"/>
          <w:szCs w:val="28"/>
        </w:rPr>
      </w:pPr>
      <w:r w:rsidRPr="002B7B0D">
        <w:rPr>
          <w:rFonts w:ascii="Times New Roman" w:hAnsi="Times New Roman"/>
          <w:b/>
          <w:sz w:val="28"/>
          <w:szCs w:val="28"/>
        </w:rPr>
        <w:t>Задачи воспитания</w:t>
      </w:r>
      <w:r w:rsidRPr="002B7B0D">
        <w:rPr>
          <w:rFonts w:ascii="Times New Roman" w:hAnsi="Times New Roman"/>
          <w:sz w:val="28"/>
          <w:szCs w:val="28"/>
        </w:rPr>
        <w:t xml:space="preserve"> обучающихся в МАОУ СШ № 152: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CF1D78" w:rsidRPr="002B7B0D" w:rsidRDefault="00CF1D78" w:rsidP="002B7B0D">
      <w:pPr>
        <w:spacing w:after="0" w:line="240" w:lineRule="auto"/>
        <w:ind w:firstLine="708"/>
        <w:jc w:val="both"/>
        <w:rPr>
          <w:rFonts w:ascii="Times New Roman" w:hAnsi="Times New Roman"/>
          <w:sz w:val="28"/>
          <w:szCs w:val="28"/>
        </w:rPr>
      </w:pPr>
      <w:r w:rsidRPr="002B7B0D">
        <w:rPr>
          <w:rFonts w:ascii="Times New Roman" w:hAnsi="Times New Roman"/>
          <w:sz w:val="28"/>
          <w:szCs w:val="28"/>
        </w:rPr>
        <w:t xml:space="preserve">Воспитательная деятельность в МАОУ СШ № 152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CF1D78" w:rsidRPr="002B7B0D" w:rsidRDefault="00CF1D78" w:rsidP="000E4FBC">
      <w:pPr>
        <w:pStyle w:val="4"/>
        <w:numPr>
          <w:ilvl w:val="3"/>
          <w:numId w:val="172"/>
        </w:numPr>
      </w:pPr>
      <w:r w:rsidRPr="002B7B0D">
        <w:rPr>
          <w:color w:val="000000"/>
        </w:rPr>
        <w:t xml:space="preserve"> </w:t>
      </w:r>
      <w:r w:rsidRPr="002B7B0D">
        <w:t xml:space="preserve">Направления воспитания  </w:t>
      </w:r>
    </w:p>
    <w:p w:rsidR="00CF1D78" w:rsidRPr="002B7B0D" w:rsidRDefault="00CF1D78" w:rsidP="002B7B0D">
      <w:pPr>
        <w:spacing w:after="0" w:line="240" w:lineRule="auto"/>
        <w:jc w:val="both"/>
        <w:rPr>
          <w:rFonts w:ascii="Times New Roman" w:hAnsi="Times New Roman"/>
          <w:sz w:val="28"/>
          <w:szCs w:val="28"/>
        </w:rPr>
      </w:pPr>
      <w:r w:rsidRPr="002B7B0D">
        <w:rPr>
          <w:rFonts w:ascii="Times New Roman" w:hAnsi="Times New Roman"/>
          <w:sz w:val="28"/>
          <w:szCs w:val="28"/>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CF1D78" w:rsidRPr="002B7B0D" w:rsidRDefault="00CF1D78" w:rsidP="00727FED">
      <w:pPr>
        <w:numPr>
          <w:ilvl w:val="0"/>
          <w:numId w:val="17"/>
        </w:numPr>
        <w:spacing w:after="0" w:line="240" w:lineRule="auto"/>
        <w:ind w:left="0" w:firstLine="709"/>
        <w:jc w:val="both"/>
        <w:rPr>
          <w:rFonts w:ascii="Times New Roman" w:hAnsi="Times New Roman"/>
          <w:sz w:val="28"/>
          <w:szCs w:val="28"/>
        </w:rPr>
      </w:pPr>
      <w:r w:rsidRPr="002B7B0D">
        <w:rPr>
          <w:rFonts w:ascii="Times New Roman" w:hAnsi="Times New Roman"/>
          <w:b/>
          <w:sz w:val="28"/>
          <w:szCs w:val="28"/>
        </w:rPr>
        <w:t>гражданское воспитание</w:t>
      </w:r>
      <w:r w:rsidRPr="002B7B0D">
        <w:rPr>
          <w:rFonts w:ascii="Times New Roman" w:hAnsi="Times New Roman"/>
          <w:sz w:val="28"/>
          <w:szCs w:val="28"/>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CF1D78" w:rsidRPr="002B7B0D" w:rsidRDefault="00CF1D78" w:rsidP="00727FED">
      <w:pPr>
        <w:numPr>
          <w:ilvl w:val="0"/>
          <w:numId w:val="17"/>
        </w:numPr>
        <w:spacing w:after="0" w:line="240" w:lineRule="auto"/>
        <w:ind w:left="0" w:firstLine="709"/>
        <w:jc w:val="both"/>
        <w:rPr>
          <w:rFonts w:ascii="Times New Roman" w:hAnsi="Times New Roman"/>
          <w:sz w:val="28"/>
          <w:szCs w:val="28"/>
        </w:rPr>
      </w:pPr>
      <w:r w:rsidRPr="002B7B0D">
        <w:rPr>
          <w:rFonts w:ascii="Times New Roman" w:hAnsi="Times New Roman"/>
          <w:b/>
          <w:sz w:val="28"/>
          <w:szCs w:val="28"/>
        </w:rPr>
        <w:t>патриотическое воспитание</w:t>
      </w:r>
      <w:r w:rsidRPr="002B7B0D">
        <w:rPr>
          <w:rFonts w:ascii="Times New Roman" w:hAnsi="Times New Roman"/>
          <w:sz w:val="28"/>
          <w:szCs w:val="28"/>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CF1D78" w:rsidRPr="002B7B0D" w:rsidRDefault="00CF1D78" w:rsidP="00727FED">
      <w:pPr>
        <w:numPr>
          <w:ilvl w:val="0"/>
          <w:numId w:val="17"/>
        </w:numPr>
        <w:spacing w:after="0" w:line="240" w:lineRule="auto"/>
        <w:ind w:left="0" w:firstLine="709"/>
        <w:jc w:val="both"/>
        <w:rPr>
          <w:rFonts w:ascii="Times New Roman" w:hAnsi="Times New Roman"/>
          <w:sz w:val="28"/>
          <w:szCs w:val="28"/>
        </w:rPr>
      </w:pPr>
      <w:r w:rsidRPr="002B7B0D">
        <w:rPr>
          <w:rFonts w:ascii="Times New Roman" w:hAnsi="Times New Roman"/>
          <w:b/>
          <w:sz w:val="28"/>
          <w:szCs w:val="28"/>
        </w:rPr>
        <w:t>духовно-нравственное воспитание</w:t>
      </w:r>
      <w:r w:rsidRPr="002B7B0D">
        <w:rPr>
          <w:rFonts w:ascii="Times New Roman" w:hAnsi="Times New Roman"/>
          <w:sz w:val="28"/>
          <w:szCs w:val="28"/>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CF1D78" w:rsidRPr="002B7B0D" w:rsidRDefault="00CF1D78" w:rsidP="00727FED">
      <w:pPr>
        <w:numPr>
          <w:ilvl w:val="0"/>
          <w:numId w:val="17"/>
        </w:numPr>
        <w:spacing w:after="0" w:line="240" w:lineRule="auto"/>
        <w:ind w:left="0" w:firstLine="709"/>
        <w:jc w:val="both"/>
        <w:rPr>
          <w:rFonts w:ascii="Times New Roman" w:hAnsi="Times New Roman"/>
          <w:sz w:val="28"/>
          <w:szCs w:val="28"/>
        </w:rPr>
      </w:pPr>
      <w:r w:rsidRPr="002B7B0D">
        <w:rPr>
          <w:rFonts w:ascii="Times New Roman" w:hAnsi="Times New Roman"/>
          <w:b/>
          <w:sz w:val="28"/>
          <w:szCs w:val="28"/>
        </w:rPr>
        <w:t>эстетическое воспитание</w:t>
      </w:r>
      <w:r w:rsidRPr="002B7B0D">
        <w:rPr>
          <w:rFonts w:ascii="Times New Roman" w:hAnsi="Times New Roman"/>
          <w:sz w:val="28"/>
          <w:szCs w:val="28"/>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CF1D78" w:rsidRPr="002B7B0D" w:rsidRDefault="00CF1D78" w:rsidP="00727FED">
      <w:pPr>
        <w:numPr>
          <w:ilvl w:val="0"/>
          <w:numId w:val="17"/>
        </w:numPr>
        <w:spacing w:after="0" w:line="240" w:lineRule="auto"/>
        <w:ind w:left="0" w:firstLine="709"/>
        <w:jc w:val="both"/>
        <w:rPr>
          <w:rFonts w:ascii="Times New Roman" w:hAnsi="Times New Roman"/>
          <w:sz w:val="28"/>
          <w:szCs w:val="28"/>
        </w:rPr>
      </w:pPr>
      <w:r w:rsidRPr="002B7B0D">
        <w:rPr>
          <w:rFonts w:ascii="Times New Roman" w:hAnsi="Times New Roman"/>
          <w:b/>
          <w:sz w:val="28"/>
          <w:szCs w:val="28"/>
        </w:rPr>
        <w:t>физическое воспитание</w:t>
      </w:r>
      <w:r w:rsidRPr="002B7B0D">
        <w:rPr>
          <w:rFonts w:ascii="Times New Roman" w:hAnsi="Times New Roman"/>
          <w:sz w:val="28"/>
          <w:szCs w:val="28"/>
        </w:rPr>
        <w:t xml:space="preserve">,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2B7B0D" w:rsidRDefault="00CF1D78" w:rsidP="00727FED">
      <w:pPr>
        <w:numPr>
          <w:ilvl w:val="0"/>
          <w:numId w:val="17"/>
        </w:numPr>
        <w:spacing w:after="0" w:line="240" w:lineRule="auto"/>
        <w:ind w:left="0" w:firstLine="709"/>
        <w:jc w:val="both"/>
        <w:rPr>
          <w:rFonts w:ascii="Times New Roman" w:hAnsi="Times New Roman"/>
          <w:sz w:val="28"/>
          <w:szCs w:val="28"/>
        </w:rPr>
      </w:pPr>
      <w:r w:rsidRPr="002B7B0D">
        <w:rPr>
          <w:rFonts w:ascii="Times New Roman" w:hAnsi="Times New Roman"/>
          <w:b/>
          <w:sz w:val="28"/>
          <w:szCs w:val="28"/>
        </w:rPr>
        <w:t>трудовое воспитание</w:t>
      </w:r>
      <w:r w:rsidRPr="002B7B0D">
        <w:rPr>
          <w:rFonts w:ascii="Times New Roman" w:hAnsi="Times New Roman"/>
          <w:sz w:val="28"/>
          <w:szCs w:val="28"/>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CF1D78" w:rsidRPr="002B7B0D" w:rsidRDefault="00CF1D78" w:rsidP="00727FED">
      <w:pPr>
        <w:numPr>
          <w:ilvl w:val="0"/>
          <w:numId w:val="17"/>
        </w:numPr>
        <w:spacing w:after="0" w:line="240" w:lineRule="auto"/>
        <w:ind w:left="0" w:firstLine="709"/>
        <w:jc w:val="both"/>
        <w:rPr>
          <w:rFonts w:ascii="Times New Roman" w:hAnsi="Times New Roman"/>
          <w:sz w:val="28"/>
          <w:szCs w:val="28"/>
        </w:rPr>
      </w:pPr>
      <w:r w:rsidRPr="002B7B0D">
        <w:rPr>
          <w:rFonts w:ascii="Times New Roman" w:hAnsi="Times New Roman"/>
          <w:sz w:val="28"/>
          <w:szCs w:val="28"/>
        </w:rPr>
        <w:t xml:space="preserve"> </w:t>
      </w:r>
      <w:r w:rsidRPr="002B7B0D">
        <w:rPr>
          <w:rFonts w:ascii="Times New Roman" w:hAnsi="Times New Roman"/>
          <w:b/>
          <w:sz w:val="28"/>
          <w:szCs w:val="28"/>
        </w:rPr>
        <w:t>экологическое воспитание</w:t>
      </w:r>
      <w:r w:rsidRPr="002B7B0D">
        <w:rPr>
          <w:rFonts w:ascii="Times New Roman" w:hAnsi="Times New Roman"/>
          <w:sz w:val="28"/>
          <w:szCs w:val="28"/>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CF1D78" w:rsidRPr="002B7B0D" w:rsidRDefault="00CF1D78" w:rsidP="00727FED">
      <w:pPr>
        <w:numPr>
          <w:ilvl w:val="0"/>
          <w:numId w:val="17"/>
        </w:numPr>
        <w:spacing w:after="0" w:line="240" w:lineRule="auto"/>
        <w:ind w:left="0" w:firstLine="709"/>
        <w:jc w:val="both"/>
        <w:rPr>
          <w:rFonts w:ascii="Times New Roman" w:hAnsi="Times New Roman"/>
          <w:sz w:val="28"/>
          <w:szCs w:val="28"/>
        </w:rPr>
      </w:pPr>
      <w:r w:rsidRPr="002B7B0D">
        <w:rPr>
          <w:rFonts w:ascii="Times New Roman" w:hAnsi="Times New Roman"/>
          <w:b/>
          <w:sz w:val="28"/>
          <w:szCs w:val="28"/>
        </w:rPr>
        <w:t>ценности научного познания</w:t>
      </w:r>
      <w:r w:rsidRPr="002B7B0D">
        <w:rPr>
          <w:rFonts w:ascii="Times New Roman" w:hAnsi="Times New Roman"/>
          <w:sz w:val="28"/>
          <w:szCs w:val="28"/>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F1D78" w:rsidRPr="00AD5DC7" w:rsidRDefault="00CF1D78" w:rsidP="000E4FBC">
      <w:pPr>
        <w:pStyle w:val="4"/>
        <w:numPr>
          <w:ilvl w:val="3"/>
          <w:numId w:val="172"/>
        </w:numPr>
      </w:pPr>
      <w:r>
        <w:rPr>
          <w:color w:val="000000"/>
        </w:rPr>
        <w:t xml:space="preserve"> </w:t>
      </w:r>
      <w:r w:rsidRPr="002B7B0D">
        <w:t xml:space="preserve">Целевые ориентиры результатов воспитания  </w:t>
      </w:r>
    </w:p>
    <w:p w:rsidR="00CF1D78" w:rsidRPr="002B7B0D" w:rsidRDefault="00CF1D78" w:rsidP="00CF1D78">
      <w:pPr>
        <w:spacing w:after="0" w:line="360" w:lineRule="auto"/>
        <w:ind w:hanging="10"/>
        <w:rPr>
          <w:rFonts w:ascii="Times New Roman" w:eastAsia="Times New Roman" w:hAnsi="Times New Roman"/>
          <w:b/>
          <w:color w:val="000000"/>
          <w:sz w:val="28"/>
          <w:szCs w:val="28"/>
          <w:lang w:eastAsia="ru-RU"/>
        </w:rPr>
      </w:pPr>
      <w:r w:rsidRPr="002B7B0D">
        <w:rPr>
          <w:rFonts w:ascii="Times New Roman" w:eastAsia="Times New Roman" w:hAnsi="Times New Roman"/>
          <w:b/>
          <w:color w:val="000000"/>
          <w:sz w:val="28"/>
          <w:szCs w:val="28"/>
          <w:lang w:eastAsia="ru-RU"/>
        </w:rPr>
        <w:t>Целевые ориентиры результатов воспитания на уровн</w:t>
      </w:r>
      <w:r w:rsidR="002B7B0D">
        <w:rPr>
          <w:rFonts w:ascii="Times New Roman" w:eastAsia="Times New Roman" w:hAnsi="Times New Roman"/>
          <w:b/>
          <w:color w:val="000000"/>
          <w:sz w:val="28"/>
          <w:szCs w:val="28"/>
          <w:lang w:eastAsia="ru-RU"/>
        </w:rPr>
        <w:t>е основного общего образования</w:t>
      </w:r>
    </w:p>
    <w:tbl>
      <w:tblPr>
        <w:tblStyle w:val="TableGrid1"/>
        <w:tblW w:w="9781" w:type="dxa"/>
        <w:tblInd w:w="-147" w:type="dxa"/>
        <w:tblCellMar>
          <w:top w:w="61" w:type="dxa"/>
          <w:left w:w="108" w:type="dxa"/>
          <w:right w:w="48" w:type="dxa"/>
        </w:tblCellMar>
        <w:tblLook w:val="04A0" w:firstRow="1" w:lastRow="0" w:firstColumn="1" w:lastColumn="0" w:noHBand="0" w:noVBand="1"/>
      </w:tblPr>
      <w:tblGrid>
        <w:gridCol w:w="9781"/>
      </w:tblGrid>
      <w:tr w:rsidR="00CF1D78" w:rsidRPr="002B7B0D" w:rsidTr="00063EE5">
        <w:tc>
          <w:tcPr>
            <w:tcW w:w="9781" w:type="dxa"/>
            <w:tcBorders>
              <w:top w:val="single" w:sz="4" w:space="0" w:color="000000"/>
              <w:left w:val="single" w:sz="4" w:space="0" w:color="000000"/>
              <w:bottom w:val="single" w:sz="4" w:space="0" w:color="000000"/>
              <w:right w:val="single" w:sz="4" w:space="0" w:color="000000"/>
            </w:tcBorders>
          </w:tcPr>
          <w:p w:rsidR="00CF1D78" w:rsidRPr="002B7B0D" w:rsidRDefault="00CF1D78" w:rsidP="002B7B0D">
            <w:pPr>
              <w:spacing w:after="0" w:line="240" w:lineRule="auto"/>
              <w:rPr>
                <w:rFonts w:ascii="Times New Roman" w:hAnsi="Times New Roman"/>
                <w:color w:val="000000"/>
                <w:sz w:val="28"/>
                <w:szCs w:val="28"/>
                <w:lang w:eastAsia="ru-RU"/>
              </w:rPr>
            </w:pPr>
            <w:r w:rsidRPr="002B7B0D">
              <w:rPr>
                <w:rFonts w:ascii="Times New Roman" w:hAnsi="Times New Roman"/>
                <w:b/>
                <w:color w:val="000000"/>
                <w:sz w:val="28"/>
                <w:szCs w:val="28"/>
                <w:lang w:eastAsia="ru-RU"/>
              </w:rPr>
              <w:t xml:space="preserve">Целевые ориентиры </w:t>
            </w:r>
          </w:p>
        </w:tc>
      </w:tr>
      <w:tr w:rsidR="00CF1D78" w:rsidRPr="002B7B0D" w:rsidTr="00063EE5">
        <w:tc>
          <w:tcPr>
            <w:tcW w:w="9781" w:type="dxa"/>
            <w:tcBorders>
              <w:top w:val="single" w:sz="4" w:space="0" w:color="000000"/>
              <w:left w:val="single" w:sz="4" w:space="0" w:color="000000"/>
              <w:bottom w:val="single" w:sz="4" w:space="0" w:color="000000"/>
              <w:right w:val="single" w:sz="4" w:space="0" w:color="000000"/>
            </w:tcBorders>
          </w:tcPr>
          <w:p w:rsidR="00CF1D78" w:rsidRPr="002B7B0D" w:rsidRDefault="00CF1D78" w:rsidP="002B7B0D">
            <w:pPr>
              <w:spacing w:after="0" w:line="240" w:lineRule="auto"/>
              <w:rPr>
                <w:rFonts w:ascii="Times New Roman" w:hAnsi="Times New Roman"/>
                <w:color w:val="000000"/>
                <w:sz w:val="28"/>
                <w:szCs w:val="28"/>
                <w:lang w:eastAsia="ru-RU"/>
              </w:rPr>
            </w:pPr>
            <w:r w:rsidRPr="002B7B0D">
              <w:rPr>
                <w:rFonts w:ascii="Times New Roman" w:hAnsi="Times New Roman"/>
                <w:b/>
                <w:color w:val="000000"/>
                <w:sz w:val="28"/>
                <w:szCs w:val="28"/>
                <w:lang w:eastAsia="ru-RU"/>
              </w:rPr>
              <w:t xml:space="preserve">Гражданское воспитание </w:t>
            </w:r>
          </w:p>
        </w:tc>
      </w:tr>
      <w:tr w:rsidR="00CF1D78" w:rsidRPr="002B7B0D" w:rsidTr="00063EE5">
        <w:tc>
          <w:tcPr>
            <w:tcW w:w="9781" w:type="dxa"/>
            <w:tcBorders>
              <w:top w:val="single" w:sz="4" w:space="0" w:color="000000"/>
              <w:left w:val="single" w:sz="4" w:space="0" w:color="000000"/>
              <w:bottom w:val="single" w:sz="4" w:space="0" w:color="000000"/>
              <w:right w:val="single" w:sz="4" w:space="0" w:color="000000"/>
            </w:tcBorders>
          </w:tcPr>
          <w:p w:rsidR="00CF1D78" w:rsidRPr="002B7B0D" w:rsidRDefault="00CF1D78" w:rsidP="002B7B0D">
            <w:pPr>
              <w:spacing w:after="0" w:line="240" w:lineRule="auto"/>
              <w:ind w:right="4"/>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CF1D78" w:rsidRPr="002B7B0D" w:rsidRDefault="00CF1D78" w:rsidP="002B7B0D">
            <w:pPr>
              <w:spacing w:after="0" w:line="240" w:lineRule="auto"/>
              <w:ind w:right="5"/>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Проявляющий уважение к государственным символам России, праздникам. </w:t>
            </w:r>
          </w:p>
          <w:p w:rsidR="00CF1D78" w:rsidRPr="002B7B0D" w:rsidRDefault="00CF1D78" w:rsidP="002B7B0D">
            <w:pPr>
              <w:spacing w:after="0" w:line="240" w:lineRule="auto"/>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rsidR="00CF1D78" w:rsidRPr="002B7B0D" w:rsidRDefault="00CF1D78" w:rsidP="002B7B0D">
            <w:pPr>
              <w:spacing w:after="0" w:line="240" w:lineRule="auto"/>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Выражающий неприятие любой дискриминации граждан, проявлений экстремизма, терроризма, коррупции в обществе. </w:t>
            </w:r>
          </w:p>
          <w:p w:rsidR="00CF1D78" w:rsidRPr="002B7B0D" w:rsidRDefault="00CF1D78" w:rsidP="002B7B0D">
            <w:pPr>
              <w:spacing w:after="0" w:line="240" w:lineRule="auto"/>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w:t>
            </w:r>
          </w:p>
        </w:tc>
      </w:tr>
      <w:tr w:rsidR="00CF1D78" w:rsidRPr="002B7B0D" w:rsidTr="00063EE5">
        <w:tc>
          <w:tcPr>
            <w:tcW w:w="9781" w:type="dxa"/>
            <w:tcBorders>
              <w:top w:val="single" w:sz="4" w:space="0" w:color="000000"/>
              <w:left w:val="single" w:sz="4" w:space="0" w:color="000000"/>
              <w:bottom w:val="single" w:sz="4" w:space="0" w:color="000000"/>
              <w:right w:val="single" w:sz="4" w:space="0" w:color="000000"/>
            </w:tcBorders>
          </w:tcPr>
          <w:p w:rsidR="00CF1D78" w:rsidRPr="002B7B0D" w:rsidRDefault="00CF1D78" w:rsidP="002B7B0D">
            <w:pPr>
              <w:spacing w:after="0" w:line="240" w:lineRule="auto"/>
              <w:rPr>
                <w:rFonts w:ascii="Times New Roman" w:hAnsi="Times New Roman"/>
                <w:color w:val="000000"/>
                <w:sz w:val="28"/>
                <w:szCs w:val="28"/>
                <w:lang w:eastAsia="ru-RU"/>
              </w:rPr>
            </w:pPr>
            <w:r w:rsidRPr="002B7B0D">
              <w:rPr>
                <w:rFonts w:ascii="Times New Roman" w:hAnsi="Times New Roman"/>
                <w:b/>
                <w:color w:val="000000"/>
                <w:sz w:val="28"/>
                <w:szCs w:val="28"/>
                <w:lang w:eastAsia="ru-RU"/>
              </w:rPr>
              <w:t xml:space="preserve">Патриотическое воспитание </w:t>
            </w:r>
          </w:p>
        </w:tc>
      </w:tr>
      <w:tr w:rsidR="00CF1D78" w:rsidRPr="002B7B0D" w:rsidTr="00063EE5">
        <w:tc>
          <w:tcPr>
            <w:tcW w:w="9781" w:type="dxa"/>
            <w:tcBorders>
              <w:top w:val="single" w:sz="4" w:space="0" w:color="000000"/>
              <w:left w:val="single" w:sz="4" w:space="0" w:color="000000"/>
              <w:bottom w:val="single" w:sz="4" w:space="0" w:color="000000"/>
              <w:right w:val="single" w:sz="4" w:space="0" w:color="000000"/>
            </w:tcBorders>
          </w:tcPr>
          <w:p w:rsidR="00CF1D78" w:rsidRPr="002B7B0D" w:rsidRDefault="00CF1D78" w:rsidP="002B7B0D">
            <w:pPr>
              <w:spacing w:after="0" w:line="240" w:lineRule="auto"/>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Сознающий свою национальную, этническую принадлежность, любящий свой народ, его традиции, культуру. </w:t>
            </w:r>
          </w:p>
          <w:p w:rsidR="00CF1D78" w:rsidRPr="002B7B0D" w:rsidRDefault="00CF1D78" w:rsidP="002B7B0D">
            <w:pPr>
              <w:spacing w:after="0" w:line="240" w:lineRule="auto"/>
              <w:ind w:right="7"/>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CF1D78" w:rsidRPr="002B7B0D" w:rsidRDefault="00CF1D78" w:rsidP="002B7B0D">
            <w:pPr>
              <w:spacing w:after="0" w:line="240" w:lineRule="auto"/>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Проявляющий интерес к познанию родного языка, истории и культуры своего края, своего народа, других народов России.  </w:t>
            </w:r>
          </w:p>
          <w:p w:rsidR="00CF1D78" w:rsidRPr="002B7B0D" w:rsidRDefault="00CF1D78" w:rsidP="002B7B0D">
            <w:pPr>
              <w:spacing w:after="0" w:line="240" w:lineRule="auto"/>
              <w:ind w:right="2"/>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CF1D78" w:rsidRPr="002B7B0D" w:rsidRDefault="00CF1D78" w:rsidP="002B7B0D">
            <w:pPr>
              <w:spacing w:after="0" w:line="240" w:lineRule="auto"/>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Принимающий участие в мероприятиях патриотической направленности. </w:t>
            </w:r>
          </w:p>
        </w:tc>
      </w:tr>
      <w:tr w:rsidR="00CF1D78" w:rsidRPr="002B7B0D" w:rsidTr="00063EE5">
        <w:tc>
          <w:tcPr>
            <w:tcW w:w="9781" w:type="dxa"/>
            <w:tcBorders>
              <w:top w:val="single" w:sz="4" w:space="0" w:color="000000"/>
              <w:left w:val="single" w:sz="4" w:space="0" w:color="000000"/>
              <w:bottom w:val="single" w:sz="4" w:space="0" w:color="000000"/>
              <w:right w:val="single" w:sz="4" w:space="0" w:color="000000"/>
            </w:tcBorders>
          </w:tcPr>
          <w:p w:rsidR="00CF1D78" w:rsidRPr="002B7B0D" w:rsidRDefault="00CF1D78" w:rsidP="002B7B0D">
            <w:pPr>
              <w:spacing w:after="0" w:line="240" w:lineRule="auto"/>
              <w:rPr>
                <w:rFonts w:ascii="Times New Roman" w:hAnsi="Times New Roman"/>
                <w:color w:val="000000"/>
                <w:sz w:val="28"/>
                <w:szCs w:val="28"/>
                <w:lang w:eastAsia="ru-RU"/>
              </w:rPr>
            </w:pPr>
            <w:r w:rsidRPr="002B7B0D">
              <w:rPr>
                <w:rFonts w:ascii="Times New Roman" w:hAnsi="Times New Roman"/>
                <w:b/>
                <w:color w:val="000000"/>
                <w:sz w:val="28"/>
                <w:szCs w:val="28"/>
                <w:lang w:eastAsia="ru-RU"/>
              </w:rPr>
              <w:t xml:space="preserve">Духовно-нравственное воспитание </w:t>
            </w:r>
          </w:p>
        </w:tc>
      </w:tr>
      <w:tr w:rsidR="00CF1D78" w:rsidRPr="002B7B0D" w:rsidTr="00063EE5">
        <w:tc>
          <w:tcPr>
            <w:tcW w:w="9781" w:type="dxa"/>
            <w:tcBorders>
              <w:top w:val="single" w:sz="4" w:space="0" w:color="000000"/>
              <w:left w:val="single" w:sz="4" w:space="0" w:color="000000"/>
              <w:bottom w:val="single" w:sz="4" w:space="0" w:color="000000"/>
              <w:right w:val="single" w:sz="4" w:space="0" w:color="000000"/>
            </w:tcBorders>
          </w:tcPr>
          <w:p w:rsidR="00CF1D78" w:rsidRPr="002B7B0D" w:rsidRDefault="00CF1D78" w:rsidP="002B7B0D">
            <w:pPr>
              <w:spacing w:after="0" w:line="240" w:lineRule="auto"/>
              <w:ind w:right="3"/>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CF1D78" w:rsidRPr="002B7B0D" w:rsidRDefault="00CF1D78" w:rsidP="002B7B0D">
            <w:pPr>
              <w:spacing w:after="0" w:line="240" w:lineRule="auto"/>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Выражающий готовность оценивать своё поведение и поступки, поведение и поступки </w:t>
            </w:r>
          </w:p>
          <w:p w:rsidR="00CF1D78" w:rsidRPr="002B7B0D" w:rsidRDefault="00CF1D78" w:rsidP="002B7B0D">
            <w:pPr>
              <w:spacing w:after="0" w:line="240" w:lineRule="auto"/>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других людей с позиций традиционных российских духовно-нравственных ценностей и норм с учётом осознания последствий поступков. </w:t>
            </w:r>
          </w:p>
        </w:tc>
      </w:tr>
      <w:tr w:rsidR="00CF1D78" w:rsidRPr="002B7B0D" w:rsidTr="00063EE5">
        <w:tc>
          <w:tcPr>
            <w:tcW w:w="9781" w:type="dxa"/>
            <w:tcBorders>
              <w:top w:val="single" w:sz="4" w:space="0" w:color="000000"/>
              <w:left w:val="single" w:sz="4" w:space="0" w:color="000000"/>
              <w:bottom w:val="single" w:sz="4" w:space="0" w:color="000000"/>
              <w:right w:val="single" w:sz="4" w:space="0" w:color="000000"/>
            </w:tcBorders>
          </w:tcPr>
          <w:p w:rsidR="00CF1D78" w:rsidRPr="002B7B0D" w:rsidRDefault="00CF1D78" w:rsidP="002B7B0D">
            <w:pPr>
              <w:spacing w:after="0" w:line="240" w:lineRule="auto"/>
              <w:ind w:right="4"/>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CF1D78" w:rsidRPr="002B7B0D" w:rsidRDefault="00CF1D78" w:rsidP="002B7B0D">
            <w:pPr>
              <w:spacing w:after="0" w:line="240" w:lineRule="auto"/>
              <w:ind w:right="7"/>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CF1D78" w:rsidRPr="002B7B0D" w:rsidRDefault="00CF1D78" w:rsidP="002B7B0D">
            <w:pPr>
              <w:spacing w:after="0" w:line="240" w:lineRule="auto"/>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Проявляющий интерес к чтению, к родному языку, русскому языку и литературе как части духовной культуры своего народа, российского общества. </w:t>
            </w:r>
          </w:p>
        </w:tc>
      </w:tr>
      <w:tr w:rsidR="00CF1D78" w:rsidRPr="002B7B0D" w:rsidTr="00063EE5">
        <w:tc>
          <w:tcPr>
            <w:tcW w:w="9781" w:type="dxa"/>
            <w:tcBorders>
              <w:top w:val="single" w:sz="4" w:space="0" w:color="000000"/>
              <w:left w:val="single" w:sz="4" w:space="0" w:color="000000"/>
              <w:bottom w:val="single" w:sz="4" w:space="0" w:color="000000"/>
              <w:right w:val="single" w:sz="4" w:space="0" w:color="000000"/>
            </w:tcBorders>
          </w:tcPr>
          <w:p w:rsidR="00CF1D78" w:rsidRPr="002B7B0D" w:rsidRDefault="00CF1D78" w:rsidP="002B7B0D">
            <w:pPr>
              <w:spacing w:after="0" w:line="240" w:lineRule="auto"/>
              <w:rPr>
                <w:rFonts w:ascii="Times New Roman" w:hAnsi="Times New Roman"/>
                <w:color w:val="000000"/>
                <w:sz w:val="28"/>
                <w:szCs w:val="28"/>
                <w:lang w:eastAsia="ru-RU"/>
              </w:rPr>
            </w:pPr>
            <w:r w:rsidRPr="002B7B0D">
              <w:rPr>
                <w:rFonts w:ascii="Times New Roman" w:hAnsi="Times New Roman"/>
                <w:b/>
                <w:color w:val="000000"/>
                <w:sz w:val="28"/>
                <w:szCs w:val="28"/>
                <w:lang w:eastAsia="ru-RU"/>
              </w:rPr>
              <w:t xml:space="preserve">Эстетическое воспитание </w:t>
            </w:r>
          </w:p>
        </w:tc>
      </w:tr>
      <w:tr w:rsidR="00CF1D78" w:rsidRPr="002B7B0D" w:rsidTr="00063EE5">
        <w:tc>
          <w:tcPr>
            <w:tcW w:w="9781" w:type="dxa"/>
            <w:tcBorders>
              <w:top w:val="single" w:sz="4" w:space="0" w:color="000000"/>
              <w:left w:val="single" w:sz="4" w:space="0" w:color="000000"/>
              <w:bottom w:val="single" w:sz="4" w:space="0" w:color="000000"/>
              <w:right w:val="single" w:sz="4" w:space="0" w:color="000000"/>
            </w:tcBorders>
          </w:tcPr>
          <w:p w:rsidR="00CF1D78" w:rsidRPr="002B7B0D" w:rsidRDefault="00CF1D78" w:rsidP="002B7B0D">
            <w:pPr>
              <w:spacing w:after="0" w:line="240" w:lineRule="auto"/>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Выражающий понимание ценности отечественного и мирового искусства, народных традиций и народного творчества в искусстве.  </w:t>
            </w:r>
          </w:p>
          <w:p w:rsidR="00CF1D78" w:rsidRPr="002B7B0D" w:rsidRDefault="00CF1D78" w:rsidP="002B7B0D">
            <w:pPr>
              <w:spacing w:after="0" w:line="240" w:lineRule="auto"/>
              <w:ind w:right="2"/>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CF1D78" w:rsidRPr="002B7B0D" w:rsidRDefault="00CF1D78" w:rsidP="002B7B0D">
            <w:pPr>
              <w:spacing w:after="0" w:line="240" w:lineRule="auto"/>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CF1D78" w:rsidRPr="002B7B0D" w:rsidRDefault="00CF1D78" w:rsidP="002B7B0D">
            <w:pPr>
              <w:spacing w:after="0" w:line="240" w:lineRule="auto"/>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Ориентированный на самовыражение в разных видах искусства, в художественном творчестве. </w:t>
            </w:r>
          </w:p>
        </w:tc>
      </w:tr>
      <w:tr w:rsidR="00CF1D78" w:rsidRPr="002B7B0D" w:rsidTr="00063EE5">
        <w:tc>
          <w:tcPr>
            <w:tcW w:w="9781" w:type="dxa"/>
            <w:tcBorders>
              <w:top w:val="single" w:sz="4" w:space="0" w:color="000000"/>
              <w:left w:val="single" w:sz="4" w:space="0" w:color="000000"/>
              <w:bottom w:val="single" w:sz="4" w:space="0" w:color="000000"/>
              <w:right w:val="single" w:sz="4" w:space="0" w:color="000000"/>
            </w:tcBorders>
          </w:tcPr>
          <w:p w:rsidR="00CF1D78" w:rsidRPr="002B7B0D" w:rsidRDefault="00CF1D78" w:rsidP="002B7B0D">
            <w:pPr>
              <w:spacing w:after="0" w:line="240" w:lineRule="auto"/>
              <w:rPr>
                <w:rFonts w:ascii="Times New Roman" w:hAnsi="Times New Roman"/>
                <w:color w:val="000000"/>
                <w:sz w:val="28"/>
                <w:szCs w:val="28"/>
                <w:lang w:eastAsia="ru-RU"/>
              </w:rPr>
            </w:pPr>
            <w:r w:rsidRPr="002B7B0D">
              <w:rPr>
                <w:rFonts w:ascii="Times New Roman" w:hAnsi="Times New Roman"/>
                <w:b/>
                <w:color w:val="000000"/>
                <w:sz w:val="28"/>
                <w:szCs w:val="28"/>
                <w:lang w:eastAsia="ru-RU"/>
              </w:rPr>
              <w:t xml:space="preserve">Физическое воспитание, формирование культуры здоровья и эмоционального благополучия </w:t>
            </w:r>
          </w:p>
        </w:tc>
      </w:tr>
      <w:tr w:rsidR="00CF1D78" w:rsidRPr="002B7B0D" w:rsidTr="00063EE5">
        <w:tc>
          <w:tcPr>
            <w:tcW w:w="9781" w:type="dxa"/>
            <w:tcBorders>
              <w:top w:val="single" w:sz="4" w:space="0" w:color="000000"/>
              <w:left w:val="single" w:sz="4" w:space="0" w:color="000000"/>
              <w:bottom w:val="single" w:sz="4" w:space="0" w:color="000000"/>
              <w:right w:val="single" w:sz="4" w:space="0" w:color="000000"/>
            </w:tcBorders>
          </w:tcPr>
          <w:p w:rsidR="00CF1D78" w:rsidRPr="002B7B0D" w:rsidRDefault="00CF1D78" w:rsidP="002B7B0D">
            <w:pPr>
              <w:spacing w:after="0" w:line="240" w:lineRule="auto"/>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CF1D78" w:rsidRPr="002B7B0D" w:rsidRDefault="00CF1D78" w:rsidP="002B7B0D">
            <w:pPr>
              <w:spacing w:after="0" w:line="240" w:lineRule="auto"/>
              <w:ind w:right="6"/>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CF1D78" w:rsidRPr="002B7B0D" w:rsidRDefault="00CF1D78" w:rsidP="002B7B0D">
            <w:pPr>
              <w:spacing w:after="0" w:line="240" w:lineRule="auto"/>
              <w:ind w:right="4"/>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CF1D78" w:rsidRPr="002B7B0D" w:rsidRDefault="00CF1D78" w:rsidP="002B7B0D">
            <w:pPr>
              <w:spacing w:after="0" w:line="240" w:lineRule="auto"/>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CF1D78" w:rsidRPr="002B7B0D" w:rsidRDefault="00CF1D78" w:rsidP="002B7B0D">
            <w:pPr>
              <w:spacing w:after="0" w:line="240" w:lineRule="auto"/>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Способный адаптироваться к меняющимся социальным, информационным и природным условиям, стрессовым ситуациям. </w:t>
            </w:r>
          </w:p>
        </w:tc>
      </w:tr>
      <w:tr w:rsidR="00CF1D78" w:rsidRPr="002B7B0D" w:rsidTr="00063EE5">
        <w:tc>
          <w:tcPr>
            <w:tcW w:w="9781" w:type="dxa"/>
            <w:tcBorders>
              <w:top w:val="single" w:sz="4" w:space="0" w:color="000000"/>
              <w:left w:val="single" w:sz="4" w:space="0" w:color="000000"/>
              <w:bottom w:val="single" w:sz="4" w:space="0" w:color="000000"/>
              <w:right w:val="single" w:sz="4" w:space="0" w:color="000000"/>
            </w:tcBorders>
          </w:tcPr>
          <w:p w:rsidR="00CF1D78" w:rsidRPr="002B7B0D" w:rsidRDefault="00CF1D78" w:rsidP="002B7B0D">
            <w:pPr>
              <w:spacing w:after="0" w:line="240" w:lineRule="auto"/>
              <w:rPr>
                <w:rFonts w:ascii="Times New Roman" w:hAnsi="Times New Roman"/>
                <w:color w:val="000000"/>
                <w:sz w:val="28"/>
                <w:szCs w:val="28"/>
                <w:lang w:eastAsia="ru-RU"/>
              </w:rPr>
            </w:pPr>
            <w:r w:rsidRPr="002B7B0D">
              <w:rPr>
                <w:rFonts w:ascii="Times New Roman" w:hAnsi="Times New Roman"/>
                <w:b/>
                <w:color w:val="000000"/>
                <w:sz w:val="28"/>
                <w:szCs w:val="28"/>
                <w:lang w:eastAsia="ru-RU"/>
              </w:rPr>
              <w:t xml:space="preserve">Трудовое воспитание </w:t>
            </w:r>
          </w:p>
        </w:tc>
      </w:tr>
      <w:tr w:rsidR="00CF1D78" w:rsidRPr="002B7B0D" w:rsidTr="00063EE5">
        <w:tc>
          <w:tcPr>
            <w:tcW w:w="9781" w:type="dxa"/>
            <w:tcBorders>
              <w:top w:val="single" w:sz="4" w:space="0" w:color="000000"/>
              <w:left w:val="single" w:sz="4" w:space="0" w:color="000000"/>
              <w:bottom w:val="single" w:sz="4" w:space="0" w:color="000000"/>
              <w:right w:val="single" w:sz="4" w:space="0" w:color="000000"/>
            </w:tcBorders>
          </w:tcPr>
          <w:p w:rsidR="00CF1D78" w:rsidRPr="002B7B0D" w:rsidRDefault="00CF1D78" w:rsidP="002B7B0D">
            <w:pPr>
              <w:spacing w:after="0" w:line="240" w:lineRule="auto"/>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Уважающий труд, результаты своего труда, труда других людей. </w:t>
            </w:r>
          </w:p>
          <w:p w:rsidR="00CF1D78" w:rsidRPr="002B7B0D" w:rsidRDefault="00CF1D78" w:rsidP="002B7B0D">
            <w:pPr>
              <w:spacing w:after="0" w:line="240" w:lineRule="auto"/>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rsidR="00CF1D78" w:rsidRPr="002B7B0D" w:rsidRDefault="00CF1D78" w:rsidP="002B7B0D">
            <w:pPr>
              <w:spacing w:after="0" w:line="240" w:lineRule="auto"/>
              <w:ind w:right="3"/>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CF1D78" w:rsidRPr="002B7B0D" w:rsidRDefault="00CF1D78" w:rsidP="002B7B0D">
            <w:pPr>
              <w:spacing w:after="0" w:line="240" w:lineRule="auto"/>
              <w:ind w:right="1"/>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CF1D78" w:rsidRPr="002B7B0D" w:rsidRDefault="00CF1D78" w:rsidP="002B7B0D">
            <w:pPr>
              <w:spacing w:after="0" w:line="240" w:lineRule="auto"/>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CF1D78" w:rsidRPr="002B7B0D" w:rsidTr="00063EE5">
        <w:tc>
          <w:tcPr>
            <w:tcW w:w="9781" w:type="dxa"/>
            <w:tcBorders>
              <w:top w:val="single" w:sz="4" w:space="0" w:color="000000"/>
              <w:left w:val="single" w:sz="4" w:space="0" w:color="000000"/>
              <w:bottom w:val="single" w:sz="4" w:space="0" w:color="000000"/>
              <w:right w:val="single" w:sz="4" w:space="0" w:color="000000"/>
            </w:tcBorders>
          </w:tcPr>
          <w:p w:rsidR="00CF1D78" w:rsidRPr="002B7B0D" w:rsidRDefault="00CF1D78" w:rsidP="002B7B0D">
            <w:pPr>
              <w:spacing w:after="0" w:line="240" w:lineRule="auto"/>
              <w:rPr>
                <w:rFonts w:ascii="Times New Roman" w:hAnsi="Times New Roman"/>
                <w:color w:val="000000"/>
                <w:sz w:val="28"/>
                <w:szCs w:val="28"/>
                <w:lang w:eastAsia="ru-RU"/>
              </w:rPr>
            </w:pPr>
            <w:r w:rsidRPr="002B7B0D">
              <w:rPr>
                <w:rFonts w:ascii="Times New Roman" w:hAnsi="Times New Roman"/>
                <w:b/>
                <w:color w:val="000000"/>
                <w:sz w:val="28"/>
                <w:szCs w:val="28"/>
                <w:lang w:eastAsia="ru-RU"/>
              </w:rPr>
              <w:t xml:space="preserve">Экологическое воспитание </w:t>
            </w:r>
          </w:p>
        </w:tc>
      </w:tr>
      <w:tr w:rsidR="00CF1D78" w:rsidRPr="002B7B0D" w:rsidTr="00063EE5">
        <w:tc>
          <w:tcPr>
            <w:tcW w:w="9781" w:type="dxa"/>
            <w:tcBorders>
              <w:top w:val="single" w:sz="4" w:space="0" w:color="000000"/>
              <w:left w:val="single" w:sz="4" w:space="0" w:color="000000"/>
              <w:bottom w:val="single" w:sz="4" w:space="0" w:color="000000"/>
              <w:right w:val="single" w:sz="4" w:space="0" w:color="000000"/>
            </w:tcBorders>
          </w:tcPr>
          <w:p w:rsidR="00CF1D78" w:rsidRPr="002B7B0D" w:rsidRDefault="00CF1D78" w:rsidP="002B7B0D">
            <w:pPr>
              <w:spacing w:after="0" w:line="240" w:lineRule="auto"/>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CF1D78" w:rsidRPr="002B7B0D" w:rsidRDefault="00CF1D78" w:rsidP="002B7B0D">
            <w:pPr>
              <w:spacing w:after="0" w:line="240" w:lineRule="auto"/>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Сознающий свою ответственность как гражданина и потребителя в условиях взаимосвязи природной, технологической и социальной сред. </w:t>
            </w:r>
          </w:p>
          <w:p w:rsidR="00CF1D78" w:rsidRPr="002B7B0D" w:rsidRDefault="00CF1D78" w:rsidP="002B7B0D">
            <w:pPr>
              <w:spacing w:after="0" w:line="240" w:lineRule="auto"/>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Выражающий активное неприятие действий, приносящих вред природе. </w:t>
            </w:r>
          </w:p>
          <w:p w:rsidR="00CF1D78" w:rsidRPr="002B7B0D" w:rsidRDefault="00CF1D78" w:rsidP="002B7B0D">
            <w:pPr>
              <w:spacing w:after="0" w:line="240" w:lineRule="auto"/>
              <w:ind w:right="3"/>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CF1D78" w:rsidRPr="002B7B0D" w:rsidRDefault="00CF1D78" w:rsidP="002B7B0D">
            <w:pPr>
              <w:spacing w:after="0" w:line="240" w:lineRule="auto"/>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Участвующий в практической деятельности экологической, природоохранной направленности. </w:t>
            </w:r>
          </w:p>
        </w:tc>
      </w:tr>
      <w:tr w:rsidR="00CF1D78" w:rsidRPr="002B7B0D" w:rsidTr="00063EE5">
        <w:tc>
          <w:tcPr>
            <w:tcW w:w="9781" w:type="dxa"/>
            <w:tcBorders>
              <w:top w:val="single" w:sz="4" w:space="0" w:color="000000"/>
              <w:left w:val="single" w:sz="4" w:space="0" w:color="000000"/>
              <w:bottom w:val="single" w:sz="4" w:space="0" w:color="000000"/>
              <w:right w:val="single" w:sz="4" w:space="0" w:color="000000"/>
            </w:tcBorders>
          </w:tcPr>
          <w:p w:rsidR="00CF1D78" w:rsidRPr="002B7B0D" w:rsidRDefault="00CF1D78" w:rsidP="002B7B0D">
            <w:pPr>
              <w:spacing w:after="0" w:line="240" w:lineRule="auto"/>
              <w:rPr>
                <w:rFonts w:ascii="Times New Roman" w:hAnsi="Times New Roman"/>
                <w:color w:val="000000"/>
                <w:sz w:val="28"/>
                <w:szCs w:val="28"/>
                <w:lang w:eastAsia="ru-RU"/>
              </w:rPr>
            </w:pPr>
            <w:r w:rsidRPr="002B7B0D">
              <w:rPr>
                <w:rFonts w:ascii="Times New Roman" w:hAnsi="Times New Roman"/>
                <w:b/>
                <w:color w:val="000000"/>
                <w:sz w:val="28"/>
                <w:szCs w:val="28"/>
                <w:lang w:eastAsia="ru-RU"/>
              </w:rPr>
              <w:t xml:space="preserve">Ценности научного познания </w:t>
            </w:r>
          </w:p>
        </w:tc>
      </w:tr>
      <w:tr w:rsidR="00CF1D78" w:rsidRPr="002B7B0D" w:rsidTr="00063EE5">
        <w:tc>
          <w:tcPr>
            <w:tcW w:w="9781" w:type="dxa"/>
            <w:tcBorders>
              <w:top w:val="single" w:sz="4" w:space="0" w:color="000000"/>
              <w:left w:val="single" w:sz="4" w:space="0" w:color="000000"/>
              <w:bottom w:val="single" w:sz="4" w:space="0" w:color="000000"/>
              <w:right w:val="single" w:sz="4" w:space="0" w:color="000000"/>
            </w:tcBorders>
          </w:tcPr>
          <w:p w:rsidR="00CF1D78" w:rsidRPr="002B7B0D" w:rsidRDefault="00CF1D78" w:rsidP="002B7B0D">
            <w:pPr>
              <w:spacing w:after="0" w:line="240" w:lineRule="auto"/>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Выражающий познавательные интересы в разных предметных областях с учётом индивидуальных интересов, способностей, достижений. </w:t>
            </w:r>
          </w:p>
          <w:p w:rsidR="00CF1D78" w:rsidRPr="002B7B0D" w:rsidRDefault="00CF1D78" w:rsidP="002B7B0D">
            <w:pPr>
              <w:spacing w:after="0" w:line="240" w:lineRule="auto"/>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Ориентированный в деятельности на научные знания о природе и обществе, взаимосвязях человека с природной и социальной средой. </w:t>
            </w:r>
          </w:p>
          <w:p w:rsidR="00CF1D78" w:rsidRPr="002B7B0D" w:rsidRDefault="00CF1D78" w:rsidP="002B7B0D">
            <w:pPr>
              <w:spacing w:after="0" w:line="240" w:lineRule="auto"/>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CF1D78" w:rsidRPr="002B7B0D" w:rsidRDefault="00CF1D78" w:rsidP="002B7B0D">
            <w:pPr>
              <w:spacing w:after="0" w:line="240" w:lineRule="auto"/>
              <w:ind w:right="4"/>
              <w:jc w:val="both"/>
              <w:rPr>
                <w:rFonts w:ascii="Times New Roman" w:hAnsi="Times New Roman"/>
                <w:color w:val="000000"/>
                <w:sz w:val="28"/>
                <w:szCs w:val="28"/>
                <w:lang w:eastAsia="ru-RU"/>
              </w:rPr>
            </w:pPr>
            <w:r w:rsidRPr="002B7B0D">
              <w:rPr>
                <w:rFonts w:ascii="Times New Roman" w:hAnsi="Times New Roman"/>
                <w:color w:val="000000"/>
                <w:sz w:val="28"/>
                <w:szCs w:val="28"/>
                <w:lang w:eastAsia="ru-RU"/>
              </w:rPr>
              <w:t xml:space="preserve">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 </w:t>
            </w:r>
          </w:p>
        </w:tc>
      </w:tr>
    </w:tbl>
    <w:p w:rsidR="00AD5DC7" w:rsidRDefault="00AD5DC7" w:rsidP="00CF1D78">
      <w:pPr>
        <w:spacing w:after="160" w:line="259" w:lineRule="auto"/>
        <w:rPr>
          <w:rFonts w:ascii="Times New Roman" w:eastAsia="Times New Roman" w:hAnsi="Times New Roman"/>
          <w:b/>
          <w:color w:val="000000"/>
          <w:sz w:val="24"/>
          <w:szCs w:val="24"/>
          <w:lang w:eastAsia="ru-RU"/>
        </w:rPr>
      </w:pPr>
    </w:p>
    <w:p w:rsidR="00CF1D78" w:rsidRPr="00AD5DC7" w:rsidRDefault="00AD5DC7" w:rsidP="000E4FBC">
      <w:pPr>
        <w:pStyle w:val="2d"/>
        <w:numPr>
          <w:ilvl w:val="2"/>
          <w:numId w:val="172"/>
        </w:numPr>
      </w:pPr>
      <w:bookmarkStart w:id="138" w:name="_Toc141295501"/>
      <w:r>
        <w:t>Содержательный раздел</w:t>
      </w:r>
      <w:bookmarkEnd w:id="138"/>
    </w:p>
    <w:p w:rsidR="00CF1D78" w:rsidRPr="00AD5DC7" w:rsidRDefault="00CF1D78" w:rsidP="000E4FBC">
      <w:pPr>
        <w:pStyle w:val="4"/>
        <w:numPr>
          <w:ilvl w:val="3"/>
          <w:numId w:val="172"/>
        </w:numPr>
      </w:pPr>
      <w:r w:rsidRPr="00AD5DC7">
        <w:t xml:space="preserve">Уклад общеобразовательной организации </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Муниципальное автономное общеобразовательное учреждение «Средняя школа №152 имени А.Д. Березина» создано 7 августа 2013 года и расположено по адресу: 660131,</w:t>
      </w:r>
      <w:r w:rsidRPr="00AD5DC7">
        <w:rPr>
          <w:rFonts w:ascii="Times New Roman" w:eastAsia="Times New Roman" w:hAnsi="Times New Roman"/>
          <w:sz w:val="28"/>
          <w:szCs w:val="28"/>
          <w:lang w:eastAsia="ru-RU"/>
        </w:rPr>
        <w:br/>
        <w:t xml:space="preserve">г. Красноярск, ул. Ястынская 9д. в быстрорастущем и быстроразвивающемся Советском районе города. Постановлением Красноярского городского Совета депутатов от 20.12.2016 №16-235П учреждению присвоено имя командира 17 гвардейской стрелковой дивизии генерал-майора Березина Александра Дмитриевича, сформировавшего 119 стрелковую дивизию в сентябре 1939 года в Красноярске. </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xml:space="preserve">Детский сад «Маленькая страна» является структурным подразделением муниципального автономного общеобразовательного учреждения «Средняя школа №152 имени А.Д. Березина». </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xml:space="preserve">У школы есть свой логотип, гимн, школьная форма в начальной школе. </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b/>
          <w:sz w:val="28"/>
          <w:szCs w:val="28"/>
          <w:lang w:eastAsia="ru-RU"/>
        </w:rPr>
        <w:t>Официальный сайт МАОУ СШ № 152:</w:t>
      </w:r>
      <w:r w:rsidRPr="00AD5DC7">
        <w:rPr>
          <w:rFonts w:ascii="Times New Roman" w:eastAsia="Times New Roman" w:hAnsi="Times New Roman"/>
          <w:sz w:val="28"/>
          <w:szCs w:val="28"/>
          <w:lang w:eastAsia="ru-RU"/>
        </w:rPr>
        <w:t xml:space="preserve"> </w:t>
      </w:r>
      <w:hyperlink r:id="rId14" w:history="1">
        <w:r w:rsidRPr="00AD5DC7">
          <w:rPr>
            <w:rFonts w:ascii="Times New Roman" w:eastAsia="Times New Roman" w:hAnsi="Times New Roman"/>
            <w:color w:val="0563C1"/>
            <w:sz w:val="28"/>
            <w:szCs w:val="28"/>
            <w:u w:val="single"/>
            <w:lang w:eastAsia="ru-RU"/>
          </w:rPr>
          <w:t>https://sh152-krasnoyarsk-r04.gosuslugi.ru/</w:t>
        </w:r>
      </w:hyperlink>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b/>
          <w:sz w:val="28"/>
          <w:szCs w:val="28"/>
          <w:lang w:eastAsia="ru-RU"/>
        </w:rPr>
        <w:t>Публичная страница в социальной сети ВКонтакте:</w:t>
      </w:r>
      <w:r w:rsidRPr="00AD5DC7">
        <w:rPr>
          <w:rFonts w:ascii="Times New Roman" w:eastAsia="Times New Roman" w:hAnsi="Times New Roman"/>
          <w:sz w:val="28"/>
          <w:szCs w:val="28"/>
          <w:lang w:eastAsia="ru-RU"/>
        </w:rPr>
        <w:t xml:space="preserve"> </w:t>
      </w:r>
      <w:hyperlink r:id="rId15" w:history="1">
        <w:r w:rsidRPr="00AD5DC7">
          <w:rPr>
            <w:rFonts w:ascii="Times New Roman" w:eastAsia="Times New Roman" w:hAnsi="Times New Roman"/>
            <w:color w:val="0563C1"/>
            <w:sz w:val="28"/>
            <w:szCs w:val="28"/>
            <w:u w:val="single"/>
            <w:lang w:eastAsia="ru-RU"/>
          </w:rPr>
          <w:t>https://vk.com/school152krs</w:t>
        </w:r>
      </w:hyperlink>
      <w:r w:rsidRPr="00AD5DC7">
        <w:rPr>
          <w:rFonts w:ascii="Times New Roman" w:eastAsia="Times New Roman" w:hAnsi="Times New Roman"/>
          <w:sz w:val="28"/>
          <w:szCs w:val="28"/>
          <w:lang w:eastAsia="ru-RU"/>
        </w:rPr>
        <w:t xml:space="preserve"> </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Школа размещена в трехэтажном здании общей площадью 21,718 кв. метров. Две входные зоны оборудованы системой контроля управления доступом и системой внутреннего и внешнего наблюдения. Условия осуществления образовательной деятельности соответствуют современным требованиям:</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- 60 учебных кабинетов</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Столовая с обеденным залом на 334 места</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Большой актовый зал</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Информационно-библиотечный центр</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Два музея истории школы</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Большой и малый спортивные залы, тренажерный зал</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Медицинский и стоматологический кабинеты</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Зал сенсомоторной интеграции</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Оранжерея</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Зал хореографии</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Комната для занятий по арт-терапии</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Коворкинг - зоны</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Пространство детских инициатив</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Пространство «Орлята России»</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xml:space="preserve">На территории школьного двора имеются такие объекты как: футбольное поле с беговой дорожкой, 2 баскетбольные и 1 волейбольная площадки, 2 теннисных стола, яма для прыжков в длину, детский городок и малые архитектурные формы для активного отдыха разных возрастных групп. </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Школьный двор является центром притяжения горожан. Круглый год школьный двор является местом для коммуникативного общения разных социальных групп (молодые мамы с детьми от 0 до 3 лет, дошкольники, школьники, пенсионеры, молодые мужчины и женщины, занимающиеся спортом). Школьный двор пользуется спросом среди велосипедистов и роллеров, любителей скандинавской ходьбы, а также людей с ограниченными возможностями здоровья.</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xml:space="preserve">На 2022-2023 учебный год в школе 2300 учащихся и 145 воспитанников в детском саду «Маленькая страна», коллектив сформирован из 188 сотрудников, из которых педагогов - 122 человек.  </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На 2022-2023 учебный год в школе скомплектовано 82 класса. Из них 36 классов для получения начального общего образования, 39 классов для получения основного общего образования и 7 классов для получения среднего общего образования, по заказу законных представителей, обучающихся в 1-4-х классах функционирует 13 групп продленного дня (ГПД).</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xml:space="preserve">В МАОУ СШ № 152 созданы необходимые условия для развития потенциальных способностей и компетентностей молодых специалистов в </w:t>
      </w:r>
      <w:r w:rsidRPr="00AD5DC7">
        <w:rPr>
          <w:rFonts w:ascii="Times New Roman" w:eastAsia="Times New Roman" w:hAnsi="Times New Roman"/>
          <w:b/>
          <w:sz w:val="28"/>
          <w:szCs w:val="28"/>
          <w:lang w:eastAsia="ru-RU"/>
        </w:rPr>
        <w:t>«Школе начинающего учителя» через наставничество</w:t>
      </w:r>
      <w:r w:rsidRPr="00AD5DC7">
        <w:rPr>
          <w:rFonts w:ascii="Times New Roman" w:eastAsia="Times New Roman" w:hAnsi="Times New Roman"/>
          <w:sz w:val="28"/>
          <w:szCs w:val="28"/>
          <w:lang w:eastAsia="ru-RU"/>
        </w:rPr>
        <w:t xml:space="preserve"> (19-начинающих педагогов в учреждении), школа является </w:t>
      </w:r>
      <w:r w:rsidRPr="00AD5DC7">
        <w:rPr>
          <w:rFonts w:ascii="Times New Roman" w:eastAsia="Times New Roman" w:hAnsi="Times New Roman"/>
          <w:b/>
          <w:sz w:val="28"/>
          <w:szCs w:val="28"/>
          <w:lang w:eastAsia="ru-RU"/>
        </w:rPr>
        <w:t>городской базовой разработческой площадкой по работе с молодыми педагогами (классными руководителями)</w:t>
      </w:r>
      <w:r w:rsidRPr="00AD5DC7">
        <w:rPr>
          <w:rFonts w:ascii="Times New Roman" w:eastAsia="Times New Roman" w:hAnsi="Times New Roman"/>
          <w:sz w:val="28"/>
          <w:szCs w:val="28"/>
          <w:lang w:eastAsia="ru-RU"/>
        </w:rPr>
        <w:t xml:space="preserve"> – Приказ № 459/п ГУО Администрации г. Красноярска от 30.09.2022. </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xml:space="preserve">За 2021-2022 учебный год более 34% педагогов прошли курсы повышения квалификации в области воспитания, в том числе в рамках Программы по развитию личностного потенциала БФ Сбербанка «Вклад в будущее». В 2021 14 классных руководителей приняли участие во Всероссийском Форуме классных руководителей в онлайн-формате, в ноябре 2022 года 1 классный руководитель прошел отбор волонтеров и принял очное участие в Форуме. </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xml:space="preserve">Ежегодно педагоги МАОУ СШ № 152 принимают участие в муниципальных профессиональных конкурсах: «Классный классный», «Педагогический дебют», «Учитель года». </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В МАОУ СШ № 152 работают и эффективно реализуются дополнительные образовательные программы 3 структурных подразделения: центр дополнительного образования «Школа полного дня», спортивно-оздоровительный клуб «Олимп», Открытая эколого-биологическая школа-центр «Фламинго».</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В 1- 4 классах реализуются образовательные программы: «Школа России», «Планета Знаний», «Перспективная начальная школа», позволяющие более полно учитывать индивидуальные возможности обучающихся, темп развития каждого ребёнка, корректировать развитие детей и процесс их обучения, что особенно актуально в условиях работы по ФГОС НОО и ФГОС НОО ОВЗ.</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На сегодняшний день образовательная среда в начальной школе представлена многообразием и вариативностью форм для самореализации творческих инициатив, интеллектуального развития и формирования предметных и метапредметных умений.</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sz w:val="28"/>
          <w:szCs w:val="28"/>
          <w:lang w:eastAsia="ru-RU"/>
        </w:rPr>
        <w:t>Развивается и расширяется система клубной деятельности, реализуются проекты, направленные на формирование коммуникации, умения работать в команде и т.п.</w:t>
      </w:r>
      <w:r w:rsidRPr="00AD5DC7">
        <w:rPr>
          <w:rFonts w:ascii="Times New Roman" w:eastAsia="Times New Roman" w:hAnsi="Times New Roman"/>
          <w:color w:val="000000"/>
          <w:sz w:val="28"/>
          <w:szCs w:val="28"/>
          <w:lang w:eastAsia="ru-RU"/>
        </w:rPr>
        <w:t xml:space="preserve"> </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Включены обязательные занятия с 1-го класса по направлениям «Робототехника» и «Шахматы». Введен курс «Развитие математических способностей». Развитие данного направления МАОУ СШ № 152 видит в реализации проекта «Навыки XXI века».</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С 5-го класса формируются классы гуманитарной, естественнонаучной и физико-математической направленности. С 2020 года создаются классы социально-экономической направленности.</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С 2020 года внедрен ФГОС среднего общего образования, организация обучения в 10-х классах соответствует требованиям ФГОС (преподавание учебных предметов на базовом и углубленном уровнях обязательных предметных областей, организация проектной деятельности, реализация курсов внеурочной деятельности, индивидуализация образования). Одним из векторов развития на ближайшие годы будет внедрение ФГОС СОО (создание условий), согласно основной образовательной программе среднего общего образования.</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b/>
          <w:sz w:val="28"/>
          <w:szCs w:val="28"/>
          <w:lang w:eastAsia="ru-RU"/>
        </w:rPr>
        <w:t>Основной целью воспитательной работы МАОУ СШ № 152</w:t>
      </w:r>
      <w:r w:rsidRPr="00AD5DC7">
        <w:rPr>
          <w:rFonts w:ascii="Times New Roman" w:eastAsia="Times New Roman" w:hAnsi="Times New Roman"/>
          <w:sz w:val="28"/>
          <w:szCs w:val="28"/>
          <w:lang w:eastAsia="ru-RU"/>
        </w:rPr>
        <w:t xml:space="preserve"> является создание условий, способствующих развитию интеллектуальных, творческих, личностных качеств обучающихся, их социализации и адаптации в обществе.</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b/>
          <w:sz w:val="28"/>
          <w:szCs w:val="28"/>
          <w:lang w:eastAsia="ru-RU"/>
        </w:rPr>
        <w:t>В МАОУ СШ № 152 реализуется Программа по развитию личностного потенциала БФ Сбербанка «Вклад в будущее» (</w:t>
      </w:r>
      <w:r w:rsidRPr="00AD5DC7">
        <w:rPr>
          <w:rFonts w:ascii="Times New Roman" w:eastAsia="Times New Roman" w:hAnsi="Times New Roman"/>
          <w:sz w:val="28"/>
          <w:szCs w:val="28"/>
          <w:lang w:eastAsia="ru-RU"/>
        </w:rPr>
        <w:t xml:space="preserve">соглашение о сотрудничестве №12 от 27.03.2021г.). Коллектив педагогов направляет большие усилия по созданию возможностей развития личности обучающихся, развивая их самостоятельность, ответственность, готовность принимать важные решения в своей жизни.  В рамках программы реализуются управленческий и педагогический проект «Школа прорывных компетенций», направленный на развитие личности обучающихся, ведутся занятия по эмоциональному интеллекту, в классных кабинетах установлены шкалы эмоций. </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xml:space="preserve">Особое место в становлении личности школьника и гражданина занимает патриотическое направление деятельности. В школе созданы и эффективно функционируют музеи: музей истории Советского района г. Красноярска «Устремленный в будущее» (открытие состоялось 15 апреля 2014 года) и музей Боевой славы 17 гвардейской Краснознаменной ордена Суворова II степени Духовщинско-Хинганской (открыт в 2015 году к юбилею Дня Победы). </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xml:space="preserve">Музей боевой славы «Гвардейский» (№ 1766 в Федеральном реестре школьных музеев: </w:t>
      </w:r>
      <w:hyperlink r:id="rId16" w:history="1">
        <w:r w:rsidRPr="00AD5DC7">
          <w:rPr>
            <w:rFonts w:ascii="Times New Roman" w:eastAsia="Times New Roman" w:hAnsi="Times New Roman"/>
            <w:color w:val="0563C1"/>
            <w:sz w:val="28"/>
            <w:szCs w:val="28"/>
            <w:u w:val="single"/>
            <w:lang w:eastAsia="ru-RU"/>
          </w:rPr>
          <w:t>https://fcdtk.ru/museum/1636601161363-muzej-boevoj-slavy-krasnoyarskoj-17-gvardejskoj-strelkovoj-divizii</w:t>
        </w:r>
      </w:hyperlink>
      <w:r w:rsidRPr="00AD5DC7">
        <w:rPr>
          <w:rFonts w:ascii="Times New Roman" w:eastAsia="Times New Roman" w:hAnsi="Times New Roman"/>
          <w:color w:val="000000"/>
          <w:sz w:val="28"/>
          <w:szCs w:val="28"/>
          <w:lang w:eastAsia="ru-RU"/>
        </w:rPr>
        <w:t xml:space="preserve">) посвящен боевому пути 119, а с марта 1942 года 17 гвардейской Краснознаменной ордена Суворова 2 степени и ордена Октябрьской революции Духовщинско-Хинганской стрелковой дивизии. Во Всероссийском конкурсе научно-исследовательских работ имени Ю. М. Иконникова музей занял 2 место в номинации «Дорога к обелиску». Стал победителем городского конкурса социальных проектов. Является победителем Всероссийского патриотического фестиваля в Красноярске. Призер проекта «Вспомним всех поименно» в краевом фестивале школьных музеев. </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xml:space="preserve">В рамках инновационной работы МАОУ СШ № 152 реализует проекты «Общероссийской общественно-государственной детско-юношеской организации «Российское движение школьников» (РДШ) и Всероссийского военно-патриотического общественного движения «Юнармия» (ВВПОД «Юнармия»), поисковый отряд «Енисей - Л»: ребята участвуют во Всероссийской акции «Вахта Памяти», несут почетную вахту на Посту №1 у Вечного огня музея «Мемориал Победы». Поисковый отряд «Енисей - Л» принимает участие в телемосте «Красноярск — Санкт Петербург. Тыл и фронт», являются участниками знаменных групп в проведении еженедельной торжественной церемонии поднятия Государственного флага РФ </w:t>
      </w:r>
      <w:r w:rsidRPr="00AD5DC7">
        <w:rPr>
          <w:rFonts w:ascii="Times New Roman" w:eastAsia="Times New Roman" w:hAnsi="Times New Roman"/>
          <w:sz w:val="28"/>
          <w:szCs w:val="28"/>
          <w:lang w:eastAsia="ru-RU"/>
        </w:rPr>
        <w:t>(</w:t>
      </w:r>
      <w:hyperlink r:id="rId17" w:history="1">
        <w:r w:rsidRPr="00AD5DC7">
          <w:rPr>
            <w:rFonts w:ascii="Times New Roman" w:eastAsia="Times New Roman" w:hAnsi="Times New Roman"/>
            <w:color w:val="0563C1"/>
            <w:sz w:val="28"/>
            <w:szCs w:val="28"/>
            <w:u w:val="single"/>
            <w:shd w:val="clear" w:color="auto" w:fill="FFFFFF"/>
            <w:lang w:eastAsia="ru-RU"/>
          </w:rPr>
          <w:t>https://vk.com/school152krs?z=video61597186_456239639%2F668ff448d98c5cbd46%2Fpl_wall_-61597186</w:t>
        </w:r>
      </w:hyperlink>
      <w:r w:rsidRPr="00AD5DC7">
        <w:rPr>
          <w:rFonts w:ascii="Times New Roman" w:eastAsia="Times New Roman" w:hAnsi="Times New Roman"/>
          <w:sz w:val="28"/>
          <w:szCs w:val="28"/>
          <w:lang w:eastAsia="ru-RU"/>
        </w:rPr>
        <w:t>)</w:t>
      </w:r>
    </w:p>
    <w:p w:rsidR="00CF1D78" w:rsidRPr="00AD5DC7" w:rsidRDefault="00CF1D78" w:rsidP="00AD5DC7">
      <w:pPr>
        <w:spacing w:after="0" w:line="240" w:lineRule="auto"/>
        <w:ind w:firstLine="708"/>
        <w:jc w:val="both"/>
        <w:rPr>
          <w:rFonts w:ascii="Times New Roman" w:eastAsia="Times New Roman" w:hAnsi="Times New Roman"/>
          <w:b/>
          <w:color w:val="000000"/>
          <w:sz w:val="28"/>
          <w:szCs w:val="28"/>
          <w:lang w:eastAsia="ru-RU"/>
        </w:rPr>
      </w:pPr>
      <w:r w:rsidRPr="00AD5DC7">
        <w:rPr>
          <w:rFonts w:ascii="Times New Roman" w:eastAsia="Times New Roman" w:hAnsi="Times New Roman"/>
          <w:b/>
          <w:color w:val="000000"/>
          <w:sz w:val="28"/>
          <w:szCs w:val="28"/>
          <w:lang w:eastAsia="ru-RU"/>
        </w:rPr>
        <w:t xml:space="preserve">Школа с 2019 года является базовой площадкой районной команды в акции «Красноярск: Летопись Победы 1941-1945 гг.  </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xml:space="preserve">Команда педагогов и учеников МАОУ СШ № 152, работая над темами научно-исследовательских работ акции, столкнулись с проблемами: </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подрастающее поколение плохо знает историю своего города, связанную с годами Великой Отечественной войны (73% из опрошенных обучающихся Советского района города Красноярска не смогли верно ответить на вопросы об историческом прошлом своего города и края);</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xml:space="preserve">- недостаточное количество методических разработок на данную тему, которые можно использовать в образовательном процессе; </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Возникла необходимость структурирования, обобщения материала научно - исследовательских работ, проектов, выполненных обучающимися по темам, связанным с историей малой Родины в годы Великой Отечественной войны. В результате этого В МАОУ СШ № 152 реализуются всероссийский патриотический проект «Памяти героев», сетевой проект «О времени и о себе», «Парта героя», школа является площадкой проекта «Диктант Победы».</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xml:space="preserve">Такая серьезная работа в данном направлении позволила Школе в 2021-2022 учебном году принять участие и </w:t>
      </w:r>
      <w:r w:rsidRPr="00AD5DC7">
        <w:rPr>
          <w:rFonts w:ascii="Times New Roman" w:eastAsia="Times New Roman" w:hAnsi="Times New Roman"/>
          <w:b/>
          <w:color w:val="000000"/>
          <w:sz w:val="28"/>
          <w:szCs w:val="28"/>
          <w:lang w:eastAsia="ru-RU"/>
        </w:rPr>
        <w:t>победить в грантовом конкурсе Президентского фонда культурных инициатив. Проект «Атлас Памяти и Славы»</w:t>
      </w:r>
      <w:r w:rsidRPr="00AD5DC7">
        <w:rPr>
          <w:rFonts w:ascii="Times New Roman" w:eastAsia="Times New Roman" w:hAnsi="Times New Roman"/>
          <w:color w:val="000000"/>
          <w:sz w:val="28"/>
          <w:szCs w:val="28"/>
          <w:lang w:eastAsia="ru-RU"/>
        </w:rPr>
        <w:t xml:space="preserve"> (</w:t>
      </w:r>
      <w:hyperlink r:id="rId18" w:history="1">
        <w:r w:rsidRPr="00AD5DC7">
          <w:rPr>
            <w:rFonts w:ascii="Times New Roman" w:eastAsia="Times New Roman" w:hAnsi="Times New Roman"/>
            <w:color w:val="0563C1"/>
            <w:sz w:val="28"/>
            <w:szCs w:val="28"/>
            <w:u w:val="single"/>
            <w:lang w:eastAsia="ru-RU"/>
          </w:rPr>
          <w:t>https://sh152-krasnoyarsk-r04.gosuslugi.ru/nasha-shkola/proekty/atlas-pamyati-i-slavy/</w:t>
        </w:r>
      </w:hyperlink>
      <w:r w:rsidRPr="00AD5DC7">
        <w:rPr>
          <w:rFonts w:ascii="Times New Roman" w:eastAsia="Times New Roman" w:hAnsi="Times New Roman"/>
          <w:color w:val="000000"/>
          <w:sz w:val="28"/>
          <w:szCs w:val="28"/>
          <w:lang w:eastAsia="ru-RU"/>
        </w:rPr>
        <w:t xml:space="preserve">), на реализацию которого школа получила 2 361 079,00 рублей (договор о предоставлении гранта Президента РФ на реализацию проектов в области культуры, искусства и креативных (творческих) индустрий. № ПФКИ-21-1-010192 от 15.11.2021. </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Проект «Атлас Памяти и Славы» - это целый комплекс мероприятий разного формата, которые пробуждают в детях гражданские и патриотические чувства. В рамках проекта на базе школы создана медиа-лаборатория. В результате плодотворной работы родился уникальный цифровой ресурс «Сибирские дивизии, бригады, отдельные полки и батальоны в годы Великой Отечественной войны» (</w:t>
      </w:r>
      <w:hyperlink r:id="rId19" w:history="1">
        <w:r w:rsidRPr="00AD5DC7">
          <w:rPr>
            <w:rFonts w:ascii="Times New Roman" w:eastAsia="Times New Roman" w:hAnsi="Times New Roman"/>
            <w:color w:val="0563C1"/>
            <w:sz w:val="28"/>
            <w:szCs w:val="28"/>
            <w:u w:val="single"/>
            <w:lang w:eastAsia="ru-RU"/>
          </w:rPr>
          <w:t>https://сибирскиедивизии.рф/</w:t>
        </w:r>
      </w:hyperlink>
      <w:r w:rsidRPr="00AD5DC7">
        <w:rPr>
          <w:rFonts w:ascii="Times New Roman" w:eastAsia="Times New Roman" w:hAnsi="Times New Roman"/>
          <w:color w:val="000000"/>
          <w:sz w:val="28"/>
          <w:szCs w:val="28"/>
          <w:lang w:eastAsia="ru-RU"/>
        </w:rPr>
        <w:t xml:space="preserve">). Это специальный сайт, где на онлайн-карте можно проследить путь военных подразделений Красноярска, Омска, Томска Новосибирска, Кемерово, изучить боевые ордена и награды, а в подкастах «Годонимы сибирских городов» узнать истории героев, именами которых названы улицы Красноярска. </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xml:space="preserve">В 2021 году МАОУ СШ № 152 решила всерьез заняться вопросом создания комфортной и благоприятной среды для детей с особыми образовательными потребностями. </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b/>
          <w:color w:val="000000"/>
          <w:sz w:val="28"/>
          <w:szCs w:val="28"/>
          <w:lang w:eastAsia="ru-RU"/>
        </w:rPr>
        <w:t>Проектная команда определила для себя ключевую задачу – комплексная работа по созданию ситуации успеха для каждого ребенка и, прежде всего, для ребенка с особыми образовательными потребностями. Так появился проект «Школа без границ»</w:t>
      </w:r>
      <w:r w:rsidRPr="00AD5DC7">
        <w:rPr>
          <w:rFonts w:ascii="Times New Roman" w:eastAsia="Times New Roman" w:hAnsi="Times New Roman"/>
          <w:color w:val="000000"/>
          <w:sz w:val="28"/>
          <w:szCs w:val="28"/>
          <w:lang w:eastAsia="ru-RU"/>
        </w:rPr>
        <w:t xml:space="preserve"> (</w:t>
      </w:r>
      <w:hyperlink r:id="rId20" w:history="1">
        <w:r w:rsidRPr="00AD5DC7">
          <w:rPr>
            <w:rFonts w:ascii="Times New Roman" w:eastAsia="Times New Roman" w:hAnsi="Times New Roman"/>
            <w:color w:val="0563C1"/>
            <w:sz w:val="28"/>
            <w:szCs w:val="28"/>
            <w:u w:val="single"/>
            <w:lang w:eastAsia="ru-RU"/>
          </w:rPr>
          <w:t>https://sh152-krasnoyarsk-r04.gosuslugi.ru/nasha-shkola/proekty/shkola-bez-granits/</w:t>
        </w:r>
      </w:hyperlink>
      <w:r w:rsidRPr="00AD5DC7">
        <w:rPr>
          <w:rFonts w:ascii="Times New Roman" w:eastAsia="Times New Roman" w:hAnsi="Times New Roman"/>
          <w:color w:val="000000"/>
          <w:sz w:val="28"/>
          <w:szCs w:val="28"/>
          <w:lang w:eastAsia="ru-RU"/>
        </w:rPr>
        <w:t>), который был разработан для создания личностно-развивающей образовательной среды через организацию деятельности комнаты сенсорной интеграции и психологической разгрузки, творческих лабораторий, направленных на формирование гибких компетенций. На реализацию данного проекта школа выиграла грант в размере 2 026 298,00 рублей от благотворительного фонда «Абсолют - Помощь».</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Педагоги школы осваивают и внедряют в деятельность новые образовательные технологии: сенсомоторная интеграция, арт-терапия, развитие эмоционального интеллекта.</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Нельзя не сказать об оборудовании, которое удалось приобрести в рамках реализации данных проектов. В течение учебного года оборудован зал сенсомотрной интеграции для организации занятий с детьми с особыми образовательными потребностями (с применением принципов технологии сенсомоторной интеграции), создана медиа-лаборатория для школьного пресс-центра (приобретено оборудование для записи подкастов, ноутбуки и др.).</w:t>
      </w:r>
    </w:p>
    <w:p w:rsidR="00CF1D78" w:rsidRPr="00AD5DC7" w:rsidRDefault="00CF1D78" w:rsidP="00AD5DC7">
      <w:pPr>
        <w:spacing w:after="0" w:line="240" w:lineRule="auto"/>
        <w:ind w:firstLine="708"/>
        <w:jc w:val="both"/>
        <w:rPr>
          <w:rFonts w:ascii="Times New Roman" w:eastAsia="Times New Roman" w:hAnsi="Times New Roman"/>
          <w:b/>
          <w:color w:val="000000"/>
          <w:sz w:val="28"/>
          <w:szCs w:val="28"/>
          <w:lang w:eastAsia="ru-RU"/>
        </w:rPr>
      </w:pPr>
      <w:r w:rsidRPr="00AD5DC7">
        <w:rPr>
          <w:rFonts w:ascii="Times New Roman" w:eastAsia="Times New Roman" w:hAnsi="Times New Roman"/>
          <w:b/>
          <w:color w:val="000000"/>
          <w:sz w:val="28"/>
          <w:szCs w:val="28"/>
          <w:lang w:eastAsia="ru-RU"/>
        </w:rPr>
        <w:t>В 2022 году МАОУ СШ № 152 стала лауреатом регионального конкурса «Лучшая инклюзивная школа».</w:t>
      </w:r>
    </w:p>
    <w:p w:rsidR="00CF1D78" w:rsidRPr="00AD5DC7" w:rsidRDefault="00CF1D78" w:rsidP="00AD5DC7">
      <w:pPr>
        <w:spacing w:after="0" w:line="240" w:lineRule="auto"/>
        <w:ind w:firstLine="708"/>
        <w:jc w:val="both"/>
        <w:rPr>
          <w:rFonts w:ascii="Times New Roman" w:eastAsia="Times New Roman" w:hAnsi="Times New Roman"/>
          <w:b/>
          <w:color w:val="000000"/>
          <w:sz w:val="28"/>
          <w:szCs w:val="28"/>
          <w:lang w:eastAsia="ru-RU"/>
        </w:rPr>
      </w:pPr>
      <w:r w:rsidRPr="00AD5DC7">
        <w:rPr>
          <w:rFonts w:ascii="Times New Roman" w:eastAsia="Times New Roman" w:hAnsi="Times New Roman"/>
          <w:b/>
          <w:color w:val="000000"/>
          <w:sz w:val="28"/>
          <w:szCs w:val="28"/>
          <w:lang w:eastAsia="ru-RU"/>
        </w:rPr>
        <w:t>Также школа стала победителем еще в 3 грантовых конкурсах, которые предстоит реализовывать в учебном году:</w:t>
      </w:r>
    </w:p>
    <w:p w:rsidR="00CF1D78" w:rsidRPr="00AD5DC7" w:rsidRDefault="00CF1D78" w:rsidP="00727FED">
      <w:pPr>
        <w:numPr>
          <w:ilvl w:val="0"/>
          <w:numId w:val="29"/>
        </w:numPr>
        <w:spacing w:after="0" w:line="240" w:lineRule="auto"/>
        <w:ind w:left="0"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Благотворительный фонд В. Потанина Проект «Здоровое детство» (</w:t>
      </w:r>
      <w:hyperlink r:id="rId21" w:history="1">
        <w:r w:rsidRPr="00AD5DC7">
          <w:rPr>
            <w:rFonts w:ascii="Times New Roman" w:eastAsia="Times New Roman" w:hAnsi="Times New Roman"/>
            <w:color w:val="0563C1"/>
            <w:sz w:val="28"/>
            <w:szCs w:val="28"/>
            <w:u w:val="single"/>
            <w:lang w:eastAsia="ru-RU"/>
          </w:rPr>
          <w:t>https://sh152-krasnoyarsk-r04.gosuslugi.ru/nasha-shkola/proekty/zdorovoe-detstvo/</w:t>
        </w:r>
      </w:hyperlink>
      <w:r w:rsidRPr="00AD5DC7">
        <w:rPr>
          <w:rFonts w:ascii="Times New Roman" w:eastAsia="Times New Roman" w:hAnsi="Times New Roman"/>
          <w:color w:val="000000"/>
          <w:sz w:val="28"/>
          <w:szCs w:val="28"/>
          <w:lang w:eastAsia="ru-RU"/>
        </w:rPr>
        <w:t>)</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Направление: адаптивная физкультура 1 999 956.00 руб.</w:t>
      </w:r>
    </w:p>
    <w:p w:rsidR="00CF1D78" w:rsidRPr="00AD5DC7" w:rsidRDefault="00CF1D78" w:rsidP="00727FED">
      <w:pPr>
        <w:numPr>
          <w:ilvl w:val="0"/>
          <w:numId w:val="29"/>
        </w:numPr>
        <w:spacing w:after="0" w:line="240" w:lineRule="auto"/>
        <w:ind w:left="0"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Благотворительный фонт «Абсолют-помощь» Проект «Школа без границ 2.0»</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Направление: инклюзивное образование 10 000 000,00 руб. (на 2 года)</w:t>
      </w:r>
    </w:p>
    <w:p w:rsidR="00CF1D78" w:rsidRPr="00AD5DC7" w:rsidRDefault="00CF1D78" w:rsidP="00727FED">
      <w:pPr>
        <w:numPr>
          <w:ilvl w:val="0"/>
          <w:numId w:val="29"/>
        </w:numPr>
        <w:spacing w:after="0" w:line="240" w:lineRule="auto"/>
        <w:ind w:left="0"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sz w:val="28"/>
          <w:szCs w:val="28"/>
          <w:lang w:eastAsia="ru-RU"/>
        </w:rPr>
        <w:t>Грант в форме субсидий на проведение всероссийских, окружных и межрегиональных мероприятий патриотической направленности с участием детей и молодежи в рамках федерального проекта «Патриотическое воспитание граждан Российской Федерации» национального проекта «Образование».</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Направление: патриотическое 1 300 000,00 руб.</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b/>
          <w:sz w:val="28"/>
          <w:szCs w:val="28"/>
          <w:lang w:eastAsia="ru-RU"/>
        </w:rPr>
        <w:t xml:space="preserve">В январе 2023 года МАОУ СШ № 152 </w:t>
      </w:r>
      <w:r w:rsidRPr="00AD5DC7">
        <w:rPr>
          <w:rFonts w:ascii="Times New Roman" w:eastAsia="Times New Roman" w:hAnsi="Times New Roman"/>
          <w:sz w:val="28"/>
          <w:szCs w:val="28"/>
          <w:lang w:eastAsia="ru-RU"/>
        </w:rPr>
        <w:t xml:space="preserve">стала федеральной инновационной площадкой ФГБНУ «Институт изучения детства, семьи и воспитания» по организации </w:t>
      </w:r>
      <w:r w:rsidRPr="00AD5DC7">
        <w:rPr>
          <w:rFonts w:ascii="Times New Roman" w:eastAsia="Times New Roman" w:hAnsi="Times New Roman"/>
          <w:color w:val="000000"/>
          <w:sz w:val="28"/>
          <w:szCs w:val="28"/>
          <w:lang w:eastAsia="ru-RU"/>
        </w:rPr>
        <w:t>детско-взрослых позитивных социальных практик - интеллектуальных игр «Кубок хрустального пингвина».</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b/>
          <w:color w:val="000000"/>
          <w:sz w:val="28"/>
          <w:szCs w:val="28"/>
          <w:lang w:eastAsia="ru-RU"/>
        </w:rPr>
        <w:t>МАОУ СШ № 152 является участником проекта «Лица дружбы».</w:t>
      </w:r>
      <w:r w:rsidRPr="00AD5DC7">
        <w:rPr>
          <w:rFonts w:ascii="Times New Roman" w:eastAsia="Times New Roman" w:hAnsi="Times New Roman"/>
          <w:color w:val="000000"/>
          <w:sz w:val="28"/>
          <w:szCs w:val="28"/>
          <w:lang w:eastAsia="ru-RU"/>
        </w:rPr>
        <w:t xml:space="preserve"> Это уникальный проект, объединяющий педагогов и учеников из разных регионов нашей большой страны. Он направлен на активное вовлечение новых субъектов в российское образование и культурное пространство. Школа заключила договор о сотрудничестве со Средней общеобразовательной школой № 8 г. Свердловска, составлен План совместных мероприятий. </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b/>
          <w:sz w:val="28"/>
          <w:szCs w:val="28"/>
          <w:lang w:eastAsia="ru-RU"/>
        </w:rPr>
        <w:t>Школа сотрудничает с различными организациями и структурами администрации города</w:t>
      </w:r>
      <w:r w:rsidRPr="00AD5DC7">
        <w:rPr>
          <w:rFonts w:ascii="Times New Roman" w:eastAsia="Times New Roman" w:hAnsi="Times New Roman"/>
          <w:b/>
          <w:color w:val="000000"/>
          <w:sz w:val="28"/>
          <w:szCs w:val="28"/>
          <w:lang w:eastAsia="ru-RU"/>
        </w:rPr>
        <w:t>, края, страны, сохраняя и развивая социальное партнерство.</w:t>
      </w:r>
      <w:r w:rsidRPr="00AD5DC7">
        <w:rPr>
          <w:rFonts w:ascii="Times New Roman" w:eastAsia="Times New Roman" w:hAnsi="Times New Roman"/>
          <w:color w:val="000000"/>
          <w:sz w:val="28"/>
          <w:szCs w:val="28"/>
          <w:lang w:eastAsia="ru-RU"/>
        </w:rPr>
        <w:t xml:space="preserve"> </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С целью расширения возможностей идет взаимодействие с отделом городского Совета ветеранов, музеем «Мемориал победы», молодежным военно-спортивным центром "Патриот", Сибирским федеральным институтом, КГПУ имени В.П. Астафьева, Краевым государственным автономным учреждением культуры «Енисей кино», Региональным подготовительным комитетом XIX Всемирного фестиваля молодежи и студентов, Администрацией Советского района в городе Красноярске, Отделом молодежной политики и культуры г. Красноярска, Российским географическим обществом, общественной организацией «Российское военно-историческое общество», Российское движение школьников, Краевым государственным бюджетным образовательным учреждением дополнительного образования «Красноярский краевой центр туризма и краеведения», Центральной детской библиотекой им. Н. Островского, Красноярским краевым краеведческим музеем, ЦПМП «Вектор», ММАУ «Красноярский волонтерский центр «Доброе дело».</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xml:space="preserve">Специалисты организаций участвуют в проведении уроков, мероприятий, событий, выступают на родительских собраниях, совместно с педагогами Школы проводят тренинги, погружения, лекции. </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b/>
          <w:sz w:val="28"/>
          <w:szCs w:val="28"/>
          <w:lang w:eastAsia="ru-RU"/>
        </w:rPr>
        <w:t xml:space="preserve">В рамках профориентационной работы заключены договоры о сотрудничестве с </w:t>
      </w:r>
      <w:r w:rsidRPr="00AD5DC7">
        <w:rPr>
          <w:rFonts w:ascii="Times New Roman" w:eastAsia="Times New Roman" w:hAnsi="Times New Roman"/>
          <w:color w:val="000000"/>
          <w:sz w:val="28"/>
          <w:szCs w:val="28"/>
          <w:lang w:eastAsia="ru-RU"/>
        </w:rPr>
        <w:t>Красноярским колледжем сферы услуг и предпринимательства, Красноярским базовым медицинским колледжем, Красноярским юридическим техникумом, Аэрокосмическим колледжем, Красноярским монтажным колледжем, Красноярским политехническим техникумом, Колледжем отраслевых технологий и предпринимательства, Красноярским индустриально-металлургическим техникумом, Красноярским колледжем радиоэлектроники и информационных технологий, Красноярским аграрным техникумом, КГБОУ ДО «Красноярский краевой Дворец пионеров», ФГБУ «Национальный парк «Шушенский бор», МАУ «Парк «Роев ручей», ФГБУ «Государственный заповедник «Столбы», КГКУ «Дирекция по ООПТ, КГПУ им. В.П. Астафьева, ММАУ "Центр Технического Проектирования", МБОУ ДО Станция юных техников №1, АНО «Лаборатория по робототехнике «Инженеры будущего».</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Организовано участие в инновационной образовательной деятельности Красноярского края и страны: программа развития образовательного учреждения «От школы для всех к «Школе для каждого» на 2020 - 2025 годы; проект «Эйнштейн+» физико-математической направленности регионального проекта «Повышение качества математического образования в Красноярском крае, базовая муниципальная площадка (2015); инновационная региональная площадка, проект «ДЕТСКАЯ инженерная школа» (2016); инновационная региональная площадка образовательных учреждений края, проект «Школа молодого эколога» (2017); проект учреждения «Открытая территория семейного досуга и отдыха «Ястынка»» - грантовая поддержка Конкурса проектов территориального развития «ТЕРРИТОРИЯ РУСАЛа» (2017); городская базовая площадка - районного оператора для подготовки районной команды в участии в научно-исследовательской, военно-патриотической и театрально-сценической акции «Красноярск. Летопись Победы 1941- 1945 гг.» (2019-2022).</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xml:space="preserve">В школе создаются условия, при которых значимое дело становится для ребенка сначала практикой участия, а в дальнейшем переходит на уровень разработки и реализации инициативы ученика. Так, традиционным в школе стал Конкурс инфраструктурных проектов, в котором дети самостоятельно разрабатывают, защищают и реализуют проекты по улучшению пространства школы. </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Ключевым моментом воспитательной системы в Школе являются модельные события, участие в которых обеспечивает каждому обучающемуся точку приложения своих знаний, способностей и навыков творчества. Традиции, сложившиеся в школе, являются эмоциональными событиями, воспитывающими у подростков чувство гордости за свои интеллектуальные и творческие достижения, осознание важности своего персонального вклада в достижения школы, понимание перспектив своего личностного развития в контексте развития города, страны.</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xml:space="preserve">Традиция воспитания в школе - атмосфера сотрудничества, творчества, взаимообучения и поддержки. Это проявляется при организации и проведении значимых традиционных событий, составляющих основу воспитательной системы: </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xml:space="preserve">- профильные смены в летнем пришкольном лагере </w:t>
      </w:r>
      <w:hyperlink r:id="rId22" w:tgtFrame="_blank" w:history="1">
        <w:r w:rsidRPr="00AD5DC7">
          <w:rPr>
            <w:rFonts w:ascii="Times New Roman" w:eastAsia="Times New Roman" w:hAnsi="Times New Roman"/>
            <w:color w:val="0563C1"/>
            <w:sz w:val="28"/>
            <w:szCs w:val="28"/>
            <w:u w:val="single"/>
            <w:shd w:val="clear" w:color="auto" w:fill="FFFFFF"/>
            <w:lang w:eastAsia="ru-RU"/>
          </w:rPr>
          <w:t>https://vk.com/wall-61597186_4430</w:t>
        </w:r>
      </w:hyperlink>
      <w:r w:rsidRPr="00AD5DC7">
        <w:rPr>
          <w:rFonts w:ascii="Times New Roman" w:eastAsia="Times New Roman" w:hAnsi="Times New Roman"/>
          <w:color w:val="000000"/>
          <w:sz w:val="28"/>
          <w:szCs w:val="28"/>
          <w:lang w:eastAsia="ru-RU"/>
        </w:rPr>
        <w:t>;</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xml:space="preserve">- посвящение в первоклассники и пятиклассники: </w:t>
      </w:r>
      <w:hyperlink r:id="rId23" w:history="1">
        <w:r w:rsidRPr="00AD5DC7">
          <w:rPr>
            <w:rFonts w:ascii="Times New Roman" w:eastAsia="Times New Roman" w:hAnsi="Times New Roman"/>
            <w:color w:val="0563C1"/>
            <w:sz w:val="28"/>
            <w:szCs w:val="28"/>
            <w:u w:val="single"/>
            <w:lang w:eastAsia="ru-RU"/>
          </w:rPr>
          <w:t>https://sh152-krasnoyarsk-r04.gosuslugi.ru/roditelyam-i-uchenikam/novosti/novosti_12.html</w:t>
        </w:r>
      </w:hyperlink>
      <w:r w:rsidRPr="00AD5DC7">
        <w:rPr>
          <w:rFonts w:ascii="Times New Roman" w:eastAsia="Times New Roman" w:hAnsi="Times New Roman"/>
          <w:sz w:val="28"/>
          <w:szCs w:val="28"/>
          <w:lang w:eastAsia="ru-RU"/>
        </w:rPr>
        <w:t xml:space="preserve">; </w:t>
      </w:r>
    </w:p>
    <w:p w:rsidR="00CF1D78" w:rsidRPr="00AD5DC7" w:rsidRDefault="00CF1D78" w:rsidP="00AD5DC7">
      <w:pPr>
        <w:shd w:val="clear" w:color="auto" w:fill="FFFFFF"/>
        <w:spacing w:after="0" w:line="240" w:lineRule="auto"/>
        <w:ind w:firstLine="708"/>
        <w:jc w:val="both"/>
        <w:rPr>
          <w:rFonts w:ascii="Times New Roman" w:eastAsia="Times New Roman" w:hAnsi="Times New Roman"/>
          <w:color w:val="2C2D2E"/>
          <w:sz w:val="28"/>
          <w:szCs w:val="28"/>
          <w:lang w:eastAsia="ru-RU"/>
        </w:rPr>
      </w:pPr>
      <w:r w:rsidRPr="00AD5DC7">
        <w:rPr>
          <w:rFonts w:ascii="Times New Roman" w:eastAsia="Times New Roman" w:hAnsi="Times New Roman"/>
          <w:sz w:val="28"/>
          <w:szCs w:val="28"/>
          <w:lang w:eastAsia="ru-RU"/>
        </w:rPr>
        <w:t xml:space="preserve">- проводы и встречи поискового отряды «Енисей - Л» на всероссийскую акцию «Вахта памяти» </w:t>
      </w:r>
      <w:hyperlink r:id="rId24" w:tgtFrame="_blank" w:history="1">
        <w:r w:rsidRPr="00AD5DC7">
          <w:rPr>
            <w:rFonts w:ascii="Times New Roman" w:eastAsia="Times New Roman" w:hAnsi="Times New Roman"/>
            <w:color w:val="0563C1"/>
            <w:sz w:val="28"/>
            <w:szCs w:val="28"/>
            <w:u w:val="single"/>
            <w:lang w:eastAsia="ru-RU"/>
          </w:rPr>
          <w:t>https://vk.com/wall-61597186_4181</w:t>
        </w:r>
      </w:hyperlink>
      <w:r w:rsidRPr="00AD5DC7">
        <w:rPr>
          <w:rFonts w:ascii="Times New Roman" w:eastAsia="Times New Roman" w:hAnsi="Times New Roman"/>
          <w:color w:val="2C2D2E"/>
          <w:sz w:val="28"/>
          <w:szCs w:val="28"/>
          <w:lang w:eastAsia="ru-RU"/>
        </w:rPr>
        <w:t>;</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xml:space="preserve">- реализация проекта «Сказки без границ» для дошкольников, учеников 1-4 классов </w:t>
      </w:r>
      <w:hyperlink r:id="rId25" w:tgtFrame="_blank" w:history="1">
        <w:r w:rsidRPr="00AD5DC7">
          <w:rPr>
            <w:rFonts w:ascii="Times New Roman" w:eastAsia="Times New Roman" w:hAnsi="Times New Roman"/>
            <w:color w:val="0563C1"/>
            <w:sz w:val="28"/>
            <w:szCs w:val="28"/>
            <w:u w:val="single"/>
            <w:shd w:val="clear" w:color="auto" w:fill="FFFFFF"/>
            <w:lang w:eastAsia="ru-RU"/>
          </w:rPr>
          <w:t>https://vk.com/wall-61597186_5184</w:t>
        </w:r>
      </w:hyperlink>
      <w:r w:rsidRPr="00AD5DC7">
        <w:rPr>
          <w:rFonts w:ascii="Times New Roman" w:eastAsia="Times New Roman" w:hAnsi="Times New Roman"/>
          <w:color w:val="000000"/>
          <w:sz w:val="28"/>
          <w:szCs w:val="28"/>
          <w:lang w:eastAsia="ru-RU"/>
        </w:rPr>
        <w:t xml:space="preserve">; </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xml:space="preserve">- фестиваль хоровых песен «Музыка. Весна. Победа» для учеников 1-9 классов </w:t>
      </w:r>
      <w:hyperlink r:id="rId26" w:tgtFrame="_blank" w:history="1">
        <w:r w:rsidRPr="00AD5DC7">
          <w:rPr>
            <w:rFonts w:ascii="Times New Roman" w:eastAsia="Times New Roman" w:hAnsi="Times New Roman"/>
            <w:color w:val="0563C1"/>
            <w:sz w:val="28"/>
            <w:szCs w:val="28"/>
            <w:u w:val="single"/>
            <w:shd w:val="clear" w:color="auto" w:fill="FFFFFF"/>
            <w:lang w:eastAsia="ru-RU"/>
          </w:rPr>
          <w:t>https://vk.com/wall-61597186_4669</w:t>
        </w:r>
      </w:hyperlink>
      <w:r w:rsidRPr="00AD5DC7">
        <w:rPr>
          <w:rFonts w:ascii="Times New Roman" w:eastAsia="Times New Roman" w:hAnsi="Times New Roman"/>
          <w:sz w:val="28"/>
          <w:szCs w:val="28"/>
          <w:lang w:eastAsia="ru-RU"/>
        </w:rPr>
        <w:t>;</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xml:space="preserve">- интеллектуальные игры для учеников 3-11 классов и родителей «Кубок хрустального пингвина» </w:t>
      </w:r>
      <w:hyperlink r:id="rId27" w:tgtFrame="_blank" w:history="1">
        <w:r w:rsidRPr="00AD5DC7">
          <w:rPr>
            <w:rFonts w:ascii="Times New Roman" w:eastAsia="Times New Roman" w:hAnsi="Times New Roman"/>
            <w:color w:val="0563C1"/>
            <w:sz w:val="28"/>
            <w:szCs w:val="28"/>
            <w:u w:val="single"/>
            <w:shd w:val="clear" w:color="auto" w:fill="FFFFFF"/>
            <w:lang w:eastAsia="ru-RU"/>
          </w:rPr>
          <w:t>https://vk.com/wall-61597186_3444</w:t>
        </w:r>
      </w:hyperlink>
      <w:r w:rsidRPr="00AD5DC7">
        <w:rPr>
          <w:rFonts w:ascii="Times New Roman" w:eastAsia="Times New Roman" w:hAnsi="Times New Roman"/>
          <w:color w:val="000000"/>
          <w:sz w:val="28"/>
          <w:szCs w:val="28"/>
          <w:lang w:eastAsia="ru-RU"/>
        </w:rPr>
        <w:t>;</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xml:space="preserve">- мероприятия в рамках акции «Красноярск. Летопись Победы 1941-1945г.г.» </w:t>
      </w:r>
      <w:hyperlink r:id="rId28" w:history="1">
        <w:r w:rsidRPr="00AD5DC7">
          <w:rPr>
            <w:rFonts w:ascii="Times New Roman" w:eastAsia="Times New Roman" w:hAnsi="Times New Roman"/>
            <w:color w:val="0563C1"/>
            <w:sz w:val="28"/>
            <w:szCs w:val="28"/>
            <w:u w:val="single"/>
            <w:lang w:eastAsia="ru-RU"/>
          </w:rPr>
          <w:t>https://сибирскиедивизии.рф/герои-отечества-в-наших-сердцах/</w:t>
        </w:r>
      </w:hyperlink>
      <w:r w:rsidRPr="00AD5DC7">
        <w:rPr>
          <w:rFonts w:ascii="Times New Roman" w:eastAsia="Times New Roman" w:hAnsi="Times New Roman"/>
          <w:sz w:val="28"/>
          <w:szCs w:val="28"/>
          <w:lang w:eastAsia="ru-RU"/>
        </w:rPr>
        <w:t xml:space="preserve"> ;</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фестиваль «Пиши, читай – верно отвечай» для детей с ограниченными возможностями здоровья школ города Красноярска;</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xml:space="preserve">- реализация проекта «Спортивные субботы большого города» для учеников 4-7 классов и их родителей </w:t>
      </w:r>
      <w:hyperlink r:id="rId29" w:tgtFrame="_blank" w:history="1">
        <w:r w:rsidRPr="00AD5DC7">
          <w:rPr>
            <w:rFonts w:ascii="Times New Roman" w:eastAsia="Times New Roman" w:hAnsi="Times New Roman"/>
            <w:color w:val="0563C1"/>
            <w:sz w:val="28"/>
            <w:szCs w:val="28"/>
            <w:u w:val="single"/>
            <w:shd w:val="clear" w:color="auto" w:fill="FFFFFF"/>
            <w:lang w:eastAsia="ru-RU"/>
          </w:rPr>
          <w:t>https://vk.com/wall-61597186_4151</w:t>
        </w:r>
      </w:hyperlink>
      <w:r w:rsidRPr="00AD5DC7">
        <w:rPr>
          <w:rFonts w:ascii="Times New Roman" w:eastAsia="Times New Roman" w:hAnsi="Times New Roman"/>
          <w:sz w:val="28"/>
          <w:szCs w:val="28"/>
          <w:lang w:eastAsia="ru-RU"/>
        </w:rPr>
        <w:t>;</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благотворительные акции, флешмобы, проводимые волонтерским отрядом «Бесконечность добра»;</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xml:space="preserve">- итоговые линейки по окончании учебного года для 1-11 классов </w:t>
      </w:r>
      <w:hyperlink r:id="rId30" w:tgtFrame="_blank" w:history="1">
        <w:r w:rsidRPr="00AD5DC7">
          <w:rPr>
            <w:rFonts w:ascii="Times New Roman" w:eastAsia="Times New Roman" w:hAnsi="Times New Roman"/>
            <w:color w:val="0563C1"/>
            <w:sz w:val="28"/>
            <w:szCs w:val="28"/>
            <w:u w:val="single"/>
            <w:shd w:val="clear" w:color="auto" w:fill="FFFFFF"/>
            <w:lang w:eastAsia="ru-RU"/>
          </w:rPr>
          <w:t>https://vk.com/wall-61597186_4204</w:t>
        </w:r>
      </w:hyperlink>
      <w:r w:rsidRPr="00AD5DC7">
        <w:rPr>
          <w:rFonts w:ascii="Times New Roman" w:eastAsia="Times New Roman" w:hAnsi="Times New Roman"/>
          <w:sz w:val="28"/>
          <w:szCs w:val="28"/>
          <w:lang w:eastAsia="ru-RU"/>
        </w:rPr>
        <w:t>;</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малые Олимпийские игры для учеников 1-4 классов;</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xml:space="preserve">- директорский прием «Признание» </w:t>
      </w:r>
      <w:hyperlink r:id="rId31" w:tgtFrame="_blank" w:history="1">
        <w:r w:rsidRPr="00AD5DC7">
          <w:rPr>
            <w:rFonts w:ascii="Times New Roman" w:eastAsia="Times New Roman" w:hAnsi="Times New Roman"/>
            <w:color w:val="0563C1"/>
            <w:sz w:val="28"/>
            <w:szCs w:val="28"/>
            <w:u w:val="single"/>
            <w:shd w:val="clear" w:color="auto" w:fill="FFFFFF"/>
            <w:lang w:eastAsia="ru-RU"/>
          </w:rPr>
          <w:t>https://vk.com/wall-61597186_4670</w:t>
        </w:r>
      </w:hyperlink>
      <w:r w:rsidRPr="00AD5DC7">
        <w:rPr>
          <w:rFonts w:ascii="Times New Roman" w:eastAsia="Times New Roman" w:hAnsi="Times New Roman"/>
          <w:sz w:val="28"/>
          <w:szCs w:val="28"/>
          <w:lang w:eastAsia="ru-RU"/>
        </w:rPr>
        <w:t>;</w:t>
      </w:r>
    </w:p>
    <w:p w:rsidR="00CF1D78" w:rsidRPr="00AD5DC7" w:rsidRDefault="00CF1D78" w:rsidP="00AD5DC7">
      <w:pPr>
        <w:spacing w:after="0" w:line="240" w:lineRule="auto"/>
        <w:ind w:firstLine="708"/>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Роль классного руководителя - тьютор классного коллектива, сопровождающий инициативы класса. Для педагогического коллектива школы главной ценностью в построении воспитательной работы является поддержка ученика в стремлении своего интеллектуального, творческого, социального развития и раннего профессионального самоопределения.</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b/>
          <w:color w:val="000000"/>
          <w:sz w:val="28"/>
          <w:szCs w:val="28"/>
          <w:lang w:eastAsia="ru-RU"/>
        </w:rPr>
        <w:t xml:space="preserve">Основные принципы взаимодействия педагогов и школьников. </w:t>
      </w:r>
    </w:p>
    <w:p w:rsidR="00CF1D78" w:rsidRPr="00AD5DC7" w:rsidRDefault="00CF1D78" w:rsidP="00727FED">
      <w:pPr>
        <w:numPr>
          <w:ilvl w:val="0"/>
          <w:numId w:val="18"/>
        </w:numPr>
        <w:spacing w:after="0" w:line="240" w:lineRule="auto"/>
        <w:ind w:left="0"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xml:space="preserve">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 </w:t>
      </w:r>
    </w:p>
    <w:p w:rsidR="00CF1D78" w:rsidRPr="00AD5DC7" w:rsidRDefault="00CF1D78" w:rsidP="00727FED">
      <w:pPr>
        <w:numPr>
          <w:ilvl w:val="0"/>
          <w:numId w:val="18"/>
        </w:numPr>
        <w:spacing w:after="0" w:line="240" w:lineRule="auto"/>
        <w:ind w:left="0"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CF1D78" w:rsidRPr="00AD5DC7" w:rsidRDefault="00CF1D78" w:rsidP="00727FED">
      <w:pPr>
        <w:numPr>
          <w:ilvl w:val="0"/>
          <w:numId w:val="18"/>
        </w:numPr>
        <w:spacing w:after="0" w:line="240" w:lineRule="auto"/>
        <w:ind w:left="0"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xml:space="preserve">Реализация процесса воспитания главным образом через создание в школе детско- 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 </w:t>
      </w:r>
    </w:p>
    <w:p w:rsidR="00CF1D78" w:rsidRPr="00AD5DC7" w:rsidRDefault="00CF1D78" w:rsidP="00727FED">
      <w:pPr>
        <w:numPr>
          <w:ilvl w:val="0"/>
          <w:numId w:val="18"/>
        </w:numPr>
        <w:spacing w:after="0" w:line="240" w:lineRule="auto"/>
        <w:ind w:left="0"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xml:space="preserve">Организация основных совместных дел обучающихся, членов их семей и педагогических работников как предмета совместной заботы и взрослых, и обучающихся. </w:t>
      </w:r>
    </w:p>
    <w:p w:rsidR="00CF1D78" w:rsidRPr="00AD5DC7" w:rsidRDefault="00CF1D78" w:rsidP="00727FED">
      <w:pPr>
        <w:numPr>
          <w:ilvl w:val="0"/>
          <w:numId w:val="18"/>
        </w:numPr>
        <w:spacing w:after="0" w:line="240" w:lineRule="auto"/>
        <w:ind w:left="0"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xml:space="preserve">Системность, целесообразность и нешаблонность воспитания как условия его эффективности. </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b/>
          <w:color w:val="000000"/>
          <w:sz w:val="28"/>
          <w:szCs w:val="28"/>
          <w:lang w:eastAsia="ru-RU"/>
        </w:rPr>
        <w:t xml:space="preserve">Основные традиции воспитания. </w:t>
      </w:r>
    </w:p>
    <w:p w:rsidR="00CF1D78" w:rsidRPr="00AD5DC7" w:rsidRDefault="00CF1D78" w:rsidP="00727FED">
      <w:pPr>
        <w:numPr>
          <w:ilvl w:val="0"/>
          <w:numId w:val="19"/>
        </w:numPr>
        <w:spacing w:after="0" w:line="240" w:lineRule="auto"/>
        <w:ind w:left="0"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A"/>
          <w:sz w:val="28"/>
          <w:szCs w:val="28"/>
          <w:lang w:eastAsia="ru-RU"/>
        </w:rPr>
        <w:t xml:space="preserve">Стержнем годового цикла воспитательной работы школы являются ключевые общешкольные дела, </w:t>
      </w:r>
      <w:r w:rsidRPr="00AD5DC7">
        <w:rPr>
          <w:rFonts w:ascii="Times New Roman" w:eastAsia="Times New Roman" w:hAnsi="Times New Roman"/>
          <w:color w:val="000000"/>
          <w:sz w:val="28"/>
          <w:szCs w:val="28"/>
          <w:lang w:eastAsia="ru-RU"/>
        </w:rPr>
        <w:t xml:space="preserve">через которые осуществляется интеграция воспитательных усилий педагогических работников. </w:t>
      </w:r>
    </w:p>
    <w:p w:rsidR="00CF1D78" w:rsidRPr="00AD5DC7" w:rsidRDefault="00CF1D78" w:rsidP="00727FED">
      <w:pPr>
        <w:numPr>
          <w:ilvl w:val="0"/>
          <w:numId w:val="19"/>
        </w:numPr>
        <w:spacing w:after="0" w:line="240" w:lineRule="auto"/>
        <w:ind w:left="0"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xml:space="preserve">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w:t>
      </w:r>
    </w:p>
    <w:p w:rsidR="00CF1D78" w:rsidRPr="00AD5DC7" w:rsidRDefault="00CF1D78" w:rsidP="00727FED">
      <w:pPr>
        <w:numPr>
          <w:ilvl w:val="0"/>
          <w:numId w:val="19"/>
        </w:numPr>
        <w:spacing w:after="0" w:line="240" w:lineRule="auto"/>
        <w:ind w:left="0"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xml:space="preserve">В школе создаются условия для включения детей с ОВЗ в коллективные дела класса соответствующей параллели, общешкольные дела. </w:t>
      </w:r>
    </w:p>
    <w:p w:rsidR="00CF1D78" w:rsidRPr="00AD5DC7" w:rsidRDefault="00CF1D78" w:rsidP="00727FED">
      <w:pPr>
        <w:numPr>
          <w:ilvl w:val="0"/>
          <w:numId w:val="19"/>
        </w:numPr>
        <w:spacing w:after="0" w:line="240" w:lineRule="auto"/>
        <w:ind w:left="0"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xml:space="preserve">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 </w:t>
      </w:r>
    </w:p>
    <w:p w:rsidR="00CF1D78" w:rsidRPr="00AD5DC7" w:rsidRDefault="00CF1D78" w:rsidP="00727FED">
      <w:pPr>
        <w:numPr>
          <w:ilvl w:val="0"/>
          <w:numId w:val="19"/>
        </w:numPr>
        <w:spacing w:after="0" w:line="240" w:lineRule="auto"/>
        <w:ind w:left="0"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CF1D78" w:rsidRPr="00AD5DC7" w:rsidRDefault="00CF1D78" w:rsidP="00727FED">
      <w:pPr>
        <w:numPr>
          <w:ilvl w:val="0"/>
          <w:numId w:val="19"/>
        </w:numPr>
        <w:spacing w:after="0" w:line="240" w:lineRule="auto"/>
        <w:ind w:left="0"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CF1D78" w:rsidRPr="00AD5DC7" w:rsidRDefault="00CF1D78" w:rsidP="00727FED">
      <w:pPr>
        <w:numPr>
          <w:ilvl w:val="0"/>
          <w:numId w:val="19"/>
        </w:numPr>
        <w:spacing w:after="0" w:line="240" w:lineRule="auto"/>
        <w:ind w:left="0"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p>
    <w:p w:rsidR="00CF1D78" w:rsidRPr="00AD5DC7" w:rsidRDefault="00CF1D78" w:rsidP="000E4FBC">
      <w:pPr>
        <w:pStyle w:val="4"/>
        <w:numPr>
          <w:ilvl w:val="3"/>
          <w:numId w:val="172"/>
        </w:numPr>
        <w:rPr>
          <w:lang w:eastAsia="ru-RU"/>
        </w:rPr>
      </w:pPr>
      <w:r w:rsidRPr="00AD5DC7">
        <w:rPr>
          <w:lang w:eastAsia="ru-RU"/>
        </w:rPr>
        <w:t xml:space="preserve">Виды, формы и содержание воспитательной деятельности </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Практическая реализация цели и задач воспитания представлена в виде инвариантных и вариативных модулей. Каждый из них ориентирован на решение одной из поставленных задач воспитания и соответствует одному из направлений осуществления воспитательной работы школы.</w:t>
      </w:r>
    </w:p>
    <w:p w:rsidR="00CF1D78" w:rsidRPr="00AD5DC7" w:rsidRDefault="00CF1D78" w:rsidP="00AD5DC7">
      <w:pPr>
        <w:spacing w:after="0" w:line="240" w:lineRule="auto"/>
        <w:ind w:firstLine="709"/>
        <w:jc w:val="both"/>
        <w:rPr>
          <w:rFonts w:ascii="Times New Roman" w:eastAsia="Times New Roman" w:hAnsi="Times New Roman"/>
          <w:b/>
          <w:color w:val="000000"/>
          <w:sz w:val="28"/>
          <w:szCs w:val="28"/>
          <w:lang w:eastAsia="ru-RU"/>
        </w:rPr>
      </w:pPr>
      <w:r w:rsidRPr="00AD5DC7">
        <w:rPr>
          <w:rFonts w:ascii="Times New Roman" w:eastAsia="Times New Roman" w:hAnsi="Times New Roman"/>
          <w:b/>
          <w:color w:val="000000"/>
          <w:sz w:val="28"/>
          <w:szCs w:val="28"/>
          <w:lang w:eastAsia="ru-RU"/>
        </w:rPr>
        <w:t>I. Инвариантные модули</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1.</w:t>
      </w:r>
      <w:r w:rsidRPr="00AD5DC7">
        <w:rPr>
          <w:rFonts w:ascii="Times New Roman" w:eastAsia="Times New Roman" w:hAnsi="Times New Roman"/>
          <w:color w:val="000000"/>
          <w:sz w:val="28"/>
          <w:szCs w:val="28"/>
          <w:lang w:eastAsia="ru-RU"/>
        </w:rPr>
        <w:tab/>
        <w:t>Классное руководство</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2.</w:t>
      </w:r>
      <w:r w:rsidRPr="00AD5DC7">
        <w:rPr>
          <w:rFonts w:ascii="Times New Roman" w:eastAsia="Times New Roman" w:hAnsi="Times New Roman"/>
          <w:color w:val="000000"/>
          <w:sz w:val="28"/>
          <w:szCs w:val="28"/>
          <w:lang w:eastAsia="ru-RU"/>
        </w:rPr>
        <w:tab/>
        <w:t>Школьный урок</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3.</w:t>
      </w:r>
      <w:r w:rsidRPr="00AD5DC7">
        <w:rPr>
          <w:rFonts w:ascii="Times New Roman" w:eastAsia="Times New Roman" w:hAnsi="Times New Roman"/>
          <w:color w:val="000000"/>
          <w:sz w:val="28"/>
          <w:szCs w:val="28"/>
          <w:lang w:eastAsia="ru-RU"/>
        </w:rPr>
        <w:tab/>
        <w:t>Курсы внеурочной деятельности</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4.</w:t>
      </w:r>
      <w:r w:rsidRPr="00AD5DC7">
        <w:rPr>
          <w:rFonts w:ascii="Times New Roman" w:eastAsia="Times New Roman" w:hAnsi="Times New Roman"/>
          <w:color w:val="000000"/>
          <w:sz w:val="28"/>
          <w:szCs w:val="28"/>
          <w:lang w:eastAsia="ru-RU"/>
        </w:rPr>
        <w:tab/>
        <w:t>Работа с родителями</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5.</w:t>
      </w:r>
      <w:r w:rsidRPr="00AD5DC7">
        <w:rPr>
          <w:rFonts w:ascii="Times New Roman" w:eastAsia="Times New Roman" w:hAnsi="Times New Roman"/>
          <w:color w:val="000000"/>
          <w:sz w:val="28"/>
          <w:szCs w:val="28"/>
          <w:lang w:eastAsia="ru-RU"/>
        </w:rPr>
        <w:tab/>
        <w:t>Самоуправление</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6.</w:t>
      </w:r>
      <w:r w:rsidRPr="00AD5DC7">
        <w:rPr>
          <w:rFonts w:ascii="Times New Roman" w:eastAsia="Times New Roman" w:hAnsi="Times New Roman"/>
          <w:color w:val="000000"/>
          <w:sz w:val="28"/>
          <w:szCs w:val="28"/>
          <w:lang w:eastAsia="ru-RU"/>
        </w:rPr>
        <w:tab/>
        <w:t>Профориентация</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7.</w:t>
      </w:r>
      <w:r w:rsidRPr="00AD5DC7">
        <w:rPr>
          <w:rFonts w:ascii="Times New Roman" w:eastAsia="Times New Roman" w:hAnsi="Times New Roman"/>
          <w:color w:val="000000"/>
          <w:sz w:val="28"/>
          <w:szCs w:val="28"/>
          <w:lang w:eastAsia="ru-RU"/>
        </w:rPr>
        <w:tab/>
        <w:t>Общешкольные дела</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8.</w:t>
      </w:r>
      <w:r w:rsidRPr="00AD5DC7">
        <w:rPr>
          <w:rFonts w:ascii="Times New Roman" w:eastAsia="Times New Roman" w:hAnsi="Times New Roman"/>
          <w:color w:val="000000"/>
          <w:sz w:val="28"/>
          <w:szCs w:val="28"/>
          <w:lang w:eastAsia="ru-RU"/>
        </w:rPr>
        <w:tab/>
        <w:t>Социальное партнерство</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9.</w:t>
      </w:r>
      <w:r w:rsidRPr="00AD5DC7">
        <w:rPr>
          <w:rFonts w:ascii="Times New Roman" w:eastAsia="Times New Roman" w:hAnsi="Times New Roman"/>
          <w:color w:val="000000"/>
          <w:sz w:val="28"/>
          <w:szCs w:val="28"/>
          <w:lang w:eastAsia="ru-RU"/>
        </w:rPr>
        <w:tab/>
        <w:t>Профилактика, безопасность</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10.</w:t>
      </w:r>
      <w:r w:rsidRPr="00AD5DC7">
        <w:rPr>
          <w:rFonts w:ascii="Times New Roman" w:eastAsia="Times New Roman" w:hAnsi="Times New Roman"/>
          <w:color w:val="000000"/>
          <w:sz w:val="28"/>
          <w:szCs w:val="28"/>
          <w:lang w:eastAsia="ru-RU"/>
        </w:rPr>
        <w:tab/>
        <w:t>Предметно-пространственная среда</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11. Внешкольные мероприятия</w:t>
      </w:r>
    </w:p>
    <w:p w:rsidR="00CF1D78" w:rsidRPr="00AD5DC7" w:rsidRDefault="00CF1D78" w:rsidP="00AD5DC7">
      <w:pPr>
        <w:spacing w:after="0" w:line="240" w:lineRule="auto"/>
        <w:ind w:firstLine="709"/>
        <w:jc w:val="both"/>
        <w:rPr>
          <w:rFonts w:ascii="Times New Roman" w:eastAsia="Times New Roman" w:hAnsi="Times New Roman"/>
          <w:b/>
          <w:color w:val="000000"/>
          <w:sz w:val="28"/>
          <w:szCs w:val="28"/>
          <w:lang w:eastAsia="ru-RU"/>
        </w:rPr>
      </w:pPr>
      <w:r w:rsidRPr="00AD5DC7">
        <w:rPr>
          <w:rFonts w:ascii="Times New Roman" w:eastAsia="Times New Roman" w:hAnsi="Times New Roman"/>
          <w:b/>
          <w:color w:val="000000"/>
          <w:sz w:val="28"/>
          <w:szCs w:val="28"/>
          <w:lang w:eastAsia="ru-RU"/>
        </w:rPr>
        <w:t>II. Вариативные модули</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12.</w:t>
      </w:r>
      <w:r w:rsidRPr="00AD5DC7">
        <w:rPr>
          <w:rFonts w:ascii="Times New Roman" w:eastAsia="Times New Roman" w:hAnsi="Times New Roman"/>
          <w:color w:val="000000"/>
          <w:sz w:val="28"/>
          <w:szCs w:val="28"/>
          <w:lang w:eastAsia="ru-RU"/>
        </w:rPr>
        <w:tab/>
        <w:t>Школьные медиа</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13.</w:t>
      </w:r>
      <w:r w:rsidRPr="00AD5DC7">
        <w:rPr>
          <w:rFonts w:ascii="Times New Roman" w:eastAsia="Times New Roman" w:hAnsi="Times New Roman"/>
          <w:color w:val="000000"/>
          <w:sz w:val="28"/>
          <w:szCs w:val="28"/>
          <w:lang w:eastAsia="ru-RU"/>
        </w:rPr>
        <w:tab/>
        <w:t>Школьные музеи</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14.</w:t>
      </w:r>
      <w:r w:rsidRPr="00AD5DC7">
        <w:rPr>
          <w:rFonts w:ascii="Times New Roman" w:eastAsia="Times New Roman" w:hAnsi="Times New Roman"/>
          <w:color w:val="000000"/>
          <w:sz w:val="28"/>
          <w:szCs w:val="28"/>
          <w:lang w:eastAsia="ru-RU"/>
        </w:rPr>
        <w:tab/>
        <w:t>Добровольческая деятельн</w:t>
      </w:r>
      <w:r w:rsidR="00AD5DC7">
        <w:rPr>
          <w:rFonts w:ascii="Times New Roman" w:eastAsia="Times New Roman" w:hAnsi="Times New Roman"/>
          <w:color w:val="000000"/>
          <w:sz w:val="28"/>
          <w:szCs w:val="28"/>
          <w:lang w:eastAsia="ru-RU"/>
        </w:rPr>
        <w:t xml:space="preserve">. </w:t>
      </w:r>
      <w:r w:rsidRPr="00AD5DC7">
        <w:rPr>
          <w:rFonts w:ascii="Times New Roman" w:eastAsia="Times New Roman" w:hAnsi="Times New Roman"/>
          <w:color w:val="000000"/>
          <w:sz w:val="28"/>
          <w:szCs w:val="28"/>
          <w:lang w:eastAsia="ru-RU"/>
        </w:rPr>
        <w:t>ость</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15.</w:t>
      </w:r>
      <w:r w:rsidRPr="00AD5DC7">
        <w:rPr>
          <w:rFonts w:ascii="Times New Roman" w:eastAsia="Times New Roman" w:hAnsi="Times New Roman"/>
          <w:color w:val="000000"/>
          <w:sz w:val="28"/>
          <w:szCs w:val="28"/>
          <w:lang w:eastAsia="ru-RU"/>
        </w:rPr>
        <w:tab/>
        <w:t xml:space="preserve">Школьные общественные объединения </w:t>
      </w:r>
    </w:p>
    <w:p w:rsidR="00CF1D78" w:rsidRPr="00AD5DC7" w:rsidRDefault="00AD5DC7" w:rsidP="000E4FBC">
      <w:pPr>
        <w:pStyle w:val="4"/>
        <w:numPr>
          <w:ilvl w:val="3"/>
          <w:numId w:val="172"/>
        </w:numPr>
      </w:pPr>
      <w:r>
        <w:t xml:space="preserve"> </w:t>
      </w:r>
      <w:r w:rsidRPr="00AD5DC7">
        <w:t>Модуль «Классное руководство»</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xml:space="preserve">Цель деятельности классного руководителя - создание условий для саморазвития и самореализации личности обучающегося, его успешной социализации в обществе. </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xml:space="preserve">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p>
    <w:p w:rsidR="00CF1D78" w:rsidRPr="00AD5DC7" w:rsidRDefault="00CF1D78" w:rsidP="00AD5DC7">
      <w:pPr>
        <w:spacing w:after="0" w:line="240" w:lineRule="auto"/>
        <w:ind w:firstLine="709"/>
        <w:jc w:val="both"/>
        <w:rPr>
          <w:rFonts w:ascii="Times New Roman" w:eastAsia="Times New Roman" w:hAnsi="Times New Roman"/>
          <w:i/>
          <w:color w:val="000000"/>
          <w:sz w:val="28"/>
          <w:szCs w:val="28"/>
          <w:lang w:eastAsia="ru-RU"/>
        </w:rPr>
      </w:pPr>
      <w:r w:rsidRPr="00AD5DC7">
        <w:rPr>
          <w:rFonts w:ascii="Times New Roman" w:eastAsia="Times New Roman" w:hAnsi="Times New Roman"/>
          <w:i/>
          <w:color w:val="000000"/>
          <w:sz w:val="28"/>
          <w:szCs w:val="28"/>
          <w:lang w:eastAsia="ru-RU"/>
        </w:rPr>
        <w:t xml:space="preserve">Работа с классным коллективом: </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1.</w:t>
      </w:r>
      <w:r w:rsidRPr="00AD5DC7">
        <w:rPr>
          <w:rFonts w:ascii="Times New Roman" w:eastAsia="Times New Roman" w:hAnsi="Times New Roman"/>
          <w:color w:val="000000"/>
          <w:sz w:val="28"/>
          <w:szCs w:val="28"/>
          <w:lang w:eastAsia="ru-RU"/>
        </w:rPr>
        <w:tab/>
        <w:t xml:space="preserve">Инициирование и поддержка участия класса в общешкольных ключевых делах, оказание необходимой помощи обучающимся в их подготовке, проведении и анализе. </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2.</w:t>
      </w:r>
      <w:r w:rsidRPr="00AD5DC7">
        <w:rPr>
          <w:rFonts w:ascii="Times New Roman" w:eastAsia="Times New Roman" w:hAnsi="Times New Roman"/>
          <w:color w:val="000000"/>
          <w:sz w:val="28"/>
          <w:szCs w:val="28"/>
          <w:lang w:eastAsia="ru-RU"/>
        </w:rPr>
        <w:tab/>
        <w:t xml:space="preserve">Планирование и проведение классных часов целевой воспитательной тематической направленности. </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xml:space="preserve">Индивидуальная работа с обучающимися: </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1.</w:t>
      </w:r>
      <w:r w:rsidRPr="00AD5DC7">
        <w:rPr>
          <w:rFonts w:ascii="Times New Roman" w:eastAsia="Times New Roman" w:hAnsi="Times New Roman"/>
          <w:color w:val="000000"/>
          <w:sz w:val="28"/>
          <w:szCs w:val="28"/>
          <w:lang w:eastAsia="ru-RU"/>
        </w:rPr>
        <w:tab/>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xml:space="preserve">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2.</w:t>
      </w:r>
      <w:r w:rsidRPr="00AD5DC7">
        <w:rPr>
          <w:rFonts w:ascii="Times New Roman" w:eastAsia="Times New Roman" w:hAnsi="Times New Roman"/>
          <w:color w:val="000000"/>
          <w:sz w:val="28"/>
          <w:szCs w:val="28"/>
          <w:lang w:eastAsia="ru-RU"/>
        </w:rPr>
        <w:tab/>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3.</w:t>
      </w:r>
      <w:r w:rsidRPr="00AD5DC7">
        <w:rPr>
          <w:rFonts w:ascii="Times New Roman" w:eastAsia="Times New Roman" w:hAnsi="Times New Roman"/>
          <w:color w:val="000000"/>
          <w:sz w:val="28"/>
          <w:szCs w:val="28"/>
          <w:lang w:eastAsia="ru-RU"/>
        </w:rPr>
        <w:tab/>
        <w:t xml:space="preserve">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4.</w:t>
      </w:r>
      <w:r w:rsidRPr="00AD5DC7">
        <w:rPr>
          <w:rFonts w:ascii="Times New Roman" w:eastAsia="Times New Roman" w:hAnsi="Times New Roman"/>
          <w:color w:val="000000"/>
          <w:sz w:val="28"/>
          <w:szCs w:val="28"/>
          <w:lang w:eastAsia="ru-RU"/>
        </w:rPr>
        <w:tab/>
        <w:t xml:space="preserve">Коррекция поведения обучающегося через частные беседы с ним, с его родителями или законными представителями, с другими обучающимися класса; через предложение взять на себя ответственность за то или иное поручение в классе. </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5.</w:t>
      </w:r>
      <w:r w:rsidRPr="00AD5DC7">
        <w:rPr>
          <w:rFonts w:ascii="Times New Roman" w:eastAsia="Times New Roman" w:hAnsi="Times New Roman"/>
          <w:color w:val="000000"/>
          <w:sz w:val="28"/>
          <w:szCs w:val="28"/>
          <w:lang w:eastAsia="ru-RU"/>
        </w:rPr>
        <w:tab/>
        <w:t>Планирование и проведение классных часов, направленных на обучение детей внимательному и уважительному отношению к миру эмоций; развитие у них навыков саморегуляции, взаимопонимания; сплочение обучающихся создание доверительной атмосферы в классном коллективе;</w:t>
      </w:r>
    </w:p>
    <w:p w:rsidR="00CF1D78" w:rsidRPr="00AD5DC7" w:rsidRDefault="00CF1D78" w:rsidP="00AD5DC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6.</w:t>
      </w:r>
      <w:r w:rsidRPr="00AD5DC7">
        <w:rPr>
          <w:rFonts w:ascii="Times New Roman" w:eastAsia="Times New Roman" w:hAnsi="Times New Roman"/>
          <w:color w:val="000000"/>
          <w:sz w:val="28"/>
          <w:szCs w:val="28"/>
          <w:lang w:eastAsia="ru-RU"/>
        </w:rPr>
        <w:tab/>
        <w:t>Развитие у обучающихся осознанного отношения к своему состоянию, что помогает научиться замечать в себе и в других людях связь переживаемых эмоций, возникающих мыслей, телесных ощущений и результата деятельности (поведения). Данный навык является основой для развития общаться с другими, понимать другого, проявлять эмпатию, быть членом команды</w:t>
      </w:r>
    </w:p>
    <w:p w:rsidR="00CF1D78" w:rsidRPr="00AD5DC7" w:rsidRDefault="00CF1D78" w:rsidP="00AD5DC7">
      <w:pPr>
        <w:spacing w:after="0" w:line="240" w:lineRule="auto"/>
        <w:ind w:firstLine="709"/>
        <w:jc w:val="both"/>
        <w:rPr>
          <w:rFonts w:ascii="Times New Roman" w:eastAsia="Times New Roman" w:hAnsi="Times New Roman"/>
          <w:i/>
          <w:color w:val="000000"/>
          <w:sz w:val="28"/>
          <w:szCs w:val="28"/>
          <w:lang w:eastAsia="ru-RU"/>
        </w:rPr>
      </w:pPr>
      <w:r w:rsidRPr="00AD5DC7">
        <w:rPr>
          <w:rFonts w:ascii="Times New Roman" w:eastAsia="Times New Roman" w:hAnsi="Times New Roman"/>
          <w:i/>
          <w:color w:val="000000"/>
          <w:sz w:val="28"/>
          <w:szCs w:val="28"/>
          <w:lang w:eastAsia="ru-RU"/>
        </w:rPr>
        <w:t xml:space="preserve">Работа с учителями-предметниками в классе: </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1.</w:t>
      </w:r>
      <w:r w:rsidRPr="00AD5DC7">
        <w:rPr>
          <w:rFonts w:ascii="Times New Roman" w:eastAsia="Times New Roman" w:hAnsi="Times New Roman"/>
          <w:color w:val="000000"/>
          <w:sz w:val="28"/>
          <w:szCs w:val="28"/>
          <w:lang w:eastAsia="ru-RU"/>
        </w:rPr>
        <w:tab/>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 - предметниками и обучающимися. </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2.</w:t>
      </w:r>
      <w:r w:rsidRPr="00AD5DC7">
        <w:rPr>
          <w:rFonts w:ascii="Times New Roman" w:eastAsia="Times New Roman" w:hAnsi="Times New Roman"/>
          <w:color w:val="000000"/>
          <w:sz w:val="28"/>
          <w:szCs w:val="28"/>
          <w:lang w:eastAsia="ru-RU"/>
        </w:rPr>
        <w:tab/>
        <w:t xml:space="preserve">Проведение рабочих совещаний при заместителе директора по УВР и ВР, направленных на решение конкретных проблем класса и интеграцию воспитательных влияний на обучающихся; </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3.</w:t>
      </w:r>
      <w:r w:rsidRPr="00AD5DC7">
        <w:rPr>
          <w:rFonts w:ascii="Times New Roman" w:eastAsia="Times New Roman" w:hAnsi="Times New Roman"/>
          <w:color w:val="000000"/>
          <w:sz w:val="28"/>
          <w:szCs w:val="28"/>
          <w:lang w:eastAsia="ru-RU"/>
        </w:rPr>
        <w:tab/>
        <w:t xml:space="preserve">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 </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4.</w:t>
      </w:r>
      <w:r w:rsidRPr="00AD5DC7">
        <w:rPr>
          <w:rFonts w:ascii="Times New Roman" w:eastAsia="Times New Roman" w:hAnsi="Times New Roman"/>
          <w:color w:val="000000"/>
          <w:sz w:val="28"/>
          <w:szCs w:val="28"/>
          <w:lang w:eastAsia="ru-RU"/>
        </w:rPr>
        <w:tab/>
        <w:t xml:space="preserve">Привлечение учителей-предметников к участию в родительских собраниях класса для объединения усилий в деле обучения и воспитания обучающихся. </w:t>
      </w:r>
    </w:p>
    <w:p w:rsidR="00CF1D78" w:rsidRPr="00AD5DC7" w:rsidRDefault="00CF1D78" w:rsidP="00AD5DC7">
      <w:pPr>
        <w:spacing w:after="0" w:line="240" w:lineRule="auto"/>
        <w:ind w:firstLine="709"/>
        <w:jc w:val="both"/>
        <w:rPr>
          <w:rFonts w:ascii="Times New Roman" w:eastAsia="Times New Roman" w:hAnsi="Times New Roman"/>
          <w:i/>
          <w:color w:val="000000"/>
          <w:sz w:val="28"/>
          <w:szCs w:val="28"/>
          <w:lang w:eastAsia="ru-RU"/>
        </w:rPr>
      </w:pPr>
      <w:r w:rsidRPr="00AD5DC7">
        <w:rPr>
          <w:rFonts w:ascii="Times New Roman" w:eastAsia="Times New Roman" w:hAnsi="Times New Roman"/>
          <w:i/>
          <w:color w:val="000000"/>
          <w:sz w:val="28"/>
          <w:szCs w:val="28"/>
          <w:lang w:eastAsia="ru-RU"/>
        </w:rPr>
        <w:t xml:space="preserve">Работа с родителями обучающихся или их законными представителями: </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1.</w:t>
      </w:r>
      <w:r w:rsidRPr="00AD5DC7">
        <w:rPr>
          <w:rFonts w:ascii="Times New Roman" w:eastAsia="Times New Roman" w:hAnsi="Times New Roman"/>
          <w:color w:val="000000"/>
          <w:sz w:val="28"/>
          <w:szCs w:val="28"/>
          <w:lang w:eastAsia="ru-RU"/>
        </w:rPr>
        <w:tab/>
        <w:t xml:space="preserve">Регулярное индивидуальное информирование родителей о школьных успехах и проблемах их обучающихся; групповое информирование родителей о жизни класса в целом.   </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2.</w:t>
      </w:r>
      <w:r w:rsidRPr="00AD5DC7">
        <w:rPr>
          <w:rFonts w:ascii="Times New Roman" w:eastAsia="Times New Roman" w:hAnsi="Times New Roman"/>
          <w:color w:val="000000"/>
          <w:sz w:val="28"/>
          <w:szCs w:val="28"/>
          <w:lang w:eastAsia="ru-RU"/>
        </w:rPr>
        <w:tab/>
        <w:t xml:space="preserve">Помощь родителям обучающихся или их законным представителям в регулировании отношений между ними, администрацией школы и учителями предметниками.  </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3.</w:t>
      </w:r>
      <w:r w:rsidRPr="00AD5DC7">
        <w:rPr>
          <w:rFonts w:ascii="Times New Roman" w:eastAsia="Times New Roman" w:hAnsi="Times New Roman"/>
          <w:color w:val="000000"/>
          <w:sz w:val="28"/>
          <w:szCs w:val="28"/>
          <w:lang w:eastAsia="ru-RU"/>
        </w:rPr>
        <w:tab/>
        <w:t xml:space="preserve">Организация родительских собраний, происходящих в режиме обсуждения наиболее острых проблем обучения и воспитания обучающихся. </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4.</w:t>
      </w:r>
      <w:r w:rsidRPr="00AD5DC7">
        <w:rPr>
          <w:rFonts w:ascii="Times New Roman" w:eastAsia="Times New Roman" w:hAnsi="Times New Roman"/>
          <w:color w:val="000000"/>
          <w:sz w:val="28"/>
          <w:szCs w:val="28"/>
          <w:lang w:eastAsia="ru-RU"/>
        </w:rPr>
        <w:tab/>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 </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5.</w:t>
      </w:r>
      <w:r w:rsidRPr="00AD5DC7">
        <w:rPr>
          <w:rFonts w:ascii="Times New Roman" w:eastAsia="Times New Roman" w:hAnsi="Times New Roman"/>
          <w:color w:val="000000"/>
          <w:sz w:val="28"/>
          <w:szCs w:val="28"/>
          <w:lang w:eastAsia="ru-RU"/>
        </w:rPr>
        <w:tab/>
        <w:t>Проведение в классе праздников, конкурсов, соревнований;</w:t>
      </w:r>
    </w:p>
    <w:p w:rsidR="00CF1D78" w:rsidRPr="00AD5DC7" w:rsidRDefault="00CF1D78" w:rsidP="00AD5DC7">
      <w:pPr>
        <w:spacing w:after="0" w:line="240" w:lineRule="auto"/>
        <w:ind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6.</w:t>
      </w:r>
      <w:r w:rsidRPr="00AD5DC7">
        <w:rPr>
          <w:rFonts w:ascii="Times New Roman" w:eastAsia="Times New Roman" w:hAnsi="Times New Roman"/>
          <w:color w:val="000000"/>
          <w:sz w:val="28"/>
          <w:szCs w:val="28"/>
          <w:lang w:eastAsia="ru-RU"/>
        </w:rPr>
        <w:tab/>
        <w:t xml:space="preserve">Привлечение родителей, законных представителей к организации и проведению совместных детско-родительских мероприятий, событий, участие в которых позволит школе и семье быть партнерами и поддержкой друг другу: </w:t>
      </w:r>
    </w:p>
    <w:p w:rsidR="00CF1D78" w:rsidRPr="00AD5DC7" w:rsidRDefault="00CF1D78" w:rsidP="00727FED">
      <w:pPr>
        <w:numPr>
          <w:ilvl w:val="0"/>
          <w:numId w:val="29"/>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Школьный грантовый конкурс дизайн- проектов «Образовательная среда современной школы»;</w:t>
      </w:r>
    </w:p>
    <w:p w:rsidR="00CF1D78" w:rsidRPr="00AD5DC7" w:rsidRDefault="00CF1D78" w:rsidP="00727FED">
      <w:pPr>
        <w:numPr>
          <w:ilvl w:val="0"/>
          <w:numId w:val="29"/>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Семейный фотоконкурс «Эмоции нашей семьи»;</w:t>
      </w:r>
    </w:p>
    <w:p w:rsidR="00CF1D78" w:rsidRPr="00AD5DC7" w:rsidRDefault="00CF1D78" w:rsidP="00727FED">
      <w:pPr>
        <w:numPr>
          <w:ilvl w:val="0"/>
          <w:numId w:val="29"/>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Интеллектуальные игры «Кубок хрустального пингвина»;</w:t>
      </w:r>
    </w:p>
    <w:p w:rsidR="00CF1D78" w:rsidRPr="00AD5DC7" w:rsidRDefault="00CF1D78" w:rsidP="00727FED">
      <w:pPr>
        <w:numPr>
          <w:ilvl w:val="0"/>
          <w:numId w:val="29"/>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Проект «Спортивные субботы большого города»;</w:t>
      </w:r>
    </w:p>
    <w:p w:rsidR="00CF1D78" w:rsidRPr="00AD5DC7" w:rsidRDefault="00CF1D78" w:rsidP="00727FED">
      <w:pPr>
        <w:numPr>
          <w:ilvl w:val="0"/>
          <w:numId w:val="29"/>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Проект «Школа без границ», «Школа без границ 2:0»;</w:t>
      </w:r>
    </w:p>
    <w:p w:rsidR="00CF1D78" w:rsidRPr="00AD5DC7" w:rsidRDefault="00CF1D78" w:rsidP="00727FED">
      <w:pPr>
        <w:numPr>
          <w:ilvl w:val="0"/>
          <w:numId w:val="29"/>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Поисковый отряд «Енисей -Л»;</w:t>
      </w:r>
    </w:p>
    <w:p w:rsidR="00CF1D78" w:rsidRPr="00AD5DC7" w:rsidRDefault="00CF1D78" w:rsidP="00727FED">
      <w:pPr>
        <w:numPr>
          <w:ilvl w:val="0"/>
          <w:numId w:val="29"/>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Работа родительского клуба «Семейный лекторий»;</w:t>
      </w:r>
    </w:p>
    <w:p w:rsidR="00CF1D78" w:rsidRPr="00AD5DC7" w:rsidRDefault="00CF1D78" w:rsidP="00727FED">
      <w:pPr>
        <w:numPr>
          <w:ilvl w:val="0"/>
          <w:numId w:val="29"/>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Школа осознанного родительства «Азбука счастливой семьи»;</w:t>
      </w:r>
    </w:p>
    <w:p w:rsidR="00CF1D78" w:rsidRPr="00AD5DC7" w:rsidRDefault="00CF1D78" w:rsidP="00727FED">
      <w:pPr>
        <w:numPr>
          <w:ilvl w:val="0"/>
          <w:numId w:val="29"/>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Семейный шахматный куб «Чатуранга»;</w:t>
      </w:r>
    </w:p>
    <w:p w:rsidR="00CF1D78" w:rsidRPr="00AD5DC7" w:rsidRDefault="00CF1D78" w:rsidP="00727FED">
      <w:pPr>
        <w:numPr>
          <w:ilvl w:val="0"/>
          <w:numId w:val="29"/>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Родительский патруль;</w:t>
      </w:r>
    </w:p>
    <w:p w:rsidR="00CF1D78" w:rsidRPr="00AD5DC7" w:rsidRDefault="00CF1D78" w:rsidP="00727FED">
      <w:pPr>
        <w:numPr>
          <w:ilvl w:val="0"/>
          <w:numId w:val="29"/>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Хоровой коллектив «Лира»;</w:t>
      </w:r>
    </w:p>
    <w:p w:rsidR="00CF1D78" w:rsidRPr="00AD5DC7" w:rsidRDefault="00CF1D78" w:rsidP="00727FED">
      <w:pPr>
        <w:numPr>
          <w:ilvl w:val="0"/>
          <w:numId w:val="29"/>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Проект «Сказки без границ»</w:t>
      </w:r>
    </w:p>
    <w:p w:rsidR="00CF1D78" w:rsidRPr="00451CC1" w:rsidRDefault="00451CC1" w:rsidP="000E4FBC">
      <w:pPr>
        <w:pStyle w:val="4"/>
        <w:numPr>
          <w:ilvl w:val="3"/>
          <w:numId w:val="172"/>
        </w:numPr>
      </w:pPr>
      <w:r>
        <w:t xml:space="preserve"> </w:t>
      </w:r>
      <w:r w:rsidR="00CF1D78" w:rsidRPr="00451CC1">
        <w:t xml:space="preserve">Модуль «Школьный урок» </w:t>
      </w:r>
    </w:p>
    <w:p w:rsidR="00CF1D78" w:rsidRPr="00AD5DC7" w:rsidRDefault="00CF1D78" w:rsidP="00AD5DC7">
      <w:pPr>
        <w:spacing w:after="0" w:line="240" w:lineRule="auto"/>
        <w:ind w:firstLine="708"/>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Главная задача этого модуля -  использовать в воспитании детей возможности школьного урока, поддерживать использование на уроках интерактивных форм занятий с учащимися</w:t>
      </w:r>
    </w:p>
    <w:p w:rsidR="00CF1D78" w:rsidRPr="00AD5DC7" w:rsidRDefault="00CF1D78" w:rsidP="00AD5DC7">
      <w:pPr>
        <w:spacing w:after="0" w:line="240" w:lineRule="auto"/>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w:t>
      </w:r>
      <w:r w:rsidRPr="00AD5DC7">
        <w:rPr>
          <w:rFonts w:ascii="Times New Roman" w:eastAsia="Times New Roman" w:hAnsi="Times New Roman"/>
          <w:color w:val="000000"/>
          <w:sz w:val="28"/>
          <w:szCs w:val="28"/>
          <w:lang w:eastAsia="ru-RU"/>
        </w:rPr>
        <w:tab/>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p>
    <w:p w:rsidR="00CF1D78" w:rsidRPr="00AD5DC7" w:rsidRDefault="00CF1D78" w:rsidP="00AD5DC7">
      <w:pPr>
        <w:spacing w:after="0" w:line="240" w:lineRule="auto"/>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w:t>
      </w:r>
      <w:r w:rsidRPr="00AD5DC7">
        <w:rPr>
          <w:rFonts w:ascii="Times New Roman" w:eastAsia="Times New Roman" w:hAnsi="Times New Roman"/>
          <w:color w:val="000000"/>
          <w:sz w:val="28"/>
          <w:szCs w:val="28"/>
          <w:lang w:eastAsia="ru-RU"/>
        </w:rPr>
        <w:tab/>
        <w:t xml:space="preserve">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w:t>
      </w:r>
    </w:p>
    <w:p w:rsidR="00CF1D78" w:rsidRPr="00AD5DC7" w:rsidRDefault="00CF1D78" w:rsidP="00AD5DC7">
      <w:pPr>
        <w:spacing w:after="0" w:line="240" w:lineRule="auto"/>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w:t>
      </w:r>
      <w:r w:rsidRPr="00AD5DC7">
        <w:rPr>
          <w:rFonts w:ascii="Times New Roman" w:eastAsia="Times New Roman" w:hAnsi="Times New Roman"/>
          <w:color w:val="000000"/>
          <w:sz w:val="28"/>
          <w:szCs w:val="28"/>
          <w:lang w:eastAsia="ru-RU"/>
        </w:rPr>
        <w:tab/>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CF1D78" w:rsidRPr="00AD5DC7" w:rsidRDefault="00CF1D78" w:rsidP="00AD5DC7">
      <w:pPr>
        <w:spacing w:after="0" w:line="240" w:lineRule="auto"/>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w:t>
      </w:r>
      <w:r w:rsidRPr="00AD5DC7">
        <w:rPr>
          <w:rFonts w:ascii="Times New Roman" w:eastAsia="Times New Roman" w:hAnsi="Times New Roman"/>
          <w:color w:val="000000"/>
          <w:sz w:val="28"/>
          <w:szCs w:val="28"/>
          <w:lang w:eastAsia="ru-RU"/>
        </w:rPr>
        <w:tab/>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CF1D78" w:rsidRPr="00AD5DC7" w:rsidRDefault="00CF1D78" w:rsidP="00AD5DC7">
      <w:pPr>
        <w:spacing w:after="0" w:line="240" w:lineRule="auto"/>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w:t>
      </w:r>
      <w:r w:rsidRPr="00AD5DC7">
        <w:rPr>
          <w:rFonts w:ascii="Times New Roman" w:eastAsia="Times New Roman" w:hAnsi="Times New Roman"/>
          <w:color w:val="000000"/>
          <w:sz w:val="28"/>
          <w:szCs w:val="28"/>
          <w:lang w:eastAsia="ru-RU"/>
        </w:rPr>
        <w:tab/>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CF1D78" w:rsidRPr="00AD5DC7" w:rsidRDefault="00CF1D78" w:rsidP="00AD5DC7">
      <w:pPr>
        <w:spacing w:after="0" w:line="240" w:lineRule="auto"/>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w:t>
      </w:r>
      <w:r w:rsidRPr="00AD5DC7">
        <w:rPr>
          <w:rFonts w:ascii="Times New Roman" w:eastAsia="Times New Roman" w:hAnsi="Times New Roman"/>
          <w:color w:val="000000"/>
          <w:sz w:val="28"/>
          <w:szCs w:val="28"/>
          <w:lang w:eastAsia="ru-RU"/>
        </w:rPr>
        <w:tab/>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CF1D78" w:rsidRPr="00AD5DC7" w:rsidRDefault="00CF1D78" w:rsidP="00AD5DC7">
      <w:pPr>
        <w:spacing w:after="0" w:line="240" w:lineRule="auto"/>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w:t>
      </w:r>
      <w:r w:rsidRPr="00AD5DC7">
        <w:rPr>
          <w:rFonts w:ascii="Times New Roman" w:eastAsia="Times New Roman" w:hAnsi="Times New Roman"/>
          <w:color w:val="000000"/>
          <w:sz w:val="28"/>
          <w:szCs w:val="28"/>
          <w:lang w:eastAsia="ru-RU"/>
        </w:rPr>
        <w:tab/>
        <w:t xml:space="preserve">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CF1D78" w:rsidRPr="00AD5DC7" w:rsidRDefault="00CF1D78" w:rsidP="00AD5DC7">
      <w:pPr>
        <w:spacing w:after="0" w:line="240" w:lineRule="auto"/>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w:t>
      </w:r>
      <w:r w:rsidRPr="00AD5DC7">
        <w:rPr>
          <w:rFonts w:ascii="Times New Roman" w:eastAsia="Times New Roman" w:hAnsi="Times New Roman"/>
          <w:color w:val="000000"/>
          <w:sz w:val="28"/>
          <w:szCs w:val="28"/>
          <w:lang w:eastAsia="ru-RU"/>
        </w:rPr>
        <w:tab/>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rsidR="00CF1D78" w:rsidRPr="00AD5DC7" w:rsidRDefault="00CF1D78" w:rsidP="00AD5DC7">
      <w:pPr>
        <w:spacing w:after="0" w:line="240" w:lineRule="auto"/>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w:t>
      </w:r>
      <w:r w:rsidRPr="00AD5DC7">
        <w:rPr>
          <w:rFonts w:ascii="Times New Roman" w:eastAsia="Times New Roman" w:hAnsi="Times New Roman"/>
          <w:color w:val="000000"/>
          <w:sz w:val="28"/>
          <w:szCs w:val="28"/>
          <w:lang w:eastAsia="ru-RU"/>
        </w:rPr>
        <w:tab/>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F1D78" w:rsidRPr="00AD5DC7" w:rsidRDefault="00CF1D78" w:rsidP="00AD5DC7">
      <w:pPr>
        <w:spacing w:after="0" w:line="240" w:lineRule="auto"/>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w:t>
      </w:r>
      <w:r w:rsidRPr="00AD5DC7">
        <w:rPr>
          <w:rFonts w:ascii="Times New Roman" w:eastAsia="Times New Roman" w:hAnsi="Times New Roman"/>
          <w:color w:val="000000"/>
          <w:sz w:val="28"/>
          <w:szCs w:val="28"/>
          <w:lang w:eastAsia="ru-RU"/>
        </w:rPr>
        <w:tab/>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rsidR="00CF1D78" w:rsidRPr="00AD5DC7" w:rsidRDefault="00CF1D78" w:rsidP="00AD5DC7">
      <w:pPr>
        <w:shd w:val="clear" w:color="auto" w:fill="FFFFFF"/>
        <w:spacing w:after="0" w:line="240" w:lineRule="auto"/>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Интеграция в школьный урок воспитывающего содержания через обсуждение случаев   ответственного поведения, ценностей потребностей людей на примере литературных героев, способствующего познанию учениками самих себя, исследованию ими различных стратегий поведения в обществе;</w:t>
      </w:r>
    </w:p>
    <w:p w:rsidR="00CF1D78" w:rsidRPr="00AD5DC7" w:rsidRDefault="00CF1D78" w:rsidP="00AD5DC7">
      <w:pPr>
        <w:shd w:val="clear" w:color="auto" w:fill="FFFFFF"/>
        <w:spacing w:after="0" w:line="240" w:lineRule="auto"/>
        <w:jc w:val="both"/>
        <w:rPr>
          <w:rFonts w:ascii="Times New Roman" w:eastAsia="Times New Roman" w:hAnsi="Times New Roman"/>
          <w:color w:val="000000"/>
          <w:sz w:val="28"/>
          <w:szCs w:val="28"/>
          <w:lang w:eastAsia="ru-RU"/>
        </w:rPr>
      </w:pPr>
      <w:r w:rsidRPr="00AD5DC7">
        <w:rPr>
          <w:rFonts w:ascii="Times New Roman" w:eastAsia="Times New Roman" w:hAnsi="Times New Roman"/>
          <w:color w:val="000000"/>
          <w:sz w:val="28"/>
          <w:szCs w:val="28"/>
          <w:lang w:eastAsia="ru-RU"/>
        </w:rPr>
        <w:t xml:space="preserve">    </w:t>
      </w:r>
      <w:r w:rsidRPr="00AD5DC7">
        <w:rPr>
          <w:rFonts w:ascii="Times New Roman" w:eastAsia="Times New Roman" w:hAnsi="Times New Roman"/>
          <w:color w:val="000000"/>
          <w:sz w:val="28"/>
          <w:szCs w:val="28"/>
          <w:lang w:eastAsia="ru-RU"/>
        </w:rPr>
        <w:t> Развитие понимания детьми своих эмоций использование их для достижения желаемых   академических результатов</w:t>
      </w:r>
    </w:p>
    <w:p w:rsidR="00CF1D78" w:rsidRPr="00AD5DC7" w:rsidRDefault="00CF1D78" w:rsidP="00AD5DC7">
      <w:pPr>
        <w:spacing w:after="0" w:line="240" w:lineRule="auto"/>
        <w:jc w:val="both"/>
        <w:rPr>
          <w:rFonts w:ascii="Times New Roman" w:eastAsia="Times New Roman" w:hAnsi="Times New Roman"/>
          <w:color w:val="000000"/>
          <w:sz w:val="28"/>
          <w:szCs w:val="28"/>
          <w:lang w:eastAsia="ru-RU"/>
        </w:rPr>
      </w:pPr>
    </w:p>
    <w:p w:rsidR="00CF1D78" w:rsidRPr="00451CC1" w:rsidRDefault="00451CC1" w:rsidP="000E4FBC">
      <w:pPr>
        <w:pStyle w:val="4"/>
        <w:numPr>
          <w:ilvl w:val="3"/>
          <w:numId w:val="172"/>
        </w:numPr>
      </w:pPr>
      <w:r>
        <w:t xml:space="preserve"> </w:t>
      </w:r>
      <w:r w:rsidR="00CF1D78" w:rsidRPr="00451CC1">
        <w:t xml:space="preserve">Модуль «Курсы внеурочной деятельности» </w:t>
      </w:r>
    </w:p>
    <w:p w:rsidR="00CF1D78" w:rsidRPr="00AD5DC7" w:rsidRDefault="00CF1D78" w:rsidP="00AD5DC7">
      <w:pPr>
        <w:widowControl w:val="0"/>
        <w:spacing w:after="0" w:line="240" w:lineRule="auto"/>
        <w:ind w:right="194" w:firstLine="567"/>
        <w:jc w:val="both"/>
        <w:rPr>
          <w:rFonts w:ascii="Times New Roman" w:eastAsia="Times New Roman" w:hAnsi="Times New Roman"/>
          <w:bCs/>
          <w:sz w:val="28"/>
          <w:szCs w:val="28"/>
          <w:lang w:eastAsia="ru-RU"/>
        </w:rPr>
      </w:pPr>
      <w:r w:rsidRPr="00AD5DC7">
        <w:rPr>
          <w:rFonts w:ascii="Times New Roman" w:eastAsia="Times New Roman" w:hAnsi="Times New Roman"/>
          <w:sz w:val="28"/>
          <w:szCs w:val="28"/>
          <w:lang w:eastAsia="ru-RU"/>
        </w:rPr>
        <w:t>Цель внеурочной деятельности в МАОУ СШ № 152 -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CF1D78" w:rsidRPr="00AD5DC7" w:rsidRDefault="00CF1D78" w:rsidP="00AD5DC7">
      <w:pPr>
        <w:widowControl w:val="0"/>
        <w:spacing w:after="0" w:line="240" w:lineRule="auto"/>
        <w:ind w:right="194" w:firstLine="567"/>
        <w:jc w:val="both"/>
        <w:rPr>
          <w:rFonts w:ascii="Times New Roman" w:eastAsia="Times New Roman" w:hAnsi="Times New Roman"/>
          <w:bCs/>
          <w:sz w:val="28"/>
          <w:szCs w:val="28"/>
          <w:lang w:eastAsia="ru-RU"/>
        </w:rPr>
      </w:pPr>
      <w:r w:rsidRPr="00AD5DC7">
        <w:rPr>
          <w:rFonts w:ascii="Times New Roman" w:eastAsia="Times New Roman" w:hAnsi="Times New Roman"/>
          <w:sz w:val="28"/>
          <w:szCs w:val="28"/>
          <w:lang w:eastAsia="ru-RU"/>
        </w:rPr>
        <w:t>В процессе организации внеурочной деятельности используется индивидуальный подход и разрабатываются индивидуальные маршруты освоения дополнительных образовательных</w:t>
      </w:r>
      <w:r w:rsidRPr="00AD5DC7">
        <w:rPr>
          <w:rFonts w:ascii="Times New Roman" w:eastAsia="Times New Roman" w:hAnsi="Times New Roman"/>
          <w:b/>
          <w:bCs/>
          <w:w w:val="80"/>
          <w:sz w:val="28"/>
          <w:szCs w:val="28"/>
          <w:lang w:eastAsia="ru-RU"/>
        </w:rPr>
        <w:t xml:space="preserve"> </w:t>
      </w:r>
      <w:r w:rsidRPr="00AD5DC7">
        <w:rPr>
          <w:rFonts w:ascii="Times New Roman" w:eastAsia="Times New Roman" w:hAnsi="Times New Roman"/>
          <w:bCs/>
          <w:sz w:val="28"/>
          <w:szCs w:val="28"/>
          <w:lang w:eastAsia="ru-RU"/>
        </w:rPr>
        <w:t>программ. Индивидуально-ориентированный подход дает возможность школьнику действовать в зоне ближайшего развития, формирует у него желание учиться. Для многих детей - это возможность проявить инициативу и самостоятельность, ответственность и открытость. Поэтому необходимо создать ситуацию добровольного выбора учениками и их родителями тех или иных направлений внеурочной занятости. Оценив ресурсы школы, образовательная организация организует работу объединений внеурочной деятельности по разным направлениям для обучающихся 1-11 классов. При этом основой для распределения является совокупность индивидуальных маршрутов для обучающихся.</w:t>
      </w:r>
    </w:p>
    <w:p w:rsidR="00CF1D78" w:rsidRPr="00AD5DC7" w:rsidRDefault="00CF1D78" w:rsidP="00AD5DC7">
      <w:pPr>
        <w:widowControl w:val="0"/>
        <w:spacing w:after="0" w:line="240" w:lineRule="auto"/>
        <w:ind w:right="194" w:firstLine="567"/>
        <w:jc w:val="both"/>
        <w:rPr>
          <w:rFonts w:ascii="Times New Roman" w:eastAsia="Times New Roman" w:hAnsi="Times New Roman"/>
          <w:bCs/>
          <w:sz w:val="28"/>
          <w:szCs w:val="28"/>
          <w:lang w:eastAsia="ru-RU"/>
        </w:rPr>
      </w:pPr>
      <w:r w:rsidRPr="00AD5DC7">
        <w:rPr>
          <w:rFonts w:ascii="Times New Roman" w:eastAsia="Times New Roman" w:hAnsi="Times New Roman"/>
          <w:bCs/>
          <w:sz w:val="28"/>
          <w:szCs w:val="28"/>
          <w:lang w:eastAsia="ru-RU"/>
        </w:rPr>
        <w:t>Программы курсов внеурочной деятельности проектируются с учетом УМК Программы по развитию личностного потенциала и направлены на развитие у подростков умения осознанно делать выбор и принимать решения, в том числе по выбору профессии.</w:t>
      </w:r>
    </w:p>
    <w:p w:rsidR="00CF1D78" w:rsidRPr="00AD5DC7" w:rsidRDefault="00CF1D78" w:rsidP="00AD5DC7">
      <w:pPr>
        <w:widowControl w:val="0"/>
        <w:spacing w:after="0" w:line="240" w:lineRule="auto"/>
        <w:ind w:right="194" w:firstLine="567"/>
        <w:jc w:val="both"/>
        <w:rPr>
          <w:rFonts w:ascii="Times New Roman" w:eastAsia="Times New Roman" w:hAnsi="Times New Roman"/>
          <w:sz w:val="28"/>
          <w:szCs w:val="28"/>
          <w:lang w:eastAsia="ru-RU"/>
        </w:rPr>
      </w:pPr>
      <w:r w:rsidRPr="00AD5DC7">
        <w:rPr>
          <w:rFonts w:ascii="Times New Roman" w:eastAsia="Times New Roman" w:hAnsi="Times New Roman"/>
          <w:sz w:val="28"/>
          <w:szCs w:val="28"/>
          <w:lang w:eastAsia="ru-RU"/>
        </w:rPr>
        <w:t xml:space="preserve">План внеурочной деятельности МАОУ СШ № 152 определяет состав и структуру направлений, формы организации, объем внеурочной деятельности для учащихся на ступени начального и основного общего образования с учетом интересов учащихся и возможностей образовательного учреждения. </w:t>
      </w:r>
    </w:p>
    <w:p w:rsidR="00CF1D78" w:rsidRPr="00AD5DC7" w:rsidRDefault="00CF1D78" w:rsidP="00AD5DC7">
      <w:pPr>
        <w:widowControl w:val="0"/>
        <w:spacing w:after="0" w:line="240" w:lineRule="auto"/>
        <w:ind w:right="194" w:firstLine="567"/>
        <w:jc w:val="both"/>
        <w:rPr>
          <w:rFonts w:ascii="Times New Roman" w:eastAsia="Times New Roman" w:hAnsi="Times New Roman"/>
          <w:bCs/>
          <w:sz w:val="28"/>
          <w:szCs w:val="28"/>
          <w:lang w:eastAsia="ru-RU"/>
        </w:rPr>
      </w:pPr>
      <w:r w:rsidRPr="00AD5DC7">
        <w:rPr>
          <w:rFonts w:ascii="Times New Roman" w:eastAsia="Times New Roman" w:hAnsi="Times New Roman"/>
          <w:sz w:val="28"/>
          <w:szCs w:val="28"/>
          <w:lang w:eastAsia="ru-RU"/>
        </w:rPr>
        <w:t>Воспитание на занятиях курсов внеурочной деятельности осуществляется через:</w:t>
      </w:r>
    </w:p>
    <w:p w:rsidR="00CF1D78" w:rsidRPr="00AD5DC7" w:rsidRDefault="00CF1D78" w:rsidP="00727FED">
      <w:pPr>
        <w:widowControl w:val="0"/>
        <w:numPr>
          <w:ilvl w:val="0"/>
          <w:numId w:val="22"/>
        </w:numPr>
        <w:spacing w:after="0" w:line="240" w:lineRule="auto"/>
        <w:ind w:left="0" w:right="194" w:firstLine="567"/>
        <w:jc w:val="both"/>
        <w:rPr>
          <w:rFonts w:ascii="Times New Roman" w:eastAsia="Times New Roman" w:hAnsi="Times New Roman"/>
          <w:sz w:val="28"/>
          <w:szCs w:val="28"/>
          <w:lang w:eastAsia="ru-RU"/>
        </w:rPr>
      </w:pPr>
      <w:r w:rsidRPr="00AD5DC7">
        <w:rPr>
          <w:rFonts w:ascii="Times New Roman" w:eastAsia="Times New Roman" w:hAnsi="Times New Roman"/>
          <w:bCs/>
          <w:sz w:val="28"/>
          <w:szCs w:val="28"/>
          <w:lang w:eastAsia="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F1D78" w:rsidRPr="00AD5DC7" w:rsidRDefault="00CF1D78" w:rsidP="00727FED">
      <w:pPr>
        <w:widowControl w:val="0"/>
        <w:numPr>
          <w:ilvl w:val="0"/>
          <w:numId w:val="22"/>
        </w:numPr>
        <w:spacing w:after="0" w:line="240" w:lineRule="auto"/>
        <w:ind w:left="0" w:right="194" w:firstLine="567"/>
        <w:jc w:val="both"/>
        <w:rPr>
          <w:rFonts w:ascii="Times New Roman" w:eastAsia="Times New Roman" w:hAnsi="Times New Roman"/>
          <w:sz w:val="28"/>
          <w:szCs w:val="28"/>
          <w:lang w:eastAsia="ru-RU"/>
        </w:rPr>
      </w:pPr>
      <w:r w:rsidRPr="00AD5DC7">
        <w:rPr>
          <w:rFonts w:ascii="Times New Roman" w:eastAsia="Times New Roman" w:hAnsi="Times New Roman"/>
          <w:bCs/>
          <w:sz w:val="28"/>
          <w:szCs w:val="28"/>
          <w:lang w:eastAsia="ru-RU"/>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CF1D78" w:rsidRPr="00AD5DC7" w:rsidRDefault="00CF1D78" w:rsidP="00727FED">
      <w:pPr>
        <w:widowControl w:val="0"/>
        <w:numPr>
          <w:ilvl w:val="0"/>
          <w:numId w:val="22"/>
        </w:numPr>
        <w:spacing w:after="0" w:line="240" w:lineRule="auto"/>
        <w:ind w:left="0" w:right="194" w:firstLine="567"/>
        <w:jc w:val="both"/>
        <w:rPr>
          <w:rFonts w:ascii="Times New Roman" w:eastAsia="Times New Roman" w:hAnsi="Times New Roman"/>
          <w:sz w:val="28"/>
          <w:szCs w:val="28"/>
          <w:lang w:eastAsia="ru-RU"/>
        </w:rPr>
      </w:pPr>
      <w:r w:rsidRPr="00AD5DC7">
        <w:rPr>
          <w:rFonts w:ascii="Times New Roman" w:eastAsia="Times New Roman" w:hAnsi="Times New Roman"/>
          <w:bCs/>
          <w:sz w:val="28"/>
          <w:szCs w:val="28"/>
          <w:lang w:eastAsia="ru-RU"/>
        </w:rPr>
        <w:t>создание в детских объединениях традиций, задающих их членам определенные социально значимые формы поведения;</w:t>
      </w:r>
    </w:p>
    <w:p w:rsidR="00CF1D78" w:rsidRPr="00AD5DC7" w:rsidRDefault="00CF1D78" w:rsidP="00727FED">
      <w:pPr>
        <w:widowControl w:val="0"/>
        <w:numPr>
          <w:ilvl w:val="0"/>
          <w:numId w:val="22"/>
        </w:numPr>
        <w:spacing w:after="0" w:line="240" w:lineRule="auto"/>
        <w:ind w:left="0" w:right="194" w:firstLine="567"/>
        <w:jc w:val="both"/>
        <w:rPr>
          <w:rFonts w:ascii="Times New Roman" w:eastAsia="Times New Roman" w:hAnsi="Times New Roman"/>
          <w:sz w:val="28"/>
          <w:szCs w:val="28"/>
          <w:lang w:eastAsia="ru-RU"/>
        </w:rPr>
      </w:pPr>
      <w:r w:rsidRPr="00AD5DC7">
        <w:rPr>
          <w:rFonts w:ascii="Times New Roman" w:eastAsia="Times New Roman" w:hAnsi="Times New Roman"/>
          <w:bCs/>
          <w:sz w:val="28"/>
          <w:szCs w:val="28"/>
          <w:lang w:eastAsia="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CF1D78" w:rsidRPr="00AD5DC7" w:rsidRDefault="00CF1D78" w:rsidP="00727FED">
      <w:pPr>
        <w:widowControl w:val="0"/>
        <w:numPr>
          <w:ilvl w:val="0"/>
          <w:numId w:val="22"/>
        </w:numPr>
        <w:spacing w:after="0" w:line="240" w:lineRule="auto"/>
        <w:ind w:left="0" w:right="194" w:firstLine="567"/>
        <w:jc w:val="both"/>
        <w:rPr>
          <w:rFonts w:ascii="Times New Roman" w:eastAsia="Times New Roman" w:hAnsi="Times New Roman"/>
          <w:sz w:val="28"/>
          <w:szCs w:val="28"/>
          <w:lang w:eastAsia="ru-RU"/>
        </w:rPr>
      </w:pPr>
      <w:r w:rsidRPr="00AD5DC7">
        <w:rPr>
          <w:rFonts w:ascii="Times New Roman" w:eastAsia="Times New Roman" w:hAnsi="Times New Roman"/>
          <w:bCs/>
          <w:sz w:val="28"/>
          <w:szCs w:val="28"/>
          <w:lang w:eastAsia="ru-RU"/>
        </w:rPr>
        <w:t>поощрение педагогами детских инициатив и детского самоуправления.</w:t>
      </w:r>
    </w:p>
    <w:p w:rsidR="00CF1D78" w:rsidRPr="00AD5DC7" w:rsidRDefault="00CF1D78" w:rsidP="00AD5DC7">
      <w:pPr>
        <w:widowControl w:val="0"/>
        <w:spacing w:after="0" w:line="240" w:lineRule="auto"/>
        <w:ind w:right="194" w:firstLine="567"/>
        <w:jc w:val="both"/>
        <w:rPr>
          <w:rFonts w:ascii="Times New Roman" w:eastAsia="Times New Roman" w:hAnsi="Times New Roman"/>
          <w:sz w:val="28"/>
          <w:szCs w:val="28"/>
          <w:lang w:eastAsia="ru-RU"/>
        </w:rPr>
      </w:pPr>
      <w:r w:rsidRPr="00AD5DC7">
        <w:rPr>
          <w:rFonts w:ascii="Times New Roman" w:eastAsia="Times New Roman" w:hAnsi="Times New Roman"/>
          <w:bCs/>
          <w:sz w:val="28"/>
          <w:szCs w:val="28"/>
          <w:lang w:eastAsia="ru-RU"/>
        </w:rPr>
        <w:t>Содержание занятий реализуется через разнообразные формы: игры, спектакли, спортивные соревнования, викторины, олимпиады, выставки, концерты, беседы, лекции, онлайн-проекты, экскурсии, позволяющие эффективно раскрыть потенциал каждого ребенка, дав ему возможность попробовать свои силы в различных видах деятельности.</w:t>
      </w:r>
    </w:p>
    <w:p w:rsidR="00CF1D78" w:rsidRPr="00AD5DC7" w:rsidRDefault="00CF1D78" w:rsidP="00AD5DC7">
      <w:pPr>
        <w:widowControl w:val="0"/>
        <w:spacing w:after="0" w:line="240" w:lineRule="auto"/>
        <w:ind w:right="194" w:firstLine="567"/>
        <w:jc w:val="both"/>
        <w:rPr>
          <w:rFonts w:ascii="Times New Roman" w:eastAsia="Times New Roman" w:hAnsi="Times New Roman"/>
          <w:b/>
          <w:bCs/>
          <w:sz w:val="28"/>
          <w:szCs w:val="28"/>
          <w:lang w:eastAsia="ru-RU"/>
        </w:rPr>
      </w:pPr>
    </w:p>
    <w:p w:rsidR="00CF1D78" w:rsidRPr="00AD5DC7" w:rsidRDefault="00CF1D78" w:rsidP="00AD5DC7">
      <w:pPr>
        <w:widowControl w:val="0"/>
        <w:spacing w:after="0" w:line="240" w:lineRule="auto"/>
        <w:ind w:right="194"/>
        <w:jc w:val="both"/>
        <w:rPr>
          <w:rFonts w:ascii="Times New Roman" w:eastAsia="Times New Roman" w:hAnsi="Times New Roman"/>
          <w:b/>
          <w:bCs/>
          <w:sz w:val="28"/>
          <w:szCs w:val="28"/>
          <w:lang w:eastAsia="ru-RU"/>
        </w:rPr>
      </w:pPr>
      <w:r w:rsidRPr="00AD5DC7">
        <w:rPr>
          <w:rFonts w:ascii="Times New Roman" w:eastAsia="Times New Roman" w:hAnsi="Times New Roman"/>
          <w:b/>
          <w:bCs/>
          <w:sz w:val="28"/>
          <w:szCs w:val="28"/>
          <w:lang w:eastAsia="ru-RU"/>
        </w:rPr>
        <w:t>Курсы внеурочной деятельности МАОУ СШ № 152 в соответствии с направлениями личностного развития учащихся.</w:t>
      </w:r>
    </w:p>
    <w:tbl>
      <w:tblPr>
        <w:tblStyle w:val="2ff1"/>
        <w:tblW w:w="0" w:type="auto"/>
        <w:tblLook w:val="04A0" w:firstRow="1" w:lastRow="0" w:firstColumn="1" w:lastColumn="0" w:noHBand="0" w:noVBand="1"/>
      </w:tblPr>
      <w:tblGrid>
        <w:gridCol w:w="3694"/>
        <w:gridCol w:w="4381"/>
        <w:gridCol w:w="1539"/>
      </w:tblGrid>
      <w:tr w:rsidR="00CF1D78" w:rsidRPr="00AD5DC7" w:rsidTr="00063EE5">
        <w:tc>
          <w:tcPr>
            <w:tcW w:w="3694" w:type="dxa"/>
          </w:tcPr>
          <w:p w:rsidR="00CF1D78" w:rsidRPr="00AD5DC7" w:rsidRDefault="00CF1D78" w:rsidP="00AD5DC7">
            <w:pPr>
              <w:spacing w:after="53" w:line="240" w:lineRule="auto"/>
              <w:ind w:left="257" w:hanging="10"/>
              <w:jc w:val="both"/>
              <w:rPr>
                <w:rFonts w:ascii="Times New Roman" w:hAnsi="Times New Roman"/>
                <w:b/>
                <w:color w:val="000000"/>
                <w:sz w:val="28"/>
                <w:szCs w:val="28"/>
                <w:lang w:eastAsia="ru-RU"/>
              </w:rPr>
            </w:pPr>
            <w:r w:rsidRPr="00AD5DC7">
              <w:rPr>
                <w:rFonts w:ascii="Times New Roman" w:hAnsi="Times New Roman"/>
                <w:b/>
                <w:color w:val="000000"/>
                <w:sz w:val="28"/>
                <w:szCs w:val="28"/>
                <w:lang w:eastAsia="ru-RU"/>
              </w:rPr>
              <w:t>Направление внеурочной деятельности</w:t>
            </w:r>
          </w:p>
        </w:tc>
        <w:tc>
          <w:tcPr>
            <w:tcW w:w="4381" w:type="dxa"/>
          </w:tcPr>
          <w:p w:rsidR="00CF1D78" w:rsidRPr="00AD5DC7" w:rsidRDefault="00CF1D78" w:rsidP="00AD5DC7">
            <w:pPr>
              <w:spacing w:after="53" w:line="240" w:lineRule="auto"/>
              <w:ind w:left="257" w:hanging="10"/>
              <w:jc w:val="both"/>
              <w:rPr>
                <w:rFonts w:ascii="Times New Roman" w:hAnsi="Times New Roman"/>
                <w:b/>
                <w:color w:val="000000"/>
                <w:sz w:val="28"/>
                <w:szCs w:val="28"/>
                <w:lang w:eastAsia="ru-RU"/>
              </w:rPr>
            </w:pPr>
            <w:r w:rsidRPr="00AD5DC7">
              <w:rPr>
                <w:rFonts w:ascii="Times New Roman" w:hAnsi="Times New Roman"/>
                <w:b/>
                <w:color w:val="000000"/>
                <w:sz w:val="28"/>
                <w:szCs w:val="28"/>
                <w:lang w:eastAsia="ru-RU"/>
              </w:rPr>
              <w:t>Наименование курса внеурочной деятельности</w:t>
            </w:r>
          </w:p>
        </w:tc>
        <w:tc>
          <w:tcPr>
            <w:tcW w:w="1539" w:type="dxa"/>
          </w:tcPr>
          <w:p w:rsidR="00CF1D78" w:rsidRPr="00AD5DC7" w:rsidRDefault="00CF1D78" w:rsidP="00AD5DC7">
            <w:pPr>
              <w:spacing w:after="53" w:line="240" w:lineRule="auto"/>
              <w:ind w:left="257" w:hanging="10"/>
              <w:jc w:val="both"/>
              <w:rPr>
                <w:rFonts w:ascii="Times New Roman" w:hAnsi="Times New Roman"/>
                <w:b/>
                <w:color w:val="000000"/>
                <w:sz w:val="28"/>
                <w:szCs w:val="28"/>
                <w:lang w:eastAsia="ru-RU"/>
              </w:rPr>
            </w:pPr>
            <w:r w:rsidRPr="00AD5DC7">
              <w:rPr>
                <w:rFonts w:ascii="Times New Roman" w:hAnsi="Times New Roman"/>
                <w:b/>
                <w:color w:val="000000"/>
                <w:sz w:val="28"/>
                <w:szCs w:val="28"/>
                <w:lang w:eastAsia="ru-RU"/>
              </w:rPr>
              <w:t xml:space="preserve">Класс </w:t>
            </w:r>
          </w:p>
        </w:tc>
      </w:tr>
      <w:tr w:rsidR="00CF1D78" w:rsidRPr="00AD5DC7" w:rsidTr="00063EE5">
        <w:tc>
          <w:tcPr>
            <w:tcW w:w="3694" w:type="dxa"/>
            <w:vMerge w:val="restart"/>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Информационно- просветительские занятия патриотической, нравственной и экологической направленности</w:t>
            </w:r>
          </w:p>
        </w:tc>
        <w:tc>
          <w:tcPr>
            <w:tcW w:w="4381"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Разговоры о важном</w:t>
            </w:r>
          </w:p>
        </w:tc>
        <w:tc>
          <w:tcPr>
            <w:tcW w:w="1539" w:type="dxa"/>
          </w:tcPr>
          <w:p w:rsidR="00CF1D78" w:rsidRPr="00AD5DC7" w:rsidRDefault="00CF1D78" w:rsidP="00AD5DC7">
            <w:pPr>
              <w:spacing w:after="53" w:line="240" w:lineRule="auto"/>
              <w:ind w:left="257" w:hanging="10"/>
              <w:jc w:val="center"/>
              <w:rPr>
                <w:rFonts w:ascii="Times New Roman" w:hAnsi="Times New Roman"/>
                <w:color w:val="000000"/>
                <w:sz w:val="28"/>
                <w:szCs w:val="28"/>
                <w:lang w:val="en-US" w:eastAsia="ru-RU"/>
              </w:rPr>
            </w:pPr>
            <w:r w:rsidRPr="00AD5DC7">
              <w:rPr>
                <w:rFonts w:ascii="Times New Roman" w:hAnsi="Times New Roman"/>
                <w:color w:val="000000"/>
                <w:sz w:val="28"/>
                <w:szCs w:val="28"/>
                <w:lang w:val="en-US" w:eastAsia="ru-RU"/>
              </w:rPr>
              <w:t>5-9</w:t>
            </w: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Воспитательный модуль: «Семь Я», «Моё информационное пространство», «Нет проблем», «Я - гражданин», «Построение жизненного плана»</w:t>
            </w:r>
          </w:p>
        </w:tc>
        <w:tc>
          <w:tcPr>
            <w:tcW w:w="1539" w:type="dxa"/>
          </w:tcPr>
          <w:p w:rsidR="00CF1D78" w:rsidRPr="00AD5DC7" w:rsidRDefault="00CF1D78" w:rsidP="00AD5DC7">
            <w:pPr>
              <w:spacing w:after="53" w:line="240" w:lineRule="auto"/>
              <w:ind w:left="257" w:hanging="10"/>
              <w:jc w:val="center"/>
              <w:rPr>
                <w:rFonts w:ascii="Times New Roman" w:hAnsi="Times New Roman"/>
                <w:color w:val="000000"/>
                <w:sz w:val="28"/>
                <w:szCs w:val="28"/>
                <w:lang w:eastAsia="ru-RU"/>
              </w:rPr>
            </w:pPr>
            <w:r w:rsidRPr="00AD5DC7">
              <w:rPr>
                <w:rFonts w:ascii="Times New Roman" w:hAnsi="Times New Roman"/>
                <w:color w:val="000000"/>
                <w:sz w:val="28"/>
                <w:szCs w:val="28"/>
                <w:lang w:eastAsia="ru-RU"/>
              </w:rPr>
              <w:t>5-9</w:t>
            </w: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Киноклуб</w:t>
            </w:r>
          </w:p>
        </w:tc>
        <w:tc>
          <w:tcPr>
            <w:tcW w:w="1539" w:type="dxa"/>
          </w:tcPr>
          <w:p w:rsidR="00CF1D78" w:rsidRPr="00AD5DC7" w:rsidRDefault="00CF1D78" w:rsidP="00AD5DC7">
            <w:pPr>
              <w:spacing w:after="53" w:line="240" w:lineRule="auto"/>
              <w:ind w:left="257" w:hanging="10"/>
              <w:jc w:val="center"/>
              <w:rPr>
                <w:rFonts w:ascii="Times New Roman" w:hAnsi="Times New Roman"/>
                <w:color w:val="000000"/>
                <w:sz w:val="28"/>
                <w:szCs w:val="28"/>
                <w:lang w:eastAsia="ru-RU"/>
              </w:rPr>
            </w:pPr>
            <w:r w:rsidRPr="00AD5DC7">
              <w:rPr>
                <w:rFonts w:ascii="Times New Roman" w:hAnsi="Times New Roman"/>
                <w:color w:val="000000"/>
                <w:sz w:val="28"/>
                <w:szCs w:val="28"/>
                <w:lang w:eastAsia="ru-RU"/>
              </w:rPr>
              <w:t>5-9</w:t>
            </w:r>
          </w:p>
        </w:tc>
      </w:tr>
      <w:tr w:rsidR="00CF1D78" w:rsidRPr="00AD5DC7" w:rsidTr="00063EE5">
        <w:tc>
          <w:tcPr>
            <w:tcW w:w="3694" w:type="dxa"/>
            <w:vMerge w:val="restart"/>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«Я – ТЫ-ОН-ОН – ВМЕСТЕ ЦЕЛАЯ СТРАНА»</w:t>
            </w:r>
          </w:p>
        </w:tc>
        <w:tc>
          <w:tcPr>
            <w:tcW w:w="1539" w:type="dxa"/>
          </w:tcPr>
          <w:p w:rsidR="00CF1D78" w:rsidRPr="00AD5DC7" w:rsidRDefault="00CF1D78" w:rsidP="00AD5DC7">
            <w:pPr>
              <w:spacing w:after="53" w:line="240" w:lineRule="auto"/>
              <w:ind w:left="257" w:hanging="10"/>
              <w:jc w:val="center"/>
              <w:rPr>
                <w:rFonts w:ascii="Times New Roman" w:hAnsi="Times New Roman"/>
                <w:color w:val="000000"/>
                <w:sz w:val="28"/>
                <w:szCs w:val="28"/>
                <w:lang w:eastAsia="ru-RU"/>
              </w:rPr>
            </w:pPr>
            <w:r w:rsidRPr="00AD5DC7">
              <w:rPr>
                <w:rFonts w:ascii="Times New Roman" w:hAnsi="Times New Roman"/>
                <w:color w:val="000000"/>
                <w:sz w:val="28"/>
                <w:szCs w:val="28"/>
                <w:lang w:eastAsia="ru-RU"/>
              </w:rPr>
              <w:t>5</w:t>
            </w: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История народов Красноярского края</w:t>
            </w:r>
          </w:p>
        </w:tc>
        <w:tc>
          <w:tcPr>
            <w:tcW w:w="1539" w:type="dxa"/>
          </w:tcPr>
          <w:p w:rsidR="00CF1D78" w:rsidRPr="00AD5DC7" w:rsidRDefault="00CF1D78" w:rsidP="00AD5DC7">
            <w:pPr>
              <w:spacing w:after="53" w:line="240" w:lineRule="auto"/>
              <w:ind w:left="257" w:hanging="10"/>
              <w:jc w:val="center"/>
              <w:rPr>
                <w:rFonts w:ascii="Times New Roman" w:hAnsi="Times New Roman"/>
                <w:color w:val="000000"/>
                <w:sz w:val="28"/>
                <w:szCs w:val="28"/>
                <w:lang w:eastAsia="ru-RU"/>
              </w:rPr>
            </w:pPr>
            <w:r w:rsidRPr="00AD5DC7">
              <w:rPr>
                <w:rFonts w:ascii="Times New Roman" w:hAnsi="Times New Roman"/>
                <w:color w:val="000000"/>
                <w:sz w:val="28"/>
                <w:szCs w:val="28"/>
                <w:lang w:eastAsia="ru-RU"/>
              </w:rPr>
              <w:t>6</w:t>
            </w: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Экология</w:t>
            </w:r>
          </w:p>
        </w:tc>
        <w:tc>
          <w:tcPr>
            <w:tcW w:w="1539" w:type="dxa"/>
          </w:tcPr>
          <w:p w:rsidR="00CF1D78" w:rsidRPr="00AD5DC7" w:rsidRDefault="00CF1D78" w:rsidP="00AD5DC7">
            <w:pPr>
              <w:spacing w:after="53" w:line="240" w:lineRule="auto"/>
              <w:ind w:left="257" w:hanging="10"/>
              <w:jc w:val="center"/>
              <w:rPr>
                <w:rFonts w:ascii="Times New Roman" w:hAnsi="Times New Roman"/>
                <w:color w:val="000000"/>
                <w:sz w:val="28"/>
                <w:szCs w:val="28"/>
                <w:lang w:eastAsia="ru-RU"/>
              </w:rPr>
            </w:pPr>
            <w:r w:rsidRPr="00AD5DC7">
              <w:rPr>
                <w:rFonts w:ascii="Times New Roman" w:hAnsi="Times New Roman"/>
                <w:color w:val="000000"/>
                <w:sz w:val="28"/>
                <w:szCs w:val="28"/>
                <w:lang w:eastAsia="ru-RU"/>
              </w:rPr>
              <w:t>7</w:t>
            </w:r>
          </w:p>
        </w:tc>
      </w:tr>
      <w:tr w:rsidR="00CF1D78" w:rsidRPr="00AD5DC7" w:rsidTr="00063EE5">
        <w:trPr>
          <w:trHeight w:val="44"/>
        </w:trPr>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Курсы по выбору</w:t>
            </w:r>
          </w:p>
        </w:tc>
        <w:tc>
          <w:tcPr>
            <w:tcW w:w="1539" w:type="dxa"/>
          </w:tcPr>
          <w:p w:rsidR="00CF1D78" w:rsidRPr="00AD5DC7" w:rsidRDefault="00CF1D78" w:rsidP="00AD5DC7">
            <w:pPr>
              <w:spacing w:after="53" w:line="240" w:lineRule="auto"/>
              <w:ind w:left="257" w:hanging="10"/>
              <w:jc w:val="center"/>
              <w:rPr>
                <w:rFonts w:ascii="Times New Roman" w:hAnsi="Times New Roman"/>
                <w:color w:val="000000"/>
                <w:sz w:val="28"/>
                <w:szCs w:val="28"/>
                <w:lang w:eastAsia="ru-RU"/>
              </w:rPr>
            </w:pPr>
            <w:r w:rsidRPr="00AD5DC7">
              <w:rPr>
                <w:rFonts w:ascii="Times New Roman" w:hAnsi="Times New Roman"/>
                <w:color w:val="000000"/>
                <w:sz w:val="28"/>
                <w:szCs w:val="28"/>
                <w:lang w:eastAsia="ru-RU"/>
              </w:rPr>
              <w:t>9</w:t>
            </w:r>
          </w:p>
        </w:tc>
      </w:tr>
      <w:tr w:rsidR="00CF1D78" w:rsidRPr="00AD5DC7" w:rsidTr="00063EE5">
        <w:trPr>
          <w:trHeight w:val="333"/>
        </w:trPr>
        <w:tc>
          <w:tcPr>
            <w:tcW w:w="3694" w:type="dxa"/>
            <w:vMerge w:val="restart"/>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Занятия по формированию функциональной грамотности обучающихся</w:t>
            </w:r>
          </w:p>
        </w:tc>
        <w:tc>
          <w:tcPr>
            <w:tcW w:w="4381"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Основы финансовой грамотности</w:t>
            </w:r>
          </w:p>
        </w:tc>
        <w:tc>
          <w:tcPr>
            <w:tcW w:w="1539" w:type="dxa"/>
            <w:vMerge w:val="restart"/>
          </w:tcPr>
          <w:p w:rsidR="00CF1D78" w:rsidRPr="00AD5DC7" w:rsidRDefault="00CF1D78" w:rsidP="00AD5DC7">
            <w:pPr>
              <w:spacing w:after="53" w:line="240" w:lineRule="auto"/>
              <w:ind w:left="257" w:hanging="10"/>
              <w:jc w:val="center"/>
              <w:rPr>
                <w:rFonts w:ascii="Times New Roman" w:hAnsi="Times New Roman"/>
                <w:color w:val="000000"/>
                <w:sz w:val="28"/>
                <w:szCs w:val="28"/>
                <w:lang w:eastAsia="ru-RU"/>
              </w:rPr>
            </w:pPr>
            <w:r w:rsidRPr="00AD5DC7">
              <w:rPr>
                <w:rFonts w:ascii="Times New Roman" w:hAnsi="Times New Roman"/>
                <w:color w:val="000000"/>
                <w:sz w:val="28"/>
                <w:szCs w:val="28"/>
                <w:lang w:eastAsia="ru-RU"/>
              </w:rPr>
              <w:t>5</w:t>
            </w:r>
          </w:p>
        </w:tc>
      </w:tr>
      <w:tr w:rsidR="00CF1D78" w:rsidRPr="00AD5DC7" w:rsidTr="00063EE5">
        <w:trPr>
          <w:trHeight w:val="44"/>
        </w:trPr>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vAlign w:val="center"/>
          </w:tcPr>
          <w:p w:rsidR="00CF1D78" w:rsidRPr="00AD5DC7" w:rsidRDefault="00CF1D78" w:rsidP="00AD5DC7">
            <w:pPr>
              <w:tabs>
                <w:tab w:val="left" w:pos="993"/>
              </w:tabs>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Читая, думай</w:t>
            </w:r>
          </w:p>
        </w:tc>
        <w:tc>
          <w:tcPr>
            <w:tcW w:w="1539"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r>
      <w:tr w:rsidR="00CF1D78" w:rsidRPr="00AD5DC7" w:rsidTr="00063EE5">
        <w:trPr>
          <w:trHeight w:val="44"/>
        </w:trPr>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vAlign w:val="center"/>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Проектный офис</w:t>
            </w:r>
          </w:p>
        </w:tc>
        <w:tc>
          <w:tcPr>
            <w:tcW w:w="1539"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r>
      <w:tr w:rsidR="00CF1D78" w:rsidRPr="00AD5DC7" w:rsidTr="00063EE5">
        <w:trPr>
          <w:trHeight w:val="44"/>
        </w:trPr>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vAlign w:val="center"/>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Основы финансовой грамотности</w:t>
            </w:r>
          </w:p>
        </w:tc>
        <w:tc>
          <w:tcPr>
            <w:tcW w:w="1539"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vAlign w:val="center"/>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Глобальные компетенции</w:t>
            </w:r>
          </w:p>
        </w:tc>
        <w:tc>
          <w:tcPr>
            <w:tcW w:w="1539" w:type="dxa"/>
            <w:vMerge w:val="restart"/>
          </w:tcPr>
          <w:p w:rsidR="00CF1D78" w:rsidRPr="00AD5DC7" w:rsidRDefault="00CF1D78" w:rsidP="00AD5DC7">
            <w:pPr>
              <w:spacing w:after="53" w:line="240" w:lineRule="auto"/>
              <w:ind w:left="257" w:hanging="10"/>
              <w:jc w:val="center"/>
              <w:rPr>
                <w:rFonts w:ascii="Times New Roman" w:hAnsi="Times New Roman"/>
                <w:color w:val="000000"/>
                <w:sz w:val="28"/>
                <w:szCs w:val="28"/>
                <w:lang w:eastAsia="ru-RU"/>
              </w:rPr>
            </w:pPr>
            <w:r w:rsidRPr="00AD5DC7">
              <w:rPr>
                <w:rFonts w:ascii="Times New Roman" w:hAnsi="Times New Roman"/>
                <w:color w:val="000000"/>
                <w:sz w:val="28"/>
                <w:szCs w:val="28"/>
                <w:lang w:eastAsia="ru-RU"/>
              </w:rPr>
              <w:t>6</w:t>
            </w: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vAlign w:val="center"/>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О чем расскажут естественные науки</w:t>
            </w:r>
          </w:p>
        </w:tc>
        <w:tc>
          <w:tcPr>
            <w:tcW w:w="1539"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vAlign w:val="center"/>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Основы финансовой грамотности</w:t>
            </w:r>
          </w:p>
        </w:tc>
        <w:tc>
          <w:tcPr>
            <w:tcW w:w="1539"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tcPr>
          <w:p w:rsidR="00CF1D78" w:rsidRPr="00AD5DC7" w:rsidRDefault="00CF1D78" w:rsidP="00AD5DC7">
            <w:pPr>
              <w:spacing w:after="53" w:line="240" w:lineRule="auto"/>
              <w:ind w:left="257" w:hanging="10"/>
              <w:jc w:val="both"/>
              <w:rPr>
                <w:rFonts w:ascii="Times New Roman" w:hAnsi="Times New Roman"/>
                <w:bCs/>
                <w:i/>
                <w:color w:val="000000"/>
                <w:sz w:val="28"/>
                <w:szCs w:val="28"/>
                <w:lang w:eastAsia="ru-RU"/>
              </w:rPr>
            </w:pPr>
            <w:r w:rsidRPr="00AD5DC7">
              <w:rPr>
                <w:rFonts w:ascii="Times New Roman" w:hAnsi="Times New Roman"/>
                <w:color w:val="000000"/>
                <w:sz w:val="28"/>
                <w:szCs w:val="28"/>
                <w:lang w:eastAsia="ru-RU"/>
              </w:rPr>
              <w:t>Читая, думай!</w:t>
            </w:r>
          </w:p>
        </w:tc>
        <w:tc>
          <w:tcPr>
            <w:tcW w:w="1539"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 xml:space="preserve">Глобальные компетенции </w:t>
            </w:r>
          </w:p>
        </w:tc>
        <w:tc>
          <w:tcPr>
            <w:tcW w:w="1539" w:type="dxa"/>
            <w:vMerge w:val="restart"/>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 xml:space="preserve">      7</w:t>
            </w:r>
          </w:p>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Читая, думай!</w:t>
            </w:r>
          </w:p>
        </w:tc>
        <w:tc>
          <w:tcPr>
            <w:tcW w:w="1539"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Искусство критического мышления</w:t>
            </w:r>
          </w:p>
        </w:tc>
        <w:tc>
          <w:tcPr>
            <w:tcW w:w="1539"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Основы финансовой грамотности</w:t>
            </w:r>
          </w:p>
        </w:tc>
        <w:tc>
          <w:tcPr>
            <w:tcW w:w="1539"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Экологическое общение</w:t>
            </w:r>
          </w:p>
        </w:tc>
        <w:tc>
          <w:tcPr>
            <w:tcW w:w="1539"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 xml:space="preserve">Учимся работать с информацией </w:t>
            </w:r>
          </w:p>
        </w:tc>
        <w:tc>
          <w:tcPr>
            <w:tcW w:w="1539" w:type="dxa"/>
            <w:vMerge w:val="restart"/>
          </w:tcPr>
          <w:p w:rsidR="00CF1D78" w:rsidRPr="00AD5DC7" w:rsidRDefault="00CF1D78" w:rsidP="00AD5DC7">
            <w:pPr>
              <w:spacing w:after="53" w:line="240" w:lineRule="auto"/>
              <w:jc w:val="center"/>
              <w:rPr>
                <w:rFonts w:ascii="Times New Roman" w:hAnsi="Times New Roman"/>
                <w:color w:val="000000"/>
                <w:sz w:val="28"/>
                <w:szCs w:val="28"/>
                <w:lang w:eastAsia="ru-RU"/>
              </w:rPr>
            </w:pPr>
            <w:r w:rsidRPr="00AD5DC7">
              <w:rPr>
                <w:rFonts w:ascii="Times New Roman" w:hAnsi="Times New Roman"/>
                <w:color w:val="000000"/>
                <w:sz w:val="28"/>
                <w:szCs w:val="28"/>
                <w:lang w:eastAsia="ru-RU"/>
              </w:rPr>
              <w:t>8</w:t>
            </w: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Основы финансовой грамотности</w:t>
            </w:r>
          </w:p>
        </w:tc>
        <w:tc>
          <w:tcPr>
            <w:tcW w:w="1539"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r>
      <w:tr w:rsidR="00CF1D78" w:rsidRPr="00AD5DC7" w:rsidTr="00063EE5">
        <w:tc>
          <w:tcPr>
            <w:tcW w:w="3694"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Занятия, направленные на удовлетворение интересов и потребностей обучающихся в творческом и физическом развитии</w:t>
            </w:r>
          </w:p>
        </w:tc>
        <w:tc>
          <w:tcPr>
            <w:tcW w:w="4381" w:type="dxa"/>
            <w:vAlign w:val="center"/>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 xml:space="preserve">Подвижные игры </w:t>
            </w:r>
          </w:p>
        </w:tc>
        <w:tc>
          <w:tcPr>
            <w:tcW w:w="1539"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 xml:space="preserve">    5-9</w:t>
            </w:r>
          </w:p>
        </w:tc>
      </w:tr>
      <w:tr w:rsidR="00CF1D78" w:rsidRPr="00AD5DC7" w:rsidTr="00063EE5">
        <w:tc>
          <w:tcPr>
            <w:tcW w:w="3694" w:type="dxa"/>
            <w:vMerge w:val="restart"/>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Занятия, направленные на удовлетворение интеллектуальных интересов и потребностей обучающихся</w:t>
            </w:r>
          </w:p>
        </w:tc>
        <w:tc>
          <w:tcPr>
            <w:tcW w:w="4381" w:type="dxa"/>
            <w:vAlign w:val="center"/>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Астрономия</w:t>
            </w:r>
          </w:p>
        </w:tc>
        <w:tc>
          <w:tcPr>
            <w:tcW w:w="1539" w:type="dxa"/>
            <w:vMerge w:val="restart"/>
          </w:tcPr>
          <w:p w:rsidR="00CF1D78" w:rsidRPr="00AD5DC7" w:rsidRDefault="00CF1D78" w:rsidP="00AD5DC7">
            <w:pPr>
              <w:spacing w:after="53" w:line="240" w:lineRule="auto"/>
              <w:ind w:left="257" w:hanging="10"/>
              <w:jc w:val="center"/>
              <w:rPr>
                <w:rFonts w:ascii="Times New Roman" w:hAnsi="Times New Roman"/>
                <w:color w:val="000000"/>
                <w:sz w:val="28"/>
                <w:szCs w:val="28"/>
                <w:lang w:eastAsia="ru-RU"/>
              </w:rPr>
            </w:pPr>
            <w:r w:rsidRPr="00AD5DC7">
              <w:rPr>
                <w:rFonts w:ascii="Times New Roman" w:hAnsi="Times New Roman"/>
                <w:color w:val="000000"/>
                <w:sz w:val="28"/>
                <w:szCs w:val="28"/>
                <w:lang w:eastAsia="ru-RU"/>
              </w:rPr>
              <w:t>6</w:t>
            </w: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vAlign w:val="center"/>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Экология</w:t>
            </w:r>
          </w:p>
        </w:tc>
        <w:tc>
          <w:tcPr>
            <w:tcW w:w="1539"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vAlign w:val="center"/>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Старт в химию</w:t>
            </w:r>
          </w:p>
        </w:tc>
        <w:tc>
          <w:tcPr>
            <w:tcW w:w="1539"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vAlign w:val="center"/>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Основы информатики</w:t>
            </w:r>
          </w:p>
        </w:tc>
        <w:tc>
          <w:tcPr>
            <w:tcW w:w="1539"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vAlign w:val="center"/>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Глобус на ладони</w:t>
            </w:r>
          </w:p>
        </w:tc>
        <w:tc>
          <w:tcPr>
            <w:tcW w:w="1539"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shd w:val="clear" w:color="auto" w:fill="auto"/>
          </w:tcPr>
          <w:p w:rsidR="00CF1D78" w:rsidRPr="00AD5DC7" w:rsidRDefault="00CF1D78" w:rsidP="00AD5DC7">
            <w:pPr>
              <w:spacing w:after="53" w:line="240" w:lineRule="auto"/>
              <w:ind w:left="257" w:hanging="10"/>
              <w:jc w:val="both"/>
              <w:rPr>
                <w:rFonts w:ascii="Times New Roman" w:hAnsi="Times New Roman"/>
                <w:bCs/>
                <w:color w:val="000000"/>
                <w:sz w:val="28"/>
                <w:szCs w:val="28"/>
                <w:lang w:eastAsia="ru-RU"/>
              </w:rPr>
            </w:pPr>
            <w:r w:rsidRPr="00AD5DC7">
              <w:rPr>
                <w:rFonts w:ascii="Times New Roman" w:hAnsi="Times New Roman"/>
                <w:bCs/>
                <w:color w:val="000000"/>
                <w:sz w:val="28"/>
                <w:szCs w:val="28"/>
                <w:lang w:eastAsia="ru-RU"/>
              </w:rPr>
              <w:t>Экспериментальные задачи по физике</w:t>
            </w:r>
          </w:p>
        </w:tc>
        <w:tc>
          <w:tcPr>
            <w:tcW w:w="1539" w:type="dxa"/>
            <w:vMerge w:val="restart"/>
          </w:tcPr>
          <w:p w:rsidR="00CF1D78" w:rsidRPr="00AD5DC7" w:rsidRDefault="00CF1D78" w:rsidP="00AD5DC7">
            <w:pPr>
              <w:spacing w:after="53" w:line="240" w:lineRule="auto"/>
              <w:ind w:left="257" w:hanging="10"/>
              <w:jc w:val="center"/>
              <w:rPr>
                <w:rFonts w:ascii="Times New Roman" w:hAnsi="Times New Roman"/>
                <w:color w:val="000000"/>
                <w:sz w:val="28"/>
                <w:szCs w:val="28"/>
                <w:lang w:eastAsia="ru-RU"/>
              </w:rPr>
            </w:pPr>
            <w:r w:rsidRPr="00AD5DC7">
              <w:rPr>
                <w:rFonts w:ascii="Times New Roman" w:hAnsi="Times New Roman"/>
                <w:color w:val="000000"/>
                <w:sz w:val="28"/>
                <w:szCs w:val="28"/>
                <w:lang w:eastAsia="ru-RU"/>
              </w:rPr>
              <w:t>7</w:t>
            </w: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Методы решения творческих задач</w:t>
            </w:r>
          </w:p>
        </w:tc>
        <w:tc>
          <w:tcPr>
            <w:tcW w:w="1539" w:type="dxa"/>
            <w:vMerge/>
          </w:tcPr>
          <w:p w:rsidR="00CF1D78" w:rsidRPr="00AD5DC7" w:rsidRDefault="00CF1D78" w:rsidP="00AD5DC7">
            <w:pPr>
              <w:spacing w:after="53" w:line="240" w:lineRule="auto"/>
              <w:ind w:left="257" w:hanging="10"/>
              <w:jc w:val="center"/>
              <w:rPr>
                <w:rFonts w:ascii="Times New Roman" w:hAnsi="Times New Roman"/>
                <w:color w:val="000000"/>
                <w:sz w:val="28"/>
                <w:szCs w:val="28"/>
                <w:lang w:eastAsia="ru-RU"/>
              </w:rPr>
            </w:pP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tcPr>
          <w:p w:rsidR="00CF1D78" w:rsidRPr="00AD5DC7" w:rsidRDefault="00CF1D78" w:rsidP="00AD5DC7">
            <w:pPr>
              <w:spacing w:after="53" w:line="240" w:lineRule="auto"/>
              <w:ind w:left="257" w:hanging="10"/>
              <w:jc w:val="both"/>
              <w:rPr>
                <w:rFonts w:ascii="Times New Roman" w:hAnsi="Times New Roman"/>
                <w:bCs/>
                <w:color w:val="000000"/>
                <w:sz w:val="28"/>
                <w:szCs w:val="28"/>
                <w:lang w:eastAsia="ru-RU"/>
              </w:rPr>
            </w:pPr>
            <w:r w:rsidRPr="00AD5DC7">
              <w:rPr>
                <w:rFonts w:ascii="Times New Roman" w:hAnsi="Times New Roman"/>
                <w:bCs/>
                <w:color w:val="000000"/>
                <w:sz w:val="28"/>
                <w:szCs w:val="28"/>
                <w:lang w:eastAsia="ru-RU"/>
              </w:rPr>
              <w:t>Риторика</w:t>
            </w:r>
          </w:p>
        </w:tc>
        <w:tc>
          <w:tcPr>
            <w:tcW w:w="1539" w:type="dxa"/>
            <w:vMerge/>
          </w:tcPr>
          <w:p w:rsidR="00CF1D78" w:rsidRPr="00AD5DC7" w:rsidRDefault="00CF1D78" w:rsidP="00AD5DC7">
            <w:pPr>
              <w:spacing w:after="53" w:line="240" w:lineRule="auto"/>
              <w:ind w:left="257" w:hanging="10"/>
              <w:jc w:val="center"/>
              <w:rPr>
                <w:rFonts w:ascii="Times New Roman" w:hAnsi="Times New Roman"/>
                <w:color w:val="000000"/>
                <w:sz w:val="28"/>
                <w:szCs w:val="28"/>
                <w:lang w:eastAsia="ru-RU"/>
              </w:rPr>
            </w:pP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shd w:val="clear" w:color="auto" w:fill="auto"/>
            <w:vAlign w:val="center"/>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Искусство спора</w:t>
            </w:r>
          </w:p>
        </w:tc>
        <w:tc>
          <w:tcPr>
            <w:tcW w:w="1539" w:type="dxa"/>
            <w:vMerge/>
          </w:tcPr>
          <w:p w:rsidR="00CF1D78" w:rsidRPr="00AD5DC7" w:rsidRDefault="00CF1D78" w:rsidP="00AD5DC7">
            <w:pPr>
              <w:spacing w:after="53" w:line="240" w:lineRule="auto"/>
              <w:ind w:left="257" w:hanging="10"/>
              <w:jc w:val="center"/>
              <w:rPr>
                <w:rFonts w:ascii="Times New Roman" w:hAnsi="Times New Roman"/>
                <w:color w:val="000000"/>
                <w:sz w:val="28"/>
                <w:szCs w:val="28"/>
                <w:lang w:eastAsia="ru-RU"/>
              </w:rPr>
            </w:pP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Комплексный анализ текста</w:t>
            </w:r>
          </w:p>
        </w:tc>
        <w:tc>
          <w:tcPr>
            <w:tcW w:w="1539" w:type="dxa"/>
            <w:vMerge w:val="restart"/>
          </w:tcPr>
          <w:p w:rsidR="00CF1D78" w:rsidRPr="00AD5DC7" w:rsidRDefault="00CF1D78" w:rsidP="00AD5DC7">
            <w:pPr>
              <w:spacing w:after="53" w:line="240" w:lineRule="auto"/>
              <w:ind w:left="257" w:hanging="10"/>
              <w:jc w:val="center"/>
              <w:rPr>
                <w:rFonts w:ascii="Times New Roman" w:hAnsi="Times New Roman"/>
                <w:color w:val="000000"/>
                <w:sz w:val="28"/>
                <w:szCs w:val="28"/>
                <w:lang w:eastAsia="ru-RU"/>
              </w:rPr>
            </w:pPr>
            <w:r w:rsidRPr="00AD5DC7">
              <w:rPr>
                <w:rFonts w:ascii="Times New Roman" w:hAnsi="Times New Roman"/>
                <w:color w:val="000000"/>
                <w:sz w:val="28"/>
                <w:szCs w:val="28"/>
                <w:lang w:eastAsia="ru-RU"/>
              </w:rPr>
              <w:t>8</w:t>
            </w: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tcPr>
          <w:p w:rsidR="00CF1D78" w:rsidRPr="00AD5DC7" w:rsidRDefault="00CF1D78" w:rsidP="00AD5DC7">
            <w:pPr>
              <w:spacing w:after="53" w:line="240" w:lineRule="auto"/>
              <w:ind w:left="257" w:hanging="10"/>
              <w:jc w:val="both"/>
              <w:rPr>
                <w:rFonts w:ascii="Times New Roman" w:hAnsi="Times New Roman"/>
                <w:bCs/>
                <w:color w:val="000000"/>
                <w:sz w:val="28"/>
                <w:szCs w:val="28"/>
                <w:lang w:eastAsia="ru-RU"/>
              </w:rPr>
            </w:pPr>
            <w:r w:rsidRPr="00AD5DC7">
              <w:rPr>
                <w:rFonts w:ascii="Times New Roman" w:hAnsi="Times New Roman"/>
                <w:bCs/>
                <w:color w:val="000000"/>
                <w:sz w:val="28"/>
                <w:szCs w:val="28"/>
                <w:lang w:eastAsia="ru-RU"/>
              </w:rPr>
              <w:t>Экспериментальные задачи по физике</w:t>
            </w:r>
          </w:p>
        </w:tc>
        <w:tc>
          <w:tcPr>
            <w:tcW w:w="1539" w:type="dxa"/>
            <w:vMerge/>
          </w:tcPr>
          <w:p w:rsidR="00CF1D78" w:rsidRPr="00AD5DC7" w:rsidRDefault="00CF1D78" w:rsidP="00AD5DC7">
            <w:pPr>
              <w:spacing w:after="53" w:line="240" w:lineRule="auto"/>
              <w:ind w:left="257" w:hanging="10"/>
              <w:jc w:val="center"/>
              <w:rPr>
                <w:rFonts w:ascii="Times New Roman" w:hAnsi="Times New Roman"/>
                <w:color w:val="000000"/>
                <w:sz w:val="28"/>
                <w:szCs w:val="28"/>
                <w:lang w:eastAsia="ru-RU"/>
              </w:rPr>
            </w:pP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Основы русской словесности</w:t>
            </w:r>
          </w:p>
        </w:tc>
        <w:tc>
          <w:tcPr>
            <w:tcW w:w="1539" w:type="dxa"/>
            <w:vMerge w:val="restart"/>
          </w:tcPr>
          <w:p w:rsidR="00CF1D78" w:rsidRPr="00AD5DC7" w:rsidRDefault="00CF1D78" w:rsidP="00AD5DC7">
            <w:pPr>
              <w:spacing w:after="53" w:line="240" w:lineRule="auto"/>
              <w:ind w:left="257" w:hanging="10"/>
              <w:jc w:val="center"/>
              <w:rPr>
                <w:rFonts w:ascii="Times New Roman" w:hAnsi="Times New Roman"/>
                <w:color w:val="000000"/>
                <w:sz w:val="28"/>
                <w:szCs w:val="28"/>
                <w:lang w:eastAsia="ru-RU"/>
              </w:rPr>
            </w:pPr>
            <w:r w:rsidRPr="00AD5DC7">
              <w:rPr>
                <w:rFonts w:ascii="Times New Roman" w:hAnsi="Times New Roman"/>
                <w:color w:val="000000"/>
                <w:sz w:val="28"/>
                <w:szCs w:val="28"/>
                <w:lang w:eastAsia="ru-RU"/>
              </w:rPr>
              <w:t>9</w:t>
            </w: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vAlign w:val="center"/>
          </w:tcPr>
          <w:p w:rsidR="00CF1D78" w:rsidRPr="00AD5DC7" w:rsidRDefault="00CF1D78" w:rsidP="00AD5DC7">
            <w:pPr>
              <w:spacing w:after="53" w:line="240" w:lineRule="auto"/>
              <w:ind w:left="257" w:hanging="10"/>
              <w:jc w:val="both"/>
              <w:rPr>
                <w:rFonts w:ascii="Times New Roman" w:hAnsi="Times New Roman"/>
                <w:bCs/>
                <w:color w:val="000000"/>
                <w:sz w:val="28"/>
                <w:szCs w:val="28"/>
                <w:lang w:eastAsia="ru-RU"/>
              </w:rPr>
            </w:pPr>
            <w:r w:rsidRPr="00AD5DC7">
              <w:rPr>
                <w:rFonts w:ascii="Times New Roman" w:hAnsi="Times New Roman"/>
                <w:bCs/>
                <w:color w:val="000000"/>
                <w:sz w:val="28"/>
                <w:szCs w:val="28"/>
                <w:lang w:eastAsia="ru-RU"/>
              </w:rPr>
              <w:t>Вероятность и статистика</w:t>
            </w:r>
          </w:p>
        </w:tc>
        <w:tc>
          <w:tcPr>
            <w:tcW w:w="1539" w:type="dxa"/>
            <w:vMerge/>
          </w:tcPr>
          <w:p w:rsidR="00CF1D78" w:rsidRPr="00AD5DC7" w:rsidRDefault="00CF1D78" w:rsidP="00AD5DC7">
            <w:pPr>
              <w:spacing w:after="53" w:line="240" w:lineRule="auto"/>
              <w:ind w:left="257" w:hanging="10"/>
              <w:jc w:val="center"/>
              <w:rPr>
                <w:rFonts w:ascii="Times New Roman" w:hAnsi="Times New Roman"/>
                <w:color w:val="000000"/>
                <w:sz w:val="28"/>
                <w:szCs w:val="28"/>
                <w:lang w:eastAsia="ru-RU"/>
              </w:rPr>
            </w:pPr>
          </w:p>
        </w:tc>
      </w:tr>
      <w:tr w:rsidR="00CF1D78" w:rsidRPr="00AD5DC7" w:rsidTr="00063EE5">
        <w:tc>
          <w:tcPr>
            <w:tcW w:w="3694"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Занятия, направленные на удовлетворение профориентационных и интеллектуальных интересов и потребностей обучающихся</w:t>
            </w:r>
          </w:p>
        </w:tc>
        <w:tc>
          <w:tcPr>
            <w:tcW w:w="4381"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Проект «Билет в будущее», проект «Шоу профессий»</w:t>
            </w:r>
          </w:p>
        </w:tc>
        <w:tc>
          <w:tcPr>
            <w:tcW w:w="1539" w:type="dxa"/>
          </w:tcPr>
          <w:p w:rsidR="00CF1D78" w:rsidRPr="00AD5DC7" w:rsidRDefault="00CF1D78" w:rsidP="00AD5DC7">
            <w:pPr>
              <w:spacing w:after="53" w:line="240" w:lineRule="auto"/>
              <w:ind w:left="257" w:hanging="10"/>
              <w:jc w:val="center"/>
              <w:rPr>
                <w:rFonts w:ascii="Times New Roman" w:hAnsi="Times New Roman"/>
                <w:color w:val="000000"/>
                <w:sz w:val="28"/>
                <w:szCs w:val="28"/>
                <w:lang w:eastAsia="ru-RU"/>
              </w:rPr>
            </w:pPr>
            <w:r w:rsidRPr="00AD5DC7">
              <w:rPr>
                <w:rFonts w:ascii="Times New Roman" w:hAnsi="Times New Roman"/>
                <w:color w:val="000000"/>
                <w:sz w:val="28"/>
                <w:szCs w:val="28"/>
                <w:lang w:eastAsia="ru-RU"/>
              </w:rPr>
              <w:t>5-9</w:t>
            </w:r>
          </w:p>
        </w:tc>
      </w:tr>
      <w:tr w:rsidR="00CF1D78" w:rsidRPr="00AD5DC7" w:rsidTr="00063EE5">
        <w:tc>
          <w:tcPr>
            <w:tcW w:w="3694" w:type="dxa"/>
            <w:vMerge w:val="restart"/>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Занятия, направленные на удовлетворение социальных интересов и потребностей обучающихся через деятельность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4381"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Волонтерский отряд, ВПОД ЮНАРМИЯ, РДДМ, Медиалаборатория, Знаменные группы, ЮИД</w:t>
            </w:r>
          </w:p>
        </w:tc>
        <w:tc>
          <w:tcPr>
            <w:tcW w:w="1539" w:type="dxa"/>
          </w:tcPr>
          <w:p w:rsidR="00CF1D78" w:rsidRPr="00AD5DC7" w:rsidRDefault="00CF1D78" w:rsidP="00AD5DC7">
            <w:pPr>
              <w:spacing w:after="53" w:line="240" w:lineRule="auto"/>
              <w:ind w:left="257" w:hanging="10"/>
              <w:jc w:val="center"/>
              <w:rPr>
                <w:rFonts w:ascii="Times New Roman" w:hAnsi="Times New Roman"/>
                <w:color w:val="000000"/>
                <w:sz w:val="28"/>
                <w:szCs w:val="28"/>
                <w:lang w:eastAsia="ru-RU"/>
              </w:rPr>
            </w:pPr>
            <w:r w:rsidRPr="00AD5DC7">
              <w:rPr>
                <w:rFonts w:ascii="Times New Roman" w:hAnsi="Times New Roman"/>
                <w:color w:val="000000"/>
                <w:sz w:val="28"/>
                <w:szCs w:val="28"/>
                <w:lang w:val="en-US" w:eastAsia="ru-RU"/>
              </w:rPr>
              <w:t>5-</w:t>
            </w:r>
            <w:r w:rsidRPr="00AD5DC7">
              <w:rPr>
                <w:rFonts w:ascii="Times New Roman" w:hAnsi="Times New Roman"/>
                <w:color w:val="000000"/>
                <w:sz w:val="28"/>
                <w:szCs w:val="28"/>
                <w:lang w:eastAsia="ru-RU"/>
              </w:rPr>
              <w:t>9</w:t>
            </w:r>
          </w:p>
        </w:tc>
      </w:tr>
      <w:tr w:rsidR="00CF1D78" w:rsidRPr="00AD5DC7" w:rsidTr="00063EE5">
        <w:tc>
          <w:tcPr>
            <w:tcW w:w="3694" w:type="dxa"/>
            <w:vMerge/>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p>
        </w:tc>
        <w:tc>
          <w:tcPr>
            <w:tcW w:w="4381" w:type="dxa"/>
          </w:tcPr>
          <w:p w:rsidR="00CF1D78" w:rsidRPr="00AD5DC7" w:rsidRDefault="00CF1D78" w:rsidP="00AD5DC7">
            <w:pPr>
              <w:spacing w:after="53" w:line="240" w:lineRule="auto"/>
              <w:ind w:left="257" w:hanging="10"/>
              <w:jc w:val="both"/>
              <w:rPr>
                <w:rFonts w:ascii="Times New Roman" w:hAnsi="Times New Roman"/>
                <w:color w:val="000000"/>
                <w:sz w:val="28"/>
                <w:szCs w:val="28"/>
                <w:lang w:eastAsia="ru-RU"/>
              </w:rPr>
            </w:pPr>
            <w:r w:rsidRPr="00AD5DC7">
              <w:rPr>
                <w:rFonts w:ascii="Times New Roman" w:hAnsi="Times New Roman"/>
                <w:color w:val="000000"/>
                <w:sz w:val="28"/>
                <w:szCs w:val="28"/>
                <w:lang w:eastAsia="ru-RU"/>
              </w:rPr>
              <w:t>Экскурсии, походы в каникулярное время, конкурсы, соревнования</w:t>
            </w:r>
          </w:p>
        </w:tc>
        <w:tc>
          <w:tcPr>
            <w:tcW w:w="1539" w:type="dxa"/>
          </w:tcPr>
          <w:p w:rsidR="00CF1D78" w:rsidRPr="00AD5DC7" w:rsidRDefault="00CF1D78" w:rsidP="00AD5DC7">
            <w:pPr>
              <w:spacing w:after="53" w:line="240" w:lineRule="auto"/>
              <w:ind w:left="257" w:hanging="10"/>
              <w:jc w:val="center"/>
              <w:rPr>
                <w:rFonts w:ascii="Times New Roman" w:hAnsi="Times New Roman"/>
                <w:color w:val="000000"/>
                <w:sz w:val="28"/>
                <w:szCs w:val="28"/>
                <w:lang w:eastAsia="ru-RU"/>
              </w:rPr>
            </w:pPr>
            <w:r w:rsidRPr="00AD5DC7">
              <w:rPr>
                <w:rFonts w:ascii="Times New Roman" w:hAnsi="Times New Roman"/>
                <w:color w:val="000000"/>
                <w:sz w:val="28"/>
                <w:szCs w:val="28"/>
                <w:lang w:val="en-US" w:eastAsia="ru-RU"/>
              </w:rPr>
              <w:t>5-</w:t>
            </w:r>
            <w:r w:rsidRPr="00AD5DC7">
              <w:rPr>
                <w:rFonts w:ascii="Times New Roman" w:hAnsi="Times New Roman"/>
                <w:color w:val="000000"/>
                <w:sz w:val="28"/>
                <w:szCs w:val="28"/>
                <w:lang w:eastAsia="ru-RU"/>
              </w:rPr>
              <w:t>9</w:t>
            </w:r>
          </w:p>
        </w:tc>
      </w:tr>
    </w:tbl>
    <w:p w:rsidR="00CF1D78" w:rsidRPr="00AD5DC7" w:rsidRDefault="00CF1D78" w:rsidP="00AD5DC7">
      <w:pPr>
        <w:widowControl w:val="0"/>
        <w:spacing w:after="0" w:line="240" w:lineRule="auto"/>
        <w:ind w:right="194"/>
        <w:jc w:val="both"/>
        <w:rPr>
          <w:rFonts w:ascii="Times New Roman" w:eastAsia="Times New Roman" w:hAnsi="Times New Roman"/>
          <w:b/>
          <w:bCs/>
          <w:sz w:val="28"/>
          <w:szCs w:val="28"/>
          <w:lang w:eastAsia="ru-RU"/>
        </w:rPr>
      </w:pPr>
    </w:p>
    <w:p w:rsidR="00CF1D78" w:rsidRPr="00451CC1" w:rsidRDefault="00451CC1" w:rsidP="000E4FBC">
      <w:pPr>
        <w:pStyle w:val="4"/>
        <w:numPr>
          <w:ilvl w:val="3"/>
          <w:numId w:val="172"/>
        </w:numPr>
      </w:pPr>
      <w:r w:rsidRPr="00451CC1">
        <w:t xml:space="preserve"> </w:t>
      </w:r>
      <w:r w:rsidR="00CF1D78" w:rsidRPr="00451CC1">
        <w:t xml:space="preserve">Модуль «Работа с родителями» </w:t>
      </w:r>
    </w:p>
    <w:p w:rsidR="00CF1D78" w:rsidRPr="00451CC1" w:rsidRDefault="00CF1D78" w:rsidP="00451CC1">
      <w:pPr>
        <w:widowControl w:val="0"/>
        <w:spacing w:after="0" w:line="240" w:lineRule="auto"/>
        <w:ind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r w:rsidRPr="00451CC1">
        <w:rPr>
          <w:rFonts w:ascii="Times New Roman" w:eastAsia="Times New Roman" w:hAnsi="Times New Roman"/>
          <w:i/>
          <w:sz w:val="28"/>
          <w:szCs w:val="28"/>
          <w:lang w:eastAsia="ru-RU"/>
        </w:rPr>
        <w:t xml:space="preserve"> </w:t>
      </w:r>
      <w:r w:rsidRPr="00451CC1">
        <w:rPr>
          <w:rFonts w:ascii="Times New Roman" w:eastAsia="Times New Roman" w:hAnsi="Times New Roman"/>
          <w:sz w:val="28"/>
          <w:szCs w:val="28"/>
          <w:lang w:eastAsia="ru-RU"/>
        </w:rPr>
        <w:t xml:space="preserve"> </w:t>
      </w:r>
    </w:p>
    <w:p w:rsidR="00CF1D78" w:rsidRPr="00451CC1" w:rsidRDefault="00CF1D78" w:rsidP="00451CC1">
      <w:pPr>
        <w:widowControl w:val="0"/>
        <w:spacing w:after="0" w:line="240" w:lineRule="auto"/>
        <w:ind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 xml:space="preserve">На групповом уровне: </w:t>
      </w:r>
    </w:p>
    <w:p w:rsidR="00CF1D78" w:rsidRPr="00451CC1" w:rsidRDefault="00CF1D78" w:rsidP="00727FED">
      <w:pPr>
        <w:widowControl w:val="0"/>
        <w:numPr>
          <w:ilvl w:val="0"/>
          <w:numId w:val="30"/>
        </w:numPr>
        <w:spacing w:after="0" w:line="240" w:lineRule="auto"/>
        <w:ind w:left="0"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родительские субботы,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CF1D78" w:rsidRPr="00451CC1" w:rsidRDefault="00CF1D78" w:rsidP="00727FED">
      <w:pPr>
        <w:widowControl w:val="0"/>
        <w:numPr>
          <w:ilvl w:val="0"/>
          <w:numId w:val="30"/>
        </w:numPr>
        <w:spacing w:after="0" w:line="240" w:lineRule="auto"/>
        <w:ind w:left="0"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общешкольные родительские собрания с привлечением специалистов социально-психологической службы школы, инспектора ПДН ОУУП И ДН ОП № 11МУ МВД России «Красноярское», медицинского психолога КГБУЗ ККНД № 1, сотрудников ГИБДД, специалистов молодежного центра «Вектор», специалистов кризисного центра «Верба»,  происходящие в режиме обсуждения наиболее острых проблем обучения и воспитания обучающихся;</w:t>
      </w:r>
    </w:p>
    <w:p w:rsidR="00CF1D78" w:rsidRPr="00451CC1" w:rsidRDefault="00CF1D78" w:rsidP="00727FED">
      <w:pPr>
        <w:widowControl w:val="0"/>
        <w:numPr>
          <w:ilvl w:val="0"/>
          <w:numId w:val="30"/>
        </w:numPr>
        <w:spacing w:after="0" w:line="240" w:lineRule="auto"/>
        <w:ind w:left="0"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 xml:space="preserve">семейный лекторий, на котором родители могут получить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CF1D78" w:rsidRPr="00451CC1" w:rsidRDefault="00CF1D78" w:rsidP="00727FED">
      <w:pPr>
        <w:numPr>
          <w:ilvl w:val="0"/>
          <w:numId w:val="30"/>
        </w:numPr>
        <w:spacing w:after="0" w:line="240" w:lineRule="auto"/>
        <w:ind w:left="0"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 xml:space="preserve">Школа осознанного родительства «Азбука счастливой семьи» - социально-просветительский проект, который запускается в Школе в 2022-2023 учебном году при поддержке ФГБНУ «ИИДСВ РАО», направленный на укрепление традиционных семейных ценностей, раннюю профилактику семейного неблагополучия и психолого- педагогическую поддержку родителей.  </w:t>
      </w:r>
    </w:p>
    <w:p w:rsidR="00CF1D78" w:rsidRPr="00451CC1" w:rsidRDefault="00CF1D78" w:rsidP="00727FED">
      <w:pPr>
        <w:widowControl w:val="0"/>
        <w:numPr>
          <w:ilvl w:val="0"/>
          <w:numId w:val="30"/>
        </w:numPr>
        <w:spacing w:after="0" w:line="240" w:lineRule="auto"/>
        <w:ind w:left="0"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w:t>
      </w:r>
    </w:p>
    <w:p w:rsidR="00CF1D78" w:rsidRPr="00451CC1" w:rsidRDefault="00CF1D78" w:rsidP="00727FED">
      <w:pPr>
        <w:widowControl w:val="0"/>
        <w:numPr>
          <w:ilvl w:val="0"/>
          <w:numId w:val="30"/>
        </w:numPr>
        <w:spacing w:after="0" w:line="240" w:lineRule="auto"/>
        <w:ind w:left="0"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 xml:space="preserve"> Внеклассные мероприятия с привлечением родительской общественности к активному участию в жизни школы: </w:t>
      </w:r>
    </w:p>
    <w:p w:rsidR="00CF1D78" w:rsidRPr="00451CC1" w:rsidRDefault="00CF1D78" w:rsidP="00451CC1">
      <w:pPr>
        <w:widowControl w:val="0"/>
        <w:spacing w:after="0" w:line="240" w:lineRule="auto"/>
        <w:ind w:right="193" w:firstLine="709"/>
        <w:jc w:val="both"/>
        <w:rPr>
          <w:rFonts w:ascii="Times New Roman" w:eastAsia="Times New Roman" w:hAnsi="Times New Roman"/>
          <w:sz w:val="28"/>
          <w:szCs w:val="28"/>
          <w:lang w:eastAsia="ru-RU"/>
        </w:rPr>
      </w:pPr>
      <w:r w:rsidRPr="00451CC1">
        <w:rPr>
          <w:rFonts w:ascii="Times New Roman" w:eastAsia="Times New Roman" w:hAnsi="Times New Roman"/>
          <w:b/>
          <w:i/>
          <w:sz w:val="28"/>
          <w:szCs w:val="28"/>
          <w:lang w:eastAsia="ru-RU"/>
        </w:rPr>
        <w:t>- проект «Спортивные субботы большого города».</w:t>
      </w:r>
      <w:r w:rsidRPr="00451CC1">
        <w:rPr>
          <w:rFonts w:ascii="Times New Roman" w:eastAsia="Times New Roman" w:hAnsi="Times New Roman"/>
          <w:sz w:val="28"/>
          <w:szCs w:val="28"/>
          <w:lang w:eastAsia="ru-RU"/>
        </w:rPr>
        <w:t xml:space="preserve"> Цель проекта - активизация педагогов и родителей (законных представителей) в решении задач укрепления здоровья обучающихся и популяризации ЗОЖ, привлечение детей к занятиям физкультурой и спортом. Проект реализуется для обучающихся 4-7 -х классов в рамках проведения третьего часа урока физической культуры. Мероприятия проекта проводятся два раза в месяц по субботам во второй половине дня. Все занятия проходят в игровой соревновательной форме с приглашением родителей (законных представителей), подведением итогов в «Турнирной таблице».</w:t>
      </w:r>
    </w:p>
    <w:p w:rsidR="00CF1D78" w:rsidRPr="00451CC1" w:rsidRDefault="00CF1D78" w:rsidP="00451CC1">
      <w:pPr>
        <w:widowControl w:val="0"/>
        <w:spacing w:after="0" w:line="240" w:lineRule="auto"/>
        <w:ind w:right="193" w:firstLine="709"/>
        <w:jc w:val="both"/>
        <w:rPr>
          <w:rFonts w:ascii="Times New Roman" w:eastAsia="Times New Roman" w:hAnsi="Times New Roman"/>
          <w:sz w:val="28"/>
          <w:szCs w:val="28"/>
          <w:lang w:eastAsia="ru-RU"/>
        </w:rPr>
      </w:pPr>
      <w:r w:rsidRPr="00451CC1">
        <w:rPr>
          <w:rFonts w:ascii="Times New Roman" w:eastAsia="Times New Roman" w:hAnsi="Times New Roman"/>
          <w:b/>
          <w:i/>
          <w:sz w:val="28"/>
          <w:szCs w:val="28"/>
          <w:lang w:eastAsia="ru-RU"/>
        </w:rPr>
        <w:t>- интеллектуальная игра «Кубок хрустального пингвина» для родителей обучающихся 1-11 классов</w:t>
      </w:r>
      <w:r w:rsidRPr="00451CC1">
        <w:rPr>
          <w:rFonts w:ascii="Times New Roman" w:eastAsia="Times New Roman" w:hAnsi="Times New Roman"/>
          <w:b/>
          <w:sz w:val="28"/>
          <w:szCs w:val="28"/>
          <w:lang w:eastAsia="ru-RU"/>
        </w:rPr>
        <w:t xml:space="preserve">. </w:t>
      </w:r>
      <w:r w:rsidRPr="00451CC1">
        <w:rPr>
          <w:rFonts w:ascii="Times New Roman" w:eastAsia="Times New Roman" w:hAnsi="Times New Roman"/>
          <w:sz w:val="28"/>
          <w:szCs w:val="28"/>
          <w:lang w:eastAsia="ru-RU"/>
        </w:rPr>
        <w:t xml:space="preserve">Цель: создание образовательного пространства для семейных интеллектуальных игр. В рамках проекта создано образовательное пространство для семейных интеллектуальных игр. Молодые семьи получили опыт совместного проведения досуга. Создано поддерживающее сообщество для интеллектуального развития в формате турниров и игр. </w:t>
      </w:r>
      <w:hyperlink r:id="rId32" w:tgtFrame="_blank" w:history="1">
        <w:r w:rsidRPr="00451CC1">
          <w:rPr>
            <w:rFonts w:ascii="Times New Roman" w:eastAsia="Times New Roman" w:hAnsi="Times New Roman"/>
            <w:color w:val="0563C1"/>
            <w:sz w:val="28"/>
            <w:szCs w:val="28"/>
            <w:u w:val="single"/>
            <w:shd w:val="clear" w:color="auto" w:fill="FFFFFF"/>
            <w:lang w:eastAsia="ru-RU"/>
          </w:rPr>
          <w:t>https://vk.com/wall-61597186_4923</w:t>
        </w:r>
      </w:hyperlink>
    </w:p>
    <w:p w:rsidR="00CF1D78" w:rsidRPr="00451CC1" w:rsidRDefault="00CF1D78" w:rsidP="00451CC1">
      <w:pPr>
        <w:spacing w:after="0" w:line="240" w:lineRule="auto"/>
        <w:ind w:firstLine="709"/>
        <w:jc w:val="both"/>
        <w:rPr>
          <w:rFonts w:ascii="Times New Roman" w:eastAsia="Times New Roman" w:hAnsi="Times New Roman"/>
          <w:color w:val="000000"/>
          <w:sz w:val="28"/>
          <w:szCs w:val="28"/>
          <w:lang w:eastAsia="ru-RU"/>
        </w:rPr>
      </w:pPr>
      <w:r w:rsidRPr="00451CC1">
        <w:rPr>
          <w:rFonts w:ascii="Times New Roman" w:eastAsia="Times New Roman" w:hAnsi="Times New Roman"/>
          <w:i/>
          <w:color w:val="000000"/>
          <w:sz w:val="28"/>
          <w:szCs w:val="28"/>
          <w:lang w:eastAsia="ru-RU"/>
        </w:rPr>
        <w:t xml:space="preserve">- </w:t>
      </w:r>
      <w:r w:rsidRPr="00451CC1">
        <w:rPr>
          <w:rFonts w:ascii="Times New Roman" w:eastAsia="Times New Roman" w:hAnsi="Times New Roman"/>
          <w:b/>
          <w:i/>
          <w:color w:val="000000"/>
          <w:sz w:val="28"/>
          <w:szCs w:val="28"/>
          <w:lang w:eastAsia="ru-RU"/>
        </w:rPr>
        <w:t>«Родительский патруль».</w:t>
      </w:r>
      <w:r w:rsidRPr="00451CC1">
        <w:rPr>
          <w:rFonts w:ascii="Times New Roman" w:eastAsia="Times New Roman" w:hAnsi="Times New Roman"/>
          <w:color w:val="000000"/>
          <w:sz w:val="28"/>
          <w:szCs w:val="28"/>
          <w:lang w:eastAsia="ru-RU"/>
        </w:rPr>
        <w:t xml:space="preserve"> Цель деятельности «Родительского патруля» - снижение уровня детского дорожно-транспортного травматизма через привлечение родительской общественности к профилактической работе в МАОУ СШ № 152. </w:t>
      </w:r>
    </w:p>
    <w:p w:rsidR="00CF1D78" w:rsidRPr="00451CC1" w:rsidRDefault="00CF1D78" w:rsidP="00451CC1">
      <w:pPr>
        <w:spacing w:after="0" w:line="240" w:lineRule="auto"/>
        <w:ind w:firstLine="709"/>
        <w:jc w:val="both"/>
        <w:rPr>
          <w:rFonts w:ascii="Times New Roman" w:eastAsia="Times New Roman" w:hAnsi="Times New Roman"/>
          <w:color w:val="000000"/>
          <w:sz w:val="28"/>
          <w:szCs w:val="28"/>
          <w:lang w:eastAsia="ru-RU"/>
        </w:rPr>
      </w:pPr>
      <w:r w:rsidRPr="00451CC1">
        <w:rPr>
          <w:rFonts w:ascii="Times New Roman" w:eastAsia="Times New Roman" w:hAnsi="Times New Roman"/>
          <w:color w:val="000000"/>
          <w:sz w:val="28"/>
          <w:szCs w:val="28"/>
          <w:lang w:eastAsia="ru-RU"/>
        </w:rPr>
        <w:t>Целевая аудитория: дети-пешеходы, дети-водители и дети-пассажиры; взрослые пешеходы и водители (родительская общественность МАОУ СШ № 152).</w:t>
      </w:r>
    </w:p>
    <w:p w:rsidR="00CF1D78" w:rsidRPr="00451CC1" w:rsidRDefault="00CF1D78" w:rsidP="00451CC1">
      <w:pPr>
        <w:spacing w:after="0" w:line="240" w:lineRule="auto"/>
        <w:ind w:firstLine="709"/>
        <w:jc w:val="both"/>
        <w:rPr>
          <w:rFonts w:ascii="Times New Roman" w:eastAsia="Times New Roman" w:hAnsi="Times New Roman"/>
          <w:color w:val="000000"/>
          <w:sz w:val="28"/>
          <w:szCs w:val="28"/>
          <w:lang w:eastAsia="ru-RU"/>
        </w:rPr>
      </w:pPr>
      <w:r w:rsidRPr="00451CC1">
        <w:rPr>
          <w:rFonts w:ascii="Times New Roman" w:eastAsia="Times New Roman" w:hAnsi="Times New Roman"/>
          <w:color w:val="000000"/>
          <w:sz w:val="28"/>
          <w:szCs w:val="28"/>
          <w:lang w:eastAsia="ru-RU"/>
        </w:rPr>
        <w:t>Направления деятельности «Родительского патруля»:</w:t>
      </w:r>
    </w:p>
    <w:p w:rsidR="00CF1D78" w:rsidRPr="00451CC1" w:rsidRDefault="00CF1D78" w:rsidP="00451CC1">
      <w:pPr>
        <w:spacing w:after="0" w:line="240" w:lineRule="auto"/>
        <w:ind w:firstLine="709"/>
        <w:jc w:val="both"/>
        <w:rPr>
          <w:rFonts w:ascii="Times New Roman" w:eastAsia="Times New Roman" w:hAnsi="Times New Roman"/>
          <w:color w:val="000000"/>
          <w:sz w:val="28"/>
          <w:szCs w:val="28"/>
          <w:lang w:eastAsia="ru-RU"/>
        </w:rPr>
      </w:pPr>
      <w:r w:rsidRPr="00451CC1">
        <w:rPr>
          <w:rFonts w:ascii="Times New Roman" w:eastAsia="Times New Roman" w:hAnsi="Times New Roman"/>
          <w:color w:val="000000"/>
          <w:sz w:val="28"/>
          <w:szCs w:val="28"/>
          <w:lang w:eastAsia="ru-RU"/>
        </w:rPr>
        <w:t>- разъяснение необходимости соблюдения правил дорожного движения по пути следования в школу и обратно;</w:t>
      </w:r>
    </w:p>
    <w:p w:rsidR="00CF1D78" w:rsidRPr="00451CC1" w:rsidRDefault="00CF1D78" w:rsidP="00451CC1">
      <w:pPr>
        <w:spacing w:after="0" w:line="240" w:lineRule="auto"/>
        <w:ind w:firstLine="709"/>
        <w:jc w:val="both"/>
        <w:rPr>
          <w:rFonts w:ascii="Times New Roman" w:eastAsia="Times New Roman" w:hAnsi="Times New Roman"/>
          <w:color w:val="000000"/>
          <w:sz w:val="28"/>
          <w:szCs w:val="28"/>
          <w:lang w:eastAsia="ru-RU"/>
        </w:rPr>
      </w:pPr>
      <w:r w:rsidRPr="00451CC1">
        <w:rPr>
          <w:rFonts w:ascii="Times New Roman" w:eastAsia="Times New Roman" w:hAnsi="Times New Roman"/>
          <w:color w:val="000000"/>
          <w:sz w:val="28"/>
          <w:szCs w:val="28"/>
          <w:lang w:eastAsia="ru-RU"/>
        </w:rPr>
        <w:t xml:space="preserve">- контроль за использованием несовершеннолетними световозвращающих элементов на одежде; </w:t>
      </w:r>
    </w:p>
    <w:p w:rsidR="00CF1D78" w:rsidRPr="00451CC1" w:rsidRDefault="00CF1D78" w:rsidP="00451CC1">
      <w:pPr>
        <w:spacing w:after="0" w:line="240" w:lineRule="auto"/>
        <w:ind w:firstLine="709"/>
        <w:jc w:val="both"/>
        <w:rPr>
          <w:rFonts w:ascii="Times New Roman" w:eastAsia="Times New Roman" w:hAnsi="Times New Roman"/>
          <w:color w:val="000000"/>
          <w:sz w:val="28"/>
          <w:szCs w:val="28"/>
          <w:lang w:eastAsia="ru-RU"/>
        </w:rPr>
      </w:pPr>
      <w:r w:rsidRPr="00451CC1">
        <w:rPr>
          <w:rFonts w:ascii="Times New Roman" w:eastAsia="Times New Roman" w:hAnsi="Times New Roman"/>
          <w:color w:val="000000"/>
          <w:sz w:val="28"/>
          <w:szCs w:val="28"/>
          <w:lang w:eastAsia="ru-RU"/>
        </w:rPr>
        <w:t xml:space="preserve">- контроль за детьми и подростками, управляющими вело- и мототехникой; </w:t>
      </w:r>
    </w:p>
    <w:p w:rsidR="00CF1D78" w:rsidRPr="00451CC1" w:rsidRDefault="00CF1D78" w:rsidP="00451CC1">
      <w:pPr>
        <w:spacing w:after="0" w:line="240" w:lineRule="auto"/>
        <w:ind w:firstLine="709"/>
        <w:jc w:val="both"/>
        <w:rPr>
          <w:rFonts w:ascii="Times New Roman" w:eastAsia="Times New Roman" w:hAnsi="Times New Roman"/>
          <w:color w:val="000000"/>
          <w:sz w:val="28"/>
          <w:szCs w:val="28"/>
          <w:lang w:eastAsia="ru-RU"/>
        </w:rPr>
      </w:pPr>
      <w:r w:rsidRPr="00451CC1">
        <w:rPr>
          <w:rFonts w:ascii="Times New Roman" w:eastAsia="Times New Roman" w:hAnsi="Times New Roman"/>
          <w:color w:val="000000"/>
          <w:sz w:val="28"/>
          <w:szCs w:val="28"/>
          <w:lang w:eastAsia="ru-RU"/>
        </w:rPr>
        <w:t>-  разъяснение  мер безопасности при перевозке несовершеннолетних в качестве пассажиров родителями.</w:t>
      </w:r>
    </w:p>
    <w:p w:rsidR="00CF1D78" w:rsidRPr="00451CC1" w:rsidRDefault="00CF1D78" w:rsidP="00451CC1">
      <w:pPr>
        <w:spacing w:after="0" w:line="240" w:lineRule="auto"/>
        <w:ind w:firstLine="709"/>
        <w:jc w:val="both"/>
        <w:rPr>
          <w:rFonts w:ascii="Times New Roman" w:eastAsia="Times New Roman" w:hAnsi="Times New Roman"/>
          <w:color w:val="000000"/>
          <w:sz w:val="28"/>
          <w:szCs w:val="28"/>
          <w:lang w:eastAsia="ru-RU"/>
        </w:rPr>
      </w:pPr>
      <w:r w:rsidRPr="00451CC1">
        <w:rPr>
          <w:rFonts w:ascii="Times New Roman" w:eastAsia="Times New Roman" w:hAnsi="Times New Roman"/>
          <w:color w:val="000000"/>
          <w:sz w:val="28"/>
          <w:szCs w:val="28"/>
          <w:lang w:eastAsia="ru-RU"/>
        </w:rPr>
        <w:t xml:space="preserve">Чтобы такой патруль был заметен и всем была понятна его профилактическая работа – руководством школы были приобретены специальные жилетки! И теперь наше Движение ЮИД узнают по ярким жилеткам в городе и крае!  </w:t>
      </w:r>
      <w:hyperlink r:id="rId33" w:history="1">
        <w:r w:rsidRPr="00451CC1">
          <w:rPr>
            <w:rFonts w:ascii="Times New Roman" w:eastAsia="Times New Roman" w:hAnsi="Times New Roman"/>
            <w:color w:val="0563C1"/>
            <w:sz w:val="28"/>
            <w:szCs w:val="28"/>
            <w:u w:val="single"/>
            <w:lang w:eastAsia="ru-RU"/>
          </w:rPr>
          <w:t>https://vk.com/wall-61597186_4970</w:t>
        </w:r>
      </w:hyperlink>
      <w:r w:rsidRPr="00451CC1">
        <w:rPr>
          <w:rFonts w:ascii="Times New Roman" w:eastAsia="Times New Roman" w:hAnsi="Times New Roman"/>
          <w:color w:val="000000"/>
          <w:sz w:val="28"/>
          <w:szCs w:val="28"/>
          <w:lang w:eastAsia="ru-RU"/>
        </w:rPr>
        <w:t xml:space="preserve"> ;</w:t>
      </w:r>
    </w:p>
    <w:p w:rsidR="00CF1D78" w:rsidRPr="00451CC1" w:rsidRDefault="00CF1D78" w:rsidP="00451CC1">
      <w:pPr>
        <w:widowControl w:val="0"/>
        <w:spacing w:after="0" w:line="240" w:lineRule="auto"/>
        <w:ind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 xml:space="preserve">- </w:t>
      </w:r>
      <w:r w:rsidRPr="00451CC1">
        <w:rPr>
          <w:rFonts w:ascii="Times New Roman" w:eastAsia="Times New Roman" w:hAnsi="Times New Roman"/>
          <w:b/>
          <w:sz w:val="28"/>
          <w:szCs w:val="28"/>
          <w:lang w:eastAsia="ru-RU"/>
        </w:rPr>
        <w:t>детско-взрослый хоровой коллектив «Лира»</w:t>
      </w:r>
      <w:r w:rsidRPr="00451CC1">
        <w:rPr>
          <w:rFonts w:ascii="Times New Roman" w:eastAsia="Times New Roman" w:hAnsi="Times New Roman"/>
          <w:sz w:val="28"/>
          <w:szCs w:val="28"/>
          <w:lang w:eastAsia="ru-RU"/>
        </w:rPr>
        <w:t xml:space="preserve">. Вокально-хоровой коллектив «ЛИРА» был сформирован в 2019 году. В коллективе занимаются 3 группы. Возраст: 1 класс (7-8 лет), 3 класс (9-10 лет), 6, 7 класс (12, 13, 14 лет), а также группа учителей и родителей нашей школы в составе 15 человек. </w:t>
      </w:r>
    </w:p>
    <w:p w:rsidR="00CF1D78" w:rsidRPr="00451CC1" w:rsidRDefault="00CF1D78" w:rsidP="00451CC1">
      <w:pPr>
        <w:widowControl w:val="0"/>
        <w:spacing w:after="0" w:line="240" w:lineRule="auto"/>
        <w:ind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«ЛИРА» — это сплоченный коллектив. Все участники относятся друг к другу с уважением и заботой. Они заинтересованы своим любимым занятием и стремятся узнать больше нового, чтобы лучше развивать свои способности.</w:t>
      </w:r>
    </w:p>
    <w:p w:rsidR="00CF1D78" w:rsidRPr="00451CC1" w:rsidRDefault="00CF1D78" w:rsidP="00451CC1">
      <w:pPr>
        <w:widowControl w:val="0"/>
        <w:spacing w:after="0" w:line="240" w:lineRule="auto"/>
        <w:ind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Репетиции проходят в систематически установленном порядке. Это обстоятельство влияет на качество разучивания песен, их художественную ценность. Занятия проходят в спокойной рабочей обстановке.</w:t>
      </w:r>
    </w:p>
    <w:p w:rsidR="00CF1D78" w:rsidRPr="00451CC1" w:rsidRDefault="00CF1D78" w:rsidP="00451CC1">
      <w:pPr>
        <w:widowControl w:val="0"/>
        <w:spacing w:after="0" w:line="240" w:lineRule="auto"/>
        <w:ind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 xml:space="preserve">Репертуар разнообразен. В него включены лирические, эстрадные, военно-патриотические, авторские песни, народные и т. д. В работе с коллективом используется многоголосье. Репертуар выбирается с учетом возраста и психологических особенностей. Участники вокально-хорового коллектива «Лира» активно участвуют в общественной жизни школы, района, города, края </w:t>
      </w:r>
      <w:hyperlink r:id="rId34" w:tgtFrame="_blank" w:history="1">
        <w:r w:rsidRPr="00451CC1">
          <w:rPr>
            <w:rFonts w:ascii="Times New Roman" w:eastAsia="Times New Roman" w:hAnsi="Times New Roman"/>
            <w:color w:val="0563C1"/>
            <w:sz w:val="28"/>
            <w:szCs w:val="28"/>
            <w:u w:val="single"/>
            <w:shd w:val="clear" w:color="auto" w:fill="FFFFFF"/>
            <w:lang w:eastAsia="ru-RU"/>
          </w:rPr>
          <w:t>https://vk.com/wall-61597186_5097</w:t>
        </w:r>
      </w:hyperlink>
    </w:p>
    <w:p w:rsidR="00CF1D78" w:rsidRPr="00451CC1" w:rsidRDefault="00CF1D78" w:rsidP="00451CC1">
      <w:pPr>
        <w:widowControl w:val="0"/>
        <w:spacing w:after="0" w:line="240" w:lineRule="auto"/>
        <w:ind w:right="193" w:firstLine="709"/>
        <w:jc w:val="both"/>
        <w:rPr>
          <w:rFonts w:ascii="Times New Roman" w:eastAsia="Times New Roman" w:hAnsi="Times New Roman"/>
          <w:sz w:val="28"/>
          <w:szCs w:val="28"/>
          <w:lang w:eastAsia="ru-RU"/>
        </w:rPr>
      </w:pPr>
      <w:r w:rsidRPr="00451CC1">
        <w:rPr>
          <w:rFonts w:ascii="Times New Roman" w:eastAsia="Times New Roman" w:hAnsi="Times New Roman"/>
          <w:b/>
          <w:i/>
          <w:sz w:val="28"/>
          <w:szCs w:val="28"/>
          <w:lang w:eastAsia="ru-RU"/>
        </w:rPr>
        <w:t>- Проект «Школа без границ», «Школа без границ 2:0».</w:t>
      </w:r>
      <w:r w:rsidRPr="00451CC1">
        <w:rPr>
          <w:rFonts w:ascii="Times New Roman" w:eastAsia="Times New Roman" w:hAnsi="Times New Roman"/>
          <w:sz w:val="28"/>
          <w:szCs w:val="28"/>
          <w:lang w:eastAsia="ru-RU"/>
        </w:rPr>
        <w:t xml:space="preserve"> В октябре 2021 года наша школа при поддержке благотворительного фонда «Абсолют-Помощь» запустила совершенно уникальный для нашего города проект! Он позволит для всех детей организовать коррекционно-развивающий курс по преодолению нарушений сенсорной интеграции. Для чего это нужно? </w:t>
      </w:r>
    </w:p>
    <w:p w:rsidR="00CF1D78" w:rsidRPr="00451CC1" w:rsidRDefault="00CF1D78" w:rsidP="00451CC1">
      <w:pPr>
        <w:widowControl w:val="0"/>
        <w:spacing w:after="0" w:line="240" w:lineRule="auto"/>
        <w:ind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Дело в том, что за успешность обучения и способность планировать своё поведение отвечает сложный процесс восприятия поступающих извне ощущений, которые должны быть обработаны головным мозгом и преобразованы в смысловые единицы. Как часто бывает, что дети испытывают серьёзные трудности в учёбе без видимых на первый взгляд проблем. Родители упрекают их в лени, невнимательности, инфантильности, даже не подозревая, что причина кроется как раз в нарушениях, связанных с работой сенсорных систем и классификацией ощущений головным мозгом.</w:t>
      </w:r>
    </w:p>
    <w:p w:rsidR="00CF1D78" w:rsidRPr="00451CC1" w:rsidRDefault="00CF1D78" w:rsidP="00451CC1">
      <w:pPr>
        <w:widowControl w:val="0"/>
        <w:spacing w:after="0" w:line="240" w:lineRule="auto"/>
        <w:ind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Благодаря победе в конкурсе благотворительного фонда «Абсолют-Помощь» команде школы удалось приобрести необходимое оборудование, пройти обучение и запустить проект в полном объёме.  Безусловно, изюминкой проекта стал зал сенсомоторной интеграции, который был укомплектован производственной компанией «Сова-Нянька», пионером в России по разработке снарядов для организации занятий по сенсорной интеграции.  В рамках  проекта дети и их родители  получают насыщенный и интересный курс из 12 занятий:</w:t>
      </w:r>
    </w:p>
    <w:p w:rsidR="00CF1D78" w:rsidRPr="00451CC1" w:rsidRDefault="00CF1D78" w:rsidP="00451CC1">
      <w:pPr>
        <w:widowControl w:val="0"/>
        <w:spacing w:after="0" w:line="240" w:lineRule="auto"/>
        <w:ind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 сенсорной интеграции;</w:t>
      </w:r>
    </w:p>
    <w:p w:rsidR="00CF1D78" w:rsidRPr="00451CC1" w:rsidRDefault="00CF1D78" w:rsidP="00451CC1">
      <w:pPr>
        <w:widowControl w:val="0"/>
        <w:spacing w:after="0" w:line="240" w:lineRule="auto"/>
        <w:ind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 арт-терапии;</w:t>
      </w:r>
    </w:p>
    <w:p w:rsidR="00CF1D78" w:rsidRPr="00451CC1" w:rsidRDefault="00CF1D78" w:rsidP="00451CC1">
      <w:pPr>
        <w:widowControl w:val="0"/>
        <w:spacing w:after="0" w:line="240" w:lineRule="auto"/>
        <w:ind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 xml:space="preserve">— эмоциональному интеллекту;  </w:t>
      </w:r>
    </w:p>
    <w:p w:rsidR="00CF1D78" w:rsidRPr="00451CC1" w:rsidRDefault="00A00571" w:rsidP="00451CC1">
      <w:pPr>
        <w:widowControl w:val="0"/>
        <w:spacing w:after="0" w:line="240" w:lineRule="auto"/>
        <w:ind w:right="193" w:firstLine="709"/>
        <w:jc w:val="both"/>
        <w:rPr>
          <w:rFonts w:ascii="Times New Roman" w:eastAsia="Times New Roman" w:hAnsi="Times New Roman"/>
          <w:sz w:val="28"/>
          <w:szCs w:val="28"/>
          <w:lang w:eastAsia="ru-RU"/>
        </w:rPr>
      </w:pPr>
      <w:hyperlink r:id="rId35" w:history="1">
        <w:r w:rsidR="00CF1D78" w:rsidRPr="00451CC1">
          <w:rPr>
            <w:rFonts w:ascii="Times New Roman" w:eastAsia="Times New Roman" w:hAnsi="Times New Roman"/>
            <w:color w:val="0563C1"/>
            <w:sz w:val="28"/>
            <w:szCs w:val="28"/>
            <w:u w:val="single"/>
            <w:lang w:eastAsia="ru-RU"/>
          </w:rPr>
          <w:t>https://sh152-krasnoyarskr04.gosuslugi.ru/nasha-shkola/proekty/shkola-bez-granits-20/</w:t>
        </w:r>
      </w:hyperlink>
      <w:r w:rsidR="00CF1D78" w:rsidRPr="00451CC1">
        <w:rPr>
          <w:rFonts w:ascii="Times New Roman" w:eastAsia="Times New Roman" w:hAnsi="Times New Roman"/>
          <w:sz w:val="28"/>
          <w:szCs w:val="28"/>
          <w:lang w:eastAsia="ru-RU"/>
        </w:rPr>
        <w:t xml:space="preserve"> </w:t>
      </w:r>
    </w:p>
    <w:p w:rsidR="00CF1D78" w:rsidRPr="00451CC1" w:rsidRDefault="00CF1D78" w:rsidP="00451CC1">
      <w:pPr>
        <w:widowControl w:val="0"/>
        <w:spacing w:after="0" w:line="240" w:lineRule="auto"/>
        <w:ind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 Поисковый отряд «Енисей -Л»;</w:t>
      </w:r>
    </w:p>
    <w:p w:rsidR="00CF1D78" w:rsidRPr="00451CC1" w:rsidRDefault="00CF1D78" w:rsidP="00451CC1">
      <w:pPr>
        <w:widowControl w:val="0"/>
        <w:spacing w:after="0" w:line="240" w:lineRule="auto"/>
        <w:ind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 xml:space="preserve">- школьный грантовый конкурс дизайн- проектов «Образовательная среда современной школы», </w:t>
      </w:r>
    </w:p>
    <w:p w:rsidR="00CF1D78" w:rsidRPr="00451CC1" w:rsidRDefault="00CF1D78" w:rsidP="00451CC1">
      <w:pPr>
        <w:widowControl w:val="0"/>
        <w:spacing w:after="0" w:line="240" w:lineRule="auto"/>
        <w:ind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 xml:space="preserve">- торжественные мероприятия: 1 сентября, Последний звонок, Выпускной бал; </w:t>
      </w:r>
    </w:p>
    <w:p w:rsidR="00CF1D78" w:rsidRPr="00451CC1" w:rsidRDefault="00CF1D78" w:rsidP="00451CC1">
      <w:pPr>
        <w:widowControl w:val="0"/>
        <w:spacing w:after="0" w:line="240" w:lineRule="auto"/>
        <w:ind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  проект «Сказки без границ»;</w:t>
      </w:r>
    </w:p>
    <w:p w:rsidR="00CF1D78" w:rsidRPr="00451CC1" w:rsidRDefault="00CF1D78" w:rsidP="00451CC1">
      <w:pPr>
        <w:widowControl w:val="0"/>
        <w:spacing w:after="0" w:line="240" w:lineRule="auto"/>
        <w:ind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 xml:space="preserve">- Суриковский фестиваль «Сибирские узоры», </w:t>
      </w:r>
    </w:p>
    <w:p w:rsidR="00CF1D78" w:rsidRPr="00451CC1" w:rsidRDefault="00CF1D78" w:rsidP="00451CC1">
      <w:pPr>
        <w:widowControl w:val="0"/>
        <w:spacing w:after="0" w:line="240" w:lineRule="auto"/>
        <w:ind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 директорский прием «Признание»;</w:t>
      </w:r>
    </w:p>
    <w:p w:rsidR="00CF1D78" w:rsidRPr="00451CC1" w:rsidRDefault="00CF1D78" w:rsidP="00451CC1">
      <w:pPr>
        <w:widowControl w:val="0"/>
        <w:spacing w:after="0" w:line="240" w:lineRule="auto"/>
        <w:ind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 семейный шахматный клуб «Чатуранга»;</w:t>
      </w:r>
    </w:p>
    <w:p w:rsidR="00CF1D78" w:rsidRPr="00451CC1" w:rsidRDefault="00CF1D78" w:rsidP="00451CC1">
      <w:pPr>
        <w:widowControl w:val="0"/>
        <w:spacing w:after="0" w:line="240" w:lineRule="auto"/>
        <w:ind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На индивидуальном уровне для решения острых конфликтных ситуаций, вопросов различной направленности по запросу родителей (законных представителей) проводится индивидуальное консультирование, обследование жилищно-бытовых условий:</w:t>
      </w:r>
    </w:p>
    <w:p w:rsidR="00CF1D78" w:rsidRPr="00451CC1" w:rsidRDefault="00CF1D78" w:rsidP="00727FED">
      <w:pPr>
        <w:widowControl w:val="0"/>
        <w:numPr>
          <w:ilvl w:val="0"/>
          <w:numId w:val="30"/>
        </w:numPr>
        <w:spacing w:after="0" w:line="240" w:lineRule="auto"/>
        <w:ind w:left="0"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 xml:space="preserve">работа специалистов: педагог-психолог, социальный педагог, инспектор ПДН., медиатор; </w:t>
      </w:r>
    </w:p>
    <w:p w:rsidR="00CF1D78" w:rsidRPr="00451CC1" w:rsidRDefault="00CF1D78" w:rsidP="00727FED">
      <w:pPr>
        <w:widowControl w:val="0"/>
        <w:numPr>
          <w:ilvl w:val="0"/>
          <w:numId w:val="30"/>
        </w:numPr>
        <w:spacing w:after="0" w:line="240" w:lineRule="auto"/>
        <w:ind w:left="0"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индивидуальная работа с родителями (законными представителями) зам. директора по ВР, по УВР;</w:t>
      </w:r>
    </w:p>
    <w:p w:rsidR="00CF1D78" w:rsidRPr="00451CC1" w:rsidRDefault="00CF1D78" w:rsidP="00727FED">
      <w:pPr>
        <w:widowControl w:val="0"/>
        <w:numPr>
          <w:ilvl w:val="0"/>
          <w:numId w:val="30"/>
        </w:numPr>
        <w:spacing w:after="0" w:line="240" w:lineRule="auto"/>
        <w:ind w:left="0" w:right="193" w:firstLine="709"/>
        <w:jc w:val="both"/>
        <w:rPr>
          <w:rFonts w:ascii="Times New Roman" w:eastAsia="Times New Roman" w:hAnsi="Times New Roman"/>
          <w:sz w:val="28"/>
          <w:szCs w:val="28"/>
          <w:lang w:eastAsia="ru-RU"/>
        </w:rPr>
      </w:pPr>
      <w:r w:rsidRPr="00451CC1">
        <w:rPr>
          <w:rFonts w:ascii="Times New Roman" w:eastAsia="Times New Roman" w:hAnsi="Times New Roman"/>
          <w:sz w:val="28"/>
          <w:szCs w:val="28"/>
          <w:lang w:eastAsia="ru-RU"/>
        </w:rPr>
        <w:t>информирование родителей (законных представителей) учащихся посредством электронного дневника, смс- мессенджеров, посещение семьи учащегося;</w:t>
      </w:r>
    </w:p>
    <w:p w:rsidR="00CF1D78" w:rsidRPr="00451CC1" w:rsidRDefault="00CF1D78" w:rsidP="000E4FBC">
      <w:pPr>
        <w:pStyle w:val="4"/>
        <w:numPr>
          <w:ilvl w:val="3"/>
          <w:numId w:val="172"/>
        </w:numPr>
      </w:pPr>
      <w:r w:rsidRPr="00451CC1">
        <w:t xml:space="preserve"> </w:t>
      </w:r>
      <w:r w:rsidR="00C71F64">
        <w:t>Модуль «Самоуправление»</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bCs/>
          <w:color w:val="000000"/>
          <w:sz w:val="28"/>
          <w:szCs w:val="28"/>
          <w:lang w:eastAsia="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bCs/>
          <w:color w:val="000000"/>
          <w:sz w:val="28"/>
          <w:szCs w:val="28"/>
          <w:lang w:eastAsia="ru-RU"/>
        </w:rPr>
        <w:t>Детское самоуправление в школе решает задачу инициировать и поддерживать ученическое самоуправление - как на уровне школы, так и на уровне классных сообществ и осуществляется</w:t>
      </w:r>
      <w:r w:rsidR="00C71F64">
        <w:rPr>
          <w:rFonts w:ascii="Times New Roman" w:eastAsia="Times New Roman" w:hAnsi="Times New Roman"/>
          <w:color w:val="000000"/>
          <w:sz w:val="28"/>
          <w:szCs w:val="28"/>
          <w:lang w:eastAsia="ru-RU"/>
        </w:rPr>
        <w:t xml:space="preserve"> следующим образом.</w:t>
      </w:r>
    </w:p>
    <w:tbl>
      <w:tblPr>
        <w:tblStyle w:val="2ff1"/>
        <w:tblW w:w="0" w:type="auto"/>
        <w:tblLook w:val="04A0" w:firstRow="1" w:lastRow="0" w:firstColumn="1" w:lastColumn="0" w:noHBand="0" w:noVBand="1"/>
      </w:tblPr>
      <w:tblGrid>
        <w:gridCol w:w="2689"/>
        <w:gridCol w:w="3720"/>
        <w:gridCol w:w="3205"/>
      </w:tblGrid>
      <w:tr w:rsidR="00CF1D78" w:rsidRPr="00C71F64" w:rsidTr="00063EE5">
        <w:tc>
          <w:tcPr>
            <w:tcW w:w="2689" w:type="dxa"/>
          </w:tcPr>
          <w:p w:rsidR="00CF1D78" w:rsidRPr="00C71F64" w:rsidRDefault="00CF1D78" w:rsidP="00C71F64">
            <w:pPr>
              <w:widowControl w:val="0"/>
              <w:spacing w:after="0" w:line="240" w:lineRule="auto"/>
              <w:ind w:right="194"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Вид</w:t>
            </w:r>
          </w:p>
        </w:tc>
        <w:tc>
          <w:tcPr>
            <w:tcW w:w="3720" w:type="dxa"/>
          </w:tcPr>
          <w:p w:rsidR="00CF1D78" w:rsidRPr="00C71F64" w:rsidRDefault="00CF1D78" w:rsidP="00C71F64">
            <w:pPr>
              <w:widowControl w:val="0"/>
              <w:spacing w:after="0" w:line="240" w:lineRule="auto"/>
              <w:ind w:right="194"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Форма</w:t>
            </w:r>
          </w:p>
        </w:tc>
        <w:tc>
          <w:tcPr>
            <w:tcW w:w="3205" w:type="dxa"/>
          </w:tcPr>
          <w:p w:rsidR="00CF1D78" w:rsidRPr="00C71F64" w:rsidRDefault="00CF1D78" w:rsidP="00C71F64">
            <w:pPr>
              <w:widowControl w:val="0"/>
              <w:spacing w:after="0" w:line="240" w:lineRule="auto"/>
              <w:ind w:right="194"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Содержание</w:t>
            </w:r>
          </w:p>
        </w:tc>
      </w:tr>
      <w:tr w:rsidR="00CF1D78" w:rsidRPr="00C71F64" w:rsidTr="00063EE5">
        <w:tc>
          <w:tcPr>
            <w:tcW w:w="2689" w:type="dxa"/>
          </w:tcPr>
          <w:p w:rsidR="00CF1D78" w:rsidRPr="00C71F64" w:rsidRDefault="00CF1D78" w:rsidP="00C71F64">
            <w:pPr>
              <w:widowControl w:val="0"/>
              <w:spacing w:after="0" w:line="240" w:lineRule="auto"/>
              <w:ind w:right="194" w:firstLine="709"/>
              <w:jc w:val="both"/>
              <w:rPr>
                <w:rFonts w:ascii="Times New Roman" w:hAnsi="Times New Roman"/>
                <w:b/>
                <w:bCs/>
                <w:color w:val="000000"/>
                <w:sz w:val="28"/>
                <w:szCs w:val="28"/>
                <w:lang w:eastAsia="ru-RU"/>
              </w:rPr>
            </w:pPr>
            <w:r w:rsidRPr="00C71F64">
              <w:rPr>
                <w:rFonts w:ascii="Times New Roman" w:hAnsi="Times New Roman"/>
                <w:b/>
                <w:bCs/>
                <w:color w:val="000000"/>
                <w:sz w:val="28"/>
                <w:szCs w:val="28"/>
                <w:lang w:eastAsia="ru-RU"/>
              </w:rPr>
              <w:t>На уровне школы</w:t>
            </w:r>
          </w:p>
        </w:tc>
        <w:tc>
          <w:tcPr>
            <w:tcW w:w="3720" w:type="dxa"/>
          </w:tcPr>
          <w:p w:rsidR="00CF1D78" w:rsidRPr="00C71F64" w:rsidRDefault="00CF1D78" w:rsidP="00C71F64">
            <w:pPr>
              <w:widowControl w:val="0"/>
              <w:spacing w:after="0" w:line="240" w:lineRule="auto"/>
              <w:ind w:left="126" w:right="194" w:firstLine="709"/>
              <w:jc w:val="both"/>
              <w:rPr>
                <w:rFonts w:ascii="Times New Roman" w:hAnsi="Times New Roman"/>
                <w:bCs/>
                <w:color w:val="000000"/>
                <w:sz w:val="28"/>
                <w:szCs w:val="28"/>
                <w:lang w:eastAsia="ru-RU"/>
              </w:rPr>
            </w:pPr>
            <w:r w:rsidRPr="00C71F64">
              <w:rPr>
                <w:rFonts w:ascii="Times New Roman" w:hAnsi="Times New Roman"/>
                <w:bCs/>
                <w:color w:val="000000"/>
                <w:sz w:val="28"/>
                <w:szCs w:val="28"/>
                <w:lang w:eastAsia="ru-RU"/>
              </w:rPr>
              <w:t>Совет старшеклассников «Ассоциация школьников», совет классов, школьная службы примирения, РДДМ</w:t>
            </w:r>
          </w:p>
        </w:tc>
        <w:tc>
          <w:tcPr>
            <w:tcW w:w="3205" w:type="dxa"/>
          </w:tcPr>
          <w:p w:rsidR="00CF1D78" w:rsidRPr="00C71F64" w:rsidRDefault="00CF1D78" w:rsidP="00C71F64">
            <w:pPr>
              <w:widowControl w:val="0"/>
              <w:spacing w:after="0" w:line="240" w:lineRule="auto"/>
              <w:ind w:right="194" w:firstLine="709"/>
              <w:jc w:val="both"/>
              <w:rPr>
                <w:rFonts w:ascii="Times New Roman" w:hAnsi="Times New Roman"/>
                <w:bCs/>
                <w:color w:val="000000"/>
                <w:sz w:val="28"/>
                <w:szCs w:val="28"/>
                <w:lang w:eastAsia="ru-RU"/>
              </w:rPr>
            </w:pPr>
            <w:r w:rsidRPr="00C71F64">
              <w:rPr>
                <w:rFonts w:ascii="Times New Roman" w:hAnsi="Times New Roman"/>
                <w:bCs/>
                <w:color w:val="000000"/>
                <w:sz w:val="28"/>
                <w:szCs w:val="28"/>
                <w:lang w:eastAsia="ru-RU"/>
              </w:rPr>
              <w:t>Учет мнения школьников по вопросам управления школой и принятия административных решений, затрагивающих их права и законные интересы, проведение тех или иных конкретных мероприятий, распространение значимой для школьников информации и получение обратной связи от классных коллективов, через деятельность, урегулирование конфликтных ситуаций в школе</w:t>
            </w:r>
          </w:p>
        </w:tc>
      </w:tr>
      <w:tr w:rsidR="00CF1D78" w:rsidRPr="00C71F64" w:rsidTr="00063EE5">
        <w:tc>
          <w:tcPr>
            <w:tcW w:w="2689" w:type="dxa"/>
          </w:tcPr>
          <w:p w:rsidR="00CF1D78" w:rsidRPr="00C71F64" w:rsidRDefault="00CF1D78" w:rsidP="00C71F64">
            <w:pPr>
              <w:widowControl w:val="0"/>
              <w:spacing w:after="0" w:line="240" w:lineRule="auto"/>
              <w:ind w:right="194" w:firstLine="709"/>
              <w:jc w:val="both"/>
              <w:rPr>
                <w:rFonts w:ascii="Times New Roman" w:hAnsi="Times New Roman"/>
                <w:b/>
                <w:color w:val="000000"/>
                <w:sz w:val="28"/>
                <w:szCs w:val="28"/>
                <w:lang w:eastAsia="ru-RU"/>
              </w:rPr>
            </w:pPr>
            <w:r w:rsidRPr="00C71F64">
              <w:rPr>
                <w:rFonts w:ascii="Times New Roman" w:hAnsi="Times New Roman"/>
                <w:b/>
                <w:color w:val="000000"/>
                <w:sz w:val="28"/>
                <w:szCs w:val="28"/>
                <w:lang w:eastAsia="ru-RU"/>
              </w:rPr>
              <w:t>На уровне классов</w:t>
            </w:r>
          </w:p>
        </w:tc>
        <w:tc>
          <w:tcPr>
            <w:tcW w:w="3720" w:type="dxa"/>
          </w:tcPr>
          <w:p w:rsidR="00CF1D78" w:rsidRPr="00C71F64" w:rsidRDefault="00CF1D78" w:rsidP="00C71F64">
            <w:pPr>
              <w:widowControl w:val="0"/>
              <w:spacing w:after="0" w:line="240" w:lineRule="auto"/>
              <w:ind w:right="194"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Лидеры класса, выбранные по собственной инициативе и предложениям классного коллектива (например, старост)</w:t>
            </w:r>
          </w:p>
          <w:p w:rsidR="00CF1D78" w:rsidRPr="00C71F64" w:rsidRDefault="00CF1D78" w:rsidP="00C71F64">
            <w:pPr>
              <w:widowControl w:val="0"/>
              <w:spacing w:after="0" w:line="240" w:lineRule="auto"/>
              <w:ind w:right="194" w:firstLine="709"/>
              <w:jc w:val="both"/>
              <w:rPr>
                <w:rFonts w:ascii="Times New Roman" w:hAnsi="Times New Roman"/>
                <w:color w:val="000000"/>
                <w:sz w:val="28"/>
                <w:szCs w:val="28"/>
                <w:lang w:eastAsia="ru-RU"/>
              </w:rPr>
            </w:pPr>
          </w:p>
          <w:p w:rsidR="00CF1D78" w:rsidRPr="00C71F64" w:rsidRDefault="00CF1D78" w:rsidP="00C71F64">
            <w:pPr>
              <w:widowControl w:val="0"/>
              <w:spacing w:after="0" w:line="240" w:lineRule="auto"/>
              <w:ind w:right="194"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Выборные органы самоуправления класса</w:t>
            </w:r>
          </w:p>
        </w:tc>
        <w:tc>
          <w:tcPr>
            <w:tcW w:w="3205" w:type="dxa"/>
          </w:tcPr>
          <w:p w:rsidR="00CF1D78" w:rsidRPr="00C71F64" w:rsidRDefault="00CF1D78" w:rsidP="00C71F64">
            <w:pPr>
              <w:widowControl w:val="0"/>
              <w:spacing w:after="0" w:line="240" w:lineRule="auto"/>
              <w:ind w:right="194"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Представление интересов класса в общешкольных делах и координация работы класса с работой классных руководителей;</w:t>
            </w:r>
          </w:p>
          <w:p w:rsidR="00CF1D78" w:rsidRPr="00C71F64" w:rsidRDefault="00CF1D78" w:rsidP="00C71F64">
            <w:pPr>
              <w:widowControl w:val="0"/>
              <w:spacing w:after="0" w:line="240" w:lineRule="auto"/>
              <w:ind w:right="194"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Ответственность за различные направления работы класса</w:t>
            </w:r>
          </w:p>
        </w:tc>
      </w:tr>
      <w:tr w:rsidR="00CF1D78" w:rsidRPr="00C71F64" w:rsidTr="00063EE5">
        <w:tc>
          <w:tcPr>
            <w:tcW w:w="2689" w:type="dxa"/>
          </w:tcPr>
          <w:p w:rsidR="00CF1D78" w:rsidRPr="00C71F64" w:rsidRDefault="00CF1D78" w:rsidP="00C71F64">
            <w:pPr>
              <w:widowControl w:val="0"/>
              <w:spacing w:after="0" w:line="240" w:lineRule="auto"/>
              <w:ind w:right="194" w:firstLine="709"/>
              <w:jc w:val="both"/>
              <w:rPr>
                <w:rFonts w:ascii="Times New Roman" w:hAnsi="Times New Roman"/>
                <w:b/>
                <w:color w:val="000000"/>
                <w:sz w:val="28"/>
                <w:szCs w:val="28"/>
                <w:lang w:eastAsia="ru-RU"/>
              </w:rPr>
            </w:pPr>
            <w:r w:rsidRPr="00C71F64">
              <w:rPr>
                <w:rFonts w:ascii="Times New Roman" w:hAnsi="Times New Roman"/>
                <w:b/>
                <w:color w:val="000000"/>
                <w:sz w:val="28"/>
                <w:szCs w:val="28"/>
                <w:lang w:eastAsia="ru-RU"/>
              </w:rPr>
              <w:t>На индивидуальном уровне</w:t>
            </w:r>
          </w:p>
        </w:tc>
        <w:tc>
          <w:tcPr>
            <w:tcW w:w="3720" w:type="dxa"/>
          </w:tcPr>
          <w:p w:rsidR="00CF1D78" w:rsidRPr="00C71F64" w:rsidRDefault="00CF1D78" w:rsidP="00C71F64">
            <w:pPr>
              <w:widowControl w:val="0"/>
              <w:spacing w:after="0" w:line="240" w:lineRule="auto"/>
              <w:ind w:right="194"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Классные сборы по планированию, организации, проведению и анализу общешкольных ивнутриклассных дел;</w:t>
            </w:r>
          </w:p>
        </w:tc>
        <w:tc>
          <w:tcPr>
            <w:tcW w:w="3205" w:type="dxa"/>
          </w:tcPr>
          <w:p w:rsidR="00CF1D78" w:rsidRPr="00C71F64" w:rsidRDefault="00CF1D78" w:rsidP="00C71F64">
            <w:pPr>
              <w:widowControl w:val="0"/>
              <w:spacing w:after="0" w:line="240" w:lineRule="auto"/>
              <w:ind w:right="194"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Инициация и организация проведения личностно значимых для обучающихся событий (соревнований, конкурсов, фестивалей, капустников, флешмобов и т.п.)</w:t>
            </w:r>
          </w:p>
        </w:tc>
      </w:tr>
    </w:tbl>
    <w:p w:rsidR="00CF1D78" w:rsidRPr="00C71F64" w:rsidRDefault="00CF1D78" w:rsidP="00C71F64">
      <w:pPr>
        <w:spacing w:after="0" w:line="240" w:lineRule="auto"/>
        <w:ind w:firstLine="709"/>
        <w:jc w:val="both"/>
        <w:rPr>
          <w:rFonts w:ascii="Times New Roman" w:eastAsia="Times New Roman" w:hAnsi="Times New Roman"/>
          <w:b/>
          <w:color w:val="000000"/>
          <w:sz w:val="28"/>
          <w:szCs w:val="28"/>
          <w:lang w:eastAsia="ru-RU"/>
        </w:rPr>
      </w:pPr>
    </w:p>
    <w:p w:rsidR="00CF1D78" w:rsidRPr="00C71F64" w:rsidRDefault="00CF1D78" w:rsidP="000E4FBC">
      <w:pPr>
        <w:pStyle w:val="4"/>
        <w:numPr>
          <w:ilvl w:val="3"/>
          <w:numId w:val="172"/>
        </w:numPr>
      </w:pPr>
      <w:r w:rsidRPr="00C71F64">
        <w:t xml:space="preserve"> </w:t>
      </w:r>
      <w:r w:rsidR="00C71F64">
        <w:t>Модуль «Профориентация»</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val="en-US" w:eastAsia="ru-RU"/>
        </w:rPr>
        <w:t>C</w:t>
      </w:r>
      <w:r w:rsidRPr="00C71F64">
        <w:rPr>
          <w:rFonts w:ascii="Times New Roman" w:eastAsia="Times New Roman" w:hAnsi="Times New Roman"/>
          <w:color w:val="000000"/>
          <w:sz w:val="28"/>
          <w:szCs w:val="28"/>
          <w:lang w:eastAsia="ru-RU"/>
        </w:rPr>
        <w:t xml:space="preserve"> целью решения задач по развитию экономики и укреплению технологического суверенитета Российской Федерации Министерство просвещения Российской Федерации с 1 сентября 2023 года внедряет в образовательных организациях, реализующих основные общеобразовательные программы Единую модель профессиональной ориентации – профориентационный минимум.</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В МАОУ СШ № 152 профориентационный минимум будет реализовываться на основном уровне. Прототипом реализации основного уровня Профориентационного минимума является проект по ранней профессиональной ориентации «Билет в будущее» (в рамках федерального проекта «Успех каждого ребенка» Национального проекта «Образование»).</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Цель реализации основного уровня – формирование ГПС обучающихся 6-11 классов общеобразовательных организаций.</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Задачи основного уровня:</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построение системы содействия профессиональному самоопределению обучающихся общеобразовательных организаций, основанной на сочетании мотивационноактивизирующего, информационно-обучающего, практико-ориентированного и диагностикоконсультационного подходов к формированию ГПС и вовлечении всех участников образовательного процесса;</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систематизация и обогащение инструментами и практиками региональных моделей профессиональной ориентации обучающихся;</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разработка плана профориентационной работы для групп, обучающихся по возрастам (6-7, 8-9 и 10-11 классы);</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разработка плана профориентационной работы с обучающимися с ОВЗ по разным нозологиям и возрастам;</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выявление исходного уровня сформированности внутренней (мотивационноличностной) и внешней (знаниевой) сторон ГПС у обучающихся, а также уровня готовности,</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который продемонстрирует обучающийся после участия в профориентационной программе;</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формирование индивидуальных рекомендаций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информирование обучающихся о специфике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России) посредством различных мероприятий, в т.ч. профессиональных проб;</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формирование у обучающихся профориентационных компетенций, необходимых  для осуществления всех этапов карьерной самонавигации, приобретение и осмысление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совершенствование профессиональных компетенций специалистов, ответственных за профориентационную работу в образовательной организации (педагогов-навигаторов) по формированию у учащихся осознанности и ГПС через прохождение программы ДПО (повышения квалификации);</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повышение активности и ответственности родителей в целях содействия обучающимся в формировании навыка осознанного выбора.</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Планируемые результаты основного уровня:</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для обучающихся 6-11 классов – развитие всех компонентов ГПС (в т.ч. повышение осознанности и самостоятельности в планировании личных профессиональных перспектив), построение индивидуальной образовательно-профессиональной траектории;</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для родителей – получение рекомендаций по возможной помощи самоопределяющимся подросткам, получение современной и актуальной информации о рынке образования и рынке труда (регионального и федерального уровней), включая информацию о наиболее перспективных и востребованных в ближайшем будущем профессиях и отраслях экономики РФ;</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для педагогов и специалистов – повышение квалификации в области методов и технологий профессиональной ориентации обучающихся. Применение методик, направленных на активизацию профессионального самоопределения, понимание возможностей и ограничений диагностических инструментов. Освоение новых, современных, научно обоснованных методик и технологий;</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для работодателей – привлечение мотивированных обучающихся к производственным задачам, повышение интереса к организации. Обучение наставников, работающих с учащимися.</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По результатам участия во всех мероприятиях основного уровня для обучающегося формируется индивидуальная рекомендация по построению образовательно-профессиональной траектории. </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В МАОУ СШ № 152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rsidR="00CF1D78" w:rsidRPr="00C71F64" w:rsidRDefault="00CF1D78" w:rsidP="00C71F64">
      <w:pPr>
        <w:widowControl w:val="0"/>
        <w:spacing w:after="0" w:line="240" w:lineRule="auto"/>
        <w:ind w:right="19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Эта работа осуществляется через: </w:t>
      </w:r>
    </w:p>
    <w:p w:rsidR="00CF1D78" w:rsidRPr="00C71F64" w:rsidRDefault="00CF1D78" w:rsidP="00C71F64">
      <w:pPr>
        <w:spacing w:after="0" w:line="240" w:lineRule="auto"/>
        <w:ind w:right="-15"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i/>
          <w:color w:val="000000"/>
          <w:sz w:val="28"/>
          <w:szCs w:val="28"/>
          <w:lang w:eastAsia="ru-RU"/>
        </w:rPr>
        <w:t xml:space="preserve"> На федеральном уровне: </w:t>
      </w:r>
    </w:p>
    <w:p w:rsidR="00CF1D78" w:rsidRPr="00C71F64" w:rsidRDefault="00CF1D78" w:rsidP="00C71F64">
      <w:pPr>
        <w:spacing w:after="0" w:line="240" w:lineRule="auto"/>
        <w:ind w:right="-15"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участие в работе всероссийского профориентационного проекта «Билет в будущее», просмотр открытых уроков (ПРОеКТОрия, «Шоу профессий» и т.д.);</w:t>
      </w:r>
      <w:r w:rsidRPr="00C71F64">
        <w:rPr>
          <w:rFonts w:ascii="Times New Roman" w:eastAsia="Times New Roman" w:hAnsi="Times New Roman"/>
          <w:i/>
          <w:color w:val="000000"/>
          <w:sz w:val="28"/>
          <w:szCs w:val="28"/>
          <w:lang w:eastAsia="ru-RU"/>
        </w:rPr>
        <w:t xml:space="preserve"> </w:t>
      </w:r>
    </w:p>
    <w:p w:rsidR="00CF1D78" w:rsidRPr="00C71F64" w:rsidRDefault="00CF1D78" w:rsidP="00C71F64">
      <w:pPr>
        <w:spacing w:after="0" w:line="240" w:lineRule="auto"/>
        <w:ind w:right="450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i/>
          <w:color w:val="000000"/>
          <w:sz w:val="28"/>
          <w:szCs w:val="28"/>
          <w:lang w:eastAsia="ru-RU"/>
        </w:rPr>
        <w:t xml:space="preserve">На городском  уровне: </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участие в работе профориентационного проекта «Навигатор профессий Красноярска»: получения </w:t>
      </w:r>
      <w:r w:rsidRPr="00C71F64">
        <w:rPr>
          <w:rFonts w:ascii="Times New Roman" w:eastAsia="Times New Roman" w:hAnsi="Times New Roman"/>
          <w:color w:val="333333"/>
          <w:sz w:val="28"/>
          <w:szCs w:val="28"/>
          <w:lang w:eastAsia="ru-RU"/>
        </w:rPr>
        <w:t xml:space="preserve">необходимой информации о профессиях, участие в профориентационных проектах, построение предпрофессиональных траекторий; </w:t>
      </w:r>
      <w:r w:rsidRPr="00C71F64">
        <w:rPr>
          <w:rFonts w:ascii="Times New Roman" w:eastAsia="Times New Roman" w:hAnsi="Times New Roman"/>
          <w:color w:val="000000"/>
          <w:sz w:val="28"/>
          <w:szCs w:val="28"/>
          <w:lang w:eastAsia="ru-RU"/>
        </w:rPr>
        <w:t xml:space="preserve">посещение профориентационных выставок, ярмарок профессий, дней открытых дверей в профессиональные образовательные организации и организации высшего образования; </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i/>
          <w:color w:val="000000"/>
          <w:sz w:val="28"/>
          <w:szCs w:val="28"/>
          <w:lang w:eastAsia="ru-RU"/>
        </w:rPr>
        <w:t xml:space="preserve">На школьном уровне: </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 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 участие в проекте «Классные встречи» в рамках деятельности первичной ячейки Общероссийской общественно-государственной детско-юношеской организации «Российское движение школьников»; </w:t>
      </w:r>
    </w:p>
    <w:p w:rsidR="00CF1D78" w:rsidRPr="00C71F64" w:rsidRDefault="00CF1D78" w:rsidP="00C71F64">
      <w:pPr>
        <w:spacing w:after="0" w:line="240" w:lineRule="auto"/>
        <w:ind w:right="5184"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i/>
          <w:color w:val="000000"/>
          <w:sz w:val="28"/>
          <w:szCs w:val="28"/>
          <w:lang w:eastAsia="ru-RU"/>
        </w:rPr>
        <w:t xml:space="preserve">На уровне классов: </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 совместное с педагогическими работниками изучение интернет ресурсов, посвященных выбору профессий, прохождение профориентационного онлайн - тестирования, прохождение онлайн курсов по интересующим профессиям и направлениям образования; </w:t>
      </w:r>
    </w:p>
    <w:p w:rsidR="00CF1D78" w:rsidRPr="00C71F64" w:rsidRDefault="00CF1D78" w:rsidP="00C71F64">
      <w:pPr>
        <w:spacing w:after="0" w:line="240" w:lineRule="auto"/>
        <w:ind w:right="-15"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i/>
          <w:color w:val="000000"/>
          <w:sz w:val="28"/>
          <w:szCs w:val="28"/>
          <w:lang w:eastAsia="ru-RU"/>
        </w:rPr>
        <w:t>На индивидуальном уровне:</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 участие в проектной деятельности, участие в научно-практических конференциях. </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i/>
          <w:color w:val="000000"/>
          <w:sz w:val="28"/>
          <w:szCs w:val="28"/>
          <w:lang w:eastAsia="ru-RU"/>
        </w:rPr>
        <w:t>В рамках профориентационной работы учреждение сотрудничает с:</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Красноярским колледжем сферы услуг и предпринимательства</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Красноярский базовый медицинский колледж</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Красноярский юридический техникум</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Аэрокосмический колледж</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Красноярский монтажный колледж</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Красноярский политехнический техникум</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Колледж отраслевых технологий и предпринимательства</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Красноярский индустриально-металлургический техникум</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Красноярский колледж радиоэлектроники и информационных технологий</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Красноярский аграрный техникум</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ЦПМП «Вектор» </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Центр "Патриот" </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КГБОУ ДО «Красноярский краевой Дворец пионеров»</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ФГБУ «Национальный парк «Шушенский бор»</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МАУ «Парк «Роев ручей»</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ФГБУ «Государственный заповедник «Столбы»</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КГКУ «Дирекция по ООПТ</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КГПУ им. В.П. Астафьева</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ММАУ «Красноярский волонтерский центр «Доброе дело»</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ММАУ "Центр Технического Проектирования"</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МБОУ ДО Станция юных техников №1</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АНО «Лаборатория по робототехнике «Инженеры будущего»</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Региональный подготовительный комитет XIX Всемирного фестиваля молодежи и студентов</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Администрация Советского района в городе Красноярске</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Отдел молодежной политики и культуры</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Российское географическое общество</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Российское движение школьников</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Краевое государственное бюджетное образовательное учреждение дополнительного образования «Красноярский краевой центр туризма и краеведения»</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Центральная детская библиотека им. Н. Островского</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Красноярский краевой краеведческий музей</w:t>
      </w:r>
    </w:p>
    <w:p w:rsidR="00CF1D78" w:rsidRPr="00C71F64" w:rsidRDefault="00CF1D78" w:rsidP="00C71F64">
      <w:pPr>
        <w:spacing w:after="0" w:line="240" w:lineRule="auto"/>
        <w:ind w:firstLine="709"/>
        <w:jc w:val="both"/>
        <w:rPr>
          <w:rFonts w:ascii="Times New Roman" w:eastAsia="Times New Roman" w:hAnsi="Times New Roman"/>
          <w:b/>
          <w:color w:val="000000"/>
          <w:sz w:val="28"/>
          <w:szCs w:val="28"/>
          <w:lang w:eastAsia="ru-RU"/>
        </w:rPr>
      </w:pPr>
    </w:p>
    <w:p w:rsidR="00CF1D78" w:rsidRPr="00C71F64" w:rsidRDefault="00C71F64" w:rsidP="000E4FBC">
      <w:pPr>
        <w:pStyle w:val="4"/>
        <w:numPr>
          <w:ilvl w:val="3"/>
          <w:numId w:val="172"/>
        </w:numPr>
      </w:pPr>
      <w:r>
        <w:t xml:space="preserve"> Модуль «Общешкольные дела»</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b/>
          <w:color w:val="000000"/>
          <w:sz w:val="28"/>
          <w:szCs w:val="28"/>
          <w:lang w:eastAsia="ru-RU"/>
        </w:rPr>
        <w:t xml:space="preserve">Основные школьные дела </w:t>
      </w:r>
      <w:r w:rsidRPr="00C71F64">
        <w:rPr>
          <w:rFonts w:ascii="Times New Roman" w:eastAsia="Times New Roman" w:hAnsi="Times New Roman"/>
          <w:color w:val="000000"/>
          <w:sz w:val="28"/>
          <w:szCs w:val="28"/>
          <w:lang w:eastAsia="ru-RU"/>
        </w:rPr>
        <w:t xml:space="preserve">–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Основные школьные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обучающихся.  </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Вовлечение школьников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w:t>
      </w:r>
    </w:p>
    <w:p w:rsidR="00CF1D78" w:rsidRPr="00C71F64" w:rsidRDefault="00CF1D78" w:rsidP="00C71F64">
      <w:pPr>
        <w:spacing w:after="0" w:line="240" w:lineRule="auto"/>
        <w:ind w:right="-15" w:firstLine="709"/>
        <w:jc w:val="both"/>
        <w:rPr>
          <w:rFonts w:ascii="Times New Roman" w:eastAsia="Times New Roman" w:hAnsi="Times New Roman"/>
          <w:b/>
          <w:i/>
          <w:color w:val="000000"/>
          <w:sz w:val="28"/>
          <w:szCs w:val="28"/>
          <w:lang w:eastAsia="ru-RU"/>
        </w:rPr>
      </w:pPr>
    </w:p>
    <w:tbl>
      <w:tblPr>
        <w:tblStyle w:val="2ff1"/>
        <w:tblW w:w="9619" w:type="dxa"/>
        <w:tblInd w:w="137" w:type="dxa"/>
        <w:tblLook w:val="04A0" w:firstRow="1" w:lastRow="0" w:firstColumn="1" w:lastColumn="0" w:noHBand="0" w:noVBand="1"/>
      </w:tblPr>
      <w:tblGrid>
        <w:gridCol w:w="2283"/>
        <w:gridCol w:w="3155"/>
        <w:gridCol w:w="4181"/>
      </w:tblGrid>
      <w:tr w:rsidR="00CF1D78" w:rsidRPr="00C71F64" w:rsidTr="00063EE5">
        <w:tc>
          <w:tcPr>
            <w:tcW w:w="1988" w:type="dxa"/>
          </w:tcPr>
          <w:p w:rsidR="00CF1D78" w:rsidRPr="00C71F64" w:rsidRDefault="00CF1D78" w:rsidP="00C71F64">
            <w:pPr>
              <w:spacing w:after="0" w:line="240" w:lineRule="auto"/>
              <w:ind w:right="-15"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Вид</w:t>
            </w:r>
          </w:p>
        </w:tc>
        <w:tc>
          <w:tcPr>
            <w:tcW w:w="3257" w:type="dxa"/>
          </w:tcPr>
          <w:p w:rsidR="00CF1D78" w:rsidRPr="00C71F64" w:rsidRDefault="00CF1D78" w:rsidP="00C71F64">
            <w:pPr>
              <w:spacing w:after="0" w:line="240" w:lineRule="auto"/>
              <w:ind w:right="-15"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Форма</w:t>
            </w:r>
          </w:p>
        </w:tc>
        <w:tc>
          <w:tcPr>
            <w:tcW w:w="4374" w:type="dxa"/>
          </w:tcPr>
          <w:p w:rsidR="00CF1D78" w:rsidRPr="00C71F64" w:rsidRDefault="00CF1D78" w:rsidP="00C71F64">
            <w:pPr>
              <w:spacing w:after="0" w:line="240" w:lineRule="auto"/>
              <w:ind w:right="-15"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Содержание</w:t>
            </w:r>
          </w:p>
        </w:tc>
      </w:tr>
      <w:tr w:rsidR="00CF1D78" w:rsidRPr="00C71F64" w:rsidTr="00063EE5">
        <w:trPr>
          <w:trHeight w:val="698"/>
        </w:trPr>
        <w:tc>
          <w:tcPr>
            <w:tcW w:w="1988" w:type="dxa"/>
            <w:vMerge w:val="restart"/>
          </w:tcPr>
          <w:p w:rsidR="00CF1D78" w:rsidRPr="00C71F64" w:rsidRDefault="00CF1D78" w:rsidP="00C71F64">
            <w:pPr>
              <w:spacing w:after="0" w:line="240" w:lineRule="auto"/>
              <w:ind w:right="-15" w:firstLine="709"/>
              <w:jc w:val="both"/>
              <w:rPr>
                <w:rFonts w:ascii="Times New Roman" w:hAnsi="Times New Roman"/>
                <w:i/>
                <w:color w:val="000000"/>
                <w:sz w:val="28"/>
                <w:szCs w:val="28"/>
                <w:lang w:eastAsia="ru-RU"/>
              </w:rPr>
            </w:pPr>
            <w:r w:rsidRPr="00C71F64">
              <w:rPr>
                <w:rFonts w:ascii="Times New Roman" w:hAnsi="Times New Roman"/>
                <w:i/>
                <w:color w:val="000000"/>
                <w:sz w:val="28"/>
                <w:szCs w:val="28"/>
                <w:lang w:eastAsia="ru-RU"/>
              </w:rPr>
              <w:t>Вне образовательной организации:</w:t>
            </w:r>
          </w:p>
        </w:tc>
        <w:tc>
          <w:tcPr>
            <w:tcW w:w="3257" w:type="dxa"/>
          </w:tcPr>
          <w:p w:rsidR="00CF1D78" w:rsidRPr="00C71F64" w:rsidRDefault="00CF1D78" w:rsidP="00C71F64">
            <w:pPr>
              <w:spacing w:after="0" w:line="240" w:lineRule="auto"/>
              <w:ind w:right="-15"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Социально - значимые проекты (Трудовой отряд Главы города, акция «Коробка доброты», акция «Помоги пойти учиться», акция «Обелиск», акция «Весенняя неделя доброты», акция по сбору макулатуры и пластика и т.д.)</w:t>
            </w:r>
          </w:p>
        </w:tc>
        <w:tc>
          <w:tcPr>
            <w:tcW w:w="4374" w:type="dxa"/>
          </w:tcPr>
          <w:p w:rsidR="00CF1D78" w:rsidRPr="00C71F64" w:rsidRDefault="00CF1D78" w:rsidP="00C71F64">
            <w:pPr>
              <w:spacing w:after="0" w:line="240" w:lineRule="auto"/>
              <w:ind w:right="-15"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tc>
      </w:tr>
      <w:tr w:rsidR="00CF1D78" w:rsidRPr="00C71F64" w:rsidTr="00063EE5">
        <w:trPr>
          <w:trHeight w:val="1711"/>
        </w:trPr>
        <w:tc>
          <w:tcPr>
            <w:tcW w:w="1988" w:type="dxa"/>
            <w:vMerge/>
          </w:tcPr>
          <w:p w:rsidR="00CF1D78" w:rsidRPr="00C71F64" w:rsidRDefault="00CF1D78" w:rsidP="00C71F64">
            <w:pPr>
              <w:spacing w:after="0" w:line="240" w:lineRule="auto"/>
              <w:ind w:right="-15" w:firstLine="709"/>
              <w:jc w:val="both"/>
              <w:rPr>
                <w:rFonts w:ascii="Times New Roman" w:hAnsi="Times New Roman"/>
                <w:i/>
                <w:color w:val="000000"/>
                <w:sz w:val="28"/>
                <w:szCs w:val="28"/>
                <w:lang w:eastAsia="ru-RU"/>
              </w:rPr>
            </w:pPr>
          </w:p>
        </w:tc>
        <w:tc>
          <w:tcPr>
            <w:tcW w:w="3257" w:type="dxa"/>
          </w:tcPr>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Всероссийские акции (акция «Бессмертный полк», акция «Окна Победы», акция «Георгиевская ленточка», акция «Блокадный хлеб» и т.д.)</w:t>
            </w:r>
          </w:p>
        </w:tc>
        <w:tc>
          <w:tcPr>
            <w:tcW w:w="4374" w:type="dxa"/>
          </w:tcPr>
          <w:p w:rsidR="00CF1D78" w:rsidRPr="00C71F64" w:rsidRDefault="00CF1D78" w:rsidP="00C71F64">
            <w:pPr>
              <w:spacing w:after="0" w:line="240" w:lineRule="auto"/>
              <w:ind w:right="-15"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Посвященные значимым отечественным и международным событиям.</w:t>
            </w:r>
          </w:p>
        </w:tc>
      </w:tr>
      <w:tr w:rsidR="00CF1D78" w:rsidRPr="00C71F64" w:rsidTr="00063EE5">
        <w:trPr>
          <w:trHeight w:val="699"/>
        </w:trPr>
        <w:tc>
          <w:tcPr>
            <w:tcW w:w="1988" w:type="dxa"/>
            <w:vMerge/>
          </w:tcPr>
          <w:p w:rsidR="00CF1D78" w:rsidRPr="00C71F64" w:rsidRDefault="00CF1D78" w:rsidP="00C71F64">
            <w:pPr>
              <w:spacing w:after="0" w:line="240" w:lineRule="auto"/>
              <w:ind w:right="-15" w:firstLine="709"/>
              <w:jc w:val="both"/>
              <w:rPr>
                <w:rFonts w:ascii="Times New Roman" w:hAnsi="Times New Roman"/>
                <w:i/>
                <w:color w:val="000000"/>
                <w:sz w:val="28"/>
                <w:szCs w:val="28"/>
                <w:lang w:eastAsia="ru-RU"/>
              </w:rPr>
            </w:pPr>
          </w:p>
        </w:tc>
        <w:tc>
          <w:tcPr>
            <w:tcW w:w="3257" w:type="dxa"/>
          </w:tcPr>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Спортивные состязания, праздники, представления. </w:t>
            </w:r>
          </w:p>
        </w:tc>
        <w:tc>
          <w:tcPr>
            <w:tcW w:w="4374" w:type="dxa"/>
          </w:tcPr>
          <w:p w:rsidR="00CF1D78" w:rsidRPr="00C71F64" w:rsidRDefault="00CF1D78" w:rsidP="00C71F64">
            <w:pPr>
              <w:spacing w:after="0" w:line="240" w:lineRule="auto"/>
              <w:ind w:right="-15"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Проводимые для жителей микрорайона и организуемые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и включают их в деятельную заботу об окружающих</w:t>
            </w:r>
          </w:p>
        </w:tc>
      </w:tr>
      <w:tr w:rsidR="00CF1D78" w:rsidRPr="00C71F64" w:rsidTr="00CF1D78">
        <w:trPr>
          <w:trHeight w:val="1550"/>
        </w:trPr>
        <w:tc>
          <w:tcPr>
            <w:tcW w:w="1988" w:type="dxa"/>
            <w:vMerge w:val="restart"/>
          </w:tcPr>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bCs/>
                <w:i/>
                <w:sz w:val="28"/>
                <w:szCs w:val="28"/>
                <w:lang w:eastAsia="ru-RU"/>
              </w:rPr>
              <w:t>На уровне образовательной организации</w:t>
            </w:r>
          </w:p>
        </w:tc>
        <w:tc>
          <w:tcPr>
            <w:tcW w:w="3257" w:type="dxa"/>
          </w:tcPr>
          <w:p w:rsidR="00CF1D78" w:rsidRPr="00C71F64" w:rsidRDefault="00CF1D78" w:rsidP="00C71F64">
            <w:pPr>
              <w:spacing w:after="0" w:line="240" w:lineRule="auto"/>
              <w:ind w:right="-15"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Общешкольные праздники, школьные проекты (торжественная церемония поднятия государственного флага РФ, проект «Сказки без границ», Суриковский фестиваль</w:t>
            </w:r>
          </w:p>
          <w:p w:rsidR="00CF1D78" w:rsidRPr="00C71F64" w:rsidRDefault="00CF1D78" w:rsidP="00C71F64">
            <w:pPr>
              <w:spacing w:after="0" w:line="240" w:lineRule="auto"/>
              <w:ind w:left="-111" w:right="-15"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«Сибирские узоры», торжественные линейки, посвященные 1 сентября, выпускные вечера, Последний звонок, турнир интеллектуальных игр «Кубок хрустального пингвина», музыкальный фестиваль «Музыка. Весна. Победа», новогодний праздник «Битва ди-джеев», театральная лаборатория, подкаст-шоу «Такое знать надо!»)</w:t>
            </w:r>
          </w:p>
        </w:tc>
        <w:tc>
          <w:tcPr>
            <w:tcW w:w="4374" w:type="dxa"/>
          </w:tcPr>
          <w:p w:rsidR="00CF1D78" w:rsidRPr="00C71F64" w:rsidRDefault="00CF1D78" w:rsidP="00C71F64">
            <w:pPr>
              <w:spacing w:after="0" w:line="240" w:lineRule="auto"/>
              <w:ind w:right="-15"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школы.</w:t>
            </w:r>
          </w:p>
        </w:tc>
      </w:tr>
      <w:tr w:rsidR="00CF1D78" w:rsidRPr="00C71F64" w:rsidTr="00063EE5">
        <w:trPr>
          <w:trHeight w:val="2284"/>
        </w:trPr>
        <w:tc>
          <w:tcPr>
            <w:tcW w:w="1988" w:type="dxa"/>
            <w:vMerge/>
          </w:tcPr>
          <w:p w:rsidR="00CF1D78" w:rsidRPr="00C71F64" w:rsidRDefault="00CF1D78" w:rsidP="00C71F64">
            <w:pPr>
              <w:widowControl w:val="0"/>
              <w:spacing w:after="0" w:line="240" w:lineRule="auto"/>
              <w:ind w:firstLine="709"/>
              <w:jc w:val="both"/>
              <w:rPr>
                <w:rFonts w:ascii="Times New Roman" w:hAnsi="Times New Roman"/>
                <w:bCs/>
                <w:i/>
                <w:sz w:val="28"/>
                <w:szCs w:val="28"/>
                <w:lang w:eastAsia="ru-RU"/>
              </w:rPr>
            </w:pPr>
          </w:p>
        </w:tc>
        <w:tc>
          <w:tcPr>
            <w:tcW w:w="3257" w:type="dxa"/>
          </w:tcPr>
          <w:p w:rsidR="00CF1D78" w:rsidRPr="00C71F64" w:rsidRDefault="00CF1D78" w:rsidP="00C71F64">
            <w:pPr>
              <w:spacing w:after="0" w:line="240" w:lineRule="auto"/>
              <w:ind w:right="-15"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Торжественные ритуалы посвящения (посвящение в первоклассники, посвящение в пятиклассники, посвящение в отряд Юнармии, посвящение в РДДМ, посвящение в поисковый отряд «Енисей -Л»)</w:t>
            </w:r>
          </w:p>
        </w:tc>
        <w:tc>
          <w:tcPr>
            <w:tcW w:w="4374" w:type="dxa"/>
          </w:tcPr>
          <w:p w:rsidR="00CF1D78" w:rsidRPr="00C71F64" w:rsidRDefault="00CF1D78" w:rsidP="00C71F64">
            <w:pPr>
              <w:spacing w:after="0" w:line="240" w:lineRule="auto"/>
              <w:ind w:right="-15"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w:t>
            </w:r>
          </w:p>
        </w:tc>
      </w:tr>
      <w:tr w:rsidR="00CF1D78" w:rsidRPr="00C71F64" w:rsidTr="00063EE5">
        <w:trPr>
          <w:trHeight w:val="1946"/>
        </w:trPr>
        <w:tc>
          <w:tcPr>
            <w:tcW w:w="1988" w:type="dxa"/>
          </w:tcPr>
          <w:p w:rsidR="00CF1D78" w:rsidRPr="00C71F64" w:rsidRDefault="00CF1D78" w:rsidP="00C71F64">
            <w:pPr>
              <w:spacing w:after="0" w:line="240" w:lineRule="auto"/>
              <w:ind w:right="-15" w:firstLine="709"/>
              <w:jc w:val="both"/>
              <w:rPr>
                <w:rFonts w:ascii="Times New Roman" w:hAnsi="Times New Roman"/>
                <w:bCs/>
                <w:i/>
                <w:color w:val="000000"/>
                <w:sz w:val="28"/>
                <w:szCs w:val="28"/>
                <w:lang w:eastAsia="ru-RU"/>
              </w:rPr>
            </w:pPr>
          </w:p>
        </w:tc>
        <w:tc>
          <w:tcPr>
            <w:tcW w:w="3257" w:type="dxa"/>
          </w:tcPr>
          <w:p w:rsidR="00CF1D78" w:rsidRPr="00C71F64" w:rsidRDefault="00CF1D78" w:rsidP="00C71F64">
            <w:pPr>
              <w:spacing w:after="0" w:line="240" w:lineRule="auto"/>
              <w:ind w:right="-15"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Церемонии награждения (по итогам года): торжественные линейки, директорский прием «Признание», общеклассный рейтинг</w:t>
            </w:r>
          </w:p>
        </w:tc>
        <w:tc>
          <w:tcPr>
            <w:tcW w:w="4374" w:type="dxa"/>
          </w:tcPr>
          <w:p w:rsidR="00CF1D78" w:rsidRPr="00C71F64" w:rsidRDefault="00CF1D78" w:rsidP="00C71F64">
            <w:pPr>
              <w:spacing w:after="0" w:line="240" w:lineRule="auto"/>
              <w:ind w:right="-15"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Награждение за активное участие обучающихся и педагогических работников в жизни школы, защита чести школы в конкурсах, соревнованиях, олимпиадах, значительный вклад в развитие школы</w:t>
            </w:r>
          </w:p>
        </w:tc>
      </w:tr>
      <w:tr w:rsidR="00CF1D78" w:rsidRPr="00C71F64" w:rsidTr="00063EE5">
        <w:tc>
          <w:tcPr>
            <w:tcW w:w="1988" w:type="dxa"/>
            <w:vMerge w:val="restart"/>
          </w:tcPr>
          <w:p w:rsidR="00CF1D78" w:rsidRPr="00C71F64" w:rsidRDefault="00CF1D78" w:rsidP="00C71F64">
            <w:pPr>
              <w:spacing w:after="0" w:line="240" w:lineRule="auto"/>
              <w:ind w:right="-15" w:firstLine="709"/>
              <w:jc w:val="both"/>
              <w:rPr>
                <w:rFonts w:ascii="Times New Roman" w:hAnsi="Times New Roman"/>
                <w:i/>
                <w:color w:val="000000"/>
                <w:sz w:val="28"/>
                <w:szCs w:val="28"/>
                <w:lang w:eastAsia="ru-RU"/>
              </w:rPr>
            </w:pPr>
            <w:r w:rsidRPr="00C71F64">
              <w:rPr>
                <w:rFonts w:ascii="Times New Roman" w:hAnsi="Times New Roman"/>
                <w:bCs/>
                <w:i/>
                <w:color w:val="000000"/>
                <w:sz w:val="28"/>
                <w:szCs w:val="28"/>
                <w:lang w:eastAsia="ru-RU"/>
              </w:rPr>
              <w:t>На уровне классов</w:t>
            </w:r>
          </w:p>
        </w:tc>
        <w:tc>
          <w:tcPr>
            <w:tcW w:w="3257" w:type="dxa"/>
          </w:tcPr>
          <w:p w:rsidR="00CF1D78" w:rsidRPr="00C71F64" w:rsidRDefault="00CF1D78" w:rsidP="00C71F64">
            <w:pPr>
              <w:spacing w:after="0" w:line="240" w:lineRule="auto"/>
              <w:ind w:right="-15"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Выборные собрания учащихся</w:t>
            </w:r>
          </w:p>
        </w:tc>
        <w:tc>
          <w:tcPr>
            <w:tcW w:w="4374" w:type="dxa"/>
          </w:tcPr>
          <w:p w:rsidR="00CF1D78" w:rsidRPr="00C71F64" w:rsidRDefault="00CF1D78" w:rsidP="00C71F64">
            <w:pPr>
              <w:spacing w:after="0" w:line="240" w:lineRule="auto"/>
              <w:ind w:right="-15"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Делегирование представителей классов в общешкольные советы дел, ответственных за подготовку общешкольных ключевых дел</w:t>
            </w:r>
          </w:p>
        </w:tc>
      </w:tr>
      <w:tr w:rsidR="00CF1D78" w:rsidRPr="00C71F64" w:rsidTr="00063EE5">
        <w:tc>
          <w:tcPr>
            <w:tcW w:w="1988" w:type="dxa"/>
            <w:vMerge/>
          </w:tcPr>
          <w:p w:rsidR="00CF1D78" w:rsidRPr="00C71F64" w:rsidRDefault="00CF1D78" w:rsidP="00C71F64">
            <w:pPr>
              <w:spacing w:after="0" w:line="240" w:lineRule="auto"/>
              <w:ind w:right="-15" w:firstLine="709"/>
              <w:jc w:val="both"/>
              <w:rPr>
                <w:rFonts w:ascii="Times New Roman" w:hAnsi="Times New Roman"/>
                <w:color w:val="000000"/>
                <w:sz w:val="28"/>
                <w:szCs w:val="28"/>
                <w:lang w:eastAsia="ru-RU"/>
              </w:rPr>
            </w:pPr>
          </w:p>
        </w:tc>
        <w:tc>
          <w:tcPr>
            <w:tcW w:w="3257" w:type="dxa"/>
          </w:tcPr>
          <w:p w:rsidR="00CF1D78" w:rsidRPr="00C71F64" w:rsidRDefault="00CF1D78" w:rsidP="00C71F64">
            <w:pPr>
              <w:spacing w:after="0" w:line="240" w:lineRule="auto"/>
              <w:ind w:right="-15"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Участие классов в общешкольных мероприятиях</w:t>
            </w:r>
          </w:p>
        </w:tc>
        <w:tc>
          <w:tcPr>
            <w:tcW w:w="4374" w:type="dxa"/>
          </w:tcPr>
          <w:p w:rsidR="00CF1D78" w:rsidRPr="00C71F64" w:rsidRDefault="00CF1D78" w:rsidP="00C71F64">
            <w:pPr>
              <w:spacing w:after="0" w:line="240" w:lineRule="auto"/>
              <w:ind w:right="-15"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Реализация общешкольных ключевых дел</w:t>
            </w:r>
          </w:p>
        </w:tc>
      </w:tr>
      <w:tr w:rsidR="00CF1D78" w:rsidRPr="00C71F64" w:rsidTr="00063EE5">
        <w:tc>
          <w:tcPr>
            <w:tcW w:w="1988" w:type="dxa"/>
            <w:vMerge/>
          </w:tcPr>
          <w:p w:rsidR="00CF1D78" w:rsidRPr="00C71F64" w:rsidRDefault="00CF1D78" w:rsidP="00C71F64">
            <w:pPr>
              <w:spacing w:after="0" w:line="240" w:lineRule="auto"/>
              <w:ind w:right="-15" w:firstLine="709"/>
              <w:jc w:val="both"/>
              <w:rPr>
                <w:rFonts w:ascii="Times New Roman" w:hAnsi="Times New Roman"/>
                <w:color w:val="000000"/>
                <w:sz w:val="28"/>
                <w:szCs w:val="28"/>
                <w:lang w:eastAsia="ru-RU"/>
              </w:rPr>
            </w:pPr>
          </w:p>
        </w:tc>
        <w:tc>
          <w:tcPr>
            <w:tcW w:w="3257" w:type="dxa"/>
          </w:tcPr>
          <w:p w:rsidR="00CF1D78" w:rsidRPr="00C71F64" w:rsidRDefault="00CF1D78" w:rsidP="00C71F64">
            <w:pPr>
              <w:spacing w:after="0" w:line="240" w:lineRule="auto"/>
              <w:ind w:right="-15"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Участие в классных мероприятиях по плану классного руководителя (день именинника, день матери, мероприятия, посвященные Дню защитника Отечества, Международному женскому дню и т.д.)</w:t>
            </w:r>
          </w:p>
        </w:tc>
        <w:tc>
          <w:tcPr>
            <w:tcW w:w="4374" w:type="dxa"/>
          </w:tcPr>
          <w:p w:rsidR="00CF1D78" w:rsidRPr="00C71F64" w:rsidRDefault="00CF1D78" w:rsidP="00C71F64">
            <w:pPr>
              <w:spacing w:after="0" w:line="240" w:lineRule="auto"/>
              <w:ind w:left="33"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Вовлечение каждого обучающегося в ключевые дела класса (по возможности) в качестве ответственного участника в роли: постановщиков, исполнителей, ведущих, декораторов, ответственных за костюмы и оборудование, ответственных за приглашение и встречу гостей и т.п.). Индивидуальная помощь обучающемуся (при необходимости) в освоении навыков подготовки, проведения и анализа ключевых дел. </w:t>
            </w:r>
          </w:p>
          <w:p w:rsidR="00CF1D78" w:rsidRPr="00C71F64" w:rsidRDefault="00CF1D78" w:rsidP="00C71F64">
            <w:pPr>
              <w:spacing w:after="0" w:line="240" w:lineRule="auto"/>
              <w:ind w:left="33"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 </w:t>
            </w:r>
          </w:p>
          <w:p w:rsidR="00CF1D78" w:rsidRPr="00C71F64" w:rsidRDefault="00CF1D78" w:rsidP="00C71F64">
            <w:pPr>
              <w:spacing w:after="0" w:line="240" w:lineRule="auto"/>
              <w:ind w:left="33" w:right="-15"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tc>
      </w:tr>
    </w:tbl>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p>
    <w:p w:rsidR="00CF1D78" w:rsidRPr="00C71F64" w:rsidRDefault="00CF1D78" w:rsidP="000E4FBC">
      <w:pPr>
        <w:pStyle w:val="4"/>
        <w:numPr>
          <w:ilvl w:val="3"/>
          <w:numId w:val="172"/>
        </w:numPr>
      </w:pPr>
      <w:r w:rsidRPr="00C71F64">
        <w:t xml:space="preserve">Модуль «Социальное партнерство» </w:t>
      </w:r>
    </w:p>
    <w:p w:rsidR="00CF1D78" w:rsidRPr="00C71F64" w:rsidRDefault="00CF1D78" w:rsidP="00C71F64">
      <w:pPr>
        <w:widowControl w:val="0"/>
        <w:spacing w:after="0" w:line="240" w:lineRule="auto"/>
        <w:ind w:right="194" w:firstLine="709"/>
        <w:jc w:val="both"/>
        <w:rPr>
          <w:rFonts w:ascii="Times New Roman" w:hAnsi="Times New Roman"/>
          <w:bCs/>
          <w:sz w:val="28"/>
          <w:szCs w:val="28"/>
        </w:rPr>
      </w:pPr>
      <w:r w:rsidRPr="00C71F64">
        <w:rPr>
          <w:rFonts w:ascii="Times New Roman" w:hAnsi="Times New Roman"/>
          <w:bCs/>
          <w:sz w:val="28"/>
          <w:szCs w:val="28"/>
        </w:rPr>
        <w:t>Учреждением налажено сотрудничество с высшими учебными учреждениями города Красноярска СФУ, ФИЦ КНЦ СО РАН, СибГТУ, СибГАУ, КГПУ им. В.П. Астафьева, КрасГМУ имени профессора В.Ф. Войно-Ясенецкого по биологии, физике, химии, математике, информатике, географии. Реализуется дистанционное обучение и сопровождение в сети Интернет на базе интерактивной платформы для обучения детей Учи.ру, Веб-Грамотей;</w:t>
      </w:r>
    </w:p>
    <w:p w:rsidR="00CF1D78" w:rsidRPr="00C71F64" w:rsidRDefault="00CF1D78" w:rsidP="00C71F64">
      <w:pPr>
        <w:widowControl w:val="0"/>
        <w:spacing w:after="0" w:line="240" w:lineRule="auto"/>
        <w:ind w:right="194" w:firstLine="709"/>
        <w:jc w:val="both"/>
        <w:rPr>
          <w:rFonts w:ascii="Times New Roman" w:hAnsi="Times New Roman"/>
          <w:bCs/>
          <w:sz w:val="28"/>
          <w:szCs w:val="28"/>
        </w:rPr>
      </w:pPr>
      <w:r w:rsidRPr="00C71F64">
        <w:rPr>
          <w:rFonts w:ascii="Times New Roman" w:hAnsi="Times New Roman"/>
          <w:bCs/>
          <w:sz w:val="28"/>
          <w:szCs w:val="28"/>
        </w:rPr>
        <w:t>Заключены соглашения о сотрудничестве с ЗАО «РУСАЛ Глобал Менеджмент Б.В.», МАУ «Парк «Роев Ручей»», ФГБУ «Государственный заповедник «Столбы», ФГБУ «Национальный парк «Шушенский Бор».</w:t>
      </w:r>
    </w:p>
    <w:p w:rsidR="00CF1D78" w:rsidRPr="00C71F64" w:rsidRDefault="00CF1D78" w:rsidP="00C71F64">
      <w:pPr>
        <w:widowControl w:val="0"/>
        <w:spacing w:after="0" w:line="240" w:lineRule="auto"/>
        <w:ind w:right="194" w:firstLine="709"/>
        <w:jc w:val="both"/>
        <w:rPr>
          <w:rFonts w:ascii="Times New Roman" w:hAnsi="Times New Roman"/>
          <w:bCs/>
          <w:sz w:val="28"/>
          <w:szCs w:val="28"/>
        </w:rPr>
      </w:pPr>
      <w:r w:rsidRPr="00C71F64">
        <w:rPr>
          <w:rFonts w:ascii="Times New Roman" w:hAnsi="Times New Roman"/>
          <w:bCs/>
          <w:sz w:val="28"/>
          <w:szCs w:val="28"/>
        </w:rPr>
        <w:t xml:space="preserve">По направлению «Электронное обучение и дистанционные образовательные технологии» педагогами-тьторами школы осуществляется дистанционное сопровождение электронных курсов по математике в системе «LMS Moodle», проводимых Сибирским федеральным университетом для старшеклассников общеобразовательных учреждений; </w:t>
      </w:r>
    </w:p>
    <w:p w:rsidR="00CF1D78" w:rsidRPr="00C71F64" w:rsidRDefault="00CF1D78" w:rsidP="00C71F64">
      <w:pPr>
        <w:widowControl w:val="0"/>
        <w:spacing w:after="0" w:line="240" w:lineRule="auto"/>
        <w:ind w:right="194" w:firstLine="709"/>
        <w:jc w:val="both"/>
        <w:rPr>
          <w:rFonts w:ascii="Times New Roman" w:hAnsi="Times New Roman"/>
          <w:bCs/>
          <w:sz w:val="28"/>
          <w:szCs w:val="28"/>
        </w:rPr>
      </w:pPr>
      <w:r w:rsidRPr="00C71F64">
        <w:rPr>
          <w:rFonts w:ascii="Times New Roman" w:hAnsi="Times New Roman"/>
          <w:bCs/>
          <w:sz w:val="28"/>
          <w:szCs w:val="28"/>
        </w:rPr>
        <w:t>Сетевое интернет-взаимодействие с преподавателями кафедр Красноярского государственного педагогического университета им. В.П. Астафьева, общеобразовательными учреждениями «Школа № 3» и «Лицей № 1» г. Ачинска, Казахским национальным педагогическим университетом имени Абая по организации и проведению мега-уроков с применением системы «Поликом».</w:t>
      </w:r>
    </w:p>
    <w:p w:rsidR="00CF1D78" w:rsidRPr="00C71F64" w:rsidRDefault="00CF1D78" w:rsidP="000E4FBC">
      <w:pPr>
        <w:pStyle w:val="4"/>
        <w:numPr>
          <w:ilvl w:val="3"/>
          <w:numId w:val="172"/>
        </w:numPr>
      </w:pPr>
      <w:r w:rsidRPr="00C71F64">
        <w:t xml:space="preserve"> Модул</w:t>
      </w:r>
      <w:r w:rsidR="00C71F64">
        <w:t>ь «Профилактика и безопасность»</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 разработку и реализацию профилактических программ, направленных на работу как с девиантными обучающимися, так и с их окружением; </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 организацию межведомственного взаимодействия; </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 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 </w:t>
      </w:r>
    </w:p>
    <w:p w:rsidR="00CF1D78" w:rsidRPr="00C71F64" w:rsidRDefault="00CF1D78" w:rsidP="000E4FBC">
      <w:pPr>
        <w:pStyle w:val="4"/>
        <w:numPr>
          <w:ilvl w:val="3"/>
          <w:numId w:val="172"/>
        </w:numPr>
      </w:pPr>
      <w:r w:rsidRPr="00C71F64">
        <w:t xml:space="preserve"> Модуль «Организация предметно-пространственной среды» </w:t>
      </w:r>
    </w:p>
    <w:p w:rsidR="00CF1D78" w:rsidRPr="00C71F64" w:rsidRDefault="00CF1D78" w:rsidP="00C71F64">
      <w:pPr>
        <w:spacing w:after="0" w:line="240" w:lineRule="auto"/>
        <w:ind w:firstLine="709"/>
        <w:jc w:val="both"/>
        <w:rPr>
          <w:rFonts w:ascii="Times New Roman" w:eastAsia="Times New Roman" w:hAnsi="Times New Roman"/>
          <w:b/>
          <w:color w:val="000000"/>
          <w:sz w:val="28"/>
          <w:szCs w:val="28"/>
          <w:lang w:eastAsia="ru-RU"/>
        </w:rPr>
      </w:pPr>
      <w:r w:rsidRPr="00C71F64">
        <w:rPr>
          <w:rFonts w:ascii="Times New Roman" w:eastAsia="Times New Roman" w:hAnsi="Times New Roman"/>
          <w:sz w:val="28"/>
          <w:szCs w:val="28"/>
          <w:lang w:eastAsia="ru-RU"/>
        </w:rPr>
        <w:t xml:space="preserve">Предметно-пространственная среда в Школе основывается на системе ценностей программы воспитания, является частью уклада и способом организации воспитательной среды в школе.  </w:t>
      </w:r>
    </w:p>
    <w:p w:rsidR="00CF1D78" w:rsidRPr="00C71F64" w:rsidRDefault="00CF1D78" w:rsidP="00C71F64">
      <w:pPr>
        <w:spacing w:after="0" w:line="240" w:lineRule="auto"/>
        <w:ind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
    <w:p w:rsidR="00CF1D78" w:rsidRPr="00C71F64" w:rsidRDefault="00CF1D78" w:rsidP="00C71F64">
      <w:pPr>
        <w:spacing w:after="0" w:line="240" w:lineRule="auto"/>
        <w:ind w:firstLine="709"/>
        <w:jc w:val="both"/>
        <w:rPr>
          <w:rFonts w:ascii="Times New Roman" w:eastAsia="Times New Roman" w:hAnsi="Times New Roman"/>
          <w:sz w:val="28"/>
          <w:szCs w:val="28"/>
          <w:lang w:eastAsia="ru-RU"/>
        </w:rPr>
      </w:pPr>
    </w:p>
    <w:tbl>
      <w:tblPr>
        <w:tblStyle w:val="2ff1"/>
        <w:tblW w:w="0" w:type="auto"/>
        <w:tblInd w:w="-147" w:type="dxa"/>
        <w:tblLayout w:type="fixed"/>
        <w:tblLook w:val="04A0" w:firstRow="1" w:lastRow="0" w:firstColumn="1" w:lastColumn="0" w:noHBand="0" w:noVBand="1"/>
      </w:tblPr>
      <w:tblGrid>
        <w:gridCol w:w="2269"/>
        <w:gridCol w:w="2126"/>
        <w:gridCol w:w="3173"/>
        <w:gridCol w:w="2193"/>
      </w:tblGrid>
      <w:tr w:rsidR="00CF1D78" w:rsidRPr="00C71F64" w:rsidTr="00063EE5">
        <w:trPr>
          <w:trHeight w:val="415"/>
        </w:trPr>
        <w:tc>
          <w:tcPr>
            <w:tcW w:w="2269" w:type="dxa"/>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Направления работы</w:t>
            </w:r>
          </w:p>
        </w:tc>
        <w:tc>
          <w:tcPr>
            <w:tcW w:w="2126" w:type="dxa"/>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Цель</w:t>
            </w:r>
          </w:p>
        </w:tc>
        <w:tc>
          <w:tcPr>
            <w:tcW w:w="3173" w:type="dxa"/>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Мероприятия</w:t>
            </w:r>
          </w:p>
        </w:tc>
        <w:tc>
          <w:tcPr>
            <w:tcW w:w="2193" w:type="dxa"/>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Формы работы</w:t>
            </w:r>
          </w:p>
        </w:tc>
      </w:tr>
      <w:tr w:rsidR="00CF1D78" w:rsidRPr="00C71F64" w:rsidTr="00063EE5">
        <w:trPr>
          <w:trHeight w:val="415"/>
        </w:trPr>
        <w:tc>
          <w:tcPr>
            <w:tcW w:w="2269" w:type="dxa"/>
          </w:tcPr>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Оформление интерьера школьных помещений (вестибюля, коридоров, рекреаций, актового зала, лестничных пролетов, спортивного зала и т.п.)</w:t>
            </w:r>
          </w:p>
        </w:tc>
        <w:tc>
          <w:tcPr>
            <w:tcW w:w="2126" w:type="dxa"/>
          </w:tcPr>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Создание атмосферы психологического  комфорта</w:t>
            </w:r>
          </w:p>
        </w:tc>
        <w:tc>
          <w:tcPr>
            <w:tcW w:w="3173" w:type="dxa"/>
          </w:tcPr>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 Проект входных групп «ШКОЛА БЕЗ ГРАНИЦ».</w:t>
            </w:r>
          </w:p>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 Проект развивающих игровых коворкинг-пространств в начальной школе «ЛЕГО», «ГОРОД», «РОБОТ».</w:t>
            </w:r>
          </w:p>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 Проект коворкинг-пространства «Переговорная площадка» и «Английский стиль» для старшеклассников, Пространство детских инициатив</w:t>
            </w:r>
          </w:p>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 Образовательные события (День Знаний, Новый год, День Победы и др.) </w:t>
            </w:r>
          </w:p>
        </w:tc>
        <w:tc>
          <w:tcPr>
            <w:tcW w:w="2193" w:type="dxa"/>
          </w:tcPr>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Проектная работа родителей, педагогов, обучающихся по эстетическому оформлению общественных мест школы, через конкурс проектов (1 раз в год).</w:t>
            </w:r>
          </w:p>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Оформление школы к мероприятиям, образовательных событиям, мотивационные метки.</w:t>
            </w:r>
          </w:p>
        </w:tc>
      </w:tr>
      <w:tr w:rsidR="00CF1D78" w:rsidRPr="00C71F64" w:rsidTr="00063EE5">
        <w:tc>
          <w:tcPr>
            <w:tcW w:w="2269" w:type="dxa"/>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Размещение на стендах школы регулярно сменяемых экспозиций, творческих</w:t>
            </w:r>
          </w:p>
        </w:tc>
        <w:tc>
          <w:tcPr>
            <w:tcW w:w="2126" w:type="dxa"/>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Представление общественности личного творческого потенциала,</w:t>
            </w:r>
          </w:p>
        </w:tc>
        <w:tc>
          <w:tcPr>
            <w:tcW w:w="3173" w:type="dxa"/>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Конкурс рисунков, поделок к знаменательным датам календаря образовательных событий, воспитательной работы школы</w:t>
            </w:r>
          </w:p>
        </w:tc>
        <w:tc>
          <w:tcPr>
            <w:tcW w:w="2193" w:type="dxa"/>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Фотоотчеты об интересных образовательных событиях, происходящих в школе</w:t>
            </w:r>
          </w:p>
        </w:tc>
      </w:tr>
      <w:tr w:rsidR="00CF1D78" w:rsidRPr="00C71F64" w:rsidTr="00063EE5">
        <w:tc>
          <w:tcPr>
            <w:tcW w:w="2269" w:type="dxa"/>
          </w:tcPr>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Озеленение пришкольной и внутри школьной территории</w:t>
            </w:r>
          </w:p>
        </w:tc>
        <w:tc>
          <w:tcPr>
            <w:tcW w:w="2126" w:type="dxa"/>
          </w:tcPr>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Создание мест активного и тихого отдыха, пространств для научной и познавательной деятельности.</w:t>
            </w:r>
          </w:p>
        </w:tc>
        <w:tc>
          <w:tcPr>
            <w:tcW w:w="3173" w:type="dxa"/>
          </w:tcPr>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 Проект «Ястынка» </w:t>
            </w:r>
          </w:p>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 -Коворкинг -пространство «Оранжерея»</w:t>
            </w:r>
          </w:p>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 Акции «Аллея выпускников», «Аллея первоклассников», проект «Сиреневая весна»</w:t>
            </w:r>
          </w:p>
        </w:tc>
        <w:tc>
          <w:tcPr>
            <w:tcW w:w="2193" w:type="dxa"/>
          </w:tcPr>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Конкурс проектов «ЦВЕТУЩАЯ ШКОЛА» (1 раз в год) </w:t>
            </w:r>
          </w:p>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Проекты «Отходы в доходы» (сбор макулатуры, пластика и др.) Гранты «Чистый город»</w:t>
            </w:r>
          </w:p>
        </w:tc>
      </w:tr>
      <w:tr w:rsidR="00CF1D78" w:rsidRPr="00C71F64" w:rsidTr="00063EE5">
        <w:tc>
          <w:tcPr>
            <w:tcW w:w="2269" w:type="dxa"/>
          </w:tcPr>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Благоустройство классных кабинетов</w:t>
            </w:r>
          </w:p>
        </w:tc>
        <w:tc>
          <w:tcPr>
            <w:tcW w:w="2126" w:type="dxa"/>
            <w:vAlign w:val="bottom"/>
          </w:tcPr>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Создание домашнего уюта в классной комнате, как средство разрушения негативных</w:t>
            </w:r>
          </w:p>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установок</w:t>
            </w:r>
          </w:p>
        </w:tc>
        <w:tc>
          <w:tcPr>
            <w:tcW w:w="3173" w:type="dxa"/>
          </w:tcPr>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 Проект «Добрый дом».</w:t>
            </w:r>
          </w:p>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 Проект «Умелые руки».</w:t>
            </w:r>
          </w:p>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 Проект «Выставка Буратино».</w:t>
            </w:r>
          </w:p>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 Кабинет Пингвины 2:0</w:t>
            </w:r>
          </w:p>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 Комната сенсомоторной интеграции</w:t>
            </w:r>
          </w:p>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 Комната релаксации</w:t>
            </w:r>
          </w:p>
        </w:tc>
        <w:tc>
          <w:tcPr>
            <w:tcW w:w="2193" w:type="dxa"/>
          </w:tcPr>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Конкурс проектов школьных</w:t>
            </w:r>
          </w:p>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кабинетов «ТОЧКА РОСТА», грантовые конкурсы фонда «Абсолют-помощь», фонда В. Потанина, Президентского фонда культурных инициатив (ежегодно)</w:t>
            </w:r>
          </w:p>
        </w:tc>
      </w:tr>
      <w:tr w:rsidR="00CF1D78" w:rsidRPr="00C71F64" w:rsidTr="00063EE5">
        <w:trPr>
          <w:trHeight w:val="557"/>
        </w:trPr>
        <w:tc>
          <w:tcPr>
            <w:tcW w:w="2269" w:type="dxa"/>
          </w:tcPr>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w:t>
            </w:r>
          </w:p>
        </w:tc>
        <w:tc>
          <w:tcPr>
            <w:tcW w:w="2126" w:type="dxa"/>
          </w:tcPr>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Создание условий для совместной деятельности представителей разных поколений, воспитание патриотизма, расширение знаний по истории Родины, семьи.</w:t>
            </w:r>
          </w:p>
        </w:tc>
        <w:tc>
          <w:tcPr>
            <w:tcW w:w="3173" w:type="dxa"/>
          </w:tcPr>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 Акция «Добрые дела-победителям!», </w:t>
            </w:r>
          </w:p>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 Фестиваль «Открытый музей».</w:t>
            </w:r>
          </w:p>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 «Вахта Памяти» - выставки экспонатов, привезенных участниками поискового отряда «Енисей -Л» с экспедиций;</w:t>
            </w:r>
          </w:p>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 Организация выставок «История одной вещи» и др.</w:t>
            </w:r>
          </w:p>
        </w:tc>
        <w:tc>
          <w:tcPr>
            <w:tcW w:w="2193" w:type="dxa"/>
          </w:tcPr>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Проект «О ВРЕМЕНИ И О СЕБЕ».</w:t>
            </w:r>
          </w:p>
          <w:p w:rsidR="00CF1D78" w:rsidRPr="00C71F64" w:rsidRDefault="00CF1D78" w:rsidP="00C71F64">
            <w:pPr>
              <w:widowControl w:val="0"/>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Подготовка материалов для выставок в музеях школы</w:t>
            </w:r>
          </w:p>
        </w:tc>
      </w:tr>
    </w:tbl>
    <w:p w:rsidR="00CF1D78" w:rsidRPr="00C71F64" w:rsidRDefault="00CF1D78" w:rsidP="00C71F64">
      <w:pPr>
        <w:keepNext/>
        <w:keepLines/>
        <w:widowControl w:val="0"/>
        <w:spacing w:after="0" w:line="240" w:lineRule="auto"/>
        <w:ind w:firstLine="709"/>
        <w:jc w:val="both"/>
        <w:outlineLvl w:val="1"/>
        <w:rPr>
          <w:rFonts w:ascii="Times New Roman" w:eastAsia="Times New Roman" w:hAnsi="Times New Roman"/>
          <w:b/>
          <w:bCs/>
          <w:sz w:val="28"/>
          <w:szCs w:val="28"/>
          <w:lang w:eastAsia="ru-RU" w:bidi="ru-RU"/>
        </w:rPr>
      </w:pPr>
    </w:p>
    <w:p w:rsidR="00CF1D78" w:rsidRPr="00D22A01" w:rsidRDefault="00CF1D78" w:rsidP="000E4FBC">
      <w:pPr>
        <w:pStyle w:val="4"/>
        <w:numPr>
          <w:ilvl w:val="3"/>
          <w:numId w:val="172"/>
        </w:numPr>
      </w:pPr>
      <w:r w:rsidRPr="00D22A01">
        <w:t xml:space="preserve"> Модуль «Внешкольные мероприятия»</w:t>
      </w:r>
    </w:p>
    <w:p w:rsidR="00CF1D78" w:rsidRPr="00C71F64" w:rsidRDefault="00CF1D78" w:rsidP="00C71F64">
      <w:pPr>
        <w:widowControl w:val="0"/>
        <w:spacing w:after="0" w:line="240" w:lineRule="auto"/>
        <w:ind w:right="194" w:firstLine="709"/>
        <w:jc w:val="both"/>
        <w:rPr>
          <w:rFonts w:ascii="Times New Roman" w:hAnsi="Times New Roman"/>
          <w:bCs/>
          <w:sz w:val="28"/>
          <w:szCs w:val="28"/>
        </w:rPr>
      </w:pPr>
      <w:r w:rsidRPr="00C71F64">
        <w:rPr>
          <w:rFonts w:ascii="Times New Roman" w:hAnsi="Times New Roman"/>
          <w:bCs/>
          <w:sz w:val="28"/>
          <w:szCs w:val="28"/>
        </w:rPr>
        <w:t>Реализация воспитательного потенциала внешкольных мероприятий предусматривает:</w:t>
      </w:r>
    </w:p>
    <w:p w:rsidR="00CF1D78" w:rsidRPr="00C71F64" w:rsidRDefault="00CF1D78" w:rsidP="00C71F64">
      <w:pPr>
        <w:widowControl w:val="0"/>
        <w:spacing w:after="0" w:line="240" w:lineRule="auto"/>
        <w:ind w:right="194" w:firstLine="709"/>
        <w:jc w:val="both"/>
        <w:rPr>
          <w:rFonts w:ascii="Times New Roman" w:hAnsi="Times New Roman"/>
          <w:bCs/>
          <w:sz w:val="28"/>
          <w:szCs w:val="28"/>
        </w:rPr>
      </w:pPr>
      <w:r w:rsidRPr="00C71F64">
        <w:rPr>
          <w:rFonts w:ascii="Times New Roman" w:hAnsi="Times New Roman"/>
          <w:bCs/>
          <w:sz w:val="28"/>
          <w:szCs w:val="28"/>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CF1D78" w:rsidRPr="00C71F64" w:rsidRDefault="00CF1D78" w:rsidP="00C71F64">
      <w:pPr>
        <w:widowControl w:val="0"/>
        <w:spacing w:after="0" w:line="240" w:lineRule="auto"/>
        <w:ind w:right="194" w:firstLine="709"/>
        <w:jc w:val="both"/>
        <w:rPr>
          <w:rFonts w:ascii="Times New Roman" w:hAnsi="Times New Roman"/>
          <w:bCs/>
          <w:sz w:val="28"/>
          <w:szCs w:val="28"/>
        </w:rPr>
      </w:pPr>
      <w:r w:rsidRPr="00C71F64">
        <w:rPr>
          <w:rFonts w:ascii="Times New Roman" w:hAnsi="Times New Roman"/>
          <w:bCs/>
          <w:sz w:val="28"/>
          <w:szCs w:val="28"/>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др.) с привлечением к их планированию, организации, проведению, оценке мероприятия;</w:t>
      </w:r>
    </w:p>
    <w:p w:rsidR="00CF1D78" w:rsidRPr="00C71F64" w:rsidRDefault="00CF1D78" w:rsidP="00C71F64">
      <w:pPr>
        <w:widowControl w:val="0"/>
        <w:spacing w:after="0" w:line="240" w:lineRule="auto"/>
        <w:ind w:right="193" w:firstLine="709"/>
        <w:jc w:val="both"/>
        <w:rPr>
          <w:rFonts w:ascii="Times New Roman" w:hAnsi="Times New Roman"/>
          <w:bCs/>
          <w:sz w:val="28"/>
          <w:szCs w:val="28"/>
        </w:rPr>
      </w:pPr>
      <w:r w:rsidRPr="00C71F64">
        <w:rPr>
          <w:rFonts w:ascii="Times New Roman" w:hAnsi="Times New Roman"/>
          <w:bCs/>
          <w:sz w:val="28"/>
          <w:szCs w:val="28"/>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CF1D78" w:rsidRPr="00C71F64" w:rsidRDefault="00CF1D78" w:rsidP="00C71F64">
      <w:pPr>
        <w:widowControl w:val="0"/>
        <w:spacing w:after="0" w:line="240" w:lineRule="auto"/>
        <w:ind w:right="194" w:firstLine="709"/>
        <w:jc w:val="both"/>
        <w:rPr>
          <w:rFonts w:ascii="Times New Roman" w:hAnsi="Times New Roman"/>
          <w:bCs/>
          <w:sz w:val="28"/>
          <w:szCs w:val="28"/>
        </w:rPr>
      </w:pPr>
      <w:r w:rsidRPr="00C71F64">
        <w:rPr>
          <w:rFonts w:ascii="Times New Roman" w:hAnsi="Times New Roman"/>
          <w:bCs/>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F1D78" w:rsidRPr="00C71F64" w:rsidRDefault="00CF1D78" w:rsidP="00C71F64">
      <w:pPr>
        <w:widowControl w:val="0"/>
        <w:spacing w:after="0" w:line="240" w:lineRule="auto"/>
        <w:ind w:right="194" w:firstLine="709"/>
        <w:jc w:val="both"/>
        <w:rPr>
          <w:rFonts w:ascii="Times New Roman" w:hAnsi="Times New Roman"/>
          <w:bCs/>
          <w:sz w:val="28"/>
          <w:szCs w:val="28"/>
        </w:rPr>
      </w:pPr>
      <w:r w:rsidRPr="00C71F64">
        <w:rPr>
          <w:rFonts w:ascii="Times New Roman" w:hAnsi="Times New Roman"/>
          <w:bCs/>
          <w:sz w:val="28"/>
          <w:szCs w:val="28"/>
        </w:rPr>
        <w:t>Внешкольные мероприятия, в том числе организуемые совместно с социальными партнерами школы.</w:t>
      </w:r>
    </w:p>
    <w:p w:rsidR="00CF1D78" w:rsidRPr="00C71F64" w:rsidRDefault="00CF1D78" w:rsidP="00C71F64">
      <w:pPr>
        <w:widowControl w:val="0"/>
        <w:spacing w:after="0" w:line="240" w:lineRule="auto"/>
        <w:ind w:firstLine="709"/>
        <w:jc w:val="both"/>
        <w:rPr>
          <w:rFonts w:ascii="Times New Roman" w:eastAsia="Times New Roman" w:hAnsi="Times New Roman"/>
          <w:sz w:val="28"/>
          <w:szCs w:val="28"/>
          <w:lang w:eastAsia="ru-RU" w:bidi="ru-RU"/>
        </w:rPr>
      </w:pPr>
      <w:r w:rsidRPr="00C71F64">
        <w:rPr>
          <w:rFonts w:ascii="Times New Roman" w:eastAsia="Times New Roman" w:hAnsi="Times New Roman"/>
          <w:sz w:val="28"/>
          <w:szCs w:val="28"/>
          <w:lang w:eastAsia="ru-RU" w:bidi="ru-RU"/>
        </w:rPr>
        <w:t>Экскурсии, экспедиции, походы помогают учащимся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экспедициях,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рациональному использованию своего времени, сил, имущества.</w:t>
      </w:r>
    </w:p>
    <w:p w:rsidR="00CF1D78" w:rsidRPr="00C71F64" w:rsidRDefault="00CF1D78" w:rsidP="00C71F64">
      <w:pPr>
        <w:widowControl w:val="0"/>
        <w:spacing w:after="0" w:line="240" w:lineRule="auto"/>
        <w:ind w:firstLine="709"/>
        <w:jc w:val="both"/>
        <w:rPr>
          <w:rFonts w:ascii="Times New Roman" w:eastAsia="Times New Roman" w:hAnsi="Times New Roman"/>
          <w:sz w:val="28"/>
          <w:szCs w:val="28"/>
          <w:lang w:eastAsia="ru-RU" w:bidi="ru-RU"/>
        </w:rPr>
      </w:pPr>
      <w:r w:rsidRPr="00C71F64">
        <w:rPr>
          <w:rFonts w:ascii="Times New Roman" w:eastAsia="Times New Roman" w:hAnsi="Times New Roman"/>
          <w:sz w:val="28"/>
          <w:szCs w:val="28"/>
          <w:lang w:eastAsia="ru-RU" w:bidi="ru-RU"/>
        </w:rPr>
        <w:t>Воспитательный потенциал школьных экскурсий, экспедиций, походов реализуется в рамках следующих видов и форм деятельности.</w:t>
      </w:r>
    </w:p>
    <w:tbl>
      <w:tblPr>
        <w:tblOverlap w:val="neve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61"/>
        <w:gridCol w:w="6946"/>
      </w:tblGrid>
      <w:tr w:rsidR="00CF1D78" w:rsidRPr="00C71F64" w:rsidTr="00063EE5">
        <w:trPr>
          <w:trHeight w:hRule="exact" w:val="288"/>
        </w:trPr>
        <w:tc>
          <w:tcPr>
            <w:tcW w:w="3261" w:type="dxa"/>
            <w:shd w:val="clear" w:color="auto" w:fill="auto"/>
          </w:tcPr>
          <w:p w:rsidR="00CF1D78" w:rsidRPr="00C71F64" w:rsidRDefault="00CF1D78" w:rsidP="00C71F64">
            <w:pPr>
              <w:widowControl w:val="0"/>
              <w:spacing w:after="0" w:line="240" w:lineRule="auto"/>
              <w:ind w:firstLine="709"/>
              <w:jc w:val="both"/>
              <w:rPr>
                <w:rFonts w:ascii="Times New Roman" w:eastAsia="Times New Roman" w:hAnsi="Times New Roman"/>
                <w:sz w:val="28"/>
                <w:szCs w:val="28"/>
                <w:lang w:eastAsia="ru-RU" w:bidi="ru-RU"/>
              </w:rPr>
            </w:pPr>
            <w:r w:rsidRPr="00C71F64">
              <w:rPr>
                <w:rFonts w:ascii="Times New Roman" w:eastAsia="Times New Roman" w:hAnsi="Times New Roman"/>
                <w:sz w:val="28"/>
                <w:szCs w:val="28"/>
                <w:lang w:eastAsia="ru-RU" w:bidi="ru-RU"/>
              </w:rPr>
              <w:t>Вид</w:t>
            </w:r>
          </w:p>
        </w:tc>
        <w:tc>
          <w:tcPr>
            <w:tcW w:w="6946" w:type="dxa"/>
            <w:shd w:val="clear" w:color="auto" w:fill="auto"/>
          </w:tcPr>
          <w:p w:rsidR="00CF1D78" w:rsidRPr="00C71F64" w:rsidRDefault="00CF1D78" w:rsidP="00C71F64">
            <w:pPr>
              <w:widowControl w:val="0"/>
              <w:spacing w:after="0" w:line="240" w:lineRule="auto"/>
              <w:ind w:firstLine="709"/>
              <w:jc w:val="both"/>
              <w:rPr>
                <w:rFonts w:ascii="Times New Roman" w:eastAsia="Times New Roman" w:hAnsi="Times New Roman"/>
                <w:sz w:val="28"/>
                <w:szCs w:val="28"/>
                <w:lang w:eastAsia="ru-RU" w:bidi="ru-RU"/>
              </w:rPr>
            </w:pPr>
            <w:r w:rsidRPr="00C71F64">
              <w:rPr>
                <w:rFonts w:ascii="Times New Roman" w:eastAsia="Times New Roman" w:hAnsi="Times New Roman"/>
                <w:sz w:val="28"/>
                <w:szCs w:val="28"/>
                <w:lang w:eastAsia="ru-RU" w:bidi="ru-RU"/>
              </w:rPr>
              <w:t>Содержание</w:t>
            </w:r>
          </w:p>
        </w:tc>
      </w:tr>
      <w:tr w:rsidR="00CF1D78" w:rsidRPr="00C71F64" w:rsidTr="00D22A01">
        <w:trPr>
          <w:trHeight w:hRule="exact" w:val="2414"/>
        </w:trPr>
        <w:tc>
          <w:tcPr>
            <w:tcW w:w="3261" w:type="dxa"/>
            <w:shd w:val="clear" w:color="auto" w:fill="auto"/>
          </w:tcPr>
          <w:p w:rsidR="00CF1D78" w:rsidRPr="00C71F64" w:rsidRDefault="00CF1D78" w:rsidP="00C71F64">
            <w:pPr>
              <w:spacing w:after="0" w:line="240" w:lineRule="auto"/>
              <w:ind w:left="247"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Экскурсии по профориентации в рамках проекта «Билет в будущее», Экологические, геологические экспедиции</w:t>
            </w:r>
          </w:p>
        </w:tc>
        <w:tc>
          <w:tcPr>
            <w:tcW w:w="6946" w:type="dxa"/>
            <w:shd w:val="clear" w:color="auto" w:fill="auto"/>
          </w:tcPr>
          <w:p w:rsidR="00CF1D78" w:rsidRPr="00C71F64" w:rsidRDefault="00CF1D78" w:rsidP="00C71F64">
            <w:pPr>
              <w:widowControl w:val="0"/>
              <w:spacing w:after="0" w:line="240" w:lineRule="auto"/>
              <w:ind w:right="132" w:firstLine="709"/>
              <w:jc w:val="both"/>
              <w:rPr>
                <w:rFonts w:ascii="Times New Roman" w:eastAsia="Times New Roman" w:hAnsi="Times New Roman"/>
                <w:sz w:val="28"/>
                <w:szCs w:val="28"/>
                <w:lang w:eastAsia="ru-RU" w:bidi="ru-RU"/>
              </w:rPr>
            </w:pPr>
            <w:r w:rsidRPr="00C71F64">
              <w:rPr>
                <w:rFonts w:ascii="Times New Roman" w:eastAsia="Times New Roman" w:hAnsi="Times New Roman"/>
                <w:sz w:val="28"/>
                <w:szCs w:val="28"/>
                <w:lang w:eastAsia="ru-RU" w:bidi="ru-RU"/>
              </w:rPr>
              <w:t>Экскурсии в университеты, музеи, природоохранные объекты, предприятия города и края, организуемые педагогами дополнительного образования ОЭБШЦ «Фламинго» для обучающихся разных возрастных категорий.</w:t>
            </w:r>
          </w:p>
        </w:tc>
      </w:tr>
      <w:tr w:rsidR="00CF1D78" w:rsidRPr="00C71F64" w:rsidTr="00D22A01">
        <w:trPr>
          <w:trHeight w:hRule="exact" w:val="1414"/>
        </w:trPr>
        <w:tc>
          <w:tcPr>
            <w:tcW w:w="3261" w:type="dxa"/>
            <w:shd w:val="clear" w:color="auto" w:fill="auto"/>
          </w:tcPr>
          <w:p w:rsidR="00CF1D78" w:rsidRPr="00C71F64" w:rsidRDefault="00CF1D78" w:rsidP="00C71F64">
            <w:pPr>
              <w:spacing w:after="0" w:line="240" w:lineRule="auto"/>
              <w:ind w:left="257"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Походы в театры, кино, на выставки, экскурсии, в том числе в выходные дни</w:t>
            </w:r>
          </w:p>
        </w:tc>
        <w:tc>
          <w:tcPr>
            <w:tcW w:w="6946" w:type="dxa"/>
            <w:shd w:val="clear" w:color="auto" w:fill="auto"/>
          </w:tcPr>
          <w:p w:rsidR="00CF1D78" w:rsidRPr="00C71F64" w:rsidRDefault="00CF1D78" w:rsidP="00C71F64">
            <w:pPr>
              <w:spacing w:after="0" w:line="240" w:lineRule="auto"/>
              <w:ind w:right="132" w:firstLine="709"/>
              <w:jc w:val="both"/>
              <w:rPr>
                <w:rFonts w:ascii="Times New Roman" w:eastAsia="Times New Roman" w:hAnsi="Times New Roman"/>
                <w:sz w:val="28"/>
                <w:szCs w:val="28"/>
                <w:lang w:eastAsia="ru-RU" w:bidi="ru-RU"/>
              </w:rPr>
            </w:pPr>
            <w:r w:rsidRPr="00C71F64">
              <w:rPr>
                <w:rFonts w:ascii="Times New Roman" w:eastAsia="Times New Roman" w:hAnsi="Times New Roman"/>
                <w:sz w:val="28"/>
                <w:szCs w:val="28"/>
                <w:lang w:eastAsia="ru-RU" w:bidi="ru-RU"/>
              </w:rPr>
              <w:t>Реализация проекта «Пушкинская карта»</w:t>
            </w:r>
          </w:p>
        </w:tc>
      </w:tr>
      <w:tr w:rsidR="00CF1D78" w:rsidRPr="00C71F64" w:rsidTr="00D22A01">
        <w:trPr>
          <w:trHeight w:hRule="exact" w:val="866"/>
        </w:trPr>
        <w:tc>
          <w:tcPr>
            <w:tcW w:w="3261" w:type="dxa"/>
            <w:shd w:val="clear" w:color="auto" w:fill="auto"/>
          </w:tcPr>
          <w:p w:rsidR="00CF1D78" w:rsidRPr="00C71F64" w:rsidRDefault="00CF1D78" w:rsidP="00C71F64">
            <w:pPr>
              <w:spacing w:after="0" w:line="240" w:lineRule="auto"/>
              <w:ind w:left="257"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Экскурсии по городам РФ</w:t>
            </w:r>
          </w:p>
        </w:tc>
        <w:tc>
          <w:tcPr>
            <w:tcW w:w="6946" w:type="dxa"/>
            <w:shd w:val="clear" w:color="auto" w:fill="auto"/>
          </w:tcPr>
          <w:p w:rsidR="00CF1D78" w:rsidRPr="00C71F64" w:rsidRDefault="00CF1D78" w:rsidP="00C71F64">
            <w:pPr>
              <w:spacing w:after="0" w:line="240" w:lineRule="auto"/>
              <w:ind w:right="132" w:firstLine="709"/>
              <w:jc w:val="both"/>
              <w:rPr>
                <w:rFonts w:ascii="Times New Roman" w:eastAsia="Times New Roman" w:hAnsi="Times New Roman"/>
                <w:sz w:val="28"/>
                <w:szCs w:val="28"/>
                <w:lang w:eastAsia="ru-RU" w:bidi="ru-RU"/>
              </w:rPr>
            </w:pPr>
            <w:r w:rsidRPr="00C71F64">
              <w:rPr>
                <w:rFonts w:ascii="Times New Roman" w:eastAsia="Times New Roman" w:hAnsi="Times New Roman"/>
                <w:sz w:val="28"/>
                <w:szCs w:val="28"/>
                <w:lang w:eastAsia="ru-RU" w:bidi="ru-RU"/>
              </w:rPr>
              <w:t xml:space="preserve">Реализация проекта «Пушкинская карта», реализация модуля </w:t>
            </w:r>
          </w:p>
        </w:tc>
      </w:tr>
      <w:tr w:rsidR="00CF1D78" w:rsidRPr="00C71F64" w:rsidTr="00D22A01">
        <w:trPr>
          <w:trHeight w:hRule="exact" w:val="1120"/>
        </w:trPr>
        <w:tc>
          <w:tcPr>
            <w:tcW w:w="3261" w:type="dxa"/>
            <w:shd w:val="clear" w:color="auto" w:fill="auto"/>
          </w:tcPr>
          <w:p w:rsidR="00CF1D78" w:rsidRPr="00C71F64" w:rsidRDefault="00CF1D78" w:rsidP="00C71F64">
            <w:pPr>
              <w:spacing w:after="0" w:line="240" w:lineRule="auto"/>
              <w:ind w:left="257"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Тематические смены на ТИМ Юниор</w:t>
            </w:r>
          </w:p>
          <w:p w:rsidR="00CF1D78" w:rsidRPr="00C71F64" w:rsidRDefault="00CF1D78" w:rsidP="00C71F64">
            <w:pPr>
              <w:spacing w:after="0" w:line="240" w:lineRule="auto"/>
              <w:ind w:left="257"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Слет Поисковиков</w:t>
            </w:r>
          </w:p>
        </w:tc>
        <w:tc>
          <w:tcPr>
            <w:tcW w:w="6946" w:type="dxa"/>
            <w:shd w:val="clear" w:color="auto" w:fill="auto"/>
          </w:tcPr>
          <w:p w:rsidR="00CF1D78" w:rsidRPr="00C71F64" w:rsidRDefault="00CF1D78" w:rsidP="00C71F64">
            <w:pPr>
              <w:spacing w:after="0" w:line="240" w:lineRule="auto"/>
              <w:ind w:right="132" w:firstLine="709"/>
              <w:jc w:val="both"/>
              <w:rPr>
                <w:rFonts w:ascii="Times New Roman" w:eastAsia="Times New Roman" w:hAnsi="Times New Roman"/>
                <w:sz w:val="28"/>
                <w:szCs w:val="28"/>
                <w:lang w:eastAsia="ru-RU" w:bidi="ru-RU"/>
              </w:rPr>
            </w:pPr>
            <w:r w:rsidRPr="00C71F64">
              <w:rPr>
                <w:rFonts w:ascii="Times New Roman" w:eastAsia="Times New Roman" w:hAnsi="Times New Roman"/>
                <w:sz w:val="28"/>
                <w:szCs w:val="28"/>
                <w:lang w:eastAsia="ru-RU" w:bidi="ru-RU"/>
              </w:rPr>
              <w:t xml:space="preserve">  Реализация федеральных и краевых проектов</w:t>
            </w:r>
          </w:p>
        </w:tc>
      </w:tr>
      <w:tr w:rsidR="00CF1D78" w:rsidRPr="00C71F64" w:rsidTr="00063EE5">
        <w:trPr>
          <w:trHeight w:hRule="exact" w:val="5318"/>
        </w:trPr>
        <w:tc>
          <w:tcPr>
            <w:tcW w:w="3261" w:type="dxa"/>
            <w:shd w:val="clear" w:color="auto" w:fill="auto"/>
          </w:tcPr>
          <w:p w:rsidR="00CF1D78" w:rsidRPr="00C71F64" w:rsidRDefault="00CF1D78" w:rsidP="00C71F64">
            <w:pPr>
              <w:widowControl w:val="0"/>
              <w:spacing w:after="0" w:line="240" w:lineRule="auto"/>
              <w:ind w:firstLine="709"/>
              <w:jc w:val="both"/>
              <w:rPr>
                <w:rFonts w:ascii="Times New Roman" w:eastAsia="Times New Roman" w:hAnsi="Times New Roman"/>
                <w:sz w:val="28"/>
                <w:szCs w:val="28"/>
                <w:lang w:eastAsia="ru-RU" w:bidi="ru-RU"/>
              </w:rPr>
            </w:pPr>
            <w:r w:rsidRPr="00C71F64">
              <w:rPr>
                <w:rFonts w:ascii="Times New Roman" w:eastAsia="Times New Roman" w:hAnsi="Times New Roman"/>
                <w:sz w:val="28"/>
                <w:szCs w:val="28"/>
                <w:lang w:eastAsia="ru-RU" w:bidi="ru-RU"/>
              </w:rPr>
              <w:t>Экспедиции</w:t>
            </w:r>
          </w:p>
        </w:tc>
        <w:tc>
          <w:tcPr>
            <w:tcW w:w="6946" w:type="dxa"/>
            <w:shd w:val="clear" w:color="auto" w:fill="auto"/>
          </w:tcPr>
          <w:p w:rsidR="00CF1D78" w:rsidRPr="00C71F64" w:rsidRDefault="00CF1D78" w:rsidP="00C71F64">
            <w:pPr>
              <w:widowControl w:val="0"/>
              <w:spacing w:after="0" w:line="240" w:lineRule="auto"/>
              <w:ind w:right="132" w:firstLine="709"/>
              <w:jc w:val="both"/>
              <w:rPr>
                <w:rFonts w:ascii="Times New Roman" w:eastAsia="Times New Roman" w:hAnsi="Times New Roman"/>
                <w:sz w:val="28"/>
                <w:szCs w:val="28"/>
                <w:lang w:eastAsia="ru-RU" w:bidi="ru-RU"/>
              </w:rPr>
            </w:pPr>
            <w:r w:rsidRPr="00C71F64">
              <w:rPr>
                <w:rFonts w:ascii="Times New Roman" w:eastAsia="Times New Roman" w:hAnsi="Times New Roman"/>
                <w:sz w:val="28"/>
                <w:szCs w:val="28"/>
                <w:lang w:eastAsia="ru-RU" w:bidi="ru-RU"/>
              </w:rPr>
              <w:t>Осуществляются в партнерстве с Главным управлением образования администрации г. Красноярска и КГБОУ ДО Красноярский краевой центр туризма и краеведения «Био-станция», «Кан и его притоки», «Край сиенитовых скал», «Пещера Орешная». Проходят в летний период на протяжении 14 дней. Маршрут разрабатывается с учетом образовательной задачи (углубленное изучение флоры и фауны района, геологических, ландшафтных или гидрологических особенностей, орнитофауны, энтомологического спектра и т.п.) Практико-ориентированные занятия проводят специалисты ВУЗов, профильных организаций.</w:t>
            </w:r>
          </w:p>
          <w:p w:rsidR="00CF1D78" w:rsidRPr="00C71F64" w:rsidRDefault="00CF1D78" w:rsidP="00C71F64">
            <w:pPr>
              <w:widowControl w:val="0"/>
              <w:spacing w:after="0" w:line="240" w:lineRule="auto"/>
              <w:ind w:right="132" w:firstLine="709"/>
              <w:jc w:val="both"/>
              <w:rPr>
                <w:rFonts w:ascii="Times New Roman" w:eastAsia="Times New Roman" w:hAnsi="Times New Roman"/>
                <w:sz w:val="28"/>
                <w:szCs w:val="28"/>
                <w:lang w:eastAsia="ru-RU" w:bidi="ru-RU"/>
              </w:rPr>
            </w:pPr>
            <w:r w:rsidRPr="00C71F64">
              <w:rPr>
                <w:rFonts w:ascii="Times New Roman" w:eastAsia="Times New Roman" w:hAnsi="Times New Roman"/>
                <w:sz w:val="28"/>
                <w:szCs w:val="28"/>
                <w:lang w:eastAsia="ru-RU" w:bidi="ru-RU"/>
              </w:rPr>
              <w:t>На протяжении всей экспедиции обучающиеся осуществляют сбор материалов для дальнейшего изучения и написания научно-исследовательских работ.</w:t>
            </w:r>
          </w:p>
        </w:tc>
      </w:tr>
      <w:tr w:rsidR="00CF1D78" w:rsidRPr="00C71F64" w:rsidTr="00063EE5">
        <w:trPr>
          <w:trHeight w:hRule="exact" w:val="3407"/>
        </w:trPr>
        <w:tc>
          <w:tcPr>
            <w:tcW w:w="3261" w:type="dxa"/>
            <w:shd w:val="clear" w:color="auto" w:fill="auto"/>
          </w:tcPr>
          <w:p w:rsidR="00CF1D78" w:rsidRPr="00C71F64" w:rsidRDefault="00CF1D78" w:rsidP="00C71F64">
            <w:pPr>
              <w:widowControl w:val="0"/>
              <w:spacing w:after="0" w:line="240" w:lineRule="auto"/>
              <w:ind w:firstLine="709"/>
              <w:jc w:val="both"/>
              <w:rPr>
                <w:rFonts w:ascii="Times New Roman" w:eastAsia="Times New Roman" w:hAnsi="Times New Roman"/>
                <w:sz w:val="28"/>
                <w:szCs w:val="28"/>
                <w:lang w:eastAsia="ru-RU" w:bidi="ru-RU"/>
              </w:rPr>
            </w:pPr>
            <w:r w:rsidRPr="00C71F64">
              <w:rPr>
                <w:rFonts w:ascii="Times New Roman" w:eastAsia="Times New Roman" w:hAnsi="Times New Roman"/>
                <w:sz w:val="28"/>
                <w:szCs w:val="28"/>
                <w:lang w:eastAsia="ru-RU" w:bidi="ru-RU"/>
              </w:rPr>
              <w:t>Походы</w:t>
            </w:r>
          </w:p>
        </w:tc>
        <w:tc>
          <w:tcPr>
            <w:tcW w:w="6946" w:type="dxa"/>
            <w:shd w:val="clear" w:color="auto" w:fill="auto"/>
          </w:tcPr>
          <w:p w:rsidR="00CF1D78" w:rsidRPr="00C71F64" w:rsidRDefault="00CF1D78" w:rsidP="00C71F64">
            <w:pPr>
              <w:widowControl w:val="0"/>
              <w:spacing w:after="0" w:line="240" w:lineRule="auto"/>
              <w:ind w:right="132" w:firstLine="709"/>
              <w:jc w:val="both"/>
              <w:rPr>
                <w:rFonts w:ascii="Times New Roman" w:eastAsia="Times New Roman" w:hAnsi="Times New Roman"/>
                <w:sz w:val="28"/>
                <w:szCs w:val="28"/>
                <w:lang w:eastAsia="ru-RU" w:bidi="ru-RU"/>
              </w:rPr>
            </w:pPr>
            <w:r w:rsidRPr="00C71F64">
              <w:rPr>
                <w:rFonts w:ascii="Times New Roman" w:eastAsia="Times New Roman" w:hAnsi="Times New Roman"/>
                <w:sz w:val="28"/>
                <w:szCs w:val="28"/>
                <w:lang w:eastAsia="ru-RU" w:bidi="ru-RU"/>
              </w:rPr>
              <w:t>Походы проходят по трекинговым маршрутам в черте города Красноярска. Таким образом, данные мероприятия способствуют формированию культурологической компетентности обучающихся. Способствуют расширению кругозора и поддержанию хорошей физической формы.</w:t>
            </w:r>
          </w:p>
          <w:p w:rsidR="00CF1D78" w:rsidRPr="00C71F64" w:rsidRDefault="00CF1D78" w:rsidP="00C71F64">
            <w:pPr>
              <w:widowControl w:val="0"/>
              <w:spacing w:after="0" w:line="240" w:lineRule="auto"/>
              <w:ind w:right="132" w:firstLine="709"/>
              <w:jc w:val="both"/>
              <w:rPr>
                <w:rFonts w:ascii="Times New Roman" w:eastAsia="Times New Roman" w:hAnsi="Times New Roman"/>
                <w:sz w:val="28"/>
                <w:szCs w:val="28"/>
                <w:lang w:eastAsia="ru-RU" w:bidi="ru-RU"/>
              </w:rPr>
            </w:pPr>
            <w:r w:rsidRPr="00C71F64">
              <w:rPr>
                <w:rFonts w:ascii="Times New Roman" w:eastAsia="Times New Roman" w:hAnsi="Times New Roman"/>
                <w:sz w:val="28"/>
                <w:szCs w:val="28"/>
                <w:lang w:eastAsia="ru-RU" w:bidi="ru-RU"/>
              </w:rPr>
              <w:t>Нитка маршрута формируется с учетом образовательной задачи (изучения особенностей маршрута: краеведческие, биологические, географические аспекты)</w:t>
            </w:r>
          </w:p>
        </w:tc>
      </w:tr>
      <w:tr w:rsidR="00CF1D78" w:rsidRPr="00C71F64" w:rsidTr="00D22A01">
        <w:trPr>
          <w:trHeight w:hRule="exact" w:val="1853"/>
        </w:trPr>
        <w:tc>
          <w:tcPr>
            <w:tcW w:w="3261" w:type="dxa"/>
            <w:shd w:val="clear" w:color="auto" w:fill="auto"/>
          </w:tcPr>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Поисковые экспедиции</w:t>
            </w:r>
          </w:p>
        </w:tc>
        <w:tc>
          <w:tcPr>
            <w:tcW w:w="6946" w:type="dxa"/>
            <w:shd w:val="clear" w:color="auto" w:fill="auto"/>
          </w:tcPr>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Вахты памяти, организуемые школьным поисковым отрядом «Енисей-Л» к местам боев Великой отечественной войны в Нижегородской области для поиска и захоронения останков погибших советских воинов.</w:t>
            </w:r>
          </w:p>
        </w:tc>
      </w:tr>
    </w:tbl>
    <w:p w:rsidR="00CF1D78" w:rsidRPr="00C71F64" w:rsidRDefault="00CF1D78" w:rsidP="00C71F64">
      <w:pPr>
        <w:spacing w:after="0" w:line="240" w:lineRule="auto"/>
        <w:ind w:left="257" w:firstLine="709"/>
        <w:jc w:val="both"/>
        <w:rPr>
          <w:rFonts w:ascii="Times New Roman" w:eastAsia="Times New Roman" w:hAnsi="Times New Roman"/>
          <w:b/>
          <w:color w:val="000000"/>
          <w:sz w:val="28"/>
          <w:szCs w:val="28"/>
          <w:lang w:eastAsia="ru-RU"/>
        </w:rPr>
      </w:pPr>
    </w:p>
    <w:p w:rsidR="00CF1D78" w:rsidRPr="00D22A01" w:rsidRDefault="00CF1D78" w:rsidP="000E4FBC">
      <w:pPr>
        <w:pStyle w:val="4"/>
        <w:numPr>
          <w:ilvl w:val="3"/>
          <w:numId w:val="172"/>
        </w:numPr>
      </w:pPr>
      <w:r w:rsidRPr="00D22A01">
        <w:t xml:space="preserve"> </w:t>
      </w:r>
      <w:r w:rsidR="00D22A01">
        <w:t>Модуль «Школьные медиа»</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Цель школьных медиа (совместно создаваемых школьниками и педагогами средств распространения текстовой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tbl>
      <w:tblPr>
        <w:tblStyle w:val="2ff1"/>
        <w:tblpPr w:leftFromText="180" w:rightFromText="180" w:vertAnchor="text" w:horzAnchor="margin" w:tblpX="-431" w:tblpY="142"/>
        <w:tblW w:w="10045" w:type="dxa"/>
        <w:tblLook w:val="04A0" w:firstRow="1" w:lastRow="0" w:firstColumn="1" w:lastColumn="0" w:noHBand="0" w:noVBand="1"/>
      </w:tblPr>
      <w:tblGrid>
        <w:gridCol w:w="2498"/>
        <w:gridCol w:w="4102"/>
        <w:gridCol w:w="3445"/>
      </w:tblGrid>
      <w:tr w:rsidR="00CF1D78" w:rsidRPr="00C71F64" w:rsidTr="00063EE5">
        <w:tc>
          <w:tcPr>
            <w:tcW w:w="2172" w:type="dxa"/>
          </w:tcPr>
          <w:p w:rsidR="00CF1D78" w:rsidRPr="00C71F64" w:rsidRDefault="00CF1D78" w:rsidP="00C71F64">
            <w:pPr>
              <w:spacing w:after="0" w:line="240" w:lineRule="auto"/>
              <w:ind w:left="257"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Вид</w:t>
            </w:r>
          </w:p>
        </w:tc>
        <w:tc>
          <w:tcPr>
            <w:tcW w:w="4142" w:type="dxa"/>
          </w:tcPr>
          <w:p w:rsidR="00CF1D78" w:rsidRPr="00C71F64" w:rsidRDefault="00CF1D78" w:rsidP="00C71F64">
            <w:pPr>
              <w:spacing w:after="0" w:line="240" w:lineRule="auto"/>
              <w:ind w:left="257"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Форма</w:t>
            </w:r>
          </w:p>
        </w:tc>
        <w:tc>
          <w:tcPr>
            <w:tcW w:w="3731" w:type="dxa"/>
          </w:tcPr>
          <w:p w:rsidR="00CF1D78" w:rsidRPr="00C71F64" w:rsidRDefault="00CF1D78" w:rsidP="00C71F64">
            <w:pPr>
              <w:spacing w:after="0" w:line="240" w:lineRule="auto"/>
              <w:ind w:left="257"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Содержание</w:t>
            </w:r>
          </w:p>
        </w:tc>
      </w:tr>
      <w:tr w:rsidR="00CF1D78" w:rsidRPr="00C71F64" w:rsidTr="00063EE5">
        <w:tc>
          <w:tcPr>
            <w:tcW w:w="2172" w:type="dxa"/>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Медиалаборатория </w:t>
            </w:r>
          </w:p>
        </w:tc>
        <w:tc>
          <w:tcPr>
            <w:tcW w:w="4142" w:type="dxa"/>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Запись подкастов, создание видеороликов с помощью квадракоптера, проведений онлайн конференций, вебинаров, трансляций мероприятий</w:t>
            </w:r>
          </w:p>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p>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Создана публичная страница в социальной сети ВКонтакте:  </w:t>
            </w:r>
            <w:hyperlink r:id="rId36" w:history="1">
              <w:r w:rsidRPr="00C71F64">
                <w:rPr>
                  <w:rFonts w:ascii="Times New Roman" w:hAnsi="Times New Roman"/>
                  <w:color w:val="0563C1"/>
                  <w:sz w:val="28"/>
                  <w:szCs w:val="28"/>
                  <w:u w:val="single"/>
                  <w:lang w:eastAsia="ru-RU"/>
                </w:rPr>
                <w:t>https://vk.com/need_toknow_this</w:t>
              </w:r>
            </w:hyperlink>
            <w:r w:rsidRPr="00C71F64">
              <w:rPr>
                <w:rFonts w:ascii="Times New Roman" w:hAnsi="Times New Roman"/>
                <w:color w:val="000000"/>
                <w:sz w:val="28"/>
                <w:szCs w:val="28"/>
                <w:lang w:eastAsia="ru-RU"/>
              </w:rPr>
              <w:t xml:space="preserve"> </w:t>
            </w:r>
          </w:p>
        </w:tc>
        <w:tc>
          <w:tcPr>
            <w:tcW w:w="3731" w:type="dxa"/>
          </w:tcPr>
          <w:p w:rsidR="00CF1D78" w:rsidRPr="00C71F64" w:rsidRDefault="00CF1D78" w:rsidP="00C71F64">
            <w:pPr>
              <w:spacing w:after="0" w:line="240" w:lineRule="auto"/>
              <w:ind w:left="-40"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Информационно-техническая, мультимедийная поддержка школьных мероприятий (с акцентом на этическое, эстетическое, патриотическое просвещение аудитории), осуществляющая  видеосъемку и мультимедийное сопровождение школьных праздников, фестивалей, конкурсов, спектаклей, капустников</w:t>
            </w:r>
          </w:p>
        </w:tc>
      </w:tr>
      <w:tr w:rsidR="00CF1D78" w:rsidRPr="00C71F64" w:rsidTr="00063EE5">
        <w:trPr>
          <w:trHeight w:val="1272"/>
        </w:trPr>
        <w:tc>
          <w:tcPr>
            <w:tcW w:w="2172" w:type="dxa"/>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Пресс - центр</w:t>
            </w:r>
          </w:p>
        </w:tc>
        <w:tc>
          <w:tcPr>
            <w:tcW w:w="4142" w:type="dxa"/>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Заседание редакционного совета, дискуссионная площадка</w:t>
            </w:r>
          </w:p>
        </w:tc>
        <w:tc>
          <w:tcPr>
            <w:tcW w:w="3731" w:type="dxa"/>
          </w:tcPr>
          <w:p w:rsidR="00CF1D78" w:rsidRPr="00C71F64" w:rsidRDefault="00CF1D78" w:rsidP="00C71F64">
            <w:pPr>
              <w:spacing w:after="0" w:line="240" w:lineRule="auto"/>
              <w:ind w:left="-48"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Разновозрастный редакционный совет подростков и</w:t>
            </w:r>
            <w:r w:rsidRPr="00C71F64">
              <w:rPr>
                <w:rFonts w:ascii="Times New Roman" w:hAnsi="Times New Roman"/>
                <w:color w:val="000000"/>
                <w:sz w:val="28"/>
                <w:szCs w:val="28"/>
                <w:lang w:eastAsia="ru-RU" w:bidi="ru-RU"/>
              </w:rPr>
              <w:t xml:space="preserve">  консультирующих их педагог, целью центра является подбор информации для школьного сайта, официальных групп школы в ВКонтакте </w:t>
            </w:r>
          </w:p>
        </w:tc>
      </w:tr>
    </w:tbl>
    <w:p w:rsidR="00CF1D78" w:rsidRPr="00C71F64" w:rsidRDefault="00CF1D78" w:rsidP="00C71F64">
      <w:pPr>
        <w:shd w:val="clear" w:color="auto" w:fill="FFFFFF"/>
        <w:spacing w:after="0" w:line="240" w:lineRule="auto"/>
        <w:ind w:firstLine="709"/>
        <w:jc w:val="both"/>
        <w:rPr>
          <w:rFonts w:ascii="Times New Roman" w:eastAsia="Times New Roman" w:hAnsi="Times New Roman"/>
          <w:b/>
          <w:color w:val="000000"/>
          <w:sz w:val="28"/>
          <w:szCs w:val="28"/>
          <w:lang w:eastAsia="ru-RU"/>
        </w:rPr>
      </w:pPr>
    </w:p>
    <w:p w:rsidR="00CF1D78" w:rsidRPr="00D22A01" w:rsidRDefault="00D22A01" w:rsidP="000E4FBC">
      <w:pPr>
        <w:pStyle w:val="4"/>
        <w:numPr>
          <w:ilvl w:val="3"/>
          <w:numId w:val="172"/>
        </w:numPr>
      </w:pPr>
      <w:r>
        <w:t>Модуль «Школьные музеи»</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В МАОУ СШ № 152 функционирует центр патриотического воспитания «Музей Гвардейский». В его состав входит музей истории Советского района «Устремленный в будущее» (открыт 25 апреля 2014 года к 45-летию образования Советского района г. Красноярска) Экспозиции, документы и экспонаты музея рассказывают о становлении и развитии района с 1969 года. Авторами проекта создания музея являются обучающиеся школы. Ребята разных возрастов активно участвуют в жизни музея, занимаются поисковой и творческой работой. Музей МАОУ СШ № 152 г. Красноярска «Устремленный в будущее» в городском смотре школьных музеев занял 2 место в номинации «Экспозиционно - выставочная деятельность»; музей боевой славы 17 гвардейской Краснознаменной ордена Суворова стрелковой дивизии (открыт в 2015 году к юбилею Дня Победы). </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Музей боевой славы «Гвардейский» посвящен боевому пути 119, а с марта 1942 года 17 гвардейской Краснознаменной ордена Суворова 2 степени и ордена Октябрьской революции Духовщинско - Хинганской стрелковой дивизии. На базе центра патриотического воспитания реализуются и проводятся следующие события и проекты:</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w:t>
      </w:r>
      <w:r w:rsidRPr="00C71F64">
        <w:rPr>
          <w:rFonts w:ascii="Times New Roman" w:eastAsia="Times New Roman" w:hAnsi="Times New Roman"/>
          <w:color w:val="000000"/>
          <w:sz w:val="28"/>
          <w:szCs w:val="28"/>
          <w:lang w:eastAsia="ru-RU"/>
        </w:rPr>
        <w:tab/>
        <w:t>Ежегодное участие во всероссийской акции «Вахта памяти», которая включает в себя целый комплекс мероприятий, среди которых: поисковые экспедиции, благоустройство воинских захоронений, обустройство территорий, исторически связанных с подвигами погибших при защите Отечества, занесение фамилий погибших при защите Отечества в книги Памяти, организация выставок, памятные митинги, патриотические акции, перезахоронения останков воинов, найденных поисковиками.</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w:t>
      </w:r>
      <w:r w:rsidRPr="00C71F64">
        <w:rPr>
          <w:rFonts w:ascii="Times New Roman" w:eastAsia="Times New Roman" w:hAnsi="Times New Roman"/>
          <w:color w:val="000000"/>
          <w:sz w:val="28"/>
          <w:szCs w:val="28"/>
          <w:lang w:eastAsia="ru-RU"/>
        </w:rPr>
        <w:tab/>
        <w:t xml:space="preserve">Реализуется всероссийский патриотический проект «Памяти героев», направленный на патриотическое воспитание подрастающего поколения через использование современных мультимедийных форматов </w:t>
      </w:r>
      <w:hyperlink r:id="rId37" w:history="1">
        <w:r w:rsidRPr="00C71F64">
          <w:rPr>
            <w:rFonts w:ascii="Times New Roman" w:eastAsia="Times New Roman" w:hAnsi="Times New Roman"/>
            <w:color w:val="0563C1"/>
            <w:sz w:val="28"/>
            <w:szCs w:val="28"/>
            <w:u w:val="single"/>
            <w:lang w:eastAsia="ru-RU"/>
          </w:rPr>
          <w:t>https://www.enisey.tv/news/post-19984/</w:t>
        </w:r>
      </w:hyperlink>
      <w:r w:rsidRPr="00C71F64">
        <w:rPr>
          <w:rFonts w:ascii="Times New Roman" w:eastAsia="Times New Roman" w:hAnsi="Times New Roman"/>
          <w:color w:val="000000"/>
          <w:sz w:val="28"/>
          <w:szCs w:val="28"/>
          <w:lang w:eastAsia="ru-RU"/>
        </w:rPr>
        <w:t xml:space="preserve"> .</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w:t>
      </w:r>
      <w:r w:rsidRPr="00C71F64">
        <w:rPr>
          <w:rFonts w:ascii="Times New Roman" w:eastAsia="Times New Roman" w:hAnsi="Times New Roman"/>
          <w:color w:val="000000"/>
          <w:sz w:val="28"/>
          <w:szCs w:val="28"/>
          <w:lang w:eastAsia="ru-RU"/>
        </w:rPr>
        <w:tab/>
        <w:t xml:space="preserve">Школа с 2019 года является базовой площадкой районной команды в акции «Красноярск: Летопись Победы 1941-1945гг.  В 2021-2022 году тема акции звучала «Моя семья в годы ВОВ». В рамках акции приняло участие 17 образовательных учреждений Советского района города Красноярска, по итогу работы был создан видеоролик, который был представлен на итоговом мероприятии акции в «Доме Кино». </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w:t>
      </w:r>
      <w:r w:rsidRPr="00C71F64">
        <w:rPr>
          <w:rFonts w:ascii="Times New Roman" w:eastAsia="Times New Roman" w:hAnsi="Times New Roman"/>
          <w:color w:val="000000"/>
          <w:sz w:val="28"/>
          <w:szCs w:val="28"/>
          <w:lang w:eastAsia="ru-RU"/>
        </w:rPr>
        <w:tab/>
        <w:t>Реализуется проект «Парта героя», целью которого является создание условий для формирования у обучающихся уважительного отношения к героическому прошлому нашей страны, героям боевых действий и доблестного труда.</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w:t>
      </w:r>
      <w:r w:rsidRPr="00C71F64">
        <w:rPr>
          <w:rFonts w:ascii="Times New Roman" w:eastAsia="Times New Roman" w:hAnsi="Times New Roman"/>
          <w:color w:val="000000"/>
          <w:sz w:val="28"/>
          <w:szCs w:val="28"/>
          <w:lang w:eastAsia="ru-RU"/>
        </w:rPr>
        <w:tab/>
        <w:t>Реализован грант «Атлас Памяти и Славы» при участии Президентского фонда культурных инициатив (</w:t>
      </w:r>
      <w:hyperlink r:id="rId38" w:history="1">
        <w:r w:rsidRPr="00C71F64">
          <w:rPr>
            <w:rFonts w:ascii="Times New Roman" w:eastAsia="Times New Roman" w:hAnsi="Times New Roman"/>
            <w:color w:val="0563C1"/>
            <w:sz w:val="28"/>
            <w:szCs w:val="28"/>
            <w:u w:val="single"/>
            <w:lang w:eastAsia="ru-RU"/>
          </w:rPr>
          <w:t>https://sh152-krasnoyarsk-r04.gosuslugi.ru/nasha-shkola/proekty/atlas-pamyati-i-slavy/</w:t>
        </w:r>
      </w:hyperlink>
      <w:r w:rsidRPr="00C71F64">
        <w:rPr>
          <w:rFonts w:ascii="Times New Roman" w:eastAsia="Times New Roman" w:hAnsi="Times New Roman"/>
          <w:color w:val="000000"/>
          <w:sz w:val="28"/>
          <w:szCs w:val="28"/>
          <w:lang w:eastAsia="ru-RU"/>
        </w:rPr>
        <w:t xml:space="preserve">).  </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w:t>
      </w:r>
      <w:r w:rsidRPr="00C71F64">
        <w:rPr>
          <w:rFonts w:ascii="Times New Roman" w:eastAsia="Times New Roman" w:hAnsi="Times New Roman"/>
          <w:color w:val="000000"/>
          <w:sz w:val="28"/>
          <w:szCs w:val="28"/>
          <w:lang w:eastAsia="ru-RU"/>
        </w:rPr>
        <w:tab/>
        <w:t>Фестиваль песен «Музыка. Весна. Победа», в котором принимают участие ученики 1-8 классов;</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w:t>
      </w:r>
      <w:r w:rsidRPr="00C71F64">
        <w:rPr>
          <w:rFonts w:ascii="Times New Roman" w:eastAsia="Times New Roman" w:hAnsi="Times New Roman"/>
          <w:color w:val="000000"/>
          <w:sz w:val="28"/>
          <w:szCs w:val="28"/>
          <w:lang w:eastAsia="ru-RU"/>
        </w:rPr>
        <w:tab/>
        <w:t xml:space="preserve">Квиз-игра «Памятные даты в истории ВОВ» для 9- 11 классов и родителей. </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w:t>
      </w:r>
      <w:r w:rsidRPr="00C71F64">
        <w:rPr>
          <w:rFonts w:ascii="Times New Roman" w:eastAsia="Times New Roman" w:hAnsi="Times New Roman"/>
          <w:color w:val="000000"/>
          <w:sz w:val="28"/>
          <w:szCs w:val="28"/>
          <w:lang w:eastAsia="ru-RU"/>
        </w:rPr>
        <w:tab/>
        <w:t xml:space="preserve">Несение почетной караульной службы на Посту №1 у Вечного огня на площади перед муниципальным бюджетным учреждением культуры «Музей «Мемориал Победы» </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Используемые формы работы (традиционные и инновационные). </w:t>
      </w:r>
    </w:p>
    <w:p w:rsidR="00CF1D78" w:rsidRPr="00C71F64" w:rsidRDefault="00CF1D78" w:rsidP="00C71F64">
      <w:pPr>
        <w:shd w:val="clear" w:color="auto" w:fill="FFFFFF"/>
        <w:spacing w:after="0" w:line="240" w:lineRule="auto"/>
        <w:ind w:firstLine="709"/>
        <w:jc w:val="both"/>
        <w:rPr>
          <w:rFonts w:ascii="Times New Roman" w:eastAsia="Times New Roman" w:hAnsi="Times New Roman"/>
          <w:i/>
          <w:color w:val="000000"/>
          <w:sz w:val="28"/>
          <w:szCs w:val="28"/>
          <w:lang w:eastAsia="ru-RU"/>
        </w:rPr>
      </w:pPr>
      <w:r w:rsidRPr="00C71F64">
        <w:rPr>
          <w:rFonts w:ascii="Times New Roman" w:eastAsia="Times New Roman" w:hAnsi="Times New Roman"/>
          <w:i/>
          <w:color w:val="000000"/>
          <w:sz w:val="28"/>
          <w:szCs w:val="28"/>
          <w:lang w:eastAsia="ru-RU"/>
        </w:rPr>
        <w:t xml:space="preserve">К традиционным формам работы можно отнести: </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проведение мероприятий ко Дню народного единства, ко Дню защитника Отечества, ко Дню Победы, Дню памяти и скорби, ко дню солидарности по борьбе с терроризмом;</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единые классные часы «Защитники Отечества», «Дети Войны» и др.;</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 - «Уроки мужества» с представителями военкомата, с участниками боевых действий, ветеранами ВОВ; Уроки Мира;</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-экскурсии в музеи города, поездки по родному краю;</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-деятельность детских объединений школы;</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тематические уроки, посвященные датам российской истории и культуры;</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торжественная церемония поднятия Государственного флага РФ;</w:t>
      </w:r>
    </w:p>
    <w:p w:rsidR="00CF1D78" w:rsidRPr="00C71F64" w:rsidRDefault="00CF1D78" w:rsidP="00C71F64">
      <w:pPr>
        <w:shd w:val="clear" w:color="auto" w:fill="FFFFFF"/>
        <w:spacing w:after="0" w:line="240" w:lineRule="auto"/>
        <w:ind w:firstLine="709"/>
        <w:jc w:val="both"/>
        <w:rPr>
          <w:rFonts w:ascii="Times New Roman" w:eastAsia="Times New Roman" w:hAnsi="Times New Roman"/>
          <w:i/>
          <w:color w:val="000000"/>
          <w:sz w:val="28"/>
          <w:szCs w:val="28"/>
          <w:lang w:eastAsia="ru-RU"/>
        </w:rPr>
      </w:pPr>
      <w:r w:rsidRPr="00C71F64">
        <w:rPr>
          <w:rFonts w:ascii="Times New Roman" w:eastAsia="Times New Roman" w:hAnsi="Times New Roman"/>
          <w:i/>
          <w:color w:val="000000"/>
          <w:sz w:val="28"/>
          <w:szCs w:val="28"/>
          <w:lang w:eastAsia="ru-RU"/>
        </w:rPr>
        <w:t>Инновационные:</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 - создание Книги памяти, в которой собраны материалы об участниках ВОВ (родители, родственники, знакомы и близкие);</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 создание медиа лаборатории в рамках реализации гранта «Атлас Памяти и Славы» (запись подкастов, создание видеороликов с помощью квадракоптера, проведений онлайн конференций, вебинаров, трансляций мероприятий) </w:t>
      </w:r>
      <w:hyperlink r:id="rId39" w:history="1">
        <w:r w:rsidRPr="00C71F64">
          <w:rPr>
            <w:rFonts w:ascii="Times New Roman" w:eastAsia="Times New Roman" w:hAnsi="Times New Roman"/>
            <w:color w:val="0563C1"/>
            <w:sz w:val="28"/>
            <w:szCs w:val="28"/>
            <w:u w:val="single"/>
            <w:lang w:eastAsia="ru-RU"/>
          </w:rPr>
          <w:t>https://сибирскиедивизии.рф/elementor-3826/</w:t>
        </w:r>
      </w:hyperlink>
      <w:r w:rsidRPr="00C71F64">
        <w:rPr>
          <w:rFonts w:ascii="Times New Roman" w:eastAsia="Times New Roman" w:hAnsi="Times New Roman"/>
          <w:color w:val="000000"/>
          <w:sz w:val="28"/>
          <w:szCs w:val="28"/>
          <w:lang w:eastAsia="ru-RU"/>
        </w:rPr>
        <w:t xml:space="preserve">; </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 итоговые продукты акции «Красноярск: Летопись Победы 1941-1945гг.» </w:t>
      </w:r>
      <w:hyperlink r:id="rId40" w:history="1">
        <w:r w:rsidRPr="00C71F64">
          <w:rPr>
            <w:rFonts w:ascii="Times New Roman" w:eastAsia="Times New Roman" w:hAnsi="Times New Roman"/>
            <w:color w:val="0563C1"/>
            <w:sz w:val="28"/>
            <w:szCs w:val="28"/>
            <w:u w:val="single"/>
            <w:lang w:eastAsia="ru-RU"/>
          </w:rPr>
          <w:t>https://сибирскиедивизии.рф/герои-отечества-в-наших-сердцах/</w:t>
        </w:r>
      </w:hyperlink>
      <w:r w:rsidRPr="00C71F64">
        <w:rPr>
          <w:rFonts w:ascii="Times New Roman" w:eastAsia="Times New Roman" w:hAnsi="Times New Roman"/>
          <w:color w:val="000000"/>
          <w:sz w:val="28"/>
          <w:szCs w:val="28"/>
          <w:lang w:eastAsia="ru-RU"/>
        </w:rPr>
        <w:t xml:space="preserve"> </w:t>
      </w:r>
    </w:p>
    <w:p w:rsidR="00CF1D78" w:rsidRPr="00D22A01" w:rsidRDefault="00CF1D78" w:rsidP="000E4FBC">
      <w:pPr>
        <w:pStyle w:val="4"/>
        <w:numPr>
          <w:ilvl w:val="3"/>
          <w:numId w:val="172"/>
        </w:numPr>
      </w:pPr>
      <w:r w:rsidRPr="00D22A01">
        <w:t>Модуль</w:t>
      </w:r>
      <w:r w:rsidR="00D22A01">
        <w:t xml:space="preserve"> «Добровольческая деятельность»</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С 2021 года основную функцию органа самоуправления в МАОУ СШ № 152 выполнял Волонтерский отряд «Бесконечность добра», который был образован из учеников 7-10 классов. </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Волонтерский труд — хороший способ разнообразить деятельность школьника. Это может помочь отвлечь его от рутинных дел и наполнить жизнь новыми эмоциями, навыками и достижениями. Формирование здоровой самооценки, самоуважение, гражданская позиция — все это возможно с волонтерской деятельностью. Многие волонтеры-старшеклассники отмечают, что после работы волонтером более осознанно подходят к тратам, своему экологическому поведению, культуре общения.</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Эта работа осуществляется через:</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1. Выборы органов самоуправления в классах.</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2.  Заседания и выборы актива школьного самоуправления.</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3. Поздравление учителей школы с профессиональным праздником, организация Дня защитника Отечества, 8 марта, Нового года. </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4. Мероприятия, посвященные профилактике правонарушений.</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5. Участие обучающихся МАОУ СШ № 152 в организации:</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w:t>
      </w:r>
      <w:r w:rsidRPr="00C71F64">
        <w:rPr>
          <w:rFonts w:ascii="Times New Roman" w:eastAsia="Times New Roman" w:hAnsi="Times New Roman"/>
          <w:color w:val="000000"/>
          <w:sz w:val="28"/>
          <w:szCs w:val="28"/>
          <w:lang w:eastAsia="ru-RU"/>
        </w:rPr>
        <w:tab/>
        <w:t>культурных и образовательных мероприятий и событий (очный этап городской олимпиады по математике «ТАНГРАМ» для обучающихся 2-4 классов; городская логопедическая игра «Пиши, читай – верно отвечай», фестиваль хоровых песен «Музыка. Весна. Победа», посвящение в пятиклассники, открытие пришкольного лагеря, итоговые линейки, посвященные окончанию учебного года, городской фестиваль «СТОличное образование»);</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w:t>
      </w:r>
      <w:r w:rsidRPr="00C71F64">
        <w:rPr>
          <w:rFonts w:ascii="Times New Roman" w:eastAsia="Times New Roman" w:hAnsi="Times New Roman"/>
          <w:color w:val="000000"/>
          <w:sz w:val="28"/>
          <w:szCs w:val="28"/>
          <w:lang w:eastAsia="ru-RU"/>
        </w:rPr>
        <w:tab/>
        <w:t xml:space="preserve">спортивных мероприятий (посвящение в пятиклассники в рамках проекта «Спортивные субботы большого города», проведение мастер-класса по волейболу с участием ведущих игроков волейбольного клуба «Енисей», посвященного продвижению Чемпионата мира по волейболу FIVB, военно-спортивная акция «Памяти павших будем достойны»); </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w:t>
      </w:r>
      <w:r w:rsidRPr="00C71F64">
        <w:rPr>
          <w:rFonts w:ascii="Times New Roman" w:eastAsia="Times New Roman" w:hAnsi="Times New Roman"/>
          <w:color w:val="000000"/>
          <w:sz w:val="28"/>
          <w:szCs w:val="28"/>
          <w:lang w:eastAsia="ru-RU"/>
        </w:rPr>
        <w:tab/>
        <w:t>подготовка к празднованию Дня Победы (акции «Георгиевская ленточка», «Окна победы», участие в митинге в парке «Гвардейский»)</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w:t>
      </w:r>
      <w:r w:rsidRPr="00C71F64">
        <w:rPr>
          <w:rFonts w:ascii="Times New Roman" w:eastAsia="Times New Roman" w:hAnsi="Times New Roman"/>
          <w:color w:val="000000"/>
          <w:sz w:val="28"/>
          <w:szCs w:val="28"/>
          <w:lang w:eastAsia="ru-RU"/>
        </w:rPr>
        <w:tab/>
        <w:t>организация и проведение мероприятий в рамках проекта «Атлас Памяти и Славы»: форум «Герои Отечества в наших сердцах», конференция «В нашей памяти подвиги сибиряков в годы ВОВ», военно-спортивная акция «Памяти павших будем достойны»)</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w:t>
      </w:r>
      <w:r w:rsidRPr="00C71F64">
        <w:rPr>
          <w:rFonts w:ascii="Times New Roman" w:eastAsia="Times New Roman" w:hAnsi="Times New Roman"/>
          <w:color w:val="000000"/>
          <w:sz w:val="28"/>
          <w:szCs w:val="28"/>
          <w:lang w:eastAsia="ru-RU"/>
        </w:rPr>
        <w:tab/>
        <w:t>патриотические мероприятия: проводы и встреча поискового отряда «Енисей -Л», церемония награждения участников городской акции «Красноярск. Летопись Победы», смотр Песни и строя «Дорогами Победы»;</w:t>
      </w:r>
    </w:p>
    <w:p w:rsidR="00CF1D78" w:rsidRPr="00C71F64" w:rsidRDefault="00CF1D78" w:rsidP="00C71F6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w:t>
      </w:r>
      <w:r w:rsidRPr="00C71F64">
        <w:rPr>
          <w:rFonts w:ascii="Times New Roman" w:eastAsia="Times New Roman" w:hAnsi="Times New Roman"/>
          <w:color w:val="000000"/>
          <w:sz w:val="28"/>
          <w:szCs w:val="28"/>
          <w:lang w:eastAsia="ru-RU"/>
        </w:rPr>
        <w:tab/>
        <w:t>Благотворительные и экологические акции («Помоги пойти учиться», экологическая акция «Крышечки», сбор макулатуры и пластика).</w:t>
      </w:r>
    </w:p>
    <w:p w:rsidR="00CF1D78" w:rsidRPr="00D22A01" w:rsidRDefault="00CF1D78" w:rsidP="000E4FBC">
      <w:pPr>
        <w:pStyle w:val="4"/>
        <w:numPr>
          <w:ilvl w:val="3"/>
          <w:numId w:val="172"/>
        </w:numPr>
      </w:pPr>
      <w:r w:rsidRPr="00D22A01">
        <w:t xml:space="preserve">Модуль «Детские общественные объединения» </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Воспитание в детском общественном объединении осуществляется через следующие виды и формы деятельности.</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Виды и формы деятельности:</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(в форме игр, квестов, театрализаций и т.п.);</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участие членов детского общественного объединения в волонтерских акциях, деятельности на благо конкретных людей и социального окружения в целом (через разовые акции или постоянную деятельность школьников);</w:t>
      </w:r>
    </w:p>
    <w:p w:rsidR="00CF1D78" w:rsidRPr="00C71F64" w:rsidRDefault="00CF1D78" w:rsidP="00C71F64">
      <w:pPr>
        <w:spacing w:after="0" w:line="240" w:lineRule="auto"/>
        <w:ind w:firstLine="709"/>
        <w:jc w:val="both"/>
        <w:rPr>
          <w:rFonts w:ascii="Times New Roman" w:eastAsia="Times New Roman" w:hAnsi="Times New Roman"/>
          <w:b/>
          <w:color w:val="000000"/>
          <w:sz w:val="28"/>
          <w:szCs w:val="28"/>
          <w:lang w:eastAsia="ru-RU"/>
        </w:rPr>
      </w:pPr>
      <w:r w:rsidRPr="00C71F64">
        <w:rPr>
          <w:rFonts w:ascii="Times New Roman" w:eastAsia="Times New Roman" w:hAnsi="Times New Roman"/>
          <w:b/>
          <w:color w:val="000000"/>
          <w:sz w:val="28"/>
          <w:szCs w:val="28"/>
          <w:lang w:eastAsia="ru-RU"/>
        </w:rPr>
        <w:t xml:space="preserve">В МАОУ СШ № 152 функционируют следующие объединения: </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i/>
          <w:color w:val="000000"/>
          <w:sz w:val="28"/>
          <w:szCs w:val="28"/>
          <w:lang w:eastAsia="ru-RU"/>
        </w:rPr>
        <w:t>Российское движение детей и молодежи (РДДМ)</w:t>
      </w:r>
      <w:r w:rsidRPr="00C71F64">
        <w:rPr>
          <w:rFonts w:ascii="Times New Roman" w:eastAsia="Times New Roman" w:hAnsi="Times New Roman"/>
          <w:color w:val="000000"/>
          <w:sz w:val="28"/>
          <w:szCs w:val="28"/>
          <w:lang w:eastAsia="ru-RU"/>
        </w:rPr>
        <w:t xml:space="preserve"> – общественно- государственная детско-юношеская организация, деятельность которой целиком сосредоточена на развитии и воспитании школьников;</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i/>
          <w:color w:val="000000"/>
          <w:sz w:val="28"/>
          <w:szCs w:val="28"/>
          <w:lang w:eastAsia="ru-RU"/>
        </w:rPr>
        <w:t>ВВПОД «Юнармия»</w:t>
      </w:r>
      <w:r w:rsidRPr="00C71F64">
        <w:rPr>
          <w:rFonts w:ascii="Times New Roman" w:eastAsia="Times New Roman" w:hAnsi="Times New Roman"/>
          <w:color w:val="000000"/>
          <w:sz w:val="28"/>
          <w:szCs w:val="28"/>
          <w:lang w:eastAsia="ru-RU"/>
        </w:rPr>
        <w:t>. Цель движения – вызвать интерес у подрастающего поколения к географии и истории России и ее народов, героев, выдающихся ученых и полководцев. В свободное от учебы время юнармейцы ведут работу по сохранению мемориалов, обелисков, несут вахту памяти, занимаются волонтерской деятельностью, принимают участие в крупных культурных и спортивных мероприятиях;</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Юнармейцы принимают участие в мероприятиях, событиях, проектах патриотической направленности: несение почетной караульной службы на Посту № 1 у вечного огня, Всероссийская акция «Вахта памяти», церемония открытия военно-патриотического центра «Дом Юнармии», торжественное мероприятие, посвященное героическому подвигу красноярцев в годы ВОВ, городская акция «Красноярск. Летопись Победы», проект «Атлас Памяти и Славы».</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По квоте от патриотического центра «Патриот», с которым МАОУ СШ № 152 заключила договор о сотрудничестве, ученики нашей школы участвуют в профориентационных сменах ТИМ Юниор, Слете Поисковиков (в июле 2023 года – 7 учеников приняли участие в Слете).</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i/>
          <w:color w:val="000000"/>
          <w:sz w:val="28"/>
          <w:szCs w:val="28"/>
          <w:lang w:eastAsia="ru-RU"/>
        </w:rPr>
        <w:t>Отряд «ЮИД».</w:t>
      </w:r>
      <w:r w:rsidRPr="00C71F64">
        <w:rPr>
          <w:rFonts w:ascii="Times New Roman" w:eastAsia="Times New Roman" w:hAnsi="Times New Roman"/>
          <w:color w:val="000000"/>
          <w:sz w:val="28"/>
          <w:szCs w:val="28"/>
          <w:lang w:eastAsia="ru-RU"/>
        </w:rPr>
        <w:t xml:space="preserve">  Задачи отряда – профилактика ДДТТ и пропаганда дорожной безопасности среди школьников. Ребята участвуют в конкурсах различного уровня и побеждают, показывая свои знания Правил дорожной безопасности! Важный показатель: за последние годы ученики нашей Школы не попадают в дорожные происшествия. </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i/>
          <w:color w:val="000000"/>
          <w:sz w:val="28"/>
          <w:szCs w:val="28"/>
          <w:lang w:eastAsia="ru-RU"/>
        </w:rPr>
        <w:t xml:space="preserve">Поисковый отряд «Енисей –Л». </w:t>
      </w:r>
      <w:r w:rsidRPr="00C71F64">
        <w:rPr>
          <w:rFonts w:ascii="Times New Roman" w:eastAsia="Times New Roman" w:hAnsi="Times New Roman"/>
          <w:color w:val="000000"/>
          <w:sz w:val="28"/>
          <w:szCs w:val="28"/>
          <w:lang w:eastAsia="ru-RU"/>
        </w:rPr>
        <w:t>Поисковый отряд МАОУ СШ № 152 «Енисей Л» с 2014 года принимает участие в поисковых экспедициях, ежегодной Всероссийской Вахте Памяти поисковых отрядов, восстанавливая путь 17 гвардейской Краснознаменной ордена Суворова 2 степени и ордена Октябрьской революции Духовщинско – Хинганской стрелковой дивизии (до марта 1942 г. 119 стрелковой дивизии). Для подростков 14-18 лет  - это возможность в живую соприкоснуться с реальностью последствий войны и увековечить имена и память героев, сражавшихся за мир и свободу. Найденные артефакты, с мест сражений бережно хранятся в школьном музее боевой славы «Гвардейский» МАОУ СШ № 152.</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В течение года школьники ведут исследовательскую работу, изучают героический путь воинов-красноярцев. Учащиеся МАОУ СШ № 152 неоднократно становились победителями и призерами Всероссийского конкурса научно – исследовательских работ имени Ю. М. Иконникова; Всероссийских патриотических фестивалей; городских конкурсов социальных проектов; краевого фестиваля школьных музеев «Вспомним всех поименно».</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Многолетняя исследовательская работа педагогического и ученического коллектива вылилась в проект «Атлас Памяти и Славы», получивший в 2021 году грантовую поддержку Президентского фонда культурных инициатив.</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С 2000 года Филимонова Светлана Николаевна, учитель истории, руководитель музеев МАОУ СШ № 152, является бессменным командиром поискового отряда «ЕНИСЕЙ – Л».</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В составе отряда школьники Сухобузимского, Ирбейского, Туруханского, Большемуртинского, Козульского, Советского районов. </w:t>
      </w:r>
    </w:p>
    <w:p w:rsidR="00CF1D78" w:rsidRPr="00C71F64" w:rsidRDefault="00CF1D78" w:rsidP="00C71F64">
      <w:pPr>
        <w:spacing w:after="0" w:line="240" w:lineRule="auto"/>
        <w:ind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Поисковики принимают участие в Международной Вахте Памяти в Старорусском районе Новгородской области в составе краевого отряда «Красноярец», которая проводится в апреле-мае в Старорусском районе Новгородской области. За 22 Вахты Памяти приняли участие в отряде более 700 школьников, поднято и захоронено более 1011 солдат, найдены родственники поднятых отрядом солдат. Она также руководит отрядом школы по несению службы на Посту №1 с оценкой «отлично».</w:t>
      </w:r>
    </w:p>
    <w:p w:rsidR="00CF1D78" w:rsidRPr="00C71F64" w:rsidRDefault="00CF1D78" w:rsidP="00C71F64">
      <w:pPr>
        <w:widowControl w:val="0"/>
        <w:spacing w:after="0" w:line="240" w:lineRule="auto"/>
        <w:ind w:right="193" w:firstLine="709"/>
        <w:jc w:val="both"/>
        <w:rPr>
          <w:rFonts w:ascii="Times New Roman" w:eastAsia="Times New Roman" w:hAnsi="Times New Roman"/>
          <w:sz w:val="28"/>
          <w:szCs w:val="28"/>
          <w:lang w:eastAsia="ru-RU"/>
        </w:rPr>
      </w:pPr>
      <w:r w:rsidRPr="00C71F64">
        <w:rPr>
          <w:rFonts w:ascii="Times New Roman" w:eastAsia="Times New Roman" w:hAnsi="Times New Roman"/>
          <w:b/>
          <w:i/>
          <w:sz w:val="28"/>
          <w:szCs w:val="28"/>
          <w:lang w:eastAsia="ru-RU"/>
        </w:rPr>
        <w:t>Клуб интеллектуальных игр «Пинг`WIN`ы 2.0».</w:t>
      </w:r>
      <w:r w:rsidRPr="00C71F64">
        <w:rPr>
          <w:rFonts w:ascii="Times New Roman" w:eastAsia="Times New Roman" w:hAnsi="Times New Roman"/>
          <w:sz w:val="28"/>
          <w:szCs w:val="28"/>
          <w:lang w:eastAsia="ru-RU"/>
        </w:rPr>
        <w:t xml:space="preserve">  В 2016 году в нашей школе появилась команда по интеллектуальным играм «Пинг`WIN`ы 2.0». Их было всего шестеро, но тяга к Игре в них ощущалась безумная. Так и пошло. На следующий год численность пингвиньей стаи выросла, к уже существующей команде прибавились юные продолжатели их дел, в нашей школе начал свою работу Клуб интеллектуальных игр «Пинг`WIN`ы 2.0». Еще через год, на городских и всероссийских турнирах школу 152 представляли уже 4 команды, играющих в разных возрастных лигах. Регулярно проводятся тренировки и внутриклубные мероприятия. Создан официальный паблик сообщества в социальной сети Вконтакте, где ежедневно выкладываются новые задания, которые ребята выполняют в режиме онлайн: </w:t>
      </w:r>
      <w:hyperlink r:id="rId41" w:tgtFrame="_blank" w:history="1">
        <w:r w:rsidRPr="00C71F64">
          <w:rPr>
            <w:rFonts w:ascii="Times New Roman" w:eastAsia="Times New Roman" w:hAnsi="Times New Roman"/>
            <w:color w:val="0563C1"/>
            <w:sz w:val="28"/>
            <w:szCs w:val="28"/>
            <w:u w:val="single"/>
            <w:shd w:val="clear" w:color="auto" w:fill="FFFFFF"/>
            <w:lang w:eastAsia="ru-RU"/>
          </w:rPr>
          <w:t>https://vk.com/pingwini20</w:t>
        </w:r>
      </w:hyperlink>
      <w:r w:rsidRPr="00C71F64">
        <w:rPr>
          <w:rFonts w:ascii="Times New Roman" w:eastAsia="Times New Roman" w:hAnsi="Times New Roman"/>
          <w:sz w:val="28"/>
          <w:szCs w:val="28"/>
          <w:lang w:eastAsia="ru-RU"/>
        </w:rPr>
        <w:t>.</w:t>
      </w:r>
    </w:p>
    <w:p w:rsidR="00CF1D78" w:rsidRPr="00C71F64" w:rsidRDefault="00CF1D78" w:rsidP="00C71F64">
      <w:pPr>
        <w:widowControl w:val="0"/>
        <w:spacing w:after="0" w:line="240" w:lineRule="auto"/>
        <w:ind w:right="193"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В копилке достижений Клуба и Кубок города, и золото, серебро и бронза в игровых сезонах 2017- 2022 годов, и право представлять Красноярск на самых значимых первенствах России, и приглашения сыграть в качестве приглашенной команды в турнирах, проходящих в других регионах.</w:t>
      </w:r>
    </w:p>
    <w:p w:rsidR="00CF1D78" w:rsidRPr="00C71F64" w:rsidRDefault="00CF1D78" w:rsidP="00C71F64">
      <w:pPr>
        <w:spacing w:after="0" w:line="240" w:lineRule="auto"/>
        <w:ind w:firstLine="709"/>
        <w:jc w:val="both"/>
        <w:rPr>
          <w:rFonts w:ascii="Times New Roman" w:eastAsia="Arial Unicode MS" w:hAnsi="Times New Roman"/>
          <w:color w:val="000000"/>
          <w:sz w:val="28"/>
          <w:szCs w:val="28"/>
          <w:lang w:eastAsia="ru-RU" w:bidi="ru-RU"/>
        </w:rPr>
      </w:pPr>
    </w:p>
    <w:p w:rsidR="00CF1D78" w:rsidRPr="00C71F64" w:rsidRDefault="00D22A01" w:rsidP="000E4FBC">
      <w:pPr>
        <w:pStyle w:val="2d"/>
        <w:numPr>
          <w:ilvl w:val="2"/>
          <w:numId w:val="172"/>
        </w:numPr>
      </w:pPr>
      <w:bookmarkStart w:id="139" w:name="_Toc141295502"/>
      <w:r>
        <w:t>Организационны раздел</w:t>
      </w:r>
      <w:bookmarkEnd w:id="139"/>
      <w:r w:rsidR="00CF1D78" w:rsidRPr="00C71F64">
        <w:t xml:space="preserve"> </w:t>
      </w:r>
    </w:p>
    <w:p w:rsidR="00CF1D78" w:rsidRPr="00C71F64" w:rsidRDefault="00CF1D78" w:rsidP="000E4FBC">
      <w:pPr>
        <w:pStyle w:val="4"/>
        <w:numPr>
          <w:ilvl w:val="3"/>
          <w:numId w:val="172"/>
        </w:numPr>
        <w:rPr>
          <w:lang w:eastAsia="ru-RU"/>
        </w:rPr>
      </w:pPr>
      <w:r w:rsidRPr="00C71F64">
        <w:rPr>
          <w:lang w:eastAsia="ru-RU"/>
        </w:rPr>
        <w:t xml:space="preserve"> Кадровое обеспечение </w:t>
      </w:r>
    </w:p>
    <w:p w:rsidR="00CF1D78" w:rsidRPr="00C71F64" w:rsidRDefault="00CF1D78" w:rsidP="00C71F64">
      <w:pPr>
        <w:spacing w:after="0" w:line="240" w:lineRule="auto"/>
        <w:ind w:left="247"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Реализацию рабочей программы воспитания обеспечивают следующие педагогические работники образовательной организации: </w:t>
      </w:r>
    </w:p>
    <w:p w:rsidR="00CF1D78" w:rsidRPr="00C71F64" w:rsidRDefault="00CF1D78" w:rsidP="00C71F64">
      <w:pPr>
        <w:spacing w:after="0" w:line="240" w:lineRule="auto"/>
        <w:ind w:left="247" w:firstLine="709"/>
        <w:jc w:val="both"/>
        <w:rPr>
          <w:rFonts w:ascii="Times New Roman" w:eastAsia="Times New Roman" w:hAnsi="Times New Roman"/>
          <w:color w:val="000000"/>
          <w:sz w:val="28"/>
          <w:szCs w:val="28"/>
          <w:lang w:eastAsia="ru-RU"/>
        </w:rPr>
      </w:pPr>
    </w:p>
    <w:tbl>
      <w:tblPr>
        <w:tblStyle w:val="TableGrid1"/>
        <w:tblW w:w="9881" w:type="dxa"/>
        <w:tblInd w:w="-5" w:type="dxa"/>
        <w:tblCellMar>
          <w:left w:w="108" w:type="dxa"/>
          <w:right w:w="48" w:type="dxa"/>
        </w:tblCellMar>
        <w:tblLook w:val="04A0" w:firstRow="1" w:lastRow="0" w:firstColumn="1" w:lastColumn="0" w:noHBand="0" w:noVBand="1"/>
      </w:tblPr>
      <w:tblGrid>
        <w:gridCol w:w="2507"/>
        <w:gridCol w:w="1135"/>
        <w:gridCol w:w="6239"/>
      </w:tblGrid>
      <w:tr w:rsidR="00CF1D78" w:rsidRPr="00C71F64" w:rsidTr="00063EE5">
        <w:trPr>
          <w:trHeight w:val="286"/>
        </w:trPr>
        <w:tc>
          <w:tcPr>
            <w:tcW w:w="2507"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b/>
                <w:color w:val="000000"/>
                <w:sz w:val="28"/>
                <w:szCs w:val="28"/>
                <w:lang w:eastAsia="ru-RU"/>
              </w:rPr>
              <w:t xml:space="preserve">Должность </w:t>
            </w:r>
          </w:p>
        </w:tc>
        <w:tc>
          <w:tcPr>
            <w:tcW w:w="1135"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b/>
                <w:color w:val="000000"/>
                <w:sz w:val="28"/>
                <w:szCs w:val="28"/>
                <w:lang w:eastAsia="ru-RU"/>
              </w:rPr>
              <w:t xml:space="preserve">Кол-во </w:t>
            </w:r>
          </w:p>
        </w:tc>
        <w:tc>
          <w:tcPr>
            <w:tcW w:w="6239"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b/>
                <w:color w:val="000000"/>
                <w:sz w:val="28"/>
                <w:szCs w:val="28"/>
                <w:lang w:eastAsia="ru-RU"/>
              </w:rPr>
              <w:t xml:space="preserve">Функционал </w:t>
            </w:r>
          </w:p>
        </w:tc>
      </w:tr>
      <w:tr w:rsidR="00CF1D78" w:rsidRPr="00C71F64" w:rsidTr="00063EE5">
        <w:trPr>
          <w:trHeight w:val="562"/>
        </w:trPr>
        <w:tc>
          <w:tcPr>
            <w:tcW w:w="2507"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Директор  </w:t>
            </w:r>
          </w:p>
        </w:tc>
        <w:tc>
          <w:tcPr>
            <w:tcW w:w="1135"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1 </w:t>
            </w:r>
          </w:p>
        </w:tc>
        <w:tc>
          <w:tcPr>
            <w:tcW w:w="6239"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Осуществляет контроль развития системы организации воспитания обучающихся. </w:t>
            </w:r>
          </w:p>
        </w:tc>
      </w:tr>
      <w:tr w:rsidR="00CF1D78" w:rsidRPr="00C71F64" w:rsidTr="00063EE5">
        <w:trPr>
          <w:trHeight w:val="2494"/>
        </w:trPr>
        <w:tc>
          <w:tcPr>
            <w:tcW w:w="2507"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Заместитель  директора по УВР </w:t>
            </w:r>
          </w:p>
        </w:tc>
        <w:tc>
          <w:tcPr>
            <w:tcW w:w="1135"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7</w:t>
            </w:r>
          </w:p>
        </w:tc>
        <w:tc>
          <w:tcPr>
            <w:tcW w:w="6239"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Осуществляет методическое сопровождение и контроль реализации воспитательного потенциала урочной и внеурочной деятельности. Организует работу,  методическое сопровождение и контроль учителей 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 и их родителями (законными представителями).  </w:t>
            </w:r>
          </w:p>
        </w:tc>
      </w:tr>
      <w:tr w:rsidR="00CF1D78" w:rsidRPr="00C71F64" w:rsidTr="00063EE5">
        <w:trPr>
          <w:trHeight w:val="4379"/>
        </w:trPr>
        <w:tc>
          <w:tcPr>
            <w:tcW w:w="2507"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Заместитель  директора по ВР  </w:t>
            </w:r>
          </w:p>
        </w:tc>
        <w:tc>
          <w:tcPr>
            <w:tcW w:w="1135"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1 </w:t>
            </w:r>
          </w:p>
        </w:tc>
        <w:tc>
          <w:tcPr>
            <w:tcW w:w="6239"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right="4"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w:t>
            </w:r>
          </w:p>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Руководит службой психолого- педагогического сопровождения. Осуществляет контроль за школьной службой медиации. </w:t>
            </w:r>
          </w:p>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Курирует деятельность Совета обучающихся, Совета родителей. </w:t>
            </w:r>
          </w:p>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Организует и курирует работу по профориентации. Курирует деятельность первичного отделения Российского движения детей и молодежи</w:t>
            </w:r>
          </w:p>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Курирует деятельность педагогов-организаторов, педагогов-психологов, социального педагога, логопедов, классных руководителей, советника директора по воспитанию</w:t>
            </w:r>
          </w:p>
        </w:tc>
      </w:tr>
      <w:tr w:rsidR="00CF1D78" w:rsidRPr="00C71F64" w:rsidTr="00063EE5">
        <w:trPr>
          <w:trHeight w:val="4379"/>
        </w:trPr>
        <w:tc>
          <w:tcPr>
            <w:tcW w:w="2507"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Советник директора по воспитанию </w:t>
            </w:r>
          </w:p>
        </w:tc>
        <w:tc>
          <w:tcPr>
            <w:tcW w:w="1135"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1</w:t>
            </w:r>
          </w:p>
        </w:tc>
        <w:tc>
          <w:tcPr>
            <w:tcW w:w="6239"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right="4"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осуществляет координацию деятельности различных детских общественных объединений и некоммерческих организаций,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 по вопросам воспитания обучающихся в как в рамках образовательной организации, так и вне основного образовательного пространства;</w:t>
            </w:r>
          </w:p>
          <w:p w:rsidR="00CF1D78" w:rsidRPr="00C71F64" w:rsidRDefault="00CF1D78" w:rsidP="00C71F64">
            <w:pPr>
              <w:spacing w:after="0" w:line="240" w:lineRule="auto"/>
              <w:ind w:right="4"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организует подготовку и реализацию дней единых действий в рамках Всероссийского календаря образовательных событий, приуроченных к государственным и национальным праздникам Российской Федерации;</w:t>
            </w:r>
          </w:p>
          <w:p w:rsidR="00CF1D78" w:rsidRPr="00C71F64" w:rsidRDefault="00CF1D78" w:rsidP="00C71F64">
            <w:pPr>
              <w:spacing w:after="0" w:line="240" w:lineRule="auto"/>
              <w:ind w:right="4"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обеспечивает информирование и вовлечение обучающихся для участия в днях единых действий Всероссийского календаря образовательных событий, а также всероссийских конкурсов, проектов и мероприятий различных общественных объединений и организаций;</w:t>
            </w:r>
          </w:p>
        </w:tc>
      </w:tr>
      <w:tr w:rsidR="00CF1D78" w:rsidRPr="00C71F64" w:rsidTr="00063EE5">
        <w:trPr>
          <w:trHeight w:val="3046"/>
        </w:trPr>
        <w:tc>
          <w:tcPr>
            <w:tcW w:w="2507"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Социальный  педагог </w:t>
            </w:r>
          </w:p>
        </w:tc>
        <w:tc>
          <w:tcPr>
            <w:tcW w:w="1135"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4</w:t>
            </w:r>
          </w:p>
        </w:tc>
        <w:tc>
          <w:tcPr>
            <w:tcW w:w="6239"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right="1"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w:t>
            </w:r>
          </w:p>
          <w:p w:rsidR="00CF1D78" w:rsidRPr="00C71F64" w:rsidRDefault="00CF1D78" w:rsidP="00C71F64">
            <w:pPr>
              <w:spacing w:after="0" w:line="240" w:lineRule="auto"/>
              <w:ind w:right="3"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Проводит в рамках своей компетентности коррекционно-развивающую работу с учащимися «группы риска» и их родителями (законными представителями). </w:t>
            </w:r>
          </w:p>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Проводит работу по профориентации.  </w:t>
            </w:r>
          </w:p>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Организует работу Школьной службы медиации. </w:t>
            </w:r>
          </w:p>
        </w:tc>
      </w:tr>
      <w:tr w:rsidR="00CF1D78" w:rsidRPr="00C71F64" w:rsidTr="00063EE5">
        <w:trPr>
          <w:trHeight w:val="552"/>
        </w:trPr>
        <w:tc>
          <w:tcPr>
            <w:tcW w:w="2507"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Педагог-психолог </w:t>
            </w:r>
          </w:p>
        </w:tc>
        <w:tc>
          <w:tcPr>
            <w:tcW w:w="1135"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3</w:t>
            </w:r>
          </w:p>
        </w:tc>
        <w:tc>
          <w:tcPr>
            <w:tcW w:w="6239"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right="1"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в том числе на основании заключений ПМПк. Проводит консультации родителей (законных представителей) по корректировке детско-родительских отношений, обучающихся по вопросам личностного развития. </w:t>
            </w:r>
          </w:p>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Проводит занятия с обучающимися, направленные на профилактику конфликтов, буллинга, профориентацию др. Проводит психодиагностические мероприятия в соответствии с заданными критериями. </w:t>
            </w:r>
          </w:p>
        </w:tc>
      </w:tr>
      <w:tr w:rsidR="00CF1D78" w:rsidRPr="00C71F64" w:rsidTr="00063EE5">
        <w:trPr>
          <w:trHeight w:val="1666"/>
        </w:trPr>
        <w:tc>
          <w:tcPr>
            <w:tcW w:w="2507"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Педагог- организатор  </w:t>
            </w:r>
          </w:p>
        </w:tc>
        <w:tc>
          <w:tcPr>
            <w:tcW w:w="1135"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4</w:t>
            </w:r>
          </w:p>
        </w:tc>
        <w:tc>
          <w:tcPr>
            <w:tcW w:w="6239"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right="1"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Организует проведение школьных мероприятий, обеспечивает участие обучающихся в муниципальных, региональных и федеральных мероприятиях. </w:t>
            </w:r>
          </w:p>
          <w:p w:rsidR="00CF1D78" w:rsidRPr="00C71F64" w:rsidRDefault="00CF1D78" w:rsidP="00C71F64">
            <w:pPr>
              <w:spacing w:after="0" w:line="240" w:lineRule="auto"/>
              <w:ind w:right="5"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Обеспечивает проведение школьных мероприятий и организацию участия в мероприятиях внешкольного уровня по линии РДДМ. </w:t>
            </w:r>
          </w:p>
        </w:tc>
      </w:tr>
      <w:tr w:rsidR="00CF1D78" w:rsidRPr="00C71F64" w:rsidTr="00063EE5">
        <w:trPr>
          <w:trHeight w:val="562"/>
        </w:trPr>
        <w:tc>
          <w:tcPr>
            <w:tcW w:w="2507"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Классный  руководитель </w:t>
            </w:r>
          </w:p>
        </w:tc>
        <w:tc>
          <w:tcPr>
            <w:tcW w:w="1135"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82</w:t>
            </w:r>
          </w:p>
        </w:tc>
        <w:tc>
          <w:tcPr>
            <w:tcW w:w="6239"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Организует воспитательную работу с обучающимися и родителями на уровне классного коллектива. </w:t>
            </w:r>
          </w:p>
        </w:tc>
      </w:tr>
      <w:tr w:rsidR="00CF1D78" w:rsidRPr="00C71F64" w:rsidTr="00063EE5">
        <w:trPr>
          <w:trHeight w:val="286"/>
        </w:trPr>
        <w:tc>
          <w:tcPr>
            <w:tcW w:w="2507"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Учитель </w:t>
            </w:r>
          </w:p>
        </w:tc>
        <w:tc>
          <w:tcPr>
            <w:tcW w:w="1135"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101</w:t>
            </w:r>
          </w:p>
        </w:tc>
        <w:tc>
          <w:tcPr>
            <w:tcW w:w="6239"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Реализует воспитательный потенциал урока. </w:t>
            </w:r>
          </w:p>
        </w:tc>
      </w:tr>
      <w:tr w:rsidR="00CF1D78" w:rsidRPr="00C71F64" w:rsidTr="00063EE5">
        <w:trPr>
          <w:trHeight w:val="835"/>
        </w:trPr>
        <w:tc>
          <w:tcPr>
            <w:tcW w:w="2507"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Учитель-логопед Дефектолог</w:t>
            </w:r>
          </w:p>
        </w:tc>
        <w:tc>
          <w:tcPr>
            <w:tcW w:w="1135"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 2</w:t>
            </w:r>
          </w:p>
        </w:tc>
        <w:tc>
          <w:tcPr>
            <w:tcW w:w="6239" w:type="dxa"/>
            <w:tcBorders>
              <w:top w:val="single" w:sz="4" w:space="0" w:color="000000"/>
              <w:left w:val="single" w:sz="4" w:space="0" w:color="000000"/>
              <w:bottom w:val="single" w:sz="4" w:space="0" w:color="000000"/>
              <w:right w:val="single" w:sz="4" w:space="0" w:color="000000"/>
            </w:tcBorders>
          </w:tcPr>
          <w:p w:rsidR="00CF1D78" w:rsidRPr="00C71F64" w:rsidRDefault="00CF1D78" w:rsidP="00C71F64">
            <w:pPr>
              <w:spacing w:after="0" w:line="240" w:lineRule="auto"/>
              <w:ind w:right="5" w:firstLine="709"/>
              <w:jc w:val="both"/>
              <w:rPr>
                <w:rFonts w:ascii="Times New Roman" w:hAnsi="Times New Roman"/>
                <w:color w:val="000000"/>
                <w:sz w:val="28"/>
                <w:szCs w:val="28"/>
                <w:lang w:eastAsia="ru-RU"/>
              </w:rPr>
            </w:pPr>
            <w:r w:rsidRPr="00C71F64">
              <w:rPr>
                <w:rFonts w:ascii="Times New Roman" w:hAnsi="Times New Roman"/>
                <w:color w:val="000000"/>
                <w:sz w:val="28"/>
                <w:szCs w:val="28"/>
                <w:lang w:eastAsia="ru-RU"/>
              </w:rPr>
              <w:t xml:space="preserve">Проводит индивидуальные и групповые коррекционно- развивающие занятия с обучающимися, консультации родителей (законных представителей) в рамках своей компетентности. </w:t>
            </w:r>
          </w:p>
        </w:tc>
      </w:tr>
    </w:tbl>
    <w:p w:rsidR="00CF1D78" w:rsidRPr="00C71F64" w:rsidRDefault="00CF1D78" w:rsidP="00C71F64">
      <w:pPr>
        <w:spacing w:after="0" w:line="240" w:lineRule="auto"/>
        <w:ind w:left="262" w:firstLine="709"/>
        <w:jc w:val="both"/>
        <w:rPr>
          <w:rFonts w:ascii="Times New Roman" w:eastAsia="Times New Roman" w:hAnsi="Times New Roman"/>
          <w:color w:val="000000"/>
          <w:sz w:val="28"/>
          <w:szCs w:val="28"/>
          <w:lang w:eastAsia="ru-RU"/>
        </w:rPr>
      </w:pPr>
      <w:r w:rsidRPr="00C71F64">
        <w:rPr>
          <w:rFonts w:ascii="Times New Roman" w:eastAsia="Times New Roman" w:hAnsi="Times New Roman"/>
          <w:color w:val="000000"/>
          <w:sz w:val="28"/>
          <w:szCs w:val="28"/>
          <w:lang w:eastAsia="ru-RU"/>
        </w:rPr>
        <w:t xml:space="preserve"> </w:t>
      </w:r>
    </w:p>
    <w:p w:rsidR="00CF1D78" w:rsidRPr="00C71F64" w:rsidRDefault="00CF1D78" w:rsidP="000E4FBC">
      <w:pPr>
        <w:pStyle w:val="4"/>
        <w:numPr>
          <w:ilvl w:val="3"/>
          <w:numId w:val="172"/>
        </w:numPr>
        <w:rPr>
          <w:lang w:eastAsia="ru-RU"/>
        </w:rPr>
      </w:pPr>
      <w:r w:rsidRPr="00C71F64">
        <w:rPr>
          <w:lang w:eastAsia="ru-RU"/>
        </w:rPr>
        <w:t xml:space="preserve">Нормативно-методическое обеспечение </w:t>
      </w:r>
    </w:p>
    <w:p w:rsidR="00CF1D78" w:rsidRPr="00C71F64" w:rsidRDefault="00CF1D78" w:rsidP="00C71F64">
      <w:pPr>
        <w:spacing w:after="0" w:line="240" w:lineRule="auto"/>
        <w:ind w:left="257"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Воспитательная деятельность в Образовательной организации регламентируется регламентируется следующими локальными актами: </w:t>
      </w:r>
    </w:p>
    <w:tbl>
      <w:tblPr>
        <w:tblStyle w:val="TableGrid1"/>
        <w:tblW w:w="9416" w:type="dxa"/>
        <w:tblInd w:w="262" w:type="dxa"/>
        <w:tblLook w:val="04A0" w:firstRow="1" w:lastRow="0" w:firstColumn="1" w:lastColumn="0" w:noHBand="0" w:noVBand="1"/>
      </w:tblPr>
      <w:tblGrid>
        <w:gridCol w:w="708"/>
        <w:gridCol w:w="8708"/>
      </w:tblGrid>
      <w:tr w:rsidR="00CF1D78" w:rsidRPr="00C71F64" w:rsidTr="00063EE5">
        <w:trPr>
          <w:trHeight w:val="281"/>
        </w:trPr>
        <w:tc>
          <w:tcPr>
            <w:tcW w:w="708"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8708" w:type="dxa"/>
            <w:tcBorders>
              <w:top w:val="nil"/>
              <w:left w:val="nil"/>
              <w:bottom w:val="nil"/>
              <w:right w:val="nil"/>
            </w:tcBorders>
          </w:tcPr>
          <w:p w:rsidR="00CF1D78" w:rsidRPr="00C71F64" w:rsidRDefault="00CF1D78" w:rsidP="00C71F64">
            <w:pPr>
              <w:spacing w:after="0" w:line="240" w:lineRule="auto"/>
              <w:ind w:left="12"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Положение об использовании государственных символов </w:t>
            </w:r>
          </w:p>
        </w:tc>
      </w:tr>
      <w:tr w:rsidR="00CF1D78" w:rsidRPr="00C71F64" w:rsidTr="00063EE5">
        <w:trPr>
          <w:trHeight w:val="293"/>
        </w:trPr>
        <w:tc>
          <w:tcPr>
            <w:tcW w:w="708"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8708" w:type="dxa"/>
            <w:tcBorders>
              <w:top w:val="nil"/>
              <w:left w:val="nil"/>
              <w:bottom w:val="nil"/>
              <w:right w:val="nil"/>
            </w:tcBorders>
          </w:tcPr>
          <w:p w:rsidR="00CF1D78" w:rsidRPr="00C71F64" w:rsidRDefault="00CF1D78" w:rsidP="00C71F64">
            <w:pPr>
              <w:spacing w:after="0" w:line="240" w:lineRule="auto"/>
              <w:ind w:left="12"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Положение о внеурочной деятельности обучающихся, осваивающих ФГОС </w:t>
            </w:r>
          </w:p>
        </w:tc>
      </w:tr>
      <w:tr w:rsidR="00CF1D78" w:rsidRPr="00C71F64" w:rsidTr="00063EE5">
        <w:trPr>
          <w:trHeight w:val="293"/>
        </w:trPr>
        <w:tc>
          <w:tcPr>
            <w:tcW w:w="708"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8708" w:type="dxa"/>
            <w:tcBorders>
              <w:top w:val="nil"/>
              <w:left w:val="nil"/>
              <w:bottom w:val="nil"/>
              <w:right w:val="nil"/>
            </w:tcBorders>
          </w:tcPr>
          <w:p w:rsidR="00CF1D78" w:rsidRPr="00C71F64" w:rsidRDefault="00CF1D78" w:rsidP="00C71F64">
            <w:pPr>
              <w:spacing w:after="0" w:line="240" w:lineRule="auto"/>
              <w:ind w:left="12"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Положение о Совете профилактики </w:t>
            </w:r>
          </w:p>
        </w:tc>
      </w:tr>
      <w:tr w:rsidR="00CF1D78" w:rsidRPr="00C71F64" w:rsidTr="00063EE5">
        <w:trPr>
          <w:trHeight w:val="293"/>
        </w:trPr>
        <w:tc>
          <w:tcPr>
            <w:tcW w:w="708"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8708" w:type="dxa"/>
            <w:tcBorders>
              <w:top w:val="nil"/>
              <w:left w:val="nil"/>
              <w:bottom w:val="nil"/>
              <w:right w:val="nil"/>
            </w:tcBorders>
          </w:tcPr>
          <w:p w:rsidR="00CF1D78" w:rsidRPr="00C71F64" w:rsidRDefault="00CF1D78" w:rsidP="00C71F64">
            <w:pPr>
              <w:spacing w:after="0" w:line="240" w:lineRule="auto"/>
              <w:ind w:left="12"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Положение о ВШК </w:t>
            </w:r>
          </w:p>
        </w:tc>
      </w:tr>
      <w:tr w:rsidR="00CF1D78" w:rsidRPr="00C71F64" w:rsidTr="00063EE5">
        <w:trPr>
          <w:trHeight w:val="293"/>
        </w:trPr>
        <w:tc>
          <w:tcPr>
            <w:tcW w:w="708"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8708" w:type="dxa"/>
            <w:tcBorders>
              <w:top w:val="nil"/>
              <w:left w:val="nil"/>
              <w:bottom w:val="nil"/>
              <w:right w:val="nil"/>
            </w:tcBorders>
          </w:tcPr>
          <w:p w:rsidR="00CF1D78" w:rsidRPr="00C71F64" w:rsidRDefault="00CF1D78" w:rsidP="00C71F64">
            <w:pPr>
              <w:spacing w:after="0" w:line="240" w:lineRule="auto"/>
              <w:ind w:left="12"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Положение об использовании мобильной связи </w:t>
            </w:r>
          </w:p>
        </w:tc>
      </w:tr>
      <w:tr w:rsidR="00CF1D78" w:rsidRPr="00C71F64" w:rsidTr="00063EE5">
        <w:trPr>
          <w:trHeight w:val="293"/>
        </w:trPr>
        <w:tc>
          <w:tcPr>
            <w:tcW w:w="708"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8708" w:type="dxa"/>
            <w:tcBorders>
              <w:top w:val="nil"/>
              <w:left w:val="nil"/>
              <w:bottom w:val="nil"/>
              <w:right w:val="nil"/>
            </w:tcBorders>
          </w:tcPr>
          <w:p w:rsidR="00CF1D78" w:rsidRPr="00C71F64" w:rsidRDefault="00CF1D78" w:rsidP="00C71F64">
            <w:pPr>
              <w:spacing w:after="0" w:line="240" w:lineRule="auto"/>
              <w:ind w:left="12"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Положение об организации СПТ </w:t>
            </w:r>
          </w:p>
        </w:tc>
      </w:tr>
      <w:tr w:rsidR="00CF1D78" w:rsidRPr="00C71F64" w:rsidTr="00063EE5">
        <w:trPr>
          <w:trHeight w:val="294"/>
        </w:trPr>
        <w:tc>
          <w:tcPr>
            <w:tcW w:w="708"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8708" w:type="dxa"/>
            <w:tcBorders>
              <w:top w:val="nil"/>
              <w:left w:val="nil"/>
              <w:bottom w:val="nil"/>
              <w:right w:val="nil"/>
            </w:tcBorders>
          </w:tcPr>
          <w:p w:rsidR="00CF1D78" w:rsidRPr="00C71F64" w:rsidRDefault="00CF1D78" w:rsidP="00C71F64">
            <w:pPr>
              <w:spacing w:after="0" w:line="240" w:lineRule="auto"/>
              <w:ind w:left="12"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Положение об осуществлении функций классного руководителя </w:t>
            </w:r>
          </w:p>
        </w:tc>
      </w:tr>
      <w:tr w:rsidR="00CF1D78" w:rsidRPr="00C71F64" w:rsidTr="00063EE5">
        <w:trPr>
          <w:trHeight w:val="293"/>
        </w:trPr>
        <w:tc>
          <w:tcPr>
            <w:tcW w:w="708"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8708" w:type="dxa"/>
            <w:tcBorders>
              <w:top w:val="nil"/>
              <w:left w:val="nil"/>
              <w:bottom w:val="nil"/>
              <w:right w:val="nil"/>
            </w:tcBorders>
          </w:tcPr>
          <w:p w:rsidR="00CF1D78" w:rsidRPr="00C71F64" w:rsidRDefault="00CF1D78" w:rsidP="00C71F64">
            <w:pPr>
              <w:spacing w:after="0" w:line="240" w:lineRule="auto"/>
              <w:ind w:left="12"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Положение об организованной перевозке групп детей автобусами </w:t>
            </w:r>
          </w:p>
        </w:tc>
      </w:tr>
      <w:tr w:rsidR="00CF1D78" w:rsidRPr="00C71F64" w:rsidTr="00063EE5">
        <w:trPr>
          <w:trHeight w:val="293"/>
        </w:trPr>
        <w:tc>
          <w:tcPr>
            <w:tcW w:w="708"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8708" w:type="dxa"/>
            <w:tcBorders>
              <w:top w:val="nil"/>
              <w:left w:val="nil"/>
              <w:bottom w:val="nil"/>
              <w:right w:val="nil"/>
            </w:tcBorders>
          </w:tcPr>
          <w:p w:rsidR="00CF1D78" w:rsidRPr="00C71F64" w:rsidRDefault="00CF1D78" w:rsidP="00C71F64">
            <w:pPr>
              <w:spacing w:after="0" w:line="240" w:lineRule="auto"/>
              <w:ind w:left="12"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Положение о деловом стиле одежды </w:t>
            </w:r>
          </w:p>
        </w:tc>
      </w:tr>
      <w:tr w:rsidR="00CF1D78" w:rsidRPr="00C71F64" w:rsidTr="00063EE5">
        <w:trPr>
          <w:trHeight w:val="293"/>
        </w:trPr>
        <w:tc>
          <w:tcPr>
            <w:tcW w:w="708"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8708" w:type="dxa"/>
            <w:tcBorders>
              <w:top w:val="nil"/>
              <w:left w:val="nil"/>
              <w:bottom w:val="nil"/>
              <w:right w:val="nil"/>
            </w:tcBorders>
          </w:tcPr>
          <w:p w:rsidR="00CF1D78" w:rsidRPr="00C71F64" w:rsidRDefault="00CF1D78" w:rsidP="00C71F64">
            <w:pPr>
              <w:spacing w:after="0" w:line="240" w:lineRule="auto"/>
              <w:ind w:left="12"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Положение о постановке обучающихся на внутришкольный учет </w:t>
            </w:r>
          </w:p>
        </w:tc>
      </w:tr>
      <w:tr w:rsidR="00CF1D78" w:rsidRPr="00C71F64" w:rsidTr="00063EE5">
        <w:trPr>
          <w:trHeight w:val="294"/>
        </w:trPr>
        <w:tc>
          <w:tcPr>
            <w:tcW w:w="708"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8708" w:type="dxa"/>
            <w:tcBorders>
              <w:top w:val="nil"/>
              <w:left w:val="nil"/>
              <w:bottom w:val="nil"/>
              <w:right w:val="nil"/>
            </w:tcBorders>
          </w:tcPr>
          <w:p w:rsidR="00CF1D78" w:rsidRPr="00C71F64" w:rsidRDefault="00CF1D78" w:rsidP="00C71F64">
            <w:pPr>
              <w:spacing w:after="0" w:line="240" w:lineRule="auto"/>
              <w:ind w:left="12"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Положение о проведении школьного тура олимпиад </w:t>
            </w:r>
          </w:p>
        </w:tc>
      </w:tr>
      <w:tr w:rsidR="00CF1D78" w:rsidRPr="00C71F64" w:rsidTr="00063EE5">
        <w:trPr>
          <w:trHeight w:val="294"/>
        </w:trPr>
        <w:tc>
          <w:tcPr>
            <w:tcW w:w="708"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8708" w:type="dxa"/>
            <w:tcBorders>
              <w:top w:val="nil"/>
              <w:left w:val="nil"/>
              <w:bottom w:val="nil"/>
              <w:right w:val="nil"/>
            </w:tcBorders>
          </w:tcPr>
          <w:p w:rsidR="00CF1D78" w:rsidRPr="00C71F64" w:rsidRDefault="00CF1D78" w:rsidP="00C71F64">
            <w:pPr>
              <w:spacing w:after="0" w:line="240" w:lineRule="auto"/>
              <w:ind w:left="12"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Положение о школьной Службе медиации </w:t>
            </w:r>
          </w:p>
        </w:tc>
      </w:tr>
      <w:tr w:rsidR="00CF1D78" w:rsidRPr="00C71F64" w:rsidTr="00063EE5">
        <w:trPr>
          <w:trHeight w:val="293"/>
        </w:trPr>
        <w:tc>
          <w:tcPr>
            <w:tcW w:w="708"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8708" w:type="dxa"/>
            <w:tcBorders>
              <w:top w:val="nil"/>
              <w:left w:val="nil"/>
              <w:bottom w:val="nil"/>
              <w:right w:val="nil"/>
            </w:tcBorders>
          </w:tcPr>
          <w:p w:rsidR="00CF1D78" w:rsidRPr="00C71F64" w:rsidRDefault="00CF1D78" w:rsidP="00C71F64">
            <w:pPr>
              <w:spacing w:after="0" w:line="240" w:lineRule="auto"/>
              <w:ind w:left="12"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Положение о школьных конкурсах </w:t>
            </w:r>
          </w:p>
        </w:tc>
      </w:tr>
      <w:tr w:rsidR="00CF1D78" w:rsidRPr="00C71F64" w:rsidTr="00063EE5">
        <w:trPr>
          <w:trHeight w:val="293"/>
        </w:trPr>
        <w:tc>
          <w:tcPr>
            <w:tcW w:w="708"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8708" w:type="dxa"/>
            <w:tcBorders>
              <w:top w:val="nil"/>
              <w:left w:val="nil"/>
              <w:bottom w:val="nil"/>
              <w:right w:val="nil"/>
            </w:tcBorders>
          </w:tcPr>
          <w:p w:rsidR="00CF1D78" w:rsidRPr="00C71F64" w:rsidRDefault="00CF1D78" w:rsidP="00C71F64">
            <w:pPr>
              <w:spacing w:after="0" w:line="240" w:lineRule="auto"/>
              <w:ind w:left="12"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Положение об этике группового общения в социальных сетях и мессенджерах </w:t>
            </w:r>
          </w:p>
        </w:tc>
      </w:tr>
      <w:tr w:rsidR="00CF1D78" w:rsidRPr="00C71F64" w:rsidTr="00063EE5">
        <w:trPr>
          <w:trHeight w:val="293"/>
        </w:trPr>
        <w:tc>
          <w:tcPr>
            <w:tcW w:w="708"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8708" w:type="dxa"/>
            <w:tcBorders>
              <w:top w:val="nil"/>
              <w:left w:val="nil"/>
              <w:bottom w:val="nil"/>
              <w:right w:val="nil"/>
            </w:tcBorders>
          </w:tcPr>
          <w:p w:rsidR="00CF1D78" w:rsidRPr="00C71F64" w:rsidRDefault="00CF1D78" w:rsidP="00C71F64">
            <w:pPr>
              <w:spacing w:after="0" w:line="240" w:lineRule="auto"/>
              <w:ind w:left="12"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Положение о портфолио ученика </w:t>
            </w:r>
          </w:p>
        </w:tc>
      </w:tr>
      <w:tr w:rsidR="00CF1D78" w:rsidRPr="00C71F64" w:rsidTr="00063EE5">
        <w:trPr>
          <w:trHeight w:val="275"/>
        </w:trPr>
        <w:tc>
          <w:tcPr>
            <w:tcW w:w="708"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8708" w:type="dxa"/>
            <w:tcBorders>
              <w:top w:val="nil"/>
              <w:left w:val="nil"/>
              <w:bottom w:val="nil"/>
              <w:right w:val="nil"/>
            </w:tcBorders>
          </w:tcPr>
          <w:p w:rsidR="00CF1D78" w:rsidRPr="00C71F64" w:rsidRDefault="00CF1D78" w:rsidP="00C71F64">
            <w:pPr>
              <w:spacing w:after="0" w:line="240" w:lineRule="auto"/>
              <w:ind w:left="12"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Правила внутреннего распорядка обучающихся </w:t>
            </w:r>
          </w:p>
        </w:tc>
      </w:tr>
    </w:tbl>
    <w:p w:rsidR="00CF1D78" w:rsidRPr="00C71F64" w:rsidRDefault="00CF1D78" w:rsidP="00C71F64">
      <w:pPr>
        <w:keepNext/>
        <w:keepLines/>
        <w:spacing w:after="0" w:line="240" w:lineRule="auto"/>
        <w:ind w:left="257" w:firstLine="709"/>
        <w:jc w:val="both"/>
        <w:outlineLvl w:val="0"/>
        <w:rPr>
          <w:rFonts w:ascii="Times New Roman" w:eastAsia="Times New Roman" w:hAnsi="Times New Roman"/>
          <w:b/>
          <w:sz w:val="28"/>
          <w:szCs w:val="28"/>
          <w:lang w:eastAsia="ru-RU"/>
        </w:rPr>
      </w:pPr>
    </w:p>
    <w:p w:rsidR="00CF1D78" w:rsidRPr="00C71F64" w:rsidRDefault="00CF1D78" w:rsidP="000E4FBC">
      <w:pPr>
        <w:pStyle w:val="4"/>
        <w:numPr>
          <w:ilvl w:val="3"/>
          <w:numId w:val="172"/>
        </w:numPr>
        <w:rPr>
          <w:lang w:eastAsia="ru-RU"/>
        </w:rPr>
      </w:pPr>
      <w:r w:rsidRPr="00C71F64">
        <w:rPr>
          <w:lang w:eastAsia="ru-RU"/>
        </w:rPr>
        <w:t xml:space="preserve">Требования к условиям работы с обучающимися с особыми образовательными потребностями </w:t>
      </w:r>
    </w:p>
    <w:p w:rsidR="00CF1D78" w:rsidRPr="00C71F64" w:rsidRDefault="00CF1D78" w:rsidP="00C71F64">
      <w:pPr>
        <w:spacing w:after="0" w:line="240" w:lineRule="auto"/>
        <w:ind w:left="247"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В воспитательной работе с категориями обучающихся, имеющих особые образовательные потребности создаются особые условия: </w:t>
      </w:r>
    </w:p>
    <w:p w:rsidR="00CF1D78" w:rsidRPr="00C71F64" w:rsidRDefault="00CF1D78" w:rsidP="00C71F64">
      <w:pPr>
        <w:spacing w:after="0" w:line="240" w:lineRule="auto"/>
        <w:ind w:firstLine="709"/>
        <w:jc w:val="both"/>
        <w:rPr>
          <w:rFonts w:ascii="Times New Roman" w:eastAsia="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r w:rsidRPr="00C71F64">
        <w:rPr>
          <w:rFonts w:ascii="Times New Roman" w:eastAsia="Times New Roman" w:hAnsi="Times New Roman"/>
          <w:sz w:val="28"/>
          <w:szCs w:val="28"/>
          <w:lang w:eastAsia="ru-RU"/>
        </w:rPr>
        <w:t xml:space="preserve">для обучающихся с инвалидностью, с ОВЗ:  </w:t>
      </w:r>
    </w:p>
    <w:p w:rsidR="00CF1D78" w:rsidRPr="00C71F64" w:rsidRDefault="00CF1D78" w:rsidP="00727FED">
      <w:pPr>
        <w:numPr>
          <w:ilvl w:val="0"/>
          <w:numId w:val="24"/>
        </w:numPr>
        <w:spacing w:after="0" w:line="240" w:lineRule="auto"/>
        <w:ind w:left="0"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Обучение осуществляется в классе, при наличии медицинского заключения индивидуально: на дому, на базе школы или комбинированно. </w:t>
      </w:r>
    </w:p>
    <w:p w:rsidR="00CF1D78" w:rsidRPr="00C71F64" w:rsidRDefault="00CF1D78" w:rsidP="00727FED">
      <w:pPr>
        <w:numPr>
          <w:ilvl w:val="0"/>
          <w:numId w:val="20"/>
        </w:numPr>
        <w:spacing w:after="0" w:line="240" w:lineRule="auto"/>
        <w:ind w:left="0"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В образовательном процессе используются вариативные комплексы оборудования для максимального количества видов нозологий, что обеспечивает материально-техническое обеспечение реализации адаптированных образовательных программ. </w:t>
      </w:r>
    </w:p>
    <w:p w:rsidR="00CF1D78" w:rsidRPr="00C71F64" w:rsidRDefault="00CF1D78" w:rsidP="00727FED">
      <w:pPr>
        <w:numPr>
          <w:ilvl w:val="0"/>
          <w:numId w:val="20"/>
        </w:numPr>
        <w:spacing w:after="0" w:line="240" w:lineRule="auto"/>
        <w:ind w:left="0"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Организовано горячее питание. </w:t>
      </w:r>
    </w:p>
    <w:p w:rsidR="00CF1D78" w:rsidRPr="00C71F64" w:rsidRDefault="00CF1D78" w:rsidP="00727FED">
      <w:pPr>
        <w:numPr>
          <w:ilvl w:val="0"/>
          <w:numId w:val="20"/>
        </w:numPr>
        <w:spacing w:after="0" w:line="240" w:lineRule="auto"/>
        <w:ind w:left="0"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Осуществляется систематическое ППС-сопровождение специалистами, в том числе регулярные индивидуальные и групповые коррекционно-развивающие занятия. </w:t>
      </w:r>
    </w:p>
    <w:p w:rsidR="00CF1D78" w:rsidRPr="00C71F64" w:rsidRDefault="00CF1D78" w:rsidP="00727FED">
      <w:pPr>
        <w:numPr>
          <w:ilvl w:val="0"/>
          <w:numId w:val="20"/>
        </w:numPr>
        <w:spacing w:after="0" w:line="240" w:lineRule="auto"/>
        <w:ind w:left="0"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Во внеурочной деятельности реализуется коррекционно-развивающая область. </w:t>
      </w:r>
    </w:p>
    <w:p w:rsidR="00CF1D78" w:rsidRPr="00C71F64" w:rsidRDefault="00CF1D78" w:rsidP="00C71F64">
      <w:pPr>
        <w:spacing w:after="0" w:line="240" w:lineRule="auto"/>
        <w:ind w:firstLine="709"/>
        <w:jc w:val="both"/>
        <w:rPr>
          <w:rFonts w:ascii="Times New Roman" w:eastAsia="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r w:rsidRPr="00C71F64">
        <w:rPr>
          <w:rFonts w:ascii="Times New Roman" w:eastAsia="Times New Roman" w:hAnsi="Times New Roman"/>
          <w:sz w:val="28"/>
          <w:szCs w:val="28"/>
          <w:lang w:eastAsia="ru-RU"/>
        </w:rPr>
        <w:t xml:space="preserve">для обучающихся «группы риска»: </w:t>
      </w:r>
    </w:p>
    <w:p w:rsidR="00CF1D78" w:rsidRPr="00C71F64" w:rsidRDefault="00CF1D78" w:rsidP="00727FED">
      <w:pPr>
        <w:numPr>
          <w:ilvl w:val="0"/>
          <w:numId w:val="21"/>
        </w:numPr>
        <w:spacing w:after="0" w:line="240" w:lineRule="auto"/>
        <w:ind w:left="0"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Социально-психологическое сопровождение. </w:t>
      </w:r>
    </w:p>
    <w:p w:rsidR="00CF1D78" w:rsidRPr="00C71F64" w:rsidRDefault="00CF1D78" w:rsidP="00727FED">
      <w:pPr>
        <w:numPr>
          <w:ilvl w:val="0"/>
          <w:numId w:val="21"/>
        </w:numPr>
        <w:spacing w:after="0" w:line="240" w:lineRule="auto"/>
        <w:ind w:left="0"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Организация педагогической поддержки. </w:t>
      </w:r>
    </w:p>
    <w:p w:rsidR="00CF1D78" w:rsidRPr="00C71F64" w:rsidRDefault="00CF1D78" w:rsidP="00727FED">
      <w:pPr>
        <w:numPr>
          <w:ilvl w:val="0"/>
          <w:numId w:val="21"/>
        </w:numPr>
        <w:spacing w:after="0" w:line="240" w:lineRule="auto"/>
        <w:ind w:left="0"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Консультации родителей (законных представителей) педагога-психолога, социального педагога. </w:t>
      </w:r>
    </w:p>
    <w:p w:rsidR="00CF1D78" w:rsidRPr="00C71F64" w:rsidRDefault="00CF1D78" w:rsidP="00727FED">
      <w:pPr>
        <w:numPr>
          <w:ilvl w:val="0"/>
          <w:numId w:val="21"/>
        </w:numPr>
        <w:spacing w:after="0" w:line="240" w:lineRule="auto"/>
        <w:ind w:left="0"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Коррекционно-развивающие групповые и индивидуальные занятия. </w:t>
      </w:r>
    </w:p>
    <w:p w:rsidR="00CF1D78" w:rsidRPr="00C71F64" w:rsidRDefault="00CF1D78" w:rsidP="00727FED">
      <w:pPr>
        <w:numPr>
          <w:ilvl w:val="0"/>
          <w:numId w:val="21"/>
        </w:numPr>
        <w:spacing w:after="0" w:line="240" w:lineRule="auto"/>
        <w:ind w:left="0"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Помощь в организации досуга.</w:t>
      </w:r>
    </w:p>
    <w:p w:rsidR="00CF1D78" w:rsidRPr="00C71F64" w:rsidRDefault="00CF1D78" w:rsidP="00C71F64">
      <w:pPr>
        <w:spacing w:after="0" w:line="240" w:lineRule="auto"/>
        <w:ind w:firstLine="709"/>
        <w:jc w:val="both"/>
        <w:rPr>
          <w:rFonts w:ascii="Times New Roman" w:eastAsia="Times New Roman" w:hAnsi="Times New Roman"/>
          <w:sz w:val="28"/>
          <w:szCs w:val="28"/>
          <w:lang w:eastAsia="ru-RU"/>
        </w:rPr>
      </w:pPr>
    </w:p>
    <w:p w:rsidR="00CF1D78" w:rsidRPr="00C71F64" w:rsidRDefault="00CF1D78" w:rsidP="00C71F64">
      <w:pPr>
        <w:spacing w:after="0" w:line="240" w:lineRule="auto"/>
        <w:ind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Особыми задачами воспитания обучающихся с особыми образовательными потребностями являются: </w:t>
      </w:r>
    </w:p>
    <w:tbl>
      <w:tblPr>
        <w:tblStyle w:val="TableGrid1"/>
        <w:tblW w:w="9639" w:type="dxa"/>
        <w:tblInd w:w="0" w:type="dxa"/>
        <w:tblLook w:val="04A0" w:firstRow="1" w:lastRow="0" w:firstColumn="1" w:lastColumn="0" w:noHBand="0" w:noVBand="1"/>
      </w:tblPr>
      <w:tblGrid>
        <w:gridCol w:w="426"/>
        <w:gridCol w:w="9213"/>
      </w:tblGrid>
      <w:tr w:rsidR="00CF1D78" w:rsidRPr="00C71F64" w:rsidTr="00063EE5">
        <w:trPr>
          <w:trHeight w:val="833"/>
        </w:trPr>
        <w:tc>
          <w:tcPr>
            <w:tcW w:w="426"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9213"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tc>
      </w:tr>
      <w:tr w:rsidR="00CF1D78" w:rsidRPr="00C71F64" w:rsidTr="00063EE5">
        <w:trPr>
          <w:trHeight w:val="569"/>
        </w:trPr>
        <w:tc>
          <w:tcPr>
            <w:tcW w:w="426"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9213"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формирование доброжелательного отношения к обучающимся и их семьям со стороны всех участников образовательных отношений; </w:t>
            </w:r>
          </w:p>
        </w:tc>
      </w:tr>
      <w:tr w:rsidR="00CF1D78" w:rsidRPr="00C71F64" w:rsidTr="00063EE5">
        <w:trPr>
          <w:trHeight w:val="569"/>
        </w:trPr>
        <w:tc>
          <w:tcPr>
            <w:tcW w:w="426" w:type="dxa"/>
            <w:tcBorders>
              <w:top w:val="nil"/>
              <w:left w:val="nil"/>
              <w:bottom w:val="nil"/>
              <w:right w:val="nil"/>
            </w:tcBorders>
          </w:tcPr>
          <w:p w:rsidR="00CF1D78" w:rsidRPr="00C71F64" w:rsidRDefault="00CF1D78" w:rsidP="00C71F64">
            <w:pPr>
              <w:spacing w:after="0" w:line="240" w:lineRule="auto"/>
              <w:ind w:right="131"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9213"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построение воспитательной деятельности с учётом индивидуальных особенностей и возможностей каждого обучающегося; </w:t>
            </w:r>
          </w:p>
        </w:tc>
      </w:tr>
      <w:tr w:rsidR="00CF1D78" w:rsidRPr="00C71F64" w:rsidTr="00063EE5">
        <w:trPr>
          <w:trHeight w:val="282"/>
        </w:trPr>
        <w:tc>
          <w:tcPr>
            <w:tcW w:w="426"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9213"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hAnsi="Times New Roman"/>
                <w:sz w:val="28"/>
                <w:szCs w:val="28"/>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tc>
      </w:tr>
    </w:tbl>
    <w:p w:rsidR="00CF1D78" w:rsidRPr="00C71F64" w:rsidRDefault="00CF1D78" w:rsidP="00C71F64">
      <w:pPr>
        <w:spacing w:after="0" w:line="240" w:lineRule="auto"/>
        <w:ind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При организации воспитания обучающихся с особыми образовательными потребностями необходимо ориентироваться на: </w:t>
      </w:r>
    </w:p>
    <w:tbl>
      <w:tblPr>
        <w:tblStyle w:val="TableGrid1"/>
        <w:tblW w:w="9639" w:type="dxa"/>
        <w:tblInd w:w="0" w:type="dxa"/>
        <w:tblLook w:val="04A0" w:firstRow="1" w:lastRow="0" w:firstColumn="1" w:lastColumn="0" w:noHBand="0" w:noVBand="1"/>
      </w:tblPr>
      <w:tblGrid>
        <w:gridCol w:w="426"/>
        <w:gridCol w:w="9213"/>
      </w:tblGrid>
      <w:tr w:rsidR="00CF1D78" w:rsidRPr="00C71F64" w:rsidTr="00063EE5">
        <w:trPr>
          <w:trHeight w:val="662"/>
        </w:trPr>
        <w:tc>
          <w:tcPr>
            <w:tcW w:w="426"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9213" w:type="dxa"/>
            <w:tcBorders>
              <w:top w:val="nil"/>
              <w:left w:val="nil"/>
              <w:bottom w:val="nil"/>
              <w:right w:val="nil"/>
            </w:tcBorders>
          </w:tcPr>
          <w:p w:rsidR="00CF1D78" w:rsidRPr="00C71F64" w:rsidRDefault="00CF1D78" w:rsidP="00C71F64">
            <w:pPr>
              <w:spacing w:after="0" w:line="240" w:lineRule="auto"/>
              <w:ind w:left="65" w:right="8"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tc>
      </w:tr>
      <w:tr w:rsidR="00CF1D78" w:rsidRPr="00C71F64" w:rsidTr="00063EE5">
        <w:trPr>
          <w:trHeight w:val="1110"/>
        </w:trPr>
        <w:tc>
          <w:tcPr>
            <w:tcW w:w="426"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9213" w:type="dxa"/>
            <w:tcBorders>
              <w:top w:val="nil"/>
              <w:left w:val="nil"/>
              <w:bottom w:val="nil"/>
              <w:right w:val="nil"/>
            </w:tcBorders>
          </w:tcPr>
          <w:p w:rsidR="00CF1D78" w:rsidRPr="00C71F64" w:rsidRDefault="00CF1D78" w:rsidP="00C71F64">
            <w:pPr>
              <w:spacing w:after="0" w:line="240" w:lineRule="auto"/>
              <w:ind w:left="65" w:firstLine="709"/>
              <w:jc w:val="both"/>
              <w:rPr>
                <w:rFonts w:ascii="Times New Roman" w:hAnsi="Times New Roman"/>
                <w:sz w:val="28"/>
                <w:szCs w:val="28"/>
                <w:lang w:eastAsia="ru-RU"/>
              </w:rPr>
            </w:pPr>
            <w:r w:rsidRPr="00C71F64">
              <w:rPr>
                <w:rFonts w:ascii="Times New Roman" w:hAnsi="Times New Roman"/>
                <w:sz w:val="28"/>
                <w:szCs w:val="28"/>
                <w:lang w:eastAsia="ru-RU"/>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педагогов, педагогов-психологов, учителей-логопедов; </w:t>
            </w:r>
          </w:p>
        </w:tc>
      </w:tr>
      <w:tr w:rsidR="00CF1D78" w:rsidRPr="00C71F64" w:rsidTr="00063EE5">
        <w:trPr>
          <w:trHeight w:val="224"/>
        </w:trPr>
        <w:tc>
          <w:tcPr>
            <w:tcW w:w="426" w:type="dxa"/>
            <w:tcBorders>
              <w:top w:val="nil"/>
              <w:left w:val="nil"/>
              <w:bottom w:val="nil"/>
              <w:right w:val="nil"/>
            </w:tcBorders>
          </w:tcPr>
          <w:p w:rsidR="00CF1D78" w:rsidRPr="00C71F64" w:rsidRDefault="00CF1D78" w:rsidP="00C71F64">
            <w:pPr>
              <w:spacing w:after="0" w:line="240" w:lineRule="auto"/>
              <w:ind w:firstLine="709"/>
              <w:jc w:val="both"/>
              <w:rPr>
                <w:rFonts w:ascii="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p>
        </w:tc>
        <w:tc>
          <w:tcPr>
            <w:tcW w:w="9213" w:type="dxa"/>
            <w:tcBorders>
              <w:top w:val="nil"/>
              <w:left w:val="nil"/>
              <w:bottom w:val="nil"/>
              <w:right w:val="nil"/>
            </w:tcBorders>
          </w:tcPr>
          <w:p w:rsidR="00CF1D78" w:rsidRPr="00C71F64" w:rsidRDefault="00CF1D78" w:rsidP="00C71F64">
            <w:pPr>
              <w:spacing w:after="0" w:line="240" w:lineRule="auto"/>
              <w:ind w:left="65" w:firstLine="709"/>
              <w:jc w:val="both"/>
              <w:rPr>
                <w:rFonts w:ascii="Times New Roman" w:hAnsi="Times New Roman"/>
                <w:sz w:val="28"/>
                <w:szCs w:val="28"/>
                <w:lang w:eastAsia="ru-RU"/>
              </w:rPr>
            </w:pPr>
            <w:r w:rsidRPr="00C71F64">
              <w:rPr>
                <w:rFonts w:ascii="Times New Roman" w:hAnsi="Times New Roman"/>
                <w:sz w:val="28"/>
                <w:szCs w:val="28"/>
                <w:lang w:eastAsia="ru-RU"/>
              </w:rPr>
              <w:t>Личностно-ориентированный подход в организации всех видов деятельности</w:t>
            </w:r>
            <w:r w:rsidRPr="00C71F64">
              <w:rPr>
                <w:rFonts w:ascii="Times New Roman" w:hAnsi="Times New Roman"/>
                <w:i/>
                <w:sz w:val="28"/>
                <w:szCs w:val="28"/>
                <w:lang w:eastAsia="ru-RU"/>
              </w:rPr>
              <w:t xml:space="preserve"> обучающихся с особыми образовательными потребностями. </w:t>
            </w:r>
          </w:p>
        </w:tc>
      </w:tr>
    </w:tbl>
    <w:p w:rsidR="00CF1D78" w:rsidRPr="00C71F64" w:rsidRDefault="00CF1D78" w:rsidP="000E4FBC">
      <w:pPr>
        <w:pStyle w:val="4"/>
        <w:numPr>
          <w:ilvl w:val="3"/>
          <w:numId w:val="172"/>
        </w:numPr>
        <w:rPr>
          <w:lang w:eastAsia="ru-RU"/>
        </w:rPr>
      </w:pPr>
      <w:r w:rsidRPr="00C71F64">
        <w:rPr>
          <w:lang w:eastAsia="ru-RU"/>
        </w:rPr>
        <w:t xml:space="preserve"> Система поощрения социальной успешности и проявлений активной жизненной позиции обучающихся </w:t>
      </w:r>
    </w:p>
    <w:p w:rsidR="00CF1D78" w:rsidRPr="00C71F64" w:rsidRDefault="00CF1D78" w:rsidP="00C71F64">
      <w:pPr>
        <w:spacing w:after="0" w:line="240" w:lineRule="auto"/>
        <w:ind w:left="247"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CF1D78" w:rsidRPr="00C71F64" w:rsidRDefault="00CF1D78" w:rsidP="00727FED">
      <w:pPr>
        <w:numPr>
          <w:ilvl w:val="0"/>
          <w:numId w:val="23"/>
        </w:numPr>
        <w:spacing w:after="0" w:line="240" w:lineRule="auto"/>
        <w:ind w:left="0"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CF1D78" w:rsidRPr="00C71F64" w:rsidRDefault="00CF1D78" w:rsidP="00727FED">
      <w:pPr>
        <w:numPr>
          <w:ilvl w:val="0"/>
          <w:numId w:val="23"/>
        </w:numPr>
        <w:spacing w:after="0" w:line="240" w:lineRule="auto"/>
        <w:ind w:left="0"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CF1D78" w:rsidRPr="00C71F64" w:rsidRDefault="00CF1D78" w:rsidP="00727FED">
      <w:pPr>
        <w:numPr>
          <w:ilvl w:val="0"/>
          <w:numId w:val="23"/>
        </w:numPr>
        <w:spacing w:after="0" w:line="240" w:lineRule="auto"/>
        <w:ind w:left="0"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регулирования частоты награждений (недопущение избыточности в поощрениях, чрезмерно больших групп поощряемых и т. п.);</w:t>
      </w:r>
    </w:p>
    <w:p w:rsidR="00CF1D78" w:rsidRPr="00C71F64" w:rsidRDefault="00CF1D78" w:rsidP="00727FED">
      <w:pPr>
        <w:numPr>
          <w:ilvl w:val="0"/>
          <w:numId w:val="23"/>
        </w:numPr>
        <w:spacing w:after="0" w:line="240" w:lineRule="auto"/>
        <w:ind w:left="0"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CF1D78" w:rsidRPr="00C71F64" w:rsidRDefault="00CF1D78" w:rsidP="00727FED">
      <w:pPr>
        <w:numPr>
          <w:ilvl w:val="0"/>
          <w:numId w:val="23"/>
        </w:numPr>
        <w:spacing w:after="0" w:line="240" w:lineRule="auto"/>
        <w:ind w:left="0"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дифференцированности поощрений (наличие уровней и типов наград позволяет продлить стимулирующее действие системы поощрения). </w:t>
      </w:r>
    </w:p>
    <w:p w:rsidR="00CF1D78" w:rsidRPr="00C71F64" w:rsidRDefault="00CF1D78" w:rsidP="00C71F64">
      <w:pPr>
        <w:spacing w:after="0" w:line="240" w:lineRule="auto"/>
        <w:ind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В Образовательной организации используются формы поощрения проявлений активной жизненной позиции обучающихся и социальной успешности: </w:t>
      </w:r>
    </w:p>
    <w:p w:rsidR="00CF1D78" w:rsidRPr="00C71F64" w:rsidRDefault="00CF1D78" w:rsidP="00C71F64">
      <w:pPr>
        <w:spacing w:after="0" w:line="240" w:lineRule="auto"/>
        <w:ind w:firstLine="709"/>
        <w:jc w:val="both"/>
        <w:rPr>
          <w:rFonts w:ascii="Times New Roman" w:eastAsia="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r w:rsidRPr="00C71F64">
        <w:rPr>
          <w:rFonts w:ascii="Times New Roman" w:eastAsia="Times New Roman" w:hAnsi="Times New Roman"/>
          <w:sz w:val="28"/>
          <w:szCs w:val="28"/>
          <w:lang w:eastAsia="ru-RU"/>
        </w:rPr>
        <w:t xml:space="preserve">индивидуальные и групповые портфолио; </w:t>
      </w:r>
    </w:p>
    <w:p w:rsidR="00CF1D78" w:rsidRPr="00C71F64" w:rsidRDefault="00CF1D78" w:rsidP="00C71F64">
      <w:pPr>
        <w:spacing w:after="0" w:line="240" w:lineRule="auto"/>
        <w:ind w:firstLine="709"/>
        <w:jc w:val="both"/>
        <w:rPr>
          <w:rFonts w:ascii="Times New Roman" w:eastAsia="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r w:rsidRPr="00C71F64">
        <w:rPr>
          <w:rFonts w:ascii="Times New Roman" w:eastAsia="Times New Roman" w:hAnsi="Times New Roman"/>
          <w:sz w:val="28"/>
          <w:szCs w:val="28"/>
          <w:lang w:eastAsia="ru-RU"/>
        </w:rPr>
        <w:t xml:space="preserve">торжественное публичное награждение похвальными листами, грамотами, дипломами, благодарственными письмами, статуэтками; </w:t>
      </w:r>
    </w:p>
    <w:p w:rsidR="00CF1D78" w:rsidRPr="00C71F64" w:rsidRDefault="00CF1D78" w:rsidP="00C71F64">
      <w:pPr>
        <w:spacing w:after="0" w:line="240" w:lineRule="auto"/>
        <w:ind w:firstLine="709"/>
        <w:jc w:val="both"/>
        <w:rPr>
          <w:rFonts w:ascii="Times New Roman" w:eastAsia="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r w:rsidRPr="00C71F64">
        <w:rPr>
          <w:rFonts w:ascii="Times New Roman" w:eastAsia="Times New Roman" w:hAnsi="Times New Roman"/>
          <w:sz w:val="28"/>
          <w:szCs w:val="28"/>
          <w:lang w:eastAsia="ru-RU"/>
        </w:rPr>
        <w:t>достижения учащихся в области творчества и спорта отражаются на сайте школы, а также на информационных стендах школы;</w:t>
      </w:r>
    </w:p>
    <w:p w:rsidR="00CF1D78" w:rsidRPr="00C71F64" w:rsidRDefault="00CF1D78" w:rsidP="00C71F64">
      <w:pPr>
        <w:spacing w:after="0" w:line="240" w:lineRule="auto"/>
        <w:ind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 </w:t>
      </w: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r w:rsidRPr="00C71F64">
        <w:rPr>
          <w:rFonts w:ascii="Times New Roman" w:eastAsia="Times New Roman" w:hAnsi="Times New Roman"/>
          <w:sz w:val="28"/>
          <w:szCs w:val="28"/>
          <w:lang w:eastAsia="ru-RU"/>
        </w:rPr>
        <w:t xml:space="preserve">благотворительная поддержка. </w:t>
      </w:r>
    </w:p>
    <w:p w:rsidR="00CF1D78" w:rsidRPr="00C71F64" w:rsidRDefault="00CF1D78" w:rsidP="00C71F64">
      <w:pPr>
        <w:spacing w:after="0" w:line="240" w:lineRule="auto"/>
        <w:ind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CF1D78" w:rsidRPr="00C71F64" w:rsidRDefault="00CF1D78" w:rsidP="00C71F64">
      <w:pPr>
        <w:spacing w:after="0" w:line="240" w:lineRule="auto"/>
        <w:ind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rsidR="00CF1D78" w:rsidRPr="00C71F64" w:rsidRDefault="00CF1D78" w:rsidP="00C71F64">
      <w:pPr>
        <w:spacing w:after="0" w:line="240" w:lineRule="auto"/>
        <w:ind w:right="246"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В Образовательной организации применяются следующие формы награждения: </w:t>
      </w: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r w:rsidRPr="00C71F64">
        <w:rPr>
          <w:rFonts w:ascii="Times New Roman" w:eastAsia="Times New Roman" w:hAnsi="Times New Roman"/>
          <w:sz w:val="28"/>
          <w:szCs w:val="28"/>
          <w:lang w:eastAsia="ru-RU"/>
        </w:rPr>
        <w:t xml:space="preserve">грамота «За отличные успехи в учении»; </w:t>
      </w:r>
    </w:p>
    <w:p w:rsidR="00CF1D78" w:rsidRPr="00C71F64" w:rsidRDefault="00CF1D78" w:rsidP="00C71F64">
      <w:pPr>
        <w:spacing w:after="0" w:line="240" w:lineRule="auto"/>
        <w:ind w:firstLine="709"/>
        <w:jc w:val="both"/>
        <w:rPr>
          <w:rFonts w:ascii="Times New Roman" w:eastAsia="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r w:rsidRPr="00C71F64">
        <w:rPr>
          <w:rFonts w:ascii="Times New Roman" w:eastAsia="Times New Roman" w:hAnsi="Times New Roman"/>
          <w:sz w:val="28"/>
          <w:szCs w:val="28"/>
          <w:lang w:eastAsia="ru-RU"/>
        </w:rPr>
        <w:t>награждение благодарностями за активное участие в школьных делах и/или в конкретных проявлениях активной жизненной позиции (за ответственное отношение к порученному делу, волю к победе);</w:t>
      </w:r>
    </w:p>
    <w:p w:rsidR="00CF1D78" w:rsidRPr="00C71F64" w:rsidRDefault="00CF1D78" w:rsidP="00C71F64">
      <w:pPr>
        <w:spacing w:after="0" w:line="240" w:lineRule="auto"/>
        <w:ind w:firstLine="709"/>
        <w:jc w:val="both"/>
        <w:rPr>
          <w:rFonts w:ascii="Times New Roman" w:eastAsia="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r w:rsidRPr="00C71F64">
        <w:rPr>
          <w:rFonts w:ascii="Times New Roman" w:eastAsia="Times New Roman" w:hAnsi="Times New Roman"/>
          <w:sz w:val="28"/>
          <w:szCs w:val="28"/>
          <w:lang w:eastAsia="ru-RU"/>
        </w:rPr>
        <w:t xml:space="preserve">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 </w:t>
      </w:r>
    </w:p>
    <w:p w:rsidR="00CF1D78" w:rsidRPr="00C71F64" w:rsidRDefault="00CF1D78" w:rsidP="00C71F64">
      <w:pPr>
        <w:spacing w:after="0" w:line="240" w:lineRule="auto"/>
        <w:ind w:firstLine="709"/>
        <w:jc w:val="both"/>
        <w:rPr>
          <w:rFonts w:ascii="Times New Roman" w:eastAsia="Times New Roman" w:hAnsi="Times New Roman"/>
          <w:sz w:val="28"/>
          <w:szCs w:val="28"/>
          <w:lang w:eastAsia="ru-RU"/>
        </w:rPr>
      </w:pPr>
      <w:r w:rsidRPr="00C71F64">
        <w:rPr>
          <w:rFonts w:ascii="Times New Roman" w:eastAsia="Segoe UI Symbol" w:hAnsi="Times New Roman"/>
          <w:sz w:val="28"/>
          <w:szCs w:val="28"/>
          <w:lang w:eastAsia="ru-RU"/>
        </w:rPr>
        <w:t>−</w:t>
      </w:r>
      <w:r w:rsidRPr="00C71F64">
        <w:rPr>
          <w:rFonts w:ascii="Times New Roman" w:eastAsia="Arial" w:hAnsi="Times New Roman"/>
          <w:sz w:val="28"/>
          <w:szCs w:val="28"/>
          <w:lang w:eastAsia="ru-RU"/>
        </w:rPr>
        <w:t xml:space="preserve"> </w:t>
      </w:r>
      <w:r w:rsidRPr="00C71F64">
        <w:rPr>
          <w:rFonts w:ascii="Times New Roman" w:eastAsia="Times New Roman" w:hAnsi="Times New Roman"/>
          <w:sz w:val="28"/>
          <w:szCs w:val="28"/>
          <w:lang w:eastAsia="ru-RU"/>
        </w:rPr>
        <w:t xml:space="preserve">награждение родителей (законных представителей) обучающихся благодарственными письмами за хорошее воспитание детей. </w:t>
      </w:r>
    </w:p>
    <w:p w:rsidR="00CF1D78" w:rsidRPr="00C71F64" w:rsidRDefault="00CF1D78" w:rsidP="00C71F64">
      <w:pPr>
        <w:spacing w:after="0" w:line="240" w:lineRule="auto"/>
        <w:ind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награждение грамотами, дипломами, памятными призами, статуэтками на директорском приеме «Признание».</w:t>
      </w:r>
    </w:p>
    <w:p w:rsidR="00CF1D78" w:rsidRPr="00C71F64" w:rsidRDefault="00CF1D78" w:rsidP="00C71F64">
      <w:pPr>
        <w:spacing w:after="0" w:line="240" w:lineRule="auto"/>
        <w:ind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Создание электронного банка осуществляется через систематическое заполнение городской БД «Параграф», регулярное заполнение школьной единой системы фиксации социальной активности и внеурочных достижений обучающихся, </w:t>
      </w:r>
    </w:p>
    <w:p w:rsidR="00CF1D78" w:rsidRPr="00C71F64" w:rsidRDefault="00CF1D78" w:rsidP="00C71F64">
      <w:pPr>
        <w:spacing w:after="0" w:line="240" w:lineRule="auto"/>
        <w:ind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 </w:t>
      </w:r>
    </w:p>
    <w:p w:rsidR="00CF1D78" w:rsidRPr="00C71F64" w:rsidRDefault="00CF1D78" w:rsidP="00C71F64">
      <w:pPr>
        <w:spacing w:after="0" w:line="240" w:lineRule="auto"/>
        <w:ind w:firstLine="709"/>
        <w:jc w:val="both"/>
        <w:rPr>
          <w:rFonts w:ascii="Times New Roman" w:eastAsia="Times New Roman" w:hAnsi="Times New Roman"/>
          <w:sz w:val="28"/>
          <w:szCs w:val="28"/>
          <w:lang w:eastAsia="ru-RU"/>
        </w:rPr>
      </w:pPr>
      <w:r w:rsidRPr="00C71F64">
        <w:rPr>
          <w:rFonts w:ascii="Times New Roman" w:eastAsia="Times New Roman" w:hAnsi="Times New Roman"/>
          <w:sz w:val="28"/>
          <w:szCs w:val="28"/>
          <w:lang w:eastAsia="ru-RU"/>
        </w:rPr>
        <w:t>Чествование происходит на итоговых линейках, отчетных мероприятиях, ежегодном директорском приеме «Признание».</w:t>
      </w:r>
    </w:p>
    <w:p w:rsidR="00CF1D78" w:rsidRPr="00C71F64" w:rsidRDefault="00D22A01" w:rsidP="000E4FBC">
      <w:pPr>
        <w:pStyle w:val="4"/>
        <w:numPr>
          <w:ilvl w:val="3"/>
          <w:numId w:val="172"/>
        </w:numPr>
        <w:rPr>
          <w:lang w:eastAsia="ru-RU"/>
        </w:rPr>
      </w:pPr>
      <w:r>
        <w:rPr>
          <w:lang w:eastAsia="ru-RU"/>
        </w:rPr>
        <w:t>Анализ воспитательного процесса</w:t>
      </w:r>
    </w:p>
    <w:p w:rsidR="00CF1D78" w:rsidRPr="00C71F64" w:rsidRDefault="00CF1D78" w:rsidP="00C71F64">
      <w:pPr>
        <w:widowControl w:val="0"/>
        <w:spacing w:after="0" w:line="240" w:lineRule="auto"/>
        <w:ind w:firstLine="709"/>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Основное предназначение воспитания заключается в его развивающем влиянии, поэтому только происходящие изменения в личности ребенка могут свидетельствовать об эффективности данного процесса. Под эффективностью воспитательного процесса понимается действенность, результативность воспитательной работы, способность обеспечить достижение цели, соотнесенность полученных результатов с целями и прошлыми достижениям в воспитательной практике. Диагностика результатов развития личности учащегося является главным содержанием деятельности по определению эффективности воспитательного процесса.</w:t>
      </w:r>
    </w:p>
    <w:p w:rsidR="00CF1D78" w:rsidRPr="00C71F64" w:rsidRDefault="00CF1D78" w:rsidP="00C71F64">
      <w:pPr>
        <w:widowControl w:val="0"/>
        <w:spacing w:after="0" w:line="240" w:lineRule="auto"/>
        <w:ind w:firstLine="709"/>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Основными направлениями анализа организуемого в МАОУ СШ № 152 воспитательного процесса являются:</w:t>
      </w:r>
    </w:p>
    <w:p w:rsidR="00CF1D78" w:rsidRPr="00C71F64" w:rsidRDefault="00CF1D78" w:rsidP="00C71F64">
      <w:pPr>
        <w:widowControl w:val="0"/>
        <w:spacing w:after="0" w:line="240" w:lineRule="auto"/>
        <w:ind w:firstLine="709"/>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1. Результаты воспитания, социализации и саморазвития обучающихся.</w:t>
      </w:r>
    </w:p>
    <w:p w:rsidR="00CF1D78" w:rsidRPr="00C71F64" w:rsidRDefault="00CF1D78" w:rsidP="00C71F64">
      <w:pPr>
        <w:widowControl w:val="0"/>
        <w:spacing w:after="0" w:line="240" w:lineRule="auto"/>
        <w:ind w:firstLine="709"/>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CF1D78" w:rsidRPr="00C71F64" w:rsidRDefault="00CF1D78" w:rsidP="00727FED">
      <w:pPr>
        <w:widowControl w:val="0"/>
        <w:numPr>
          <w:ilvl w:val="0"/>
          <w:numId w:val="24"/>
        </w:numPr>
        <w:spacing w:after="0" w:line="240" w:lineRule="auto"/>
        <w:ind w:left="0" w:firstLine="709"/>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Состояние организуемой совместной деятельности обучающихся и взрослых. Критерием, на основе которого осуществляется данный анализ, является наличие в школе интересной, событийно насыщенной и личностно - развивающей совместной деятельности обучающихся и взрослых. Анализ проводится заместителем директора по воспитательной работе</w:t>
      </w:r>
      <w:bookmarkStart w:id="140" w:name="bookmark20"/>
      <w:r w:rsidRPr="00C71F64">
        <w:rPr>
          <w:rFonts w:ascii="Times New Roman" w:eastAsia="Times New Roman" w:hAnsi="Times New Roman"/>
          <w:color w:val="000000"/>
          <w:sz w:val="28"/>
          <w:szCs w:val="28"/>
          <w:lang w:eastAsia="ru-RU" w:bidi="ru-RU"/>
        </w:rPr>
        <w:t>,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CF1D78" w:rsidRPr="00C71F64" w:rsidRDefault="00CF1D78" w:rsidP="00C71F64">
      <w:pPr>
        <w:widowControl w:val="0"/>
        <w:spacing w:after="0" w:line="240" w:lineRule="auto"/>
        <w:ind w:firstLine="709"/>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 проводимых общешкольных основных дел, мероприятий;</w:t>
      </w:r>
    </w:p>
    <w:p w:rsidR="00CF1D78" w:rsidRPr="00C71F64" w:rsidRDefault="00CF1D78" w:rsidP="00C71F64">
      <w:pPr>
        <w:widowControl w:val="0"/>
        <w:spacing w:after="0" w:line="240" w:lineRule="auto"/>
        <w:ind w:firstLine="709"/>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 деятельности классных руководителей и их классов;</w:t>
      </w:r>
    </w:p>
    <w:p w:rsidR="00CF1D78" w:rsidRPr="00C71F64" w:rsidRDefault="00CF1D78" w:rsidP="00C71F64">
      <w:pPr>
        <w:widowControl w:val="0"/>
        <w:spacing w:after="0" w:line="240" w:lineRule="auto"/>
        <w:ind w:firstLine="709"/>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 реализации воспитательного потенциала урочной деятельности;</w:t>
      </w:r>
    </w:p>
    <w:p w:rsidR="00CF1D78" w:rsidRPr="00C71F64" w:rsidRDefault="00CF1D78" w:rsidP="00C71F64">
      <w:pPr>
        <w:widowControl w:val="0"/>
        <w:spacing w:after="0" w:line="240" w:lineRule="auto"/>
        <w:ind w:firstLine="709"/>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 организуемой внеурочной деятельности обучающихся;</w:t>
      </w:r>
    </w:p>
    <w:p w:rsidR="00CF1D78" w:rsidRPr="00C71F64" w:rsidRDefault="00CF1D78" w:rsidP="00C71F64">
      <w:pPr>
        <w:widowControl w:val="0"/>
        <w:spacing w:after="0" w:line="240" w:lineRule="auto"/>
        <w:ind w:firstLine="709"/>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 внешкольных мероприятий;</w:t>
      </w:r>
    </w:p>
    <w:p w:rsidR="00CF1D78" w:rsidRPr="00C71F64" w:rsidRDefault="00CF1D78" w:rsidP="00C71F64">
      <w:pPr>
        <w:widowControl w:val="0"/>
        <w:spacing w:after="0" w:line="240" w:lineRule="auto"/>
        <w:ind w:firstLine="709"/>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 создания и поддержки предметно-пространственной среды;</w:t>
      </w:r>
    </w:p>
    <w:p w:rsidR="00CF1D78" w:rsidRPr="00C71F64" w:rsidRDefault="00CF1D78" w:rsidP="00C71F64">
      <w:pPr>
        <w:widowControl w:val="0"/>
        <w:spacing w:after="0" w:line="240" w:lineRule="auto"/>
        <w:ind w:firstLine="709"/>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 взаимодействия с родительским сообществом;</w:t>
      </w:r>
    </w:p>
    <w:p w:rsidR="00CF1D78" w:rsidRPr="00C71F64" w:rsidRDefault="00CF1D78" w:rsidP="00C71F64">
      <w:pPr>
        <w:widowControl w:val="0"/>
        <w:spacing w:after="0" w:line="240" w:lineRule="auto"/>
        <w:ind w:firstLine="709"/>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 деятельности Совета старшеклассников и активов классов;</w:t>
      </w:r>
    </w:p>
    <w:p w:rsidR="00CF1D78" w:rsidRPr="00C71F64" w:rsidRDefault="00CF1D78" w:rsidP="00C71F64">
      <w:pPr>
        <w:widowControl w:val="0"/>
        <w:spacing w:after="0" w:line="240" w:lineRule="auto"/>
        <w:ind w:firstLine="709"/>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 деятельности по профилактике и безопасности;</w:t>
      </w:r>
    </w:p>
    <w:p w:rsidR="00CF1D78" w:rsidRPr="00C71F64" w:rsidRDefault="00CF1D78" w:rsidP="00C71F64">
      <w:pPr>
        <w:widowControl w:val="0"/>
        <w:spacing w:after="0" w:line="240" w:lineRule="auto"/>
        <w:ind w:firstLine="709"/>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 реализации потенциала социального партнерства;</w:t>
      </w:r>
    </w:p>
    <w:p w:rsidR="00CF1D78" w:rsidRPr="00C71F64" w:rsidRDefault="00CF1D78" w:rsidP="00C71F64">
      <w:pPr>
        <w:widowControl w:val="0"/>
        <w:spacing w:after="0" w:line="240" w:lineRule="auto"/>
        <w:ind w:firstLine="709"/>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 деятельности по профориентации обучающихся;</w:t>
      </w:r>
    </w:p>
    <w:p w:rsidR="00CF1D78" w:rsidRPr="00C71F64" w:rsidRDefault="00CF1D78" w:rsidP="00C71F64">
      <w:pPr>
        <w:widowControl w:val="0"/>
        <w:spacing w:after="0" w:line="240" w:lineRule="auto"/>
        <w:ind w:firstLine="709"/>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 действующих в школе детских общественных объединений;</w:t>
      </w:r>
    </w:p>
    <w:p w:rsidR="00CF1D78" w:rsidRPr="00C71F64" w:rsidRDefault="00CF1D78" w:rsidP="00C71F64">
      <w:pPr>
        <w:widowControl w:val="0"/>
        <w:spacing w:after="0" w:line="240" w:lineRule="auto"/>
        <w:ind w:firstLine="709"/>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 работы школьного медиа;</w:t>
      </w:r>
    </w:p>
    <w:p w:rsidR="00CF1D78" w:rsidRPr="00C71F64" w:rsidRDefault="00CF1D78" w:rsidP="00C71F64">
      <w:pPr>
        <w:widowControl w:val="0"/>
        <w:spacing w:after="0" w:line="240" w:lineRule="auto"/>
        <w:ind w:firstLine="709"/>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 добровольческой деятельности обучающихся;</w:t>
      </w:r>
    </w:p>
    <w:p w:rsidR="00CF1D78" w:rsidRPr="00C71F64" w:rsidRDefault="00CF1D78" w:rsidP="00C71F64">
      <w:pPr>
        <w:widowControl w:val="0"/>
        <w:spacing w:after="0" w:line="240" w:lineRule="auto"/>
        <w:ind w:firstLine="709"/>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 работы школьного спортивного клуба;</w:t>
      </w:r>
    </w:p>
    <w:p w:rsidR="00CF1D78" w:rsidRPr="00C71F64" w:rsidRDefault="00CF1D78" w:rsidP="00C71F64">
      <w:pPr>
        <w:widowControl w:val="0"/>
        <w:spacing w:after="0" w:line="240" w:lineRule="auto"/>
        <w:ind w:firstLine="709"/>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Итогом самоанализа является перечень выявленных проблем, над решением которых предстоит работать педагогическому коллективу.</w:t>
      </w:r>
    </w:p>
    <w:p w:rsidR="00CF1D78" w:rsidRPr="00C71F64" w:rsidRDefault="00CF1D78" w:rsidP="00C71F64">
      <w:pPr>
        <w:widowControl w:val="0"/>
        <w:spacing w:after="0" w:line="240" w:lineRule="auto"/>
        <w:ind w:firstLine="709"/>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w:t>
      </w:r>
      <w:bookmarkEnd w:id="140"/>
      <w:r w:rsidRPr="00C71F64">
        <w:rPr>
          <w:rFonts w:ascii="Times New Roman" w:eastAsia="Times New Roman" w:hAnsi="Times New Roman"/>
          <w:color w:val="000000"/>
          <w:sz w:val="28"/>
          <w:szCs w:val="28"/>
          <w:lang w:eastAsia="ru-RU" w:bidi="ru-RU"/>
        </w:rPr>
        <w:t>.</w:t>
      </w:r>
    </w:p>
    <w:p w:rsidR="00CF1D78" w:rsidRPr="00C71F64" w:rsidRDefault="00CF1D78" w:rsidP="00C71F64">
      <w:pPr>
        <w:widowControl w:val="0"/>
        <w:spacing w:after="0" w:line="240" w:lineRule="auto"/>
        <w:ind w:firstLine="247"/>
        <w:jc w:val="both"/>
        <w:rPr>
          <w:rFonts w:ascii="Times New Roman" w:eastAsia="Times New Roman" w:hAnsi="Times New Roman"/>
          <w:color w:val="000000"/>
          <w:sz w:val="28"/>
          <w:szCs w:val="28"/>
          <w:lang w:eastAsia="ru-RU" w:bidi="ru-RU"/>
        </w:rPr>
      </w:pPr>
    </w:p>
    <w:p w:rsidR="00CF1D78" w:rsidRPr="00C71F64" w:rsidRDefault="00CF1D78" w:rsidP="00C71F64">
      <w:pPr>
        <w:widowControl w:val="0"/>
        <w:spacing w:after="0" w:line="240" w:lineRule="auto"/>
        <w:jc w:val="both"/>
        <w:rPr>
          <w:rFonts w:ascii="Times New Roman" w:eastAsia="Times New Roman" w:hAnsi="Times New Roman"/>
          <w:color w:val="000000"/>
          <w:sz w:val="28"/>
          <w:szCs w:val="28"/>
          <w:lang w:eastAsia="ru-RU" w:bidi="ru-RU"/>
        </w:rPr>
        <w:sectPr w:rsidR="00CF1D78" w:rsidRPr="00C71F64" w:rsidSect="00063EE5">
          <w:pgSz w:w="11906" w:h="16838"/>
          <w:pgMar w:top="1138" w:right="842" w:bottom="1134" w:left="1440" w:header="720" w:footer="720" w:gutter="0"/>
          <w:cols w:space="720"/>
        </w:sectPr>
      </w:pPr>
    </w:p>
    <w:tbl>
      <w:tblPr>
        <w:tblOverlap w:val="never"/>
        <w:tblW w:w="14737" w:type="dxa"/>
        <w:tblLayout w:type="fixed"/>
        <w:tblCellMar>
          <w:left w:w="10" w:type="dxa"/>
          <w:right w:w="10" w:type="dxa"/>
        </w:tblCellMar>
        <w:tblLook w:val="0000" w:firstRow="0" w:lastRow="0" w:firstColumn="0" w:lastColumn="0" w:noHBand="0" w:noVBand="0"/>
      </w:tblPr>
      <w:tblGrid>
        <w:gridCol w:w="4651"/>
        <w:gridCol w:w="4421"/>
        <w:gridCol w:w="5665"/>
      </w:tblGrid>
      <w:tr w:rsidR="00CF1D78" w:rsidRPr="00C71F64" w:rsidTr="00063EE5">
        <w:trPr>
          <w:trHeight w:hRule="exact" w:val="436"/>
        </w:trPr>
        <w:tc>
          <w:tcPr>
            <w:tcW w:w="14737" w:type="dxa"/>
            <w:gridSpan w:val="3"/>
            <w:tcBorders>
              <w:top w:val="single" w:sz="4" w:space="0" w:color="auto"/>
              <w:left w:val="single" w:sz="4" w:space="0" w:color="auto"/>
              <w:right w:val="single" w:sz="4" w:space="0" w:color="auto"/>
            </w:tcBorders>
            <w:shd w:val="clear" w:color="auto" w:fill="auto"/>
            <w:vAlign w:val="bottom"/>
          </w:tcPr>
          <w:p w:rsidR="00CF1D78" w:rsidRPr="00C71F64" w:rsidRDefault="00CF1D78" w:rsidP="00C71F64">
            <w:pPr>
              <w:widowControl w:val="0"/>
              <w:spacing w:after="0" w:line="240" w:lineRule="auto"/>
              <w:rPr>
                <w:rFonts w:ascii="Times New Roman" w:eastAsia="Times New Roman" w:hAnsi="Times New Roman"/>
                <w:color w:val="000000"/>
                <w:sz w:val="28"/>
                <w:szCs w:val="28"/>
                <w:lang w:eastAsia="ru-RU" w:bidi="ru-RU"/>
              </w:rPr>
            </w:pPr>
            <w:r w:rsidRPr="00C71F64">
              <w:rPr>
                <w:rFonts w:ascii="Times New Roman" w:eastAsia="Times New Roman" w:hAnsi="Times New Roman"/>
                <w:b/>
                <w:bCs/>
                <w:color w:val="000000"/>
                <w:sz w:val="28"/>
                <w:szCs w:val="28"/>
                <w:lang w:eastAsia="ru-RU" w:bidi="ru-RU"/>
              </w:rPr>
              <w:t>1. Результаты воспитания, социализации и саморазвития школьников.</w:t>
            </w:r>
          </w:p>
        </w:tc>
      </w:tr>
      <w:tr w:rsidR="00CF1D78" w:rsidRPr="00C71F64" w:rsidTr="00063EE5">
        <w:trPr>
          <w:trHeight w:hRule="exact" w:val="288"/>
        </w:trPr>
        <w:tc>
          <w:tcPr>
            <w:tcW w:w="4651" w:type="dxa"/>
            <w:tcBorders>
              <w:top w:val="single" w:sz="4" w:space="0" w:color="auto"/>
              <w:left w:val="single" w:sz="4" w:space="0" w:color="auto"/>
            </w:tcBorders>
            <w:shd w:val="clear" w:color="auto" w:fill="auto"/>
            <w:vAlign w:val="bottom"/>
          </w:tcPr>
          <w:p w:rsidR="00CF1D78" w:rsidRPr="00C71F64" w:rsidRDefault="00CF1D78" w:rsidP="00C71F64">
            <w:pPr>
              <w:widowControl w:val="0"/>
              <w:spacing w:after="0" w:line="240" w:lineRule="auto"/>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i/>
                <w:iCs/>
                <w:color w:val="000000"/>
                <w:sz w:val="28"/>
                <w:szCs w:val="28"/>
                <w:lang w:eastAsia="ru-RU" w:bidi="ru-RU"/>
              </w:rPr>
              <w:t>Критерий</w:t>
            </w:r>
          </w:p>
        </w:tc>
        <w:tc>
          <w:tcPr>
            <w:tcW w:w="4421" w:type="dxa"/>
            <w:tcBorders>
              <w:top w:val="single" w:sz="4" w:space="0" w:color="auto"/>
              <w:left w:val="single" w:sz="4" w:space="0" w:color="auto"/>
            </w:tcBorders>
            <w:shd w:val="clear" w:color="auto" w:fill="auto"/>
            <w:vAlign w:val="bottom"/>
          </w:tcPr>
          <w:p w:rsidR="00CF1D78" w:rsidRPr="00C71F64" w:rsidRDefault="00CF1D78" w:rsidP="00C71F64">
            <w:pPr>
              <w:widowControl w:val="0"/>
              <w:spacing w:after="0" w:line="240" w:lineRule="auto"/>
              <w:rPr>
                <w:rFonts w:ascii="Times New Roman" w:eastAsia="Times New Roman" w:hAnsi="Times New Roman"/>
                <w:color w:val="000000"/>
                <w:sz w:val="28"/>
                <w:szCs w:val="28"/>
                <w:lang w:eastAsia="ru-RU" w:bidi="ru-RU"/>
              </w:rPr>
            </w:pPr>
            <w:r w:rsidRPr="00C71F64">
              <w:rPr>
                <w:rFonts w:ascii="Times New Roman" w:eastAsia="Times New Roman" w:hAnsi="Times New Roman"/>
                <w:i/>
                <w:iCs/>
                <w:color w:val="000000"/>
                <w:sz w:val="28"/>
                <w:szCs w:val="28"/>
                <w:lang w:eastAsia="ru-RU" w:bidi="ru-RU"/>
              </w:rPr>
              <w:t>Инструментарий</w:t>
            </w:r>
          </w:p>
        </w:tc>
        <w:tc>
          <w:tcPr>
            <w:tcW w:w="5665" w:type="dxa"/>
            <w:tcBorders>
              <w:top w:val="single" w:sz="4" w:space="0" w:color="auto"/>
              <w:left w:val="single" w:sz="4" w:space="0" w:color="auto"/>
              <w:right w:val="single" w:sz="4" w:space="0" w:color="auto"/>
            </w:tcBorders>
            <w:shd w:val="clear" w:color="auto" w:fill="auto"/>
            <w:vAlign w:val="bottom"/>
          </w:tcPr>
          <w:p w:rsidR="00CF1D78" w:rsidRPr="00C71F64" w:rsidRDefault="00CF1D78" w:rsidP="00C71F64">
            <w:pPr>
              <w:widowControl w:val="0"/>
              <w:spacing w:after="0" w:line="240" w:lineRule="auto"/>
              <w:rPr>
                <w:rFonts w:ascii="Times New Roman" w:eastAsia="Times New Roman" w:hAnsi="Times New Roman"/>
                <w:color w:val="000000"/>
                <w:sz w:val="28"/>
                <w:szCs w:val="28"/>
                <w:lang w:eastAsia="ru-RU" w:bidi="ru-RU"/>
              </w:rPr>
            </w:pPr>
            <w:r w:rsidRPr="00C71F64">
              <w:rPr>
                <w:rFonts w:ascii="Times New Roman" w:eastAsia="Times New Roman" w:hAnsi="Times New Roman"/>
                <w:i/>
                <w:iCs/>
                <w:color w:val="000000"/>
                <w:sz w:val="28"/>
                <w:szCs w:val="28"/>
                <w:lang w:eastAsia="ru-RU" w:bidi="ru-RU"/>
              </w:rPr>
              <w:t>Анализ, оценка и обсуждение результатов</w:t>
            </w:r>
          </w:p>
        </w:tc>
      </w:tr>
      <w:tr w:rsidR="00CF1D78" w:rsidRPr="00C71F64" w:rsidTr="00C71F64">
        <w:trPr>
          <w:trHeight w:hRule="exact" w:val="8086"/>
        </w:trPr>
        <w:tc>
          <w:tcPr>
            <w:tcW w:w="4651" w:type="dxa"/>
            <w:tcBorders>
              <w:top w:val="single" w:sz="4" w:space="0" w:color="auto"/>
              <w:left w:val="single" w:sz="4" w:space="0" w:color="auto"/>
            </w:tcBorders>
            <w:shd w:val="clear" w:color="auto" w:fill="auto"/>
          </w:tcPr>
          <w:p w:rsidR="00CF1D78" w:rsidRPr="00C71F64" w:rsidRDefault="00CF1D78" w:rsidP="00C71F64">
            <w:pPr>
              <w:widowControl w:val="0"/>
              <w:spacing w:after="0" w:line="240" w:lineRule="auto"/>
              <w:ind w:left="127" w:right="110"/>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b/>
                <w:bCs/>
                <w:color w:val="000000"/>
                <w:sz w:val="28"/>
                <w:szCs w:val="28"/>
                <w:lang w:eastAsia="ru-RU" w:bidi="ru-RU"/>
              </w:rPr>
              <w:t>Динамика личностного развития школьников каждого класса</w:t>
            </w:r>
            <w:r w:rsidRPr="00C71F64">
              <w:rPr>
                <w:rFonts w:ascii="Times New Roman" w:eastAsia="Times New Roman" w:hAnsi="Times New Roman"/>
                <w:color w:val="000000"/>
                <w:sz w:val="28"/>
                <w:szCs w:val="28"/>
                <w:lang w:eastAsia="ru-RU" w:bidi="ru-RU"/>
              </w:rPr>
              <w:t>.</w:t>
            </w:r>
          </w:p>
          <w:p w:rsidR="00CF1D78" w:rsidRPr="00C71F64" w:rsidRDefault="00CF1D78" w:rsidP="00C71F64">
            <w:pPr>
              <w:widowControl w:val="0"/>
              <w:spacing w:after="0" w:line="240" w:lineRule="auto"/>
              <w:ind w:left="127" w:right="110" w:firstLine="160"/>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(Какова динамика личностного развития школьников каждого класса;</w:t>
            </w:r>
          </w:p>
          <w:p w:rsidR="00CF1D78" w:rsidRPr="00C71F64" w:rsidRDefault="00CF1D78" w:rsidP="00C71F64">
            <w:pPr>
              <w:widowControl w:val="0"/>
              <w:spacing w:after="0" w:line="240" w:lineRule="auto"/>
              <w:ind w:left="127" w:right="110"/>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Какие прежде существовавшие проблемы личностного развития школьников удалось решить;</w:t>
            </w:r>
          </w:p>
          <w:p w:rsidR="00CF1D78" w:rsidRPr="00C71F64" w:rsidRDefault="00CF1D78" w:rsidP="00C71F64">
            <w:pPr>
              <w:widowControl w:val="0"/>
              <w:spacing w:after="0" w:line="240" w:lineRule="auto"/>
              <w:ind w:left="127" w:right="110"/>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Какие проблемы решить не удалось и почему;</w:t>
            </w:r>
          </w:p>
          <w:p w:rsidR="00CF1D78" w:rsidRPr="00C71F64" w:rsidRDefault="00CF1D78" w:rsidP="00C71F64">
            <w:pPr>
              <w:widowControl w:val="0"/>
              <w:spacing w:after="0" w:line="240" w:lineRule="auto"/>
              <w:ind w:left="127" w:right="110"/>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Какие новые проблемы появились, над чем далее предстоит работать?)</w:t>
            </w:r>
          </w:p>
        </w:tc>
        <w:tc>
          <w:tcPr>
            <w:tcW w:w="4421" w:type="dxa"/>
            <w:tcBorders>
              <w:top w:val="single" w:sz="4" w:space="0" w:color="auto"/>
              <w:left w:val="single" w:sz="4" w:space="0" w:color="auto"/>
            </w:tcBorders>
            <w:shd w:val="clear" w:color="auto" w:fill="auto"/>
          </w:tcPr>
          <w:p w:rsidR="00CF1D78" w:rsidRPr="00C71F64" w:rsidRDefault="00CF1D78" w:rsidP="00C71F64">
            <w:pPr>
              <w:widowControl w:val="0"/>
              <w:spacing w:after="0" w:line="240" w:lineRule="auto"/>
              <w:ind w:left="154"/>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Педагогическое наблюдение, диагностики:</w:t>
            </w:r>
          </w:p>
          <w:p w:rsidR="00CF1D78" w:rsidRPr="00C71F64" w:rsidRDefault="00CF1D78" w:rsidP="00727FED">
            <w:pPr>
              <w:widowControl w:val="0"/>
              <w:numPr>
                <w:ilvl w:val="0"/>
                <w:numId w:val="25"/>
              </w:numPr>
              <w:spacing w:after="0" w:line="240" w:lineRule="auto"/>
              <w:ind w:left="160"/>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Отношение к учебным предметам, тест на выявление уровня тревожности в ситуации проверки Филлипса.</w:t>
            </w:r>
          </w:p>
          <w:p w:rsidR="00CF1D78" w:rsidRPr="00C71F64" w:rsidRDefault="00CF1D78" w:rsidP="00727FED">
            <w:pPr>
              <w:widowControl w:val="0"/>
              <w:numPr>
                <w:ilvl w:val="0"/>
                <w:numId w:val="25"/>
              </w:numPr>
              <w:spacing w:after="0" w:line="240" w:lineRule="auto"/>
              <w:ind w:left="160"/>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Методика «Мой личностный рост»</w:t>
            </w:r>
            <w:r w:rsidRPr="00C71F64">
              <w:rPr>
                <w:rFonts w:ascii="Times New Roman" w:eastAsia="Times New Roman" w:hAnsi="Times New Roman"/>
                <w:color w:val="000000"/>
                <w:sz w:val="28"/>
                <w:szCs w:val="28"/>
                <w:lang w:eastAsia="ru-RU" w:bidi="ru-RU"/>
              </w:rPr>
              <w:br/>
              <w:t>С.С. Кункевич.</w:t>
            </w:r>
          </w:p>
          <w:p w:rsidR="00CF1D78" w:rsidRPr="00C71F64" w:rsidRDefault="00CF1D78" w:rsidP="00727FED">
            <w:pPr>
              <w:widowControl w:val="0"/>
              <w:numPr>
                <w:ilvl w:val="0"/>
                <w:numId w:val="25"/>
              </w:numPr>
              <w:spacing w:after="0" w:line="240" w:lineRule="auto"/>
              <w:ind w:left="160"/>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Методика «Мотивы учебной деятельности» Л.А. Ясюкова.</w:t>
            </w:r>
          </w:p>
          <w:p w:rsidR="00CF1D78" w:rsidRPr="00C71F64" w:rsidRDefault="00CF1D78" w:rsidP="00727FED">
            <w:pPr>
              <w:widowControl w:val="0"/>
              <w:numPr>
                <w:ilvl w:val="0"/>
                <w:numId w:val="25"/>
              </w:numPr>
              <w:spacing w:after="0" w:line="240" w:lineRule="auto"/>
              <w:ind w:left="160"/>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Методика изучения общей самооценки Г.Н. Казанцевой.</w:t>
            </w:r>
          </w:p>
          <w:p w:rsidR="00CF1D78" w:rsidRPr="00C71F64" w:rsidRDefault="00CF1D78" w:rsidP="00727FED">
            <w:pPr>
              <w:widowControl w:val="0"/>
              <w:numPr>
                <w:ilvl w:val="0"/>
                <w:numId w:val="25"/>
              </w:numPr>
              <w:spacing w:after="0" w:line="240" w:lineRule="auto"/>
              <w:ind w:left="160"/>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Методика выявления агрессивного компонента в поведении подростков Е.П. Ильина, П.А. Ковалева.</w:t>
            </w:r>
          </w:p>
          <w:p w:rsidR="00CF1D78" w:rsidRPr="00C71F64" w:rsidRDefault="00CF1D78" w:rsidP="00727FED">
            <w:pPr>
              <w:widowControl w:val="0"/>
              <w:numPr>
                <w:ilvl w:val="0"/>
                <w:numId w:val="25"/>
              </w:numPr>
              <w:spacing w:after="0" w:line="240" w:lineRule="auto"/>
              <w:ind w:left="160"/>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Анкета «Школа», авторы В.М. Блейхер, И.В. Крук, С.Н. Боков.</w:t>
            </w:r>
          </w:p>
          <w:p w:rsidR="00CF1D78" w:rsidRPr="00C71F64" w:rsidRDefault="00CF1D78" w:rsidP="00727FED">
            <w:pPr>
              <w:widowControl w:val="0"/>
              <w:numPr>
                <w:ilvl w:val="0"/>
                <w:numId w:val="25"/>
              </w:numPr>
              <w:spacing w:after="0" w:line="240" w:lineRule="auto"/>
              <w:ind w:left="160"/>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Методика диагностики мотивации учения и эмоционального отношения к учению в средних и старших классах школы А.Д. Андреевой.</w:t>
            </w:r>
          </w:p>
          <w:p w:rsidR="00CF1D78" w:rsidRPr="00C71F64" w:rsidRDefault="00CF1D78" w:rsidP="00727FED">
            <w:pPr>
              <w:widowControl w:val="0"/>
              <w:numPr>
                <w:ilvl w:val="0"/>
                <w:numId w:val="25"/>
              </w:numPr>
              <w:spacing w:after="0" w:line="240" w:lineRule="auto"/>
              <w:ind w:left="154"/>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Социометрия</w:t>
            </w:r>
          </w:p>
        </w:tc>
        <w:tc>
          <w:tcPr>
            <w:tcW w:w="5665" w:type="dxa"/>
            <w:tcBorders>
              <w:top w:val="single" w:sz="4" w:space="0" w:color="auto"/>
              <w:left w:val="single" w:sz="4" w:space="0" w:color="auto"/>
              <w:right w:val="single" w:sz="4" w:space="0" w:color="auto"/>
            </w:tcBorders>
            <w:shd w:val="clear" w:color="auto" w:fill="auto"/>
          </w:tcPr>
          <w:p w:rsidR="00CF1D78" w:rsidRPr="00C71F64" w:rsidRDefault="00CF1D78" w:rsidP="00727FED">
            <w:pPr>
              <w:widowControl w:val="0"/>
              <w:numPr>
                <w:ilvl w:val="0"/>
                <w:numId w:val="26"/>
              </w:numPr>
              <w:spacing w:after="0" w:line="240" w:lineRule="auto"/>
              <w:ind w:left="127" w:right="147"/>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Самоанализ деятельности классного руководителя по утвержденной форме 1 раз в полугодие</w:t>
            </w:r>
          </w:p>
          <w:p w:rsidR="00CF1D78" w:rsidRPr="00C71F64" w:rsidRDefault="00CF1D78" w:rsidP="00727FED">
            <w:pPr>
              <w:widowControl w:val="0"/>
              <w:numPr>
                <w:ilvl w:val="0"/>
                <w:numId w:val="26"/>
              </w:numPr>
              <w:spacing w:after="0" w:line="240" w:lineRule="auto"/>
              <w:ind w:left="127" w:right="147"/>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Самоанализ управленческой деятельности заместителя директора по ВР 1 раз в год</w:t>
            </w:r>
          </w:p>
          <w:p w:rsidR="00CF1D78" w:rsidRPr="00C71F64" w:rsidRDefault="00CF1D78" w:rsidP="00727FED">
            <w:pPr>
              <w:widowControl w:val="0"/>
              <w:numPr>
                <w:ilvl w:val="0"/>
                <w:numId w:val="26"/>
              </w:numPr>
              <w:spacing w:after="0" w:line="240" w:lineRule="auto"/>
              <w:ind w:left="127" w:right="147"/>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Обсуждение результатов на заседании методического объединения классных руководителей 1 раз в четверть, педагогическом совете школы 1 раз в год.</w:t>
            </w:r>
          </w:p>
          <w:p w:rsidR="00CF1D78" w:rsidRPr="00C71F64" w:rsidRDefault="00CF1D78" w:rsidP="00727FED">
            <w:pPr>
              <w:widowControl w:val="0"/>
              <w:numPr>
                <w:ilvl w:val="0"/>
                <w:numId w:val="26"/>
              </w:numPr>
              <w:spacing w:after="0" w:line="240" w:lineRule="auto"/>
              <w:ind w:left="127" w:right="147"/>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Раздел анализа ВР «Результаты воспитания, социализации и саморазвития учащихся».</w:t>
            </w:r>
          </w:p>
        </w:tc>
      </w:tr>
      <w:tr w:rsidR="00CF1D78" w:rsidRPr="00C71F64" w:rsidTr="00063EE5">
        <w:trPr>
          <w:trHeight w:hRule="exact" w:val="436"/>
        </w:trPr>
        <w:tc>
          <w:tcPr>
            <w:tcW w:w="14737" w:type="dxa"/>
            <w:gridSpan w:val="3"/>
            <w:tcBorders>
              <w:top w:val="single" w:sz="4" w:space="0" w:color="auto"/>
              <w:left w:val="single" w:sz="4" w:space="0" w:color="auto"/>
              <w:right w:val="single" w:sz="4" w:space="0" w:color="auto"/>
            </w:tcBorders>
            <w:shd w:val="clear" w:color="auto" w:fill="auto"/>
          </w:tcPr>
          <w:p w:rsidR="00CF1D78" w:rsidRPr="00C71F64" w:rsidRDefault="00CF1D78" w:rsidP="00C71F64">
            <w:pPr>
              <w:widowControl w:val="0"/>
              <w:spacing w:after="0" w:line="240" w:lineRule="auto"/>
              <w:rPr>
                <w:rFonts w:ascii="Times New Roman" w:eastAsia="Times New Roman" w:hAnsi="Times New Roman"/>
                <w:color w:val="000000"/>
                <w:sz w:val="28"/>
                <w:szCs w:val="28"/>
                <w:lang w:eastAsia="ru-RU" w:bidi="ru-RU"/>
              </w:rPr>
            </w:pPr>
            <w:r w:rsidRPr="00C71F64">
              <w:rPr>
                <w:rFonts w:ascii="Times New Roman" w:eastAsia="Times New Roman" w:hAnsi="Times New Roman"/>
                <w:b/>
                <w:bCs/>
                <w:color w:val="000000"/>
                <w:sz w:val="28"/>
                <w:szCs w:val="28"/>
                <w:lang w:eastAsia="ru-RU" w:bidi="ru-RU"/>
              </w:rPr>
              <w:t>2. Общее состояние организуемой в школе совместной деятельности школьников и педагогов</w:t>
            </w:r>
          </w:p>
        </w:tc>
      </w:tr>
      <w:tr w:rsidR="00CF1D78" w:rsidRPr="00C71F64" w:rsidTr="00063EE5">
        <w:trPr>
          <w:trHeight w:hRule="exact" w:val="7665"/>
        </w:trPr>
        <w:tc>
          <w:tcPr>
            <w:tcW w:w="4651" w:type="dxa"/>
            <w:tcBorders>
              <w:top w:val="single" w:sz="4" w:space="0" w:color="auto"/>
              <w:left w:val="single" w:sz="4" w:space="0" w:color="auto"/>
              <w:bottom w:val="single" w:sz="4" w:space="0" w:color="auto"/>
            </w:tcBorders>
            <w:shd w:val="clear" w:color="auto" w:fill="auto"/>
          </w:tcPr>
          <w:p w:rsidR="00CF1D78" w:rsidRPr="00C71F64" w:rsidRDefault="00CF1D78" w:rsidP="00C71F64">
            <w:pPr>
              <w:widowControl w:val="0"/>
              <w:spacing w:after="0" w:line="240" w:lineRule="auto"/>
              <w:rPr>
                <w:rFonts w:ascii="Times New Roman" w:eastAsia="Times New Roman" w:hAnsi="Times New Roman"/>
                <w:b/>
                <w:bCs/>
                <w:color w:val="000000"/>
                <w:sz w:val="28"/>
                <w:szCs w:val="28"/>
                <w:lang w:eastAsia="ru-RU" w:bidi="ru-RU"/>
              </w:rPr>
            </w:pPr>
            <w:r w:rsidRPr="00C71F64">
              <w:rPr>
                <w:rFonts w:ascii="Times New Roman" w:eastAsia="Times New Roman" w:hAnsi="Times New Roman"/>
                <w:b/>
                <w:bCs/>
                <w:color w:val="000000"/>
                <w:sz w:val="28"/>
                <w:szCs w:val="28"/>
                <w:lang w:eastAsia="ru-RU" w:bidi="ru-RU"/>
              </w:rPr>
              <w:t>Наличие в школе интересной, событийно насыщенной и личностно развивающей совместной деятельности детей и взрослых.</w:t>
            </w:r>
          </w:p>
          <w:p w:rsidR="00CF1D78" w:rsidRPr="00C71F64" w:rsidRDefault="00CF1D78" w:rsidP="00C71F64">
            <w:pPr>
              <w:widowControl w:val="0"/>
              <w:spacing w:after="0" w:line="240" w:lineRule="auto"/>
              <w:rPr>
                <w:rFonts w:ascii="Times New Roman" w:eastAsia="Times New Roman" w:hAnsi="Times New Roman"/>
                <w:color w:val="000000"/>
                <w:sz w:val="28"/>
                <w:szCs w:val="28"/>
                <w:lang w:eastAsia="ru-RU" w:bidi="ru-RU"/>
              </w:rPr>
            </w:pPr>
          </w:p>
          <w:p w:rsidR="00CF1D78" w:rsidRPr="00C71F64" w:rsidRDefault="00CF1D78" w:rsidP="00C71F64">
            <w:pPr>
              <w:widowControl w:val="0"/>
              <w:spacing w:after="0" w:line="240" w:lineRule="auto"/>
              <w:ind w:left="127" w:right="110"/>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 качеством проводимых общешкольных ключевых дел;</w:t>
            </w:r>
          </w:p>
          <w:p w:rsidR="00CF1D78" w:rsidRPr="00C71F64" w:rsidRDefault="00CF1D78" w:rsidP="00727FED">
            <w:pPr>
              <w:widowControl w:val="0"/>
              <w:numPr>
                <w:ilvl w:val="0"/>
                <w:numId w:val="27"/>
              </w:numPr>
              <w:spacing w:after="0" w:line="240" w:lineRule="auto"/>
              <w:ind w:left="127" w:right="110"/>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качеством совместной деятельности классных руководителей и их классов;</w:t>
            </w:r>
          </w:p>
          <w:p w:rsidR="00CF1D78" w:rsidRPr="00C71F64" w:rsidRDefault="00CF1D78" w:rsidP="00727FED">
            <w:pPr>
              <w:widowControl w:val="0"/>
              <w:numPr>
                <w:ilvl w:val="0"/>
                <w:numId w:val="27"/>
              </w:numPr>
              <w:spacing w:after="0" w:line="240" w:lineRule="auto"/>
              <w:ind w:left="127" w:right="110"/>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качеством организуемой в школе внеурочной деятельности;</w:t>
            </w:r>
          </w:p>
          <w:p w:rsidR="00CF1D78" w:rsidRPr="00C71F64" w:rsidRDefault="00CF1D78" w:rsidP="00727FED">
            <w:pPr>
              <w:widowControl w:val="0"/>
              <w:numPr>
                <w:ilvl w:val="0"/>
                <w:numId w:val="27"/>
              </w:numPr>
              <w:spacing w:after="0" w:line="240" w:lineRule="auto"/>
              <w:ind w:left="127" w:right="110"/>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качеством реализации личностно развивающего потенциала школьных уроков;</w:t>
            </w:r>
          </w:p>
          <w:p w:rsidR="00CF1D78" w:rsidRPr="00C71F64" w:rsidRDefault="00CF1D78" w:rsidP="00727FED">
            <w:pPr>
              <w:widowControl w:val="0"/>
              <w:numPr>
                <w:ilvl w:val="0"/>
                <w:numId w:val="27"/>
              </w:numPr>
              <w:spacing w:after="0" w:line="240" w:lineRule="auto"/>
              <w:ind w:left="127" w:right="110"/>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качеством существующего в школе ученического самоуправления;</w:t>
            </w:r>
          </w:p>
          <w:p w:rsidR="00CF1D78" w:rsidRPr="00C71F64" w:rsidRDefault="00CF1D78" w:rsidP="00727FED">
            <w:pPr>
              <w:widowControl w:val="0"/>
              <w:numPr>
                <w:ilvl w:val="0"/>
                <w:numId w:val="27"/>
              </w:numPr>
              <w:spacing w:after="0" w:line="240" w:lineRule="auto"/>
              <w:ind w:left="127" w:right="110"/>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качеством функционирующих на базе школы детских объединений;</w:t>
            </w:r>
          </w:p>
          <w:p w:rsidR="00CF1D78" w:rsidRPr="00C71F64" w:rsidRDefault="00CF1D78" w:rsidP="00727FED">
            <w:pPr>
              <w:widowControl w:val="0"/>
              <w:numPr>
                <w:ilvl w:val="0"/>
                <w:numId w:val="27"/>
              </w:numPr>
              <w:spacing w:after="0" w:line="240" w:lineRule="auto"/>
              <w:ind w:left="127" w:right="110"/>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качеством проводимых в школе экскурсий;</w:t>
            </w:r>
          </w:p>
          <w:p w:rsidR="00CF1D78" w:rsidRPr="00C71F64" w:rsidRDefault="00CF1D78" w:rsidP="00727FED">
            <w:pPr>
              <w:widowControl w:val="0"/>
              <w:numPr>
                <w:ilvl w:val="0"/>
                <w:numId w:val="27"/>
              </w:numPr>
              <w:spacing w:after="0" w:line="240" w:lineRule="auto"/>
              <w:ind w:left="127" w:right="110"/>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качеством профориентационной работы школы;</w:t>
            </w:r>
          </w:p>
          <w:p w:rsidR="00CF1D78" w:rsidRPr="00C71F64" w:rsidRDefault="00CF1D78" w:rsidP="00727FED">
            <w:pPr>
              <w:widowControl w:val="0"/>
              <w:numPr>
                <w:ilvl w:val="0"/>
                <w:numId w:val="27"/>
              </w:numPr>
              <w:spacing w:after="0" w:line="240" w:lineRule="auto"/>
              <w:ind w:left="127" w:right="110"/>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качеством работы школьных медиа;</w:t>
            </w:r>
          </w:p>
          <w:p w:rsidR="00CF1D78" w:rsidRPr="00C71F64" w:rsidRDefault="00CF1D78" w:rsidP="00727FED">
            <w:pPr>
              <w:widowControl w:val="0"/>
              <w:numPr>
                <w:ilvl w:val="0"/>
                <w:numId w:val="27"/>
              </w:numPr>
              <w:spacing w:after="0" w:line="240" w:lineRule="auto"/>
              <w:ind w:left="127" w:right="110"/>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качеством организации предметно-эстетической среды школы;</w:t>
            </w:r>
          </w:p>
          <w:p w:rsidR="00CF1D78" w:rsidRPr="00C71F64" w:rsidRDefault="00CF1D78" w:rsidP="00727FED">
            <w:pPr>
              <w:widowControl w:val="0"/>
              <w:numPr>
                <w:ilvl w:val="0"/>
                <w:numId w:val="27"/>
              </w:numPr>
              <w:spacing w:after="0" w:line="240" w:lineRule="auto"/>
              <w:ind w:left="127" w:right="110"/>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качеством взаимодействия школы и семей школьников).</w:t>
            </w:r>
          </w:p>
        </w:tc>
        <w:tc>
          <w:tcPr>
            <w:tcW w:w="4421" w:type="dxa"/>
            <w:tcBorders>
              <w:top w:val="single" w:sz="4" w:space="0" w:color="auto"/>
              <w:left w:val="single" w:sz="4" w:space="0" w:color="auto"/>
              <w:bottom w:val="single" w:sz="4" w:space="0" w:color="auto"/>
            </w:tcBorders>
            <w:shd w:val="clear" w:color="auto" w:fill="auto"/>
          </w:tcPr>
          <w:p w:rsidR="00CF1D78" w:rsidRPr="00C71F64" w:rsidRDefault="00CF1D78" w:rsidP="00C71F64">
            <w:pPr>
              <w:widowControl w:val="0"/>
              <w:spacing w:after="0" w:line="240" w:lineRule="auto"/>
              <w:ind w:left="154" w:right="136"/>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Беседы, анкетирование опрос школьников, родителей, педагогов, лидеров ученического самоуправления:</w:t>
            </w:r>
          </w:p>
          <w:p w:rsidR="00CF1D78" w:rsidRPr="00C71F64" w:rsidRDefault="00CF1D78" w:rsidP="00727FED">
            <w:pPr>
              <w:widowControl w:val="0"/>
              <w:numPr>
                <w:ilvl w:val="0"/>
                <w:numId w:val="28"/>
              </w:numPr>
              <w:spacing w:after="0" w:line="240" w:lineRule="auto"/>
              <w:ind w:left="154" w:right="136"/>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«Методика изучения отношения к учебным предметам и чувства, которые я испытываю в школе», изучение психологического климата в классе (А.Н. Лутошкина)</w:t>
            </w:r>
          </w:p>
          <w:p w:rsidR="00CF1D78" w:rsidRPr="00C71F64" w:rsidRDefault="00CF1D78" w:rsidP="00727FED">
            <w:pPr>
              <w:widowControl w:val="0"/>
              <w:numPr>
                <w:ilvl w:val="0"/>
                <w:numId w:val="28"/>
              </w:numPr>
              <w:spacing w:after="0" w:line="240" w:lineRule="auto"/>
              <w:ind w:left="154" w:right="136"/>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Методика «Удовлетворенность обучающихся жизнедеятельностью в школе» (А.А. Андреев)</w:t>
            </w:r>
          </w:p>
          <w:p w:rsidR="00CF1D78" w:rsidRPr="00C71F64" w:rsidRDefault="00CF1D78" w:rsidP="00727FED">
            <w:pPr>
              <w:widowControl w:val="0"/>
              <w:numPr>
                <w:ilvl w:val="0"/>
                <w:numId w:val="28"/>
              </w:numPr>
              <w:spacing w:after="0" w:line="240" w:lineRule="auto"/>
              <w:ind w:left="154" w:right="136"/>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Методика «Оценка привлекательности классного коллектива» (А.Н. Лутошкина)</w:t>
            </w: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CF1D78" w:rsidRPr="00C71F64" w:rsidRDefault="00CF1D78" w:rsidP="00727FED">
            <w:pPr>
              <w:widowControl w:val="0"/>
              <w:numPr>
                <w:ilvl w:val="0"/>
                <w:numId w:val="28"/>
              </w:numPr>
              <w:spacing w:after="0" w:line="240" w:lineRule="auto"/>
              <w:ind w:left="127" w:right="131"/>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Карта критериального анализа воспитательных дел</w:t>
            </w:r>
          </w:p>
          <w:p w:rsidR="00CF1D78" w:rsidRPr="00C71F64" w:rsidRDefault="00CF1D78" w:rsidP="00727FED">
            <w:pPr>
              <w:widowControl w:val="0"/>
              <w:numPr>
                <w:ilvl w:val="0"/>
                <w:numId w:val="28"/>
              </w:numPr>
              <w:spacing w:after="0" w:line="240" w:lineRule="auto"/>
              <w:ind w:left="127" w:right="131"/>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Аналитическая таблица по результатам анкетирования.</w:t>
            </w:r>
          </w:p>
          <w:p w:rsidR="00CF1D78" w:rsidRPr="00C71F64" w:rsidRDefault="00CF1D78" w:rsidP="00727FED">
            <w:pPr>
              <w:widowControl w:val="0"/>
              <w:numPr>
                <w:ilvl w:val="0"/>
                <w:numId w:val="28"/>
              </w:numPr>
              <w:spacing w:after="0" w:line="240" w:lineRule="auto"/>
              <w:ind w:left="127" w:right="131"/>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Самоанализ деятельности классных руководителей, руководителей структурных подразделений, педагогов дополнительного образования 1 раз в полугодие.</w:t>
            </w:r>
          </w:p>
          <w:p w:rsidR="00CF1D78" w:rsidRPr="00C71F64" w:rsidRDefault="00CF1D78" w:rsidP="00727FED">
            <w:pPr>
              <w:widowControl w:val="0"/>
              <w:numPr>
                <w:ilvl w:val="0"/>
                <w:numId w:val="28"/>
              </w:numPr>
              <w:spacing w:after="0" w:line="240" w:lineRule="auto"/>
              <w:ind w:left="127" w:right="131"/>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Самоанализ управленческой деятельности заместителя директора по ВР 1 раз в год.</w:t>
            </w:r>
          </w:p>
          <w:p w:rsidR="00CF1D78" w:rsidRPr="00C71F64" w:rsidRDefault="00CF1D78" w:rsidP="00727FED">
            <w:pPr>
              <w:widowControl w:val="0"/>
              <w:numPr>
                <w:ilvl w:val="0"/>
                <w:numId w:val="28"/>
              </w:numPr>
              <w:spacing w:after="0" w:line="240" w:lineRule="auto"/>
              <w:ind w:left="127" w:right="131"/>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Обсуждение результатов на заседании Совета родителей 1 раз в год.</w:t>
            </w:r>
          </w:p>
          <w:p w:rsidR="00CF1D78" w:rsidRPr="00C71F64" w:rsidRDefault="00CF1D78" w:rsidP="00727FED">
            <w:pPr>
              <w:widowControl w:val="0"/>
              <w:numPr>
                <w:ilvl w:val="0"/>
                <w:numId w:val="28"/>
              </w:numPr>
              <w:spacing w:after="0" w:line="240" w:lineRule="auto"/>
              <w:ind w:left="127" w:right="131"/>
              <w:jc w:val="both"/>
              <w:rPr>
                <w:rFonts w:ascii="Times New Roman" w:eastAsia="Times New Roman" w:hAnsi="Times New Roman"/>
                <w:color w:val="000000"/>
                <w:sz w:val="28"/>
                <w:szCs w:val="28"/>
                <w:lang w:eastAsia="ru-RU" w:bidi="ru-RU"/>
              </w:rPr>
            </w:pPr>
            <w:r w:rsidRPr="00C71F64">
              <w:rPr>
                <w:rFonts w:ascii="Times New Roman" w:eastAsia="Times New Roman" w:hAnsi="Times New Roman"/>
                <w:color w:val="000000"/>
                <w:sz w:val="28"/>
                <w:szCs w:val="28"/>
                <w:lang w:eastAsia="ru-RU" w:bidi="ru-RU"/>
              </w:rPr>
              <w:t>Раздел анализа ВР «Совместная деятельность детей и взрослых»</w:t>
            </w:r>
          </w:p>
        </w:tc>
      </w:tr>
    </w:tbl>
    <w:p w:rsidR="00CF1D78" w:rsidRPr="00C71F64" w:rsidRDefault="00CF1D78" w:rsidP="00C71F64">
      <w:pPr>
        <w:widowControl w:val="0"/>
        <w:spacing w:after="0" w:line="240" w:lineRule="auto"/>
        <w:rPr>
          <w:rFonts w:ascii="Times New Roman" w:eastAsia="Arial Unicode MS" w:hAnsi="Times New Roman"/>
          <w:color w:val="000000"/>
          <w:sz w:val="28"/>
          <w:szCs w:val="28"/>
          <w:lang w:eastAsia="ru-RU" w:bidi="ru-RU"/>
        </w:rPr>
        <w:sectPr w:rsidR="00CF1D78" w:rsidRPr="00C71F64" w:rsidSect="00063EE5">
          <w:pgSz w:w="16838" w:h="11906" w:orient="landscape"/>
          <w:pgMar w:top="1440" w:right="1140" w:bottom="839" w:left="1145" w:header="720" w:footer="720" w:gutter="0"/>
          <w:cols w:space="720"/>
        </w:sectPr>
      </w:pPr>
    </w:p>
    <w:p w:rsidR="00CF1D78" w:rsidRDefault="00CF1D78" w:rsidP="000E4FBC">
      <w:pPr>
        <w:pStyle w:val="2"/>
        <w:numPr>
          <w:ilvl w:val="1"/>
          <w:numId w:val="172"/>
        </w:numPr>
      </w:pPr>
      <w:bookmarkStart w:id="141" w:name="_Toc141295503"/>
      <w:bookmarkStart w:id="142" w:name="_Toc406059051"/>
      <w:bookmarkStart w:id="143" w:name="_Toc409691731"/>
      <w:bookmarkStart w:id="144" w:name="_Toc410654073"/>
      <w:bookmarkStart w:id="145" w:name="_Toc414553275"/>
      <w:bookmarkEnd w:id="7"/>
      <w:bookmarkEnd w:id="8"/>
      <w:bookmarkEnd w:id="9"/>
      <w:bookmarkEnd w:id="10"/>
      <w:r w:rsidRPr="00CF1D78">
        <w:t>Программа коррекционной работы</w:t>
      </w:r>
      <w:bookmarkEnd w:id="141"/>
    </w:p>
    <w:bookmarkEnd w:id="142"/>
    <w:bookmarkEnd w:id="143"/>
    <w:bookmarkEnd w:id="144"/>
    <w:bookmarkEnd w:id="145"/>
    <w:p w:rsidR="006F6272" w:rsidRPr="00DA52C7" w:rsidRDefault="006F6272" w:rsidP="00075604">
      <w:pPr>
        <w:pStyle w:val="Default"/>
        <w:ind w:firstLine="709"/>
        <w:jc w:val="both"/>
        <w:rPr>
          <w:rFonts w:ascii="Times New Roman" w:hAnsi="Times New Roman" w:cs="Times New Roman"/>
          <w:color w:val="auto"/>
          <w:sz w:val="28"/>
          <w:szCs w:val="28"/>
        </w:rPr>
      </w:pPr>
      <w:r w:rsidRPr="00DA52C7">
        <w:rPr>
          <w:rFonts w:ascii="Times New Roman" w:hAnsi="Times New Roman" w:cs="Times New Roman"/>
          <w:color w:val="auto"/>
          <w:sz w:val="28"/>
          <w:szCs w:val="28"/>
        </w:rPr>
        <w:t>Получение детьми с ограниченными возможностями здоровья и детьми-инвалидами  (далее — дети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6F6272" w:rsidRPr="00DA52C7" w:rsidRDefault="006F6272" w:rsidP="00DA52C7">
      <w:pPr>
        <w:pStyle w:val="Default"/>
        <w:ind w:firstLine="709"/>
        <w:jc w:val="both"/>
        <w:rPr>
          <w:rFonts w:ascii="Times New Roman" w:hAnsi="Times New Roman" w:cs="Times New Roman"/>
          <w:color w:val="auto"/>
          <w:sz w:val="28"/>
          <w:szCs w:val="28"/>
        </w:rPr>
      </w:pPr>
      <w:r w:rsidRPr="00DA52C7">
        <w:rPr>
          <w:rFonts w:ascii="Times New Roman" w:hAnsi="Times New Roman" w:cs="Times New Roman"/>
          <w:color w:val="auto"/>
          <w:sz w:val="28"/>
          <w:szCs w:val="28"/>
        </w:rPr>
        <w:t>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w:t>
      </w:r>
    </w:p>
    <w:p w:rsidR="00B540EE" w:rsidRPr="00DA52C7" w:rsidRDefault="00B540EE" w:rsidP="00DA52C7">
      <w:pPr>
        <w:pStyle w:val="Default"/>
        <w:ind w:firstLine="709"/>
        <w:jc w:val="both"/>
        <w:rPr>
          <w:rFonts w:ascii="Times New Roman" w:hAnsi="Times New Roman" w:cs="Times New Roman"/>
          <w:color w:val="auto"/>
          <w:sz w:val="28"/>
          <w:szCs w:val="28"/>
        </w:rPr>
      </w:pPr>
      <w:r w:rsidRPr="00DA52C7">
        <w:rPr>
          <w:rFonts w:ascii="Times New Roman" w:hAnsi="Times New Roman" w:cs="Times New Roman"/>
          <w:color w:val="auto"/>
          <w:sz w:val="28"/>
          <w:szCs w:val="28"/>
        </w:rPr>
        <w:t xml:space="preserve">Обучающийся с </w:t>
      </w:r>
      <w:r w:rsidR="00CC6674" w:rsidRPr="00DA52C7">
        <w:rPr>
          <w:rFonts w:ascii="Times New Roman" w:hAnsi="Times New Roman" w:cs="Times New Roman"/>
          <w:color w:val="auto"/>
          <w:sz w:val="28"/>
          <w:szCs w:val="28"/>
        </w:rPr>
        <w:t>ОВЗ</w:t>
      </w:r>
      <w:r w:rsidR="00EC4A32" w:rsidRPr="00DA52C7">
        <w:rPr>
          <w:rFonts w:ascii="Times New Roman" w:hAnsi="Times New Roman" w:cs="Times New Roman"/>
          <w:color w:val="auto"/>
          <w:sz w:val="28"/>
          <w:szCs w:val="28"/>
        </w:rPr>
        <w:t xml:space="preserve"> </w:t>
      </w:r>
      <w:r w:rsidR="00240807" w:rsidRPr="00DA52C7">
        <w:rPr>
          <w:rFonts w:ascii="Times New Roman" w:hAnsi="Times New Roman" w:cs="Times New Roman"/>
          <w:color w:val="auto"/>
          <w:sz w:val="28"/>
          <w:szCs w:val="28"/>
        </w:rPr>
        <w:t>–</w:t>
      </w:r>
      <w:r w:rsidRPr="00DA52C7">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DA52C7">
        <w:rPr>
          <w:rFonts w:ascii="Times New Roman" w:hAnsi="Times New Roman" w:cs="Times New Roman"/>
          <w:color w:val="auto"/>
          <w:sz w:val="28"/>
          <w:szCs w:val="28"/>
        </w:rPr>
        <w:t>.</w:t>
      </w:r>
    </w:p>
    <w:p w:rsidR="00B540EE" w:rsidRPr="00DA52C7" w:rsidRDefault="00B540EE" w:rsidP="00DA52C7">
      <w:pPr>
        <w:pStyle w:val="Default"/>
        <w:ind w:firstLine="709"/>
        <w:jc w:val="both"/>
        <w:rPr>
          <w:rFonts w:ascii="Times New Roman" w:hAnsi="Times New Roman" w:cs="Times New Roman"/>
          <w:color w:val="auto"/>
          <w:sz w:val="28"/>
          <w:szCs w:val="28"/>
        </w:rPr>
      </w:pPr>
      <w:r w:rsidRPr="00DA52C7">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DA52C7">
        <w:rPr>
          <w:rFonts w:ascii="Times New Roman" w:hAnsi="Times New Roman" w:cs="Times New Roman"/>
          <w:color w:val="auto"/>
          <w:sz w:val="28"/>
          <w:szCs w:val="28"/>
        </w:rPr>
        <w:t>ОВЗ</w:t>
      </w:r>
      <w:r w:rsidRPr="00DA52C7">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DA52C7">
        <w:rPr>
          <w:rFonts w:ascii="Times New Roman" w:hAnsi="Times New Roman" w:cs="Times New Roman"/>
          <w:color w:val="auto"/>
          <w:sz w:val="28"/>
          <w:szCs w:val="28"/>
        </w:rPr>
        <w:t>–</w:t>
      </w:r>
      <w:r w:rsidRPr="00DA52C7">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DA52C7">
        <w:rPr>
          <w:rFonts w:ascii="Times New Roman" w:hAnsi="Times New Roman" w:cs="Times New Roman"/>
          <w:color w:val="auto"/>
          <w:sz w:val="28"/>
          <w:szCs w:val="28"/>
        </w:rPr>
        <w:t>–</w:t>
      </w:r>
      <w:r w:rsidRPr="00DA52C7">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DA52C7">
        <w:rPr>
          <w:rFonts w:ascii="Times New Roman" w:hAnsi="Times New Roman" w:cs="Times New Roman"/>
          <w:color w:val="auto"/>
          <w:sz w:val="28"/>
          <w:szCs w:val="28"/>
        </w:rPr>
        <w:t>ОВЗ</w:t>
      </w:r>
      <w:r w:rsidRPr="00DA52C7">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A52C7" w:rsidRPr="00DA52C7" w:rsidRDefault="00DA52C7" w:rsidP="00DA52C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A52C7">
        <w:rPr>
          <w:rFonts w:ascii="Times New Roman" w:hAnsi="Times New Roman"/>
          <w:color w:val="000000"/>
          <w:sz w:val="28"/>
          <w:szCs w:val="28"/>
          <w:lang w:eastAsia="ru-RU"/>
        </w:rPr>
        <w:t xml:space="preserve">Программа коррекционной работы обеспечивает: </w:t>
      </w:r>
    </w:p>
    <w:p w:rsidR="00DA52C7" w:rsidRPr="00075604" w:rsidRDefault="00DA52C7" w:rsidP="00727FED">
      <w:pPr>
        <w:pStyle w:val="a8"/>
        <w:numPr>
          <w:ilvl w:val="0"/>
          <w:numId w:val="49"/>
        </w:numPr>
        <w:autoSpaceDE w:val="0"/>
        <w:autoSpaceDN w:val="0"/>
        <w:adjustRightInd w:val="0"/>
        <w:ind w:left="0" w:firstLine="709"/>
        <w:jc w:val="both"/>
        <w:rPr>
          <w:rFonts w:ascii="Times New Roman" w:hAnsi="Times New Roman"/>
          <w:color w:val="000000"/>
          <w:sz w:val="28"/>
          <w:szCs w:val="28"/>
        </w:rPr>
      </w:pPr>
      <w:r w:rsidRPr="00075604">
        <w:rPr>
          <w:rFonts w:ascii="Times New Roman" w:hAnsi="Times New Roman"/>
          <w:color w:val="000000"/>
          <w:sz w:val="28"/>
          <w:szCs w:val="28"/>
        </w:rPr>
        <w:t xml:space="preserve">выявление индивидуальных образовательных потребностей обучающихся, направленности личности, профессиональных склонностей; </w:t>
      </w:r>
    </w:p>
    <w:p w:rsidR="00DA52C7" w:rsidRPr="00075604" w:rsidRDefault="00DA52C7" w:rsidP="00727FED">
      <w:pPr>
        <w:pStyle w:val="a8"/>
        <w:numPr>
          <w:ilvl w:val="0"/>
          <w:numId w:val="49"/>
        </w:numPr>
        <w:autoSpaceDE w:val="0"/>
        <w:autoSpaceDN w:val="0"/>
        <w:adjustRightInd w:val="0"/>
        <w:ind w:left="0" w:firstLine="709"/>
        <w:jc w:val="both"/>
        <w:rPr>
          <w:rFonts w:ascii="Times New Roman" w:hAnsi="Times New Roman"/>
          <w:color w:val="000000"/>
          <w:sz w:val="28"/>
          <w:szCs w:val="28"/>
        </w:rPr>
      </w:pPr>
      <w:r w:rsidRPr="00075604">
        <w:rPr>
          <w:rFonts w:ascii="Times New Roman" w:hAnsi="Times New Roman"/>
          <w:color w:val="000000"/>
          <w:sz w:val="28"/>
          <w:szCs w:val="28"/>
        </w:rPr>
        <w:t xml:space="preserve">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 </w:t>
      </w:r>
    </w:p>
    <w:p w:rsidR="00DA52C7" w:rsidRPr="00075604" w:rsidRDefault="00DA52C7" w:rsidP="00727FED">
      <w:pPr>
        <w:pStyle w:val="a8"/>
        <w:numPr>
          <w:ilvl w:val="0"/>
          <w:numId w:val="49"/>
        </w:numPr>
        <w:autoSpaceDE w:val="0"/>
        <w:autoSpaceDN w:val="0"/>
        <w:adjustRightInd w:val="0"/>
        <w:ind w:left="0" w:firstLine="709"/>
        <w:jc w:val="both"/>
        <w:rPr>
          <w:rFonts w:ascii="Times New Roman" w:hAnsi="Times New Roman"/>
          <w:color w:val="000000"/>
          <w:sz w:val="28"/>
          <w:szCs w:val="28"/>
        </w:rPr>
      </w:pPr>
      <w:r w:rsidRPr="00075604">
        <w:rPr>
          <w:rFonts w:ascii="Times New Roman" w:hAnsi="Times New Roman"/>
          <w:color w:val="000000"/>
          <w:sz w:val="28"/>
          <w:szCs w:val="28"/>
        </w:rPr>
        <w:t xml:space="preserve">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 </w:t>
      </w:r>
    </w:p>
    <w:p w:rsidR="00DA52C7" w:rsidRPr="00DA52C7" w:rsidRDefault="00DA52C7" w:rsidP="00DA52C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A52C7">
        <w:rPr>
          <w:rFonts w:ascii="Times New Roman" w:hAnsi="Times New Roman"/>
          <w:color w:val="000000"/>
          <w:sz w:val="28"/>
          <w:szCs w:val="28"/>
          <w:lang w:eastAsia="ru-RU"/>
        </w:rPr>
        <w:t xml:space="preserve">Программа коррекционной работы содержит: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color w:val="000000"/>
          <w:sz w:val="28"/>
          <w:szCs w:val="28"/>
        </w:rPr>
        <w:t xml:space="preserve">план диагностических и коррекционно-развивающих мероприятий, </w:t>
      </w:r>
      <w:r w:rsidRPr="00017FA9">
        <w:rPr>
          <w:rFonts w:ascii="Times New Roman" w:hAnsi="Times New Roman"/>
          <w:sz w:val="28"/>
          <w:szCs w:val="28"/>
        </w:rPr>
        <w:t xml:space="preserve">беспечивающих удовлетворение индивидуальных образовательных потребностей обучающихся и освоение ими программы основного общего образования;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описание условий обучения и воспитания обучающихся, использование методов обучения и воспитания, учебных пособий и дидактических материалов, технических средств обучения коллективного и индивидуального пользования, проведение групповых и индивидуальных коррекционно-развивающих занятий;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описание основного содержания рабочих программ коррекционно-развивающих курсов;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перечень дополнительных коррекционно-развивающих занятий (при наличии);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планируемые результаты коррекционной работы и подходы к их оценке. </w:t>
      </w:r>
    </w:p>
    <w:p w:rsidR="00DA52C7" w:rsidRPr="00DA52C7" w:rsidRDefault="00DA52C7" w:rsidP="00DA52C7">
      <w:pPr>
        <w:autoSpaceDE w:val="0"/>
        <w:autoSpaceDN w:val="0"/>
        <w:adjustRightInd w:val="0"/>
        <w:spacing w:after="0" w:line="240" w:lineRule="auto"/>
        <w:ind w:firstLine="709"/>
        <w:jc w:val="both"/>
        <w:rPr>
          <w:rFonts w:ascii="Times New Roman" w:hAnsi="Times New Roman"/>
          <w:sz w:val="28"/>
          <w:szCs w:val="28"/>
          <w:lang w:eastAsia="ru-RU"/>
        </w:rPr>
      </w:pPr>
      <w:r w:rsidRPr="00DA52C7">
        <w:rPr>
          <w:rFonts w:ascii="Times New Roman" w:hAnsi="Times New Roman"/>
          <w:sz w:val="28"/>
          <w:szCs w:val="28"/>
          <w:lang w:eastAsia="ru-RU"/>
        </w:rPr>
        <w:t xml:space="preserve">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 </w:t>
      </w:r>
    </w:p>
    <w:p w:rsidR="00DA52C7" w:rsidRPr="00DA52C7" w:rsidRDefault="00DA52C7" w:rsidP="00DA52C7">
      <w:pPr>
        <w:autoSpaceDE w:val="0"/>
        <w:autoSpaceDN w:val="0"/>
        <w:adjustRightInd w:val="0"/>
        <w:spacing w:after="0" w:line="240" w:lineRule="auto"/>
        <w:ind w:firstLine="709"/>
        <w:jc w:val="both"/>
        <w:rPr>
          <w:rFonts w:ascii="Times New Roman" w:hAnsi="Times New Roman"/>
          <w:sz w:val="28"/>
          <w:szCs w:val="28"/>
          <w:lang w:eastAsia="ru-RU"/>
        </w:rPr>
      </w:pPr>
      <w:r w:rsidRPr="00DA52C7">
        <w:rPr>
          <w:rFonts w:ascii="Times New Roman" w:hAnsi="Times New Roman"/>
          <w:sz w:val="28"/>
          <w:szCs w:val="28"/>
          <w:lang w:eastAsia="ru-RU"/>
        </w:rPr>
        <w:t xml:space="preserve">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 </w:t>
      </w:r>
    </w:p>
    <w:p w:rsidR="00DA52C7" w:rsidRPr="00DA52C7" w:rsidRDefault="00DA52C7" w:rsidP="00DA52C7">
      <w:pPr>
        <w:autoSpaceDE w:val="0"/>
        <w:autoSpaceDN w:val="0"/>
        <w:adjustRightInd w:val="0"/>
        <w:spacing w:after="0" w:line="240" w:lineRule="auto"/>
        <w:ind w:firstLine="709"/>
        <w:jc w:val="both"/>
        <w:rPr>
          <w:rFonts w:ascii="Times New Roman" w:hAnsi="Times New Roman"/>
          <w:sz w:val="28"/>
          <w:szCs w:val="28"/>
          <w:lang w:eastAsia="ru-RU"/>
        </w:rPr>
      </w:pPr>
      <w:r w:rsidRPr="00DA52C7">
        <w:rPr>
          <w:rFonts w:ascii="Times New Roman" w:hAnsi="Times New Roman"/>
          <w:sz w:val="28"/>
          <w:szCs w:val="28"/>
          <w:lang w:eastAsia="ru-RU"/>
        </w:rPr>
        <w:t xml:space="preserve">ПКР уровня основного общего образования непрерывна и преемственна с другими уровнями образования (начальным, средним). </w:t>
      </w:r>
    </w:p>
    <w:p w:rsidR="00DA52C7" w:rsidRPr="00DA52C7" w:rsidRDefault="00DA52C7" w:rsidP="00DA52C7">
      <w:pPr>
        <w:autoSpaceDE w:val="0"/>
        <w:autoSpaceDN w:val="0"/>
        <w:adjustRightInd w:val="0"/>
        <w:spacing w:after="0" w:line="240" w:lineRule="auto"/>
        <w:ind w:firstLine="709"/>
        <w:jc w:val="both"/>
        <w:rPr>
          <w:rFonts w:ascii="Times New Roman" w:hAnsi="Times New Roman"/>
          <w:sz w:val="28"/>
          <w:szCs w:val="28"/>
          <w:lang w:eastAsia="ru-RU"/>
        </w:rPr>
      </w:pPr>
      <w:r w:rsidRPr="00DA52C7">
        <w:rPr>
          <w:rFonts w:ascii="Times New Roman" w:hAnsi="Times New Roman"/>
          <w:sz w:val="28"/>
          <w:szCs w:val="28"/>
          <w:lang w:eastAsia="ru-RU"/>
        </w:rPr>
        <w:t xml:space="preserve">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 </w:t>
      </w:r>
    </w:p>
    <w:p w:rsidR="00DA52C7" w:rsidRPr="00DA52C7" w:rsidRDefault="00DA52C7" w:rsidP="00DA52C7">
      <w:pPr>
        <w:autoSpaceDE w:val="0"/>
        <w:autoSpaceDN w:val="0"/>
        <w:adjustRightInd w:val="0"/>
        <w:spacing w:after="0" w:line="240" w:lineRule="auto"/>
        <w:ind w:firstLine="709"/>
        <w:jc w:val="both"/>
        <w:rPr>
          <w:rFonts w:ascii="Times New Roman" w:hAnsi="Times New Roman"/>
          <w:sz w:val="28"/>
          <w:szCs w:val="28"/>
          <w:lang w:eastAsia="ru-RU"/>
        </w:rPr>
      </w:pPr>
      <w:r w:rsidRPr="00DA52C7">
        <w:rPr>
          <w:rFonts w:ascii="Times New Roman" w:hAnsi="Times New Roman"/>
          <w:sz w:val="28"/>
          <w:szCs w:val="28"/>
          <w:lang w:eastAsia="ru-RU"/>
        </w:rPr>
        <w:t xml:space="preserve">ПКР может быть реализована при разных формах получения образования, включая обучение на дому и с применением дистанционных технологий. </w:t>
      </w:r>
    </w:p>
    <w:p w:rsidR="00DA52C7" w:rsidRPr="00DA52C7" w:rsidRDefault="00DA52C7" w:rsidP="00DA52C7">
      <w:pPr>
        <w:autoSpaceDE w:val="0"/>
        <w:autoSpaceDN w:val="0"/>
        <w:adjustRightInd w:val="0"/>
        <w:spacing w:after="0" w:line="240" w:lineRule="auto"/>
        <w:ind w:firstLine="709"/>
        <w:jc w:val="both"/>
        <w:rPr>
          <w:rFonts w:ascii="Times New Roman" w:hAnsi="Times New Roman"/>
          <w:sz w:val="28"/>
          <w:szCs w:val="28"/>
          <w:lang w:eastAsia="ru-RU"/>
        </w:rPr>
      </w:pPr>
      <w:r w:rsidRPr="00DA52C7">
        <w:rPr>
          <w:rFonts w:ascii="Times New Roman" w:hAnsi="Times New Roman"/>
          <w:sz w:val="28"/>
          <w:szCs w:val="28"/>
          <w:lang w:eastAsia="ru-RU"/>
        </w:rPr>
        <w:t xml:space="preserve">ПКР должна предусматривать организацию индивидуально 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 </w:t>
      </w:r>
    </w:p>
    <w:p w:rsidR="00DA52C7" w:rsidRPr="00DA52C7" w:rsidRDefault="00DA52C7" w:rsidP="00DA52C7">
      <w:pPr>
        <w:autoSpaceDE w:val="0"/>
        <w:autoSpaceDN w:val="0"/>
        <w:adjustRightInd w:val="0"/>
        <w:spacing w:after="0" w:line="240" w:lineRule="auto"/>
        <w:ind w:firstLine="709"/>
        <w:jc w:val="both"/>
        <w:rPr>
          <w:rFonts w:ascii="Times New Roman" w:hAnsi="Times New Roman"/>
          <w:sz w:val="28"/>
          <w:szCs w:val="28"/>
          <w:lang w:eastAsia="ru-RU"/>
        </w:rPr>
      </w:pPr>
      <w:r w:rsidRPr="00DA52C7">
        <w:rPr>
          <w:rFonts w:ascii="Times New Roman" w:hAnsi="Times New Roman"/>
          <w:sz w:val="28"/>
          <w:szCs w:val="28"/>
          <w:lang w:eastAsia="ru-RU"/>
        </w:rPr>
        <w:t xml:space="preserve">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МАОУ СШ № 152. </w:t>
      </w:r>
    </w:p>
    <w:p w:rsidR="00DA52C7" w:rsidRPr="00DA52C7" w:rsidRDefault="00DA52C7" w:rsidP="00DA52C7">
      <w:pPr>
        <w:autoSpaceDE w:val="0"/>
        <w:autoSpaceDN w:val="0"/>
        <w:adjustRightInd w:val="0"/>
        <w:spacing w:after="0" w:line="240" w:lineRule="auto"/>
        <w:ind w:firstLine="709"/>
        <w:jc w:val="both"/>
        <w:rPr>
          <w:rFonts w:ascii="Times New Roman" w:hAnsi="Times New Roman"/>
          <w:sz w:val="28"/>
          <w:szCs w:val="28"/>
          <w:lang w:eastAsia="ru-RU"/>
        </w:rPr>
      </w:pPr>
      <w:r w:rsidRPr="00DA52C7">
        <w:rPr>
          <w:rFonts w:ascii="Times New Roman" w:hAnsi="Times New Roman"/>
          <w:sz w:val="28"/>
          <w:szCs w:val="28"/>
          <w:lang w:eastAsia="ru-RU"/>
        </w:rPr>
        <w:t xml:space="preserve">ПКР разрабатывается на период получения основного общего образования и включает следующие разделы: </w:t>
      </w:r>
    </w:p>
    <w:p w:rsidR="00DA52C7" w:rsidRPr="0078646F" w:rsidRDefault="00DA52C7" w:rsidP="00727FED">
      <w:pPr>
        <w:pStyle w:val="a8"/>
        <w:numPr>
          <w:ilvl w:val="0"/>
          <w:numId w:val="16"/>
        </w:numPr>
        <w:autoSpaceDE w:val="0"/>
        <w:autoSpaceDN w:val="0"/>
        <w:adjustRightInd w:val="0"/>
        <w:ind w:left="0" w:firstLine="709"/>
        <w:jc w:val="both"/>
        <w:rPr>
          <w:rFonts w:ascii="Times New Roman" w:hAnsi="Times New Roman"/>
          <w:color w:val="000000"/>
          <w:sz w:val="28"/>
          <w:szCs w:val="28"/>
        </w:rPr>
      </w:pPr>
      <w:r w:rsidRPr="0078646F">
        <w:rPr>
          <w:rFonts w:ascii="Times New Roman" w:hAnsi="Times New Roman"/>
          <w:color w:val="000000"/>
          <w:sz w:val="28"/>
          <w:szCs w:val="28"/>
        </w:rPr>
        <w:t xml:space="preserve">Цели, задачи и принципы построения программы коррекционной работы. </w:t>
      </w:r>
    </w:p>
    <w:p w:rsidR="00DA52C7" w:rsidRPr="0078646F" w:rsidRDefault="00DA52C7" w:rsidP="00727FED">
      <w:pPr>
        <w:pStyle w:val="a8"/>
        <w:numPr>
          <w:ilvl w:val="0"/>
          <w:numId w:val="16"/>
        </w:numPr>
        <w:autoSpaceDE w:val="0"/>
        <w:autoSpaceDN w:val="0"/>
        <w:adjustRightInd w:val="0"/>
        <w:ind w:left="0" w:firstLine="709"/>
        <w:jc w:val="both"/>
        <w:rPr>
          <w:rFonts w:ascii="Times New Roman" w:hAnsi="Times New Roman"/>
          <w:color w:val="000000"/>
          <w:sz w:val="28"/>
          <w:szCs w:val="28"/>
        </w:rPr>
      </w:pPr>
      <w:r w:rsidRPr="0078646F">
        <w:rPr>
          <w:rFonts w:ascii="Times New Roman" w:hAnsi="Times New Roman"/>
          <w:color w:val="000000"/>
          <w:sz w:val="28"/>
          <w:szCs w:val="28"/>
        </w:rPr>
        <w:t xml:space="preserve">Перечень и содержание направлений работы. </w:t>
      </w:r>
    </w:p>
    <w:p w:rsidR="00DA52C7" w:rsidRPr="0078646F" w:rsidRDefault="00DA52C7" w:rsidP="00727FED">
      <w:pPr>
        <w:pStyle w:val="a8"/>
        <w:numPr>
          <w:ilvl w:val="0"/>
          <w:numId w:val="16"/>
        </w:numPr>
        <w:autoSpaceDE w:val="0"/>
        <w:autoSpaceDN w:val="0"/>
        <w:adjustRightInd w:val="0"/>
        <w:ind w:left="0" w:firstLine="709"/>
        <w:jc w:val="both"/>
        <w:rPr>
          <w:rFonts w:ascii="Times New Roman" w:hAnsi="Times New Roman"/>
          <w:color w:val="000000"/>
          <w:sz w:val="28"/>
          <w:szCs w:val="28"/>
        </w:rPr>
      </w:pPr>
      <w:r w:rsidRPr="0078646F">
        <w:rPr>
          <w:rFonts w:ascii="Times New Roman" w:hAnsi="Times New Roman"/>
          <w:color w:val="000000"/>
          <w:sz w:val="28"/>
          <w:szCs w:val="28"/>
        </w:rPr>
        <w:t xml:space="preserve">Механизмы реализации программы. </w:t>
      </w:r>
    </w:p>
    <w:p w:rsidR="00DA52C7" w:rsidRPr="0078646F" w:rsidRDefault="00DA52C7" w:rsidP="00727FED">
      <w:pPr>
        <w:pStyle w:val="a8"/>
        <w:numPr>
          <w:ilvl w:val="0"/>
          <w:numId w:val="16"/>
        </w:numPr>
        <w:autoSpaceDE w:val="0"/>
        <w:autoSpaceDN w:val="0"/>
        <w:adjustRightInd w:val="0"/>
        <w:ind w:left="0" w:firstLine="709"/>
        <w:jc w:val="both"/>
        <w:rPr>
          <w:rFonts w:ascii="Times New Roman" w:hAnsi="Times New Roman"/>
          <w:color w:val="000000"/>
          <w:sz w:val="28"/>
          <w:szCs w:val="28"/>
        </w:rPr>
      </w:pPr>
      <w:r w:rsidRPr="0078646F">
        <w:rPr>
          <w:rFonts w:ascii="Times New Roman" w:hAnsi="Times New Roman"/>
          <w:color w:val="000000"/>
          <w:sz w:val="28"/>
          <w:szCs w:val="28"/>
        </w:rPr>
        <w:t xml:space="preserve">Условия реализации программы. </w:t>
      </w:r>
    </w:p>
    <w:p w:rsidR="00DA52C7" w:rsidRPr="00DA52C7"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78646F">
        <w:rPr>
          <w:rFonts w:ascii="Times New Roman" w:hAnsi="Times New Roman"/>
          <w:color w:val="000000"/>
          <w:sz w:val="28"/>
          <w:szCs w:val="28"/>
        </w:rPr>
        <w:t>Планируемые</w:t>
      </w:r>
      <w:r w:rsidRPr="00DA52C7">
        <w:rPr>
          <w:rFonts w:ascii="Times New Roman" w:hAnsi="Times New Roman"/>
          <w:sz w:val="28"/>
          <w:szCs w:val="28"/>
        </w:rPr>
        <w:t xml:space="preserve"> результаты реализации программы.</w:t>
      </w:r>
    </w:p>
    <w:p w:rsidR="00DA52C7" w:rsidRPr="00DA52C7" w:rsidRDefault="00DA52C7" w:rsidP="00DA52C7">
      <w:pPr>
        <w:pStyle w:val="Default"/>
        <w:ind w:firstLine="709"/>
        <w:jc w:val="both"/>
        <w:rPr>
          <w:rFonts w:ascii="Times New Roman" w:hAnsi="Times New Roman" w:cs="Times New Roman"/>
          <w:color w:val="auto"/>
          <w:sz w:val="28"/>
          <w:szCs w:val="28"/>
          <w:lang w:eastAsia="ru-RU"/>
        </w:rPr>
      </w:pPr>
    </w:p>
    <w:p w:rsidR="00D22A01" w:rsidRDefault="00DA52C7" w:rsidP="000E4FBC">
      <w:pPr>
        <w:pStyle w:val="2d"/>
        <w:numPr>
          <w:ilvl w:val="2"/>
          <w:numId w:val="172"/>
        </w:numPr>
      </w:pPr>
      <w:bookmarkStart w:id="146" w:name="_Toc141295504"/>
      <w:r w:rsidRPr="00DA52C7">
        <w:t xml:space="preserve">Цели, задачи и принципы построения программы коррекционной работы </w:t>
      </w:r>
      <w:r w:rsidR="00017FA9">
        <w:t>ООП ООО</w:t>
      </w:r>
      <w:bookmarkEnd w:id="146"/>
    </w:p>
    <w:p w:rsidR="00531513" w:rsidRDefault="00DA52C7" w:rsidP="00531513">
      <w:pPr>
        <w:pStyle w:val="afffa"/>
        <w:spacing w:line="240" w:lineRule="auto"/>
        <w:ind w:firstLine="709"/>
      </w:pPr>
      <w:bookmarkStart w:id="147" w:name="_Toc141289129"/>
      <w:r w:rsidRPr="00D22A01">
        <w:t>Цель ПКР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bookmarkEnd w:id="147"/>
    </w:p>
    <w:p w:rsidR="00DA52C7" w:rsidRPr="00DA52C7" w:rsidRDefault="00DA52C7" w:rsidP="00531513">
      <w:pPr>
        <w:pStyle w:val="afffa"/>
        <w:spacing w:line="240" w:lineRule="auto"/>
        <w:ind w:firstLine="709"/>
        <w:rPr>
          <w:lang w:eastAsia="ru-RU"/>
        </w:rPr>
      </w:pPr>
      <w:r w:rsidRPr="00DA52C7">
        <w:rPr>
          <w:lang w:eastAsia="ru-RU"/>
        </w:rPr>
        <w:t xml:space="preserve">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 </w:t>
      </w:r>
    </w:p>
    <w:p w:rsidR="00DA52C7" w:rsidRPr="00DA52C7" w:rsidRDefault="00DA52C7" w:rsidP="00531513">
      <w:pPr>
        <w:autoSpaceDE w:val="0"/>
        <w:autoSpaceDN w:val="0"/>
        <w:adjustRightInd w:val="0"/>
        <w:spacing w:after="0" w:line="240" w:lineRule="auto"/>
        <w:ind w:firstLine="709"/>
        <w:jc w:val="both"/>
        <w:rPr>
          <w:rFonts w:ascii="Times New Roman" w:hAnsi="Times New Roman"/>
          <w:sz w:val="28"/>
          <w:szCs w:val="28"/>
          <w:lang w:eastAsia="ru-RU"/>
        </w:rPr>
      </w:pPr>
      <w:r w:rsidRPr="00DA52C7">
        <w:rPr>
          <w:rFonts w:ascii="Times New Roman" w:hAnsi="Times New Roman"/>
          <w:b/>
          <w:bCs/>
          <w:sz w:val="28"/>
          <w:szCs w:val="28"/>
          <w:lang w:eastAsia="ru-RU"/>
        </w:rPr>
        <w:t xml:space="preserve">Задачи программы: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определение индивидуальных образовательных потребностей обучающихся с трудностями в обучении и социализации и оказание им специализированной помощи при освоении ООП ООО;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их личности, познавательных и коммуникативных способностей;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их психофизического развития, индивидуальных возможностей;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реализация комплексного психолого-педагогического и социального сопровождения обучающихся (в соответствии с рекомендациями ППк и ПМПК при наличии);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обеспечение сетевого взаимодействия специалистов разного профиля в комплексной работе с обучающимися с трудностями в обучении и социализации;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трудностями в обучении и социализации. </w:t>
      </w:r>
    </w:p>
    <w:p w:rsidR="00DA52C7" w:rsidRPr="00DA52C7" w:rsidRDefault="00DA52C7" w:rsidP="00DA52C7">
      <w:pPr>
        <w:autoSpaceDE w:val="0"/>
        <w:autoSpaceDN w:val="0"/>
        <w:adjustRightInd w:val="0"/>
        <w:spacing w:after="0" w:line="240" w:lineRule="auto"/>
        <w:ind w:firstLine="709"/>
        <w:jc w:val="both"/>
        <w:rPr>
          <w:rFonts w:ascii="Times New Roman" w:hAnsi="Times New Roman"/>
          <w:sz w:val="28"/>
          <w:szCs w:val="28"/>
          <w:lang w:eastAsia="ru-RU"/>
        </w:rPr>
      </w:pPr>
      <w:r w:rsidRPr="00DA52C7">
        <w:rPr>
          <w:rFonts w:ascii="Times New Roman" w:hAnsi="Times New Roman"/>
          <w:sz w:val="28"/>
          <w:szCs w:val="28"/>
          <w:lang w:eastAsia="ru-RU"/>
        </w:rPr>
        <w:t xml:space="preserve">Содержание программы коррекционной работы определяют следующие </w:t>
      </w:r>
      <w:r w:rsidRPr="00DA52C7">
        <w:rPr>
          <w:rFonts w:ascii="Times New Roman" w:hAnsi="Times New Roman"/>
          <w:b/>
          <w:bCs/>
          <w:sz w:val="28"/>
          <w:szCs w:val="28"/>
          <w:lang w:eastAsia="ru-RU"/>
        </w:rPr>
        <w:t>принципы</w:t>
      </w:r>
      <w:r w:rsidRPr="00DA52C7">
        <w:rPr>
          <w:rFonts w:ascii="Times New Roman" w:hAnsi="Times New Roman"/>
          <w:sz w:val="28"/>
          <w:szCs w:val="28"/>
          <w:lang w:eastAsia="ru-RU"/>
        </w:rPr>
        <w:t xml:space="preserve">: </w:t>
      </w:r>
    </w:p>
    <w:p w:rsidR="00DA52C7" w:rsidRPr="00DA52C7" w:rsidRDefault="00DA52C7" w:rsidP="00DA52C7">
      <w:pPr>
        <w:autoSpaceDE w:val="0"/>
        <w:autoSpaceDN w:val="0"/>
        <w:adjustRightInd w:val="0"/>
        <w:spacing w:after="0" w:line="240" w:lineRule="auto"/>
        <w:ind w:firstLine="709"/>
        <w:jc w:val="both"/>
        <w:rPr>
          <w:rFonts w:ascii="Times New Roman" w:hAnsi="Times New Roman"/>
          <w:sz w:val="28"/>
          <w:szCs w:val="28"/>
          <w:lang w:eastAsia="ru-RU"/>
        </w:rPr>
      </w:pPr>
      <w:r w:rsidRPr="00DA52C7">
        <w:rPr>
          <w:rFonts w:ascii="Times New Roman" w:hAnsi="Times New Roman"/>
          <w:i/>
          <w:iCs/>
          <w:sz w:val="28"/>
          <w:szCs w:val="28"/>
          <w:lang w:eastAsia="ru-RU"/>
        </w:rPr>
        <w:t xml:space="preserve">Преемственность. </w:t>
      </w:r>
      <w:r w:rsidRPr="00DA52C7">
        <w:rPr>
          <w:rFonts w:ascii="Times New Roman" w:hAnsi="Times New Roman"/>
          <w:sz w:val="28"/>
          <w:szCs w:val="28"/>
          <w:lang w:eastAsia="ru-RU"/>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детям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 </w:t>
      </w:r>
    </w:p>
    <w:p w:rsidR="00DA52C7" w:rsidRPr="00DA52C7" w:rsidRDefault="00DA52C7" w:rsidP="00DA52C7">
      <w:pPr>
        <w:autoSpaceDE w:val="0"/>
        <w:autoSpaceDN w:val="0"/>
        <w:adjustRightInd w:val="0"/>
        <w:spacing w:after="0" w:line="240" w:lineRule="auto"/>
        <w:ind w:firstLine="709"/>
        <w:jc w:val="both"/>
        <w:rPr>
          <w:rFonts w:ascii="Times New Roman" w:hAnsi="Times New Roman"/>
          <w:sz w:val="28"/>
          <w:szCs w:val="28"/>
          <w:lang w:eastAsia="ru-RU"/>
        </w:rPr>
      </w:pPr>
      <w:r w:rsidRPr="00DA52C7">
        <w:rPr>
          <w:rFonts w:ascii="Times New Roman" w:hAnsi="Times New Roman"/>
          <w:i/>
          <w:iCs/>
          <w:sz w:val="28"/>
          <w:szCs w:val="28"/>
          <w:lang w:eastAsia="ru-RU"/>
        </w:rPr>
        <w:t xml:space="preserve">Соблюдение интересов ребенка. </w:t>
      </w:r>
      <w:r w:rsidRPr="00DA52C7">
        <w:rPr>
          <w:rFonts w:ascii="Times New Roman" w:hAnsi="Times New Roman"/>
          <w:sz w:val="28"/>
          <w:szCs w:val="28"/>
          <w:lang w:eastAsia="ru-RU"/>
        </w:rPr>
        <w:t xml:space="preserve">Принцип определяет позицию специалиста, который призван решать проблему ребенка с максимальной пользой и в интересах ребенка. </w:t>
      </w:r>
    </w:p>
    <w:p w:rsidR="00017FA9" w:rsidRDefault="00DA52C7" w:rsidP="00017FA9">
      <w:pPr>
        <w:autoSpaceDE w:val="0"/>
        <w:autoSpaceDN w:val="0"/>
        <w:adjustRightInd w:val="0"/>
        <w:spacing w:after="0" w:line="240" w:lineRule="auto"/>
        <w:ind w:firstLine="709"/>
        <w:jc w:val="both"/>
        <w:rPr>
          <w:rFonts w:ascii="Times New Roman" w:hAnsi="Times New Roman"/>
          <w:sz w:val="28"/>
          <w:szCs w:val="28"/>
          <w:lang w:eastAsia="ru-RU"/>
        </w:rPr>
      </w:pPr>
      <w:r w:rsidRPr="00DA52C7">
        <w:rPr>
          <w:rFonts w:ascii="Times New Roman" w:hAnsi="Times New Roman"/>
          <w:i/>
          <w:iCs/>
          <w:sz w:val="28"/>
          <w:szCs w:val="28"/>
          <w:lang w:eastAsia="ru-RU"/>
        </w:rPr>
        <w:t xml:space="preserve">Непрерывность. </w:t>
      </w:r>
      <w:r w:rsidRPr="00DA52C7">
        <w:rPr>
          <w:rFonts w:ascii="Times New Roman" w:hAnsi="Times New Roman"/>
          <w:sz w:val="28"/>
          <w:szCs w:val="28"/>
          <w:lang w:eastAsia="ru-RU"/>
        </w:rPr>
        <w:t xml:space="preserve">Принцип гарантирует ребенку и его родителям непрерывность помощи до полного решения проблемы или определения подхода к ее решению. </w:t>
      </w:r>
    </w:p>
    <w:p w:rsidR="00DA52C7" w:rsidRPr="00DA52C7" w:rsidRDefault="00DA52C7" w:rsidP="00017FA9">
      <w:pPr>
        <w:autoSpaceDE w:val="0"/>
        <w:autoSpaceDN w:val="0"/>
        <w:adjustRightInd w:val="0"/>
        <w:spacing w:after="0" w:line="240" w:lineRule="auto"/>
        <w:ind w:firstLine="709"/>
        <w:jc w:val="both"/>
        <w:rPr>
          <w:rFonts w:ascii="Times New Roman" w:hAnsi="Times New Roman"/>
          <w:sz w:val="28"/>
          <w:szCs w:val="28"/>
          <w:lang w:eastAsia="ru-RU"/>
        </w:rPr>
      </w:pPr>
      <w:r w:rsidRPr="00DA52C7">
        <w:rPr>
          <w:rFonts w:ascii="Times New Roman" w:hAnsi="Times New Roman"/>
          <w:i/>
          <w:iCs/>
          <w:sz w:val="28"/>
          <w:szCs w:val="28"/>
          <w:lang w:eastAsia="ru-RU"/>
        </w:rPr>
        <w:t>Вариативность.</w:t>
      </w:r>
      <w:r w:rsidRPr="00DA52C7">
        <w:rPr>
          <w:rFonts w:ascii="Times New Roman" w:hAnsi="Times New Roman"/>
          <w:sz w:val="28"/>
          <w:szCs w:val="28"/>
          <w:lang w:eastAsia="ru-RU"/>
        </w:rPr>
        <w:t>Принцип предполагает создание вариативных условий для получения образования детьми, имеющими различные трудности в обучении и социализации.</w:t>
      </w:r>
    </w:p>
    <w:p w:rsidR="00DA52C7" w:rsidRPr="00DA52C7" w:rsidRDefault="00DA52C7" w:rsidP="00DA52C7">
      <w:pPr>
        <w:autoSpaceDE w:val="0"/>
        <w:autoSpaceDN w:val="0"/>
        <w:adjustRightInd w:val="0"/>
        <w:spacing w:after="0" w:line="240" w:lineRule="auto"/>
        <w:ind w:firstLine="709"/>
        <w:jc w:val="both"/>
        <w:rPr>
          <w:rFonts w:ascii="Times New Roman" w:hAnsi="Times New Roman"/>
          <w:sz w:val="28"/>
          <w:szCs w:val="28"/>
          <w:lang w:eastAsia="ru-RU"/>
        </w:rPr>
      </w:pPr>
      <w:r w:rsidRPr="00DA52C7">
        <w:rPr>
          <w:rFonts w:ascii="Times New Roman" w:hAnsi="Times New Roman"/>
          <w:i/>
          <w:iCs/>
          <w:sz w:val="28"/>
          <w:szCs w:val="28"/>
          <w:lang w:eastAsia="ru-RU"/>
        </w:rPr>
        <w:t xml:space="preserve">Комплексность и системность. </w:t>
      </w:r>
      <w:r w:rsidRPr="00DA52C7">
        <w:rPr>
          <w:rFonts w:ascii="Times New Roman" w:hAnsi="Times New Roman"/>
          <w:sz w:val="28"/>
          <w:szCs w:val="28"/>
          <w:lang w:eastAsia="ru-RU"/>
        </w:rPr>
        <w:t xml:space="preserve">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ребенка.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 </w:t>
      </w:r>
    </w:p>
    <w:p w:rsidR="00017FA9" w:rsidRPr="00D22A01" w:rsidRDefault="00DA52C7" w:rsidP="000E4FBC">
      <w:pPr>
        <w:pStyle w:val="2d"/>
        <w:numPr>
          <w:ilvl w:val="2"/>
          <w:numId w:val="172"/>
        </w:numPr>
      </w:pPr>
      <w:bookmarkStart w:id="148" w:name="_Toc141295505"/>
      <w:r w:rsidRPr="00D22A01">
        <w:t>Перечень и содержание направлений работы</w:t>
      </w:r>
      <w:bookmarkEnd w:id="148"/>
      <w:r w:rsidRPr="00D22A01">
        <w:t xml:space="preserve"> </w:t>
      </w:r>
    </w:p>
    <w:p w:rsidR="00DA52C7" w:rsidRPr="00DA52C7" w:rsidRDefault="00DA52C7" w:rsidP="00DA52C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A52C7">
        <w:rPr>
          <w:rFonts w:ascii="Times New Roman" w:hAnsi="Times New Roman"/>
          <w:color w:val="000000"/>
          <w:sz w:val="28"/>
          <w:szCs w:val="28"/>
          <w:lang w:eastAsia="ru-RU"/>
        </w:rPr>
        <w:t xml:space="preserve">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w:t>
      </w:r>
    </w:p>
    <w:p w:rsidR="00DA52C7" w:rsidRPr="00DA52C7" w:rsidRDefault="00DA52C7" w:rsidP="00DA52C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A52C7">
        <w:rPr>
          <w:rFonts w:ascii="Times New Roman" w:hAnsi="Times New Roman"/>
          <w:color w:val="000000"/>
          <w:sz w:val="28"/>
          <w:szCs w:val="28"/>
          <w:lang w:eastAsia="ru-RU"/>
        </w:rPr>
        <w:t xml:space="preserve">Данные направления отражают содержание системы комплексного психолого-педагогического сопровождения детей с трудностями в обучении и социализации. </w:t>
      </w:r>
    </w:p>
    <w:p w:rsidR="00DA52C7" w:rsidRPr="00DA52C7" w:rsidRDefault="00DA52C7" w:rsidP="00DA52C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A52C7">
        <w:rPr>
          <w:rFonts w:ascii="Times New Roman" w:hAnsi="Times New Roman"/>
          <w:b/>
          <w:bCs/>
          <w:color w:val="000000"/>
          <w:sz w:val="28"/>
          <w:szCs w:val="28"/>
          <w:lang w:eastAsia="ru-RU"/>
        </w:rPr>
        <w:t xml:space="preserve">Характеристика содержания направлений коррекционной работы: </w:t>
      </w:r>
    </w:p>
    <w:p w:rsidR="00DA52C7" w:rsidRPr="00DA52C7" w:rsidRDefault="00DA52C7" w:rsidP="00DA52C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A52C7">
        <w:rPr>
          <w:rFonts w:ascii="Times New Roman" w:hAnsi="Times New Roman"/>
          <w:i/>
          <w:iCs/>
          <w:color w:val="000000"/>
          <w:sz w:val="28"/>
          <w:szCs w:val="28"/>
          <w:lang w:eastAsia="ru-RU"/>
        </w:rPr>
        <w:t xml:space="preserve">Диагностическая работа включает: </w:t>
      </w:r>
    </w:p>
    <w:p w:rsidR="00DA52C7" w:rsidRPr="0078646F"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78646F">
        <w:rPr>
          <w:rFonts w:ascii="Times New Roman" w:hAnsi="Times New Roman"/>
          <w:sz w:val="28"/>
          <w:szCs w:val="28"/>
        </w:rPr>
        <w:t xml:space="preserve">выявление индивидуальных образовательных потребностей обучающихся с трудностями в обучении и социализации при освоении ООП ООО; </w:t>
      </w:r>
    </w:p>
    <w:p w:rsidR="00DA52C7" w:rsidRPr="0078646F"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78646F">
        <w:rPr>
          <w:rFonts w:ascii="Times New Roman" w:hAnsi="Times New Roman"/>
          <w:sz w:val="28"/>
          <w:szCs w:val="28"/>
        </w:rPr>
        <w:t xml:space="preserve">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им психологопедагогической помощи в условиях образовательной организации; </w:t>
      </w:r>
    </w:p>
    <w:p w:rsidR="00DA52C7" w:rsidRPr="0078646F"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78646F">
        <w:rPr>
          <w:rFonts w:ascii="Times New Roman" w:hAnsi="Times New Roman"/>
          <w:sz w:val="28"/>
          <w:szCs w:val="28"/>
        </w:rPr>
        <w:t xml:space="preserve">определение уровня актуального и зоны ближайшего развития обучающегося с трудностями в обучении и социализации, выявление его резервных возможностей; </w:t>
      </w:r>
    </w:p>
    <w:p w:rsidR="00DA52C7" w:rsidRPr="0078646F"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78646F">
        <w:rPr>
          <w:rFonts w:ascii="Times New Roman" w:hAnsi="Times New Roman"/>
          <w:sz w:val="28"/>
          <w:szCs w:val="28"/>
        </w:rPr>
        <w:t xml:space="preserve">изучение развития эмоционально-волевой, познавательной, речевой сфер и личностных особенностей обучающихся; </w:t>
      </w:r>
    </w:p>
    <w:p w:rsidR="00DA52C7" w:rsidRPr="0078646F"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78646F">
        <w:rPr>
          <w:rFonts w:ascii="Times New Roman" w:hAnsi="Times New Roman"/>
          <w:sz w:val="28"/>
          <w:szCs w:val="28"/>
        </w:rPr>
        <w:t xml:space="preserve">изучение социальной ситуации развития и условий семейного воспитания обучающихся; </w:t>
      </w:r>
    </w:p>
    <w:p w:rsidR="00DA52C7" w:rsidRPr="0078646F"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78646F">
        <w:rPr>
          <w:rFonts w:ascii="Times New Roman" w:hAnsi="Times New Roman"/>
          <w:sz w:val="28"/>
          <w:szCs w:val="28"/>
        </w:rPr>
        <w:t xml:space="preserve">изучение адаптивных возможностей и уровня социализации обучающихся; </w:t>
      </w:r>
    </w:p>
    <w:p w:rsidR="00DA52C7" w:rsidRPr="0078646F"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78646F">
        <w:rPr>
          <w:rFonts w:ascii="Times New Roman" w:hAnsi="Times New Roman"/>
          <w:sz w:val="28"/>
          <w:szCs w:val="28"/>
        </w:rPr>
        <w:t xml:space="preserve">изучение индивидуальных образовательных и социально-коммуникативных потребностей обучающихся; </w:t>
      </w:r>
    </w:p>
    <w:p w:rsidR="00DA52C7" w:rsidRPr="0078646F"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78646F">
        <w:rPr>
          <w:rFonts w:ascii="Times New Roman" w:hAnsi="Times New Roman"/>
          <w:sz w:val="28"/>
          <w:szCs w:val="28"/>
        </w:rPr>
        <w:t xml:space="preserve">системный мониторинг уровня и динамики развития ребенка, а также создания необходимых условий, соответствующих индивидуальным образовательным потребностям обучающегося с трудностями в обучении и социализации; </w:t>
      </w:r>
    </w:p>
    <w:p w:rsidR="00DA52C7" w:rsidRPr="0078646F"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78646F">
        <w:rPr>
          <w:rFonts w:ascii="Times New Roman" w:hAnsi="Times New Roman"/>
          <w:sz w:val="28"/>
          <w:szCs w:val="28"/>
        </w:rPr>
        <w:t xml:space="preserve">мониторинг динамики успешности освоения образовательных программ основного общего образования, включая программу коррекционной работы. </w:t>
      </w:r>
    </w:p>
    <w:p w:rsidR="00DA52C7" w:rsidRPr="00DA52C7" w:rsidRDefault="00DA52C7" w:rsidP="00DA52C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A52C7">
        <w:rPr>
          <w:rFonts w:ascii="Times New Roman" w:hAnsi="Times New Roman"/>
          <w:i/>
          <w:iCs/>
          <w:color w:val="000000"/>
          <w:sz w:val="28"/>
          <w:szCs w:val="28"/>
          <w:lang w:eastAsia="ru-RU"/>
        </w:rPr>
        <w:t xml:space="preserve">Коррекционно-развивающая и психопрофилактическая работа включает: </w:t>
      </w:r>
    </w:p>
    <w:p w:rsidR="00DA52C7" w:rsidRPr="0078646F"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78646F">
        <w:rPr>
          <w:rFonts w:ascii="Times New Roman" w:hAnsi="Times New Roman"/>
          <w:sz w:val="28"/>
          <w:szCs w:val="28"/>
        </w:rPr>
        <w:t xml:space="preserve">реализацию комплексного индивидуально 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 </w:t>
      </w:r>
    </w:p>
    <w:p w:rsidR="00DA52C7" w:rsidRPr="0078646F"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78646F">
        <w:rPr>
          <w:rFonts w:ascii="Times New Roman" w:hAnsi="Times New Roman"/>
          <w:sz w:val="28"/>
          <w:szCs w:val="28"/>
        </w:rPr>
        <w:t xml:space="preserve">разработку и реализацию индивидуально 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 </w:t>
      </w:r>
    </w:p>
    <w:p w:rsidR="00DA52C7" w:rsidRPr="0078646F"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78646F">
        <w:rPr>
          <w:rFonts w:ascii="Times New Roman" w:hAnsi="Times New Roman"/>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78646F">
        <w:rPr>
          <w:rFonts w:ascii="Times New Roman" w:hAnsi="Times New Roman"/>
          <w:sz w:val="28"/>
          <w:szCs w:val="28"/>
        </w:rPr>
        <w:t>коррекцию и развитие высших психических функций, эмоционально-волевой</w:t>
      </w:r>
      <w:r w:rsidR="00017FA9" w:rsidRPr="0078646F">
        <w:rPr>
          <w:rFonts w:ascii="Times New Roman" w:hAnsi="Times New Roman"/>
          <w:sz w:val="28"/>
          <w:szCs w:val="28"/>
        </w:rPr>
        <w:t xml:space="preserve"> </w:t>
      </w:r>
      <w:r w:rsidRPr="00017FA9">
        <w:rPr>
          <w:rFonts w:ascii="Times New Roman" w:hAnsi="Times New Roman"/>
          <w:sz w:val="28"/>
          <w:szCs w:val="28"/>
        </w:rPr>
        <w:t xml:space="preserve">познавательной и коммуникативно-речевой сфер;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развитие и укрепление зрелых личностных установок, формирование адекватных форм утверждения самостоятельности;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формирование способов регуляции поведения и эмоциональных состояний;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 /компенсации имеющихся нарушений и пропедевтике производных трудностей;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психологическую профилактику, направленную на сохранение, укрепление и развитие психологического здоровья обучающихся;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психопрофилактическую работу по сопровождению периода адаптации при переходе на уровень основного общего образования;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психопрофилактическую работу при подготовке к прохождению государственной итоговой аттестации;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развитие компетенций, необходимых для продолжения образования и профессионального самоопределения;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социальную защиту ребенка в случаях неблагоприятных условий жизни при психотравмирующих обстоятельствах, в трудной жизненной ситуации. </w:t>
      </w:r>
    </w:p>
    <w:p w:rsidR="00DA52C7" w:rsidRPr="00DA52C7" w:rsidRDefault="00DA52C7" w:rsidP="00DA52C7">
      <w:pPr>
        <w:autoSpaceDE w:val="0"/>
        <w:autoSpaceDN w:val="0"/>
        <w:adjustRightInd w:val="0"/>
        <w:spacing w:after="0" w:line="240" w:lineRule="auto"/>
        <w:ind w:firstLine="709"/>
        <w:jc w:val="both"/>
        <w:rPr>
          <w:rFonts w:ascii="Times New Roman" w:hAnsi="Times New Roman"/>
          <w:sz w:val="28"/>
          <w:szCs w:val="28"/>
          <w:lang w:eastAsia="ru-RU"/>
        </w:rPr>
      </w:pPr>
      <w:r w:rsidRPr="00DA52C7">
        <w:rPr>
          <w:rFonts w:ascii="Times New Roman" w:hAnsi="Times New Roman"/>
          <w:i/>
          <w:iCs/>
          <w:sz w:val="28"/>
          <w:szCs w:val="28"/>
          <w:lang w:eastAsia="ru-RU"/>
        </w:rPr>
        <w:t xml:space="preserve">Консультативная работа включает: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выработку совместных обоснованных рекомендаций по основным направлениям работы с обучающимися с трудностями в обучении и социализации, единых для всех участников образовательного процесса;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трудностями в обучении и социализации;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консультативную помощь семье в вопросах выбора стратегии воспитания и приемов коррекционно-развивающего обучения ребенка, в решении актуальных трудностей обучающегося;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DA52C7" w:rsidRPr="00DA52C7" w:rsidRDefault="00DA52C7" w:rsidP="00DA52C7">
      <w:pPr>
        <w:autoSpaceDE w:val="0"/>
        <w:autoSpaceDN w:val="0"/>
        <w:adjustRightInd w:val="0"/>
        <w:spacing w:after="0" w:line="240" w:lineRule="auto"/>
        <w:ind w:firstLine="709"/>
        <w:jc w:val="both"/>
        <w:rPr>
          <w:rFonts w:ascii="Times New Roman" w:hAnsi="Times New Roman"/>
          <w:sz w:val="28"/>
          <w:szCs w:val="28"/>
          <w:lang w:eastAsia="ru-RU"/>
        </w:rPr>
      </w:pPr>
      <w:r w:rsidRPr="00DA52C7">
        <w:rPr>
          <w:rFonts w:ascii="Times New Roman" w:hAnsi="Times New Roman"/>
          <w:i/>
          <w:iCs/>
          <w:sz w:val="28"/>
          <w:szCs w:val="28"/>
          <w:lang w:eastAsia="ru-RU"/>
        </w:rPr>
        <w:t xml:space="preserve">Информационно-просветительская работа включает: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информационную поддержку образовательной деятельности обучающихся, их родителей (законных представителей), педагогических работников;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трудностями в обучении и социализации;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проведение тематических выступлений, онлайн-консультаций для педагогов и родителей (законных представителей) по разъяснению индивидуально-особенностей различных категорий обучающихся с трудностями в обучении и социализации. </w:t>
      </w:r>
    </w:p>
    <w:p w:rsidR="00DA52C7" w:rsidRPr="00DA52C7" w:rsidRDefault="00DA52C7" w:rsidP="00DA52C7">
      <w:pPr>
        <w:autoSpaceDE w:val="0"/>
        <w:autoSpaceDN w:val="0"/>
        <w:adjustRightInd w:val="0"/>
        <w:spacing w:after="0" w:line="240" w:lineRule="auto"/>
        <w:ind w:firstLine="709"/>
        <w:jc w:val="both"/>
        <w:rPr>
          <w:rFonts w:ascii="Times New Roman" w:hAnsi="Times New Roman"/>
          <w:sz w:val="28"/>
          <w:szCs w:val="28"/>
          <w:lang w:eastAsia="ru-RU"/>
        </w:rPr>
      </w:pPr>
      <w:r w:rsidRPr="00DA52C7">
        <w:rPr>
          <w:rFonts w:ascii="Times New Roman" w:hAnsi="Times New Roman"/>
          <w:sz w:val="28"/>
          <w:szCs w:val="28"/>
          <w:lang w:eastAsia="ru-RU"/>
        </w:rPr>
        <w:t xml:space="preserve">Перечень, содержание и план реализации коррекционно-развивающих мероприятий определяются в соответствии со следующими тематическими разделами: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мероприятия, направленные на развитие и коррекцию эмоциональной регуляции поведения и деятельности;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мероприятия, направленные на развитие отдельных сторон познавательной сферы;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мероприятия, направленные на преодоление трудностей речевого развития; </w:t>
      </w:r>
    </w:p>
    <w:p w:rsidR="00DA52C7" w:rsidRPr="00017FA9" w:rsidRDefault="00DA52C7" w:rsidP="00727FED">
      <w:pPr>
        <w:pStyle w:val="a8"/>
        <w:numPr>
          <w:ilvl w:val="0"/>
          <w:numId w:val="16"/>
        </w:numPr>
        <w:autoSpaceDE w:val="0"/>
        <w:autoSpaceDN w:val="0"/>
        <w:adjustRightInd w:val="0"/>
        <w:ind w:left="0" w:firstLine="709"/>
        <w:jc w:val="both"/>
        <w:rPr>
          <w:rFonts w:ascii="Times New Roman" w:hAnsi="Times New Roman"/>
          <w:sz w:val="28"/>
          <w:szCs w:val="28"/>
        </w:rPr>
      </w:pPr>
      <w:r w:rsidRPr="00017FA9">
        <w:rPr>
          <w:rFonts w:ascii="Times New Roman" w:hAnsi="Times New Roman"/>
          <w:sz w:val="28"/>
          <w:szCs w:val="28"/>
        </w:rPr>
        <w:t xml:space="preserve">мероприятия, направленные на психологическую поддержку обучающихся с инвалидностью. </w:t>
      </w:r>
    </w:p>
    <w:p w:rsidR="00DA52C7" w:rsidRPr="00DA52C7" w:rsidRDefault="00DA52C7" w:rsidP="00DA52C7">
      <w:pPr>
        <w:autoSpaceDE w:val="0"/>
        <w:autoSpaceDN w:val="0"/>
        <w:adjustRightInd w:val="0"/>
        <w:spacing w:after="0" w:line="240" w:lineRule="auto"/>
        <w:ind w:firstLine="709"/>
        <w:jc w:val="both"/>
        <w:rPr>
          <w:rFonts w:ascii="Times New Roman" w:hAnsi="Times New Roman"/>
          <w:sz w:val="28"/>
          <w:szCs w:val="28"/>
          <w:lang w:eastAsia="ru-RU"/>
        </w:rPr>
      </w:pPr>
      <w:r w:rsidRPr="00DA52C7">
        <w:rPr>
          <w:rFonts w:ascii="Times New Roman" w:hAnsi="Times New Roman"/>
          <w:sz w:val="28"/>
          <w:szCs w:val="28"/>
          <w:lang w:eastAsia="ru-RU"/>
        </w:rPr>
        <w:t xml:space="preserve">В учебной внеурочной деятельности коррекционно-развивающие занятия со специалистами (учитель-логопед, педагог-психолог и другие) планируются по индивидуально ориентированным коррекционно-развивающим программам. </w:t>
      </w:r>
    </w:p>
    <w:p w:rsidR="00DA52C7" w:rsidRPr="00DA52C7" w:rsidRDefault="00DA52C7" w:rsidP="00DA52C7">
      <w:pPr>
        <w:pStyle w:val="Default"/>
        <w:ind w:firstLine="709"/>
        <w:jc w:val="both"/>
        <w:rPr>
          <w:rFonts w:ascii="Times New Roman" w:hAnsi="Times New Roman" w:cs="Times New Roman"/>
          <w:color w:val="auto"/>
          <w:sz w:val="28"/>
          <w:szCs w:val="28"/>
          <w:lang w:eastAsia="ru-RU"/>
        </w:rPr>
      </w:pPr>
      <w:r w:rsidRPr="00DA52C7">
        <w:rPr>
          <w:rFonts w:ascii="Times New Roman" w:hAnsi="Times New Roman" w:cs="Times New Roman"/>
          <w:color w:val="auto"/>
          <w:sz w:val="28"/>
          <w:szCs w:val="28"/>
          <w:lang w:eastAsia="ru-RU"/>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другие), опосредованно стимулирующих преодоление трудностей в обучении, развитии и социальной адаптации.</w:t>
      </w:r>
    </w:p>
    <w:p w:rsidR="00AA7ACC" w:rsidRPr="00AA7ACC" w:rsidRDefault="00CE20E9" w:rsidP="000E4FBC">
      <w:pPr>
        <w:pStyle w:val="2d"/>
        <w:numPr>
          <w:ilvl w:val="2"/>
          <w:numId w:val="172"/>
        </w:numPr>
      </w:pPr>
      <w:bookmarkStart w:id="149" w:name="_Toc414553279"/>
      <w:bookmarkStart w:id="150" w:name="_Toc141295506"/>
      <w:r w:rsidRPr="005312CF">
        <w:t xml:space="preserve">Механизм </w:t>
      </w:r>
      <w:bookmarkEnd w:id="149"/>
      <w:r w:rsidR="00AA7ACC">
        <w:t>реализации программы</w:t>
      </w:r>
      <w:bookmarkEnd w:id="150"/>
    </w:p>
    <w:p w:rsidR="00AA7ACC" w:rsidRPr="00AA7ACC" w:rsidRDefault="00AA7ACC" w:rsidP="00D22A01">
      <w:pPr>
        <w:spacing w:after="0" w:line="240" w:lineRule="auto"/>
        <w:ind w:right="60" w:firstLine="709"/>
        <w:jc w:val="both"/>
        <w:rPr>
          <w:rFonts w:ascii="Times New Roman" w:eastAsia="SchoolBookSanPin" w:hAnsi="Times New Roman"/>
          <w:sz w:val="28"/>
          <w:szCs w:val="28"/>
        </w:rPr>
      </w:pPr>
      <w:r w:rsidRPr="00AA7ACC">
        <w:rPr>
          <w:rFonts w:ascii="Times New Roman" w:eastAsia="SchoolBookSanPin" w:hAnsi="Times New Roman"/>
          <w:color w:val="231F20"/>
          <w:spacing w:val="3"/>
          <w:sz w:val="28"/>
          <w:szCs w:val="28"/>
        </w:rPr>
        <w:t>Дл</w:t>
      </w:r>
      <w:r w:rsidRPr="00AA7ACC">
        <w:rPr>
          <w:rFonts w:ascii="Times New Roman" w:eastAsia="SchoolBookSanPin" w:hAnsi="Times New Roman"/>
          <w:color w:val="231F20"/>
          <w:sz w:val="28"/>
          <w:szCs w:val="28"/>
        </w:rPr>
        <w:t xml:space="preserve">я </w:t>
      </w:r>
      <w:r w:rsidRPr="00AA7ACC">
        <w:rPr>
          <w:rFonts w:ascii="Times New Roman" w:eastAsia="SchoolBookSanPin" w:hAnsi="Times New Roman"/>
          <w:color w:val="231F20"/>
          <w:spacing w:val="5"/>
          <w:sz w:val="28"/>
          <w:szCs w:val="28"/>
        </w:rPr>
        <w:t>р</w:t>
      </w:r>
      <w:r w:rsidRPr="00AA7ACC">
        <w:rPr>
          <w:rFonts w:ascii="Times New Roman" w:eastAsia="SchoolBookSanPin" w:hAnsi="Times New Roman"/>
          <w:color w:val="231F20"/>
          <w:spacing w:val="3"/>
          <w:sz w:val="28"/>
          <w:szCs w:val="28"/>
        </w:rPr>
        <w:t>еали</w:t>
      </w:r>
      <w:r w:rsidRPr="00AA7ACC">
        <w:rPr>
          <w:rFonts w:ascii="Times New Roman" w:eastAsia="SchoolBookSanPin" w:hAnsi="Times New Roman"/>
          <w:color w:val="231F20"/>
          <w:spacing w:val="5"/>
          <w:sz w:val="28"/>
          <w:szCs w:val="28"/>
        </w:rPr>
        <w:t>з</w:t>
      </w:r>
      <w:r w:rsidRPr="00AA7ACC">
        <w:rPr>
          <w:rFonts w:ascii="Times New Roman" w:eastAsia="SchoolBookSanPin" w:hAnsi="Times New Roman"/>
          <w:color w:val="231F20"/>
          <w:spacing w:val="3"/>
          <w:sz w:val="28"/>
          <w:szCs w:val="28"/>
        </w:rPr>
        <w:t>аци</w:t>
      </w:r>
      <w:r w:rsidRPr="00AA7ACC">
        <w:rPr>
          <w:rFonts w:ascii="Times New Roman" w:eastAsia="SchoolBookSanPin" w:hAnsi="Times New Roman"/>
          <w:color w:val="231F20"/>
          <w:sz w:val="28"/>
          <w:szCs w:val="28"/>
        </w:rPr>
        <w:t xml:space="preserve">и </w:t>
      </w:r>
      <w:r w:rsidRPr="00AA7ACC">
        <w:rPr>
          <w:rFonts w:ascii="Times New Roman" w:eastAsia="SchoolBookSanPin" w:hAnsi="Times New Roman"/>
          <w:color w:val="231F20"/>
          <w:spacing w:val="3"/>
          <w:sz w:val="28"/>
          <w:szCs w:val="28"/>
        </w:rPr>
        <w:t>ПК</w:t>
      </w:r>
      <w:r w:rsidRPr="00AA7ACC">
        <w:rPr>
          <w:rFonts w:ascii="Times New Roman" w:eastAsia="SchoolBookSanPin" w:hAnsi="Times New Roman"/>
          <w:color w:val="231F20"/>
          <w:sz w:val="28"/>
          <w:szCs w:val="28"/>
        </w:rPr>
        <w:t xml:space="preserve">Р </w:t>
      </w:r>
      <w:r>
        <w:rPr>
          <w:rFonts w:ascii="Times New Roman" w:eastAsia="SchoolBookSanPin" w:hAnsi="Times New Roman"/>
          <w:color w:val="231F20"/>
          <w:sz w:val="28"/>
          <w:szCs w:val="28"/>
        </w:rPr>
        <w:t>в МАОУ СШ № 152</w:t>
      </w:r>
      <w:r w:rsidRPr="00AA7ACC">
        <w:rPr>
          <w:rFonts w:ascii="Times New Roman" w:eastAsia="SchoolBookSanPin" w:hAnsi="Times New Roman"/>
          <w:color w:val="231F20"/>
          <w:sz w:val="28"/>
          <w:szCs w:val="28"/>
        </w:rPr>
        <w:t xml:space="preserve"> </w:t>
      </w:r>
      <w:r w:rsidRPr="00AA7ACC">
        <w:rPr>
          <w:rFonts w:ascii="Times New Roman" w:eastAsia="SchoolBookSanPin" w:hAnsi="Times New Roman"/>
          <w:color w:val="231F20"/>
          <w:spacing w:val="3"/>
          <w:sz w:val="28"/>
          <w:szCs w:val="28"/>
        </w:rPr>
        <w:t>со</w:t>
      </w:r>
      <w:r w:rsidRPr="00AA7ACC">
        <w:rPr>
          <w:rFonts w:ascii="Times New Roman" w:eastAsia="SchoolBookSanPin" w:hAnsi="Times New Roman"/>
          <w:color w:val="231F20"/>
          <w:spacing w:val="1"/>
          <w:sz w:val="28"/>
          <w:szCs w:val="28"/>
        </w:rPr>
        <w:t>з</w:t>
      </w:r>
      <w:r w:rsidRPr="00AA7ACC">
        <w:rPr>
          <w:rFonts w:ascii="Times New Roman" w:eastAsia="SchoolBookSanPin" w:hAnsi="Times New Roman"/>
          <w:color w:val="231F20"/>
          <w:spacing w:val="3"/>
          <w:sz w:val="28"/>
          <w:szCs w:val="28"/>
        </w:rPr>
        <w:t>дан</w:t>
      </w:r>
      <w:r w:rsidRPr="00AA7ACC">
        <w:rPr>
          <w:rFonts w:ascii="Times New Roman" w:eastAsia="SchoolBookSanPin" w:hAnsi="Times New Roman"/>
          <w:color w:val="231F20"/>
          <w:sz w:val="28"/>
          <w:szCs w:val="28"/>
        </w:rPr>
        <w:t xml:space="preserve">а </w:t>
      </w:r>
      <w:r w:rsidRPr="00AA7ACC">
        <w:rPr>
          <w:rFonts w:ascii="Times New Roman" w:eastAsia="SchoolBookSanPin" w:hAnsi="Times New Roman"/>
          <w:color w:val="231F20"/>
          <w:spacing w:val="3"/>
          <w:sz w:val="28"/>
          <w:szCs w:val="28"/>
        </w:rPr>
        <w:t>служ</w:t>
      </w:r>
      <w:r w:rsidRPr="00AA7ACC">
        <w:rPr>
          <w:rFonts w:ascii="Times New Roman" w:eastAsia="SchoolBookSanPin" w:hAnsi="Times New Roman"/>
          <w:color w:val="231F20"/>
          <w:spacing w:val="5"/>
          <w:sz w:val="28"/>
          <w:szCs w:val="28"/>
        </w:rPr>
        <w:t>б</w:t>
      </w:r>
      <w:r w:rsidRPr="00AA7ACC">
        <w:rPr>
          <w:rFonts w:ascii="Times New Roman" w:eastAsia="SchoolBookSanPin" w:hAnsi="Times New Roman"/>
          <w:color w:val="231F20"/>
          <w:sz w:val="28"/>
          <w:szCs w:val="28"/>
        </w:rPr>
        <w:t xml:space="preserve">а </w:t>
      </w:r>
      <w:r w:rsidRPr="00AA7ACC">
        <w:rPr>
          <w:rFonts w:ascii="Times New Roman" w:eastAsia="SchoolBookSanPin" w:hAnsi="Times New Roman"/>
          <w:color w:val="231F20"/>
          <w:spacing w:val="3"/>
          <w:sz w:val="28"/>
          <w:szCs w:val="28"/>
        </w:rPr>
        <w:t>комплексног</w:t>
      </w:r>
      <w:r w:rsidRPr="00AA7ACC">
        <w:rPr>
          <w:rFonts w:ascii="Times New Roman" w:eastAsia="SchoolBookSanPin" w:hAnsi="Times New Roman"/>
          <w:color w:val="231F20"/>
          <w:sz w:val="28"/>
          <w:szCs w:val="28"/>
        </w:rPr>
        <w:t xml:space="preserve">о </w:t>
      </w:r>
      <w:r w:rsidRPr="00AA7ACC">
        <w:rPr>
          <w:rFonts w:ascii="Times New Roman" w:eastAsia="SchoolBookSanPin" w:hAnsi="Times New Roman"/>
          <w:color w:val="231F20"/>
          <w:spacing w:val="3"/>
          <w:sz w:val="28"/>
          <w:szCs w:val="28"/>
        </w:rPr>
        <w:t>псих</w:t>
      </w:r>
      <w:r w:rsidRPr="00AA7ACC">
        <w:rPr>
          <w:rFonts w:ascii="Times New Roman" w:eastAsia="SchoolBookSanPin" w:hAnsi="Times New Roman"/>
          <w:color w:val="231F20"/>
          <w:spacing w:val="1"/>
          <w:sz w:val="28"/>
          <w:szCs w:val="28"/>
        </w:rPr>
        <w:t>о</w:t>
      </w:r>
      <w:r w:rsidRPr="00AA7ACC">
        <w:rPr>
          <w:rFonts w:ascii="Times New Roman" w:eastAsia="SchoolBookSanPin" w:hAnsi="Times New Roman"/>
          <w:color w:val="231F20"/>
          <w:spacing w:val="3"/>
          <w:sz w:val="28"/>
          <w:szCs w:val="28"/>
        </w:rPr>
        <w:t>лого-педагогическог</w:t>
      </w:r>
      <w:r w:rsidRPr="00AA7ACC">
        <w:rPr>
          <w:rFonts w:ascii="Times New Roman" w:eastAsia="SchoolBookSanPin" w:hAnsi="Times New Roman"/>
          <w:color w:val="231F20"/>
          <w:sz w:val="28"/>
          <w:szCs w:val="28"/>
        </w:rPr>
        <w:t xml:space="preserve">о и </w:t>
      </w:r>
      <w:r w:rsidRPr="00AA7ACC">
        <w:rPr>
          <w:rFonts w:ascii="Times New Roman" w:eastAsia="SchoolBookSanPin" w:hAnsi="Times New Roman"/>
          <w:color w:val="231F20"/>
          <w:spacing w:val="3"/>
          <w:sz w:val="28"/>
          <w:szCs w:val="28"/>
        </w:rPr>
        <w:t>социальног</w:t>
      </w:r>
      <w:r w:rsidRPr="00AA7ACC">
        <w:rPr>
          <w:rFonts w:ascii="Times New Roman" w:eastAsia="SchoolBookSanPin" w:hAnsi="Times New Roman"/>
          <w:color w:val="231F20"/>
          <w:sz w:val="28"/>
          <w:szCs w:val="28"/>
        </w:rPr>
        <w:t xml:space="preserve">о </w:t>
      </w:r>
      <w:r w:rsidRPr="00AA7ACC">
        <w:rPr>
          <w:rFonts w:ascii="Times New Roman" w:eastAsia="SchoolBookSanPin" w:hAnsi="Times New Roman"/>
          <w:color w:val="231F20"/>
          <w:spacing w:val="3"/>
          <w:sz w:val="28"/>
          <w:szCs w:val="28"/>
        </w:rPr>
        <w:t>соп</w:t>
      </w:r>
      <w:r w:rsidRPr="00AA7ACC">
        <w:rPr>
          <w:rFonts w:ascii="Times New Roman" w:eastAsia="SchoolBookSanPin" w:hAnsi="Times New Roman"/>
          <w:color w:val="231F20"/>
          <w:spacing w:val="5"/>
          <w:sz w:val="28"/>
          <w:szCs w:val="28"/>
        </w:rPr>
        <w:t>р</w:t>
      </w:r>
      <w:r w:rsidRPr="00AA7ACC">
        <w:rPr>
          <w:rFonts w:ascii="Times New Roman" w:eastAsia="SchoolBookSanPin" w:hAnsi="Times New Roman"/>
          <w:color w:val="231F20"/>
          <w:spacing w:val="3"/>
          <w:sz w:val="28"/>
          <w:szCs w:val="28"/>
        </w:rPr>
        <w:t>о</w:t>
      </w:r>
      <w:r w:rsidRPr="00AA7ACC">
        <w:rPr>
          <w:rFonts w:ascii="Times New Roman" w:eastAsia="SchoolBookSanPin" w:hAnsi="Times New Roman"/>
          <w:color w:val="231F20"/>
          <w:spacing w:val="5"/>
          <w:sz w:val="28"/>
          <w:szCs w:val="28"/>
        </w:rPr>
        <w:t>в</w:t>
      </w:r>
      <w:r w:rsidRPr="00AA7ACC">
        <w:rPr>
          <w:rFonts w:ascii="Times New Roman" w:eastAsia="SchoolBookSanPin" w:hAnsi="Times New Roman"/>
          <w:color w:val="231F20"/>
          <w:spacing w:val="3"/>
          <w:sz w:val="28"/>
          <w:szCs w:val="28"/>
        </w:rPr>
        <w:t>ождени</w:t>
      </w:r>
      <w:r w:rsidRPr="00AA7ACC">
        <w:rPr>
          <w:rFonts w:ascii="Times New Roman" w:eastAsia="SchoolBookSanPin" w:hAnsi="Times New Roman"/>
          <w:color w:val="231F20"/>
          <w:sz w:val="28"/>
          <w:szCs w:val="28"/>
        </w:rPr>
        <w:t xml:space="preserve">я и </w:t>
      </w:r>
      <w:r w:rsidRPr="00AA7ACC">
        <w:rPr>
          <w:rFonts w:ascii="Times New Roman" w:eastAsia="SchoolBookSanPin" w:hAnsi="Times New Roman"/>
          <w:color w:val="231F20"/>
          <w:spacing w:val="3"/>
          <w:sz w:val="28"/>
          <w:szCs w:val="28"/>
        </w:rPr>
        <w:t>п</w:t>
      </w:r>
      <w:r w:rsidRPr="00AA7ACC">
        <w:rPr>
          <w:rFonts w:ascii="Times New Roman" w:eastAsia="SchoolBookSanPin" w:hAnsi="Times New Roman"/>
          <w:color w:val="231F20"/>
          <w:spacing w:val="1"/>
          <w:sz w:val="28"/>
          <w:szCs w:val="28"/>
        </w:rPr>
        <w:t>о</w:t>
      </w:r>
      <w:r w:rsidRPr="00AA7ACC">
        <w:rPr>
          <w:rFonts w:ascii="Times New Roman" w:eastAsia="SchoolBookSanPin" w:hAnsi="Times New Roman"/>
          <w:color w:val="231F20"/>
          <w:spacing w:val="3"/>
          <w:sz w:val="28"/>
          <w:szCs w:val="28"/>
        </w:rPr>
        <w:t>ддержк</w:t>
      </w:r>
      <w:r w:rsidRPr="00AA7ACC">
        <w:rPr>
          <w:rFonts w:ascii="Times New Roman" w:eastAsia="SchoolBookSanPin" w:hAnsi="Times New Roman"/>
          <w:color w:val="231F20"/>
          <w:sz w:val="28"/>
          <w:szCs w:val="28"/>
        </w:rPr>
        <w:t xml:space="preserve">и </w:t>
      </w:r>
      <w:r w:rsidRPr="00AA7ACC">
        <w:rPr>
          <w:rFonts w:ascii="Times New Roman" w:eastAsia="SchoolBookSanPin" w:hAnsi="Times New Roman"/>
          <w:color w:val="231F20"/>
          <w:spacing w:val="5"/>
          <w:sz w:val="28"/>
          <w:szCs w:val="28"/>
        </w:rPr>
        <w:t>о</w:t>
      </w:r>
      <w:r w:rsidRPr="00AA7ACC">
        <w:rPr>
          <w:rFonts w:ascii="Times New Roman" w:eastAsia="SchoolBookSanPin" w:hAnsi="Times New Roman"/>
          <w:color w:val="231F20"/>
          <w:sz w:val="28"/>
          <w:szCs w:val="28"/>
        </w:rPr>
        <w:t>б</w:t>
      </w:r>
      <w:r w:rsidRPr="00AA7ACC">
        <w:rPr>
          <w:rFonts w:ascii="Times New Roman" w:eastAsia="SchoolBookSanPin" w:hAnsi="Times New Roman"/>
          <w:color w:val="231F20"/>
          <w:spacing w:val="3"/>
          <w:sz w:val="28"/>
          <w:szCs w:val="28"/>
        </w:rPr>
        <w:t>учающихся.</w:t>
      </w:r>
    </w:p>
    <w:p w:rsidR="00AA7ACC" w:rsidRPr="00AA7ACC" w:rsidRDefault="00AA7ACC" w:rsidP="00D22A01">
      <w:pPr>
        <w:spacing w:after="0" w:line="240" w:lineRule="auto"/>
        <w:ind w:right="59" w:firstLine="709"/>
        <w:jc w:val="both"/>
        <w:rPr>
          <w:rFonts w:ascii="Times New Roman" w:eastAsia="SchoolBookSanPin" w:hAnsi="Times New Roman"/>
          <w:sz w:val="28"/>
          <w:szCs w:val="28"/>
        </w:rPr>
      </w:pPr>
      <w:r w:rsidRPr="00AA7ACC">
        <w:rPr>
          <w:rFonts w:ascii="Times New Roman" w:eastAsia="SchoolBookSanPin" w:hAnsi="Times New Roman"/>
          <w:color w:val="231F20"/>
          <w:sz w:val="28"/>
          <w:szCs w:val="28"/>
        </w:rPr>
        <w:t>Комплексн</w:t>
      </w:r>
      <w:r w:rsidRPr="00AA7ACC">
        <w:rPr>
          <w:rFonts w:ascii="Times New Roman" w:eastAsia="SchoolBookSanPin" w:hAnsi="Times New Roman"/>
          <w:color w:val="231F20"/>
          <w:spacing w:val="2"/>
          <w:sz w:val="28"/>
          <w:szCs w:val="28"/>
        </w:rPr>
        <w:t>о</w:t>
      </w:r>
      <w:r w:rsidRPr="00AA7ACC">
        <w:rPr>
          <w:rFonts w:ascii="Times New Roman" w:eastAsia="SchoolBookSanPin" w:hAnsi="Times New Roman"/>
          <w:color w:val="231F20"/>
          <w:sz w:val="28"/>
          <w:szCs w:val="28"/>
        </w:rPr>
        <w:t>е псих</w:t>
      </w:r>
      <w:r w:rsidRPr="00AA7ACC">
        <w:rPr>
          <w:rFonts w:ascii="Times New Roman" w:eastAsia="SchoolBookSanPin" w:hAnsi="Times New Roman"/>
          <w:color w:val="231F20"/>
          <w:spacing w:val="-2"/>
          <w:sz w:val="28"/>
          <w:szCs w:val="28"/>
        </w:rPr>
        <w:t>о</w:t>
      </w:r>
      <w:r w:rsidRPr="00AA7ACC">
        <w:rPr>
          <w:rFonts w:ascii="Times New Roman" w:eastAsia="SchoolBookSanPin" w:hAnsi="Times New Roman"/>
          <w:color w:val="231F20"/>
          <w:sz w:val="28"/>
          <w:szCs w:val="28"/>
        </w:rPr>
        <w:t>лого-педагогическ</w:t>
      </w:r>
      <w:r w:rsidRPr="00AA7ACC">
        <w:rPr>
          <w:rFonts w:ascii="Times New Roman" w:eastAsia="SchoolBookSanPin" w:hAnsi="Times New Roman"/>
          <w:color w:val="231F20"/>
          <w:spacing w:val="2"/>
          <w:sz w:val="28"/>
          <w:szCs w:val="28"/>
        </w:rPr>
        <w:t>о</w:t>
      </w:r>
      <w:r w:rsidRPr="00AA7ACC">
        <w:rPr>
          <w:rFonts w:ascii="Times New Roman" w:eastAsia="SchoolBookSanPin" w:hAnsi="Times New Roman"/>
          <w:color w:val="231F20"/>
          <w:sz w:val="28"/>
          <w:szCs w:val="28"/>
        </w:rPr>
        <w:t>е и социальн</w:t>
      </w:r>
      <w:r w:rsidRPr="00AA7ACC">
        <w:rPr>
          <w:rFonts w:ascii="Times New Roman" w:eastAsia="SchoolBookSanPin" w:hAnsi="Times New Roman"/>
          <w:color w:val="231F20"/>
          <w:spacing w:val="2"/>
          <w:sz w:val="28"/>
          <w:szCs w:val="28"/>
        </w:rPr>
        <w:t>о</w:t>
      </w:r>
      <w:r w:rsidRPr="00AA7ACC">
        <w:rPr>
          <w:rFonts w:ascii="Times New Roman" w:eastAsia="SchoolBookSanPin" w:hAnsi="Times New Roman"/>
          <w:color w:val="231F20"/>
          <w:sz w:val="28"/>
          <w:szCs w:val="28"/>
        </w:rPr>
        <w:t>е соп</w:t>
      </w:r>
      <w:r w:rsidRPr="00AA7ACC">
        <w:rPr>
          <w:rFonts w:ascii="Times New Roman" w:eastAsia="SchoolBookSanPin" w:hAnsi="Times New Roman"/>
          <w:color w:val="231F20"/>
          <w:spacing w:val="2"/>
          <w:sz w:val="28"/>
          <w:szCs w:val="28"/>
        </w:rPr>
        <w:t>р</w:t>
      </w:r>
      <w:r>
        <w:rPr>
          <w:rFonts w:ascii="Times New Roman" w:eastAsia="SchoolBookSanPin" w:hAnsi="Times New Roman"/>
          <w:color w:val="231F20"/>
          <w:sz w:val="28"/>
          <w:szCs w:val="28"/>
        </w:rPr>
        <w:t>о</w:t>
      </w:r>
      <w:r w:rsidRPr="00AA7ACC">
        <w:rPr>
          <w:rFonts w:ascii="Times New Roman" w:eastAsia="SchoolBookSanPin" w:hAnsi="Times New Roman"/>
          <w:color w:val="231F20"/>
          <w:spacing w:val="2"/>
          <w:sz w:val="28"/>
          <w:szCs w:val="28"/>
        </w:rPr>
        <w:t>в</w:t>
      </w:r>
      <w:r w:rsidRPr="00AA7ACC">
        <w:rPr>
          <w:rFonts w:ascii="Times New Roman" w:eastAsia="SchoolBookSanPin" w:hAnsi="Times New Roman"/>
          <w:color w:val="231F20"/>
          <w:sz w:val="28"/>
          <w:szCs w:val="28"/>
        </w:rPr>
        <w:t>ождение и п</w:t>
      </w:r>
      <w:r w:rsidRPr="00AA7ACC">
        <w:rPr>
          <w:rFonts w:ascii="Times New Roman" w:eastAsia="SchoolBookSanPin" w:hAnsi="Times New Roman"/>
          <w:color w:val="231F20"/>
          <w:spacing w:val="-2"/>
          <w:sz w:val="28"/>
          <w:szCs w:val="28"/>
        </w:rPr>
        <w:t>о</w:t>
      </w:r>
      <w:r w:rsidRPr="00AA7ACC">
        <w:rPr>
          <w:rFonts w:ascii="Times New Roman" w:eastAsia="SchoolBookSanPin" w:hAnsi="Times New Roman"/>
          <w:color w:val="231F20"/>
          <w:sz w:val="28"/>
          <w:szCs w:val="28"/>
        </w:rPr>
        <w:t>ддерж</w:t>
      </w:r>
      <w:r w:rsidRPr="00AA7ACC">
        <w:rPr>
          <w:rFonts w:ascii="Times New Roman" w:eastAsia="SchoolBookSanPin" w:hAnsi="Times New Roman"/>
          <w:color w:val="231F20"/>
          <w:spacing w:val="2"/>
          <w:sz w:val="28"/>
          <w:szCs w:val="28"/>
        </w:rPr>
        <w:t>к</w:t>
      </w:r>
      <w:r w:rsidRPr="00AA7ACC">
        <w:rPr>
          <w:rFonts w:ascii="Times New Roman" w:eastAsia="SchoolBookSanPin" w:hAnsi="Times New Roman"/>
          <w:color w:val="231F20"/>
          <w:sz w:val="28"/>
          <w:szCs w:val="28"/>
        </w:rPr>
        <w:t xml:space="preserve">а </w:t>
      </w:r>
      <w:r w:rsidRPr="00AA7ACC">
        <w:rPr>
          <w:rFonts w:ascii="Times New Roman" w:eastAsia="SchoolBookSanPin" w:hAnsi="Times New Roman"/>
          <w:color w:val="231F20"/>
          <w:spacing w:val="2"/>
          <w:sz w:val="28"/>
          <w:szCs w:val="28"/>
        </w:rPr>
        <w:t>о</w:t>
      </w:r>
      <w:r w:rsidRPr="00AA7ACC">
        <w:rPr>
          <w:rFonts w:ascii="Times New Roman" w:eastAsia="SchoolBookSanPin" w:hAnsi="Times New Roman"/>
          <w:color w:val="231F20"/>
          <w:spacing w:val="-3"/>
          <w:sz w:val="28"/>
          <w:szCs w:val="28"/>
        </w:rPr>
        <w:t>б</w:t>
      </w:r>
      <w:r w:rsidRPr="00AA7ACC">
        <w:rPr>
          <w:rFonts w:ascii="Times New Roman" w:eastAsia="SchoolBookSanPin" w:hAnsi="Times New Roman"/>
          <w:color w:val="231F20"/>
          <w:sz w:val="28"/>
          <w:szCs w:val="28"/>
        </w:rPr>
        <w:t>учающихся с т</w:t>
      </w:r>
      <w:r w:rsidRPr="00AA7ACC">
        <w:rPr>
          <w:rFonts w:ascii="Times New Roman" w:eastAsia="SchoolBookSanPin" w:hAnsi="Times New Roman"/>
          <w:color w:val="231F20"/>
          <w:spacing w:val="-3"/>
          <w:sz w:val="28"/>
          <w:szCs w:val="28"/>
        </w:rPr>
        <w:t>р</w:t>
      </w:r>
      <w:r w:rsidRPr="00AA7ACC">
        <w:rPr>
          <w:rFonts w:ascii="Times New Roman" w:eastAsia="SchoolBookSanPin" w:hAnsi="Times New Roman"/>
          <w:color w:val="231F20"/>
          <w:sz w:val="28"/>
          <w:szCs w:val="28"/>
        </w:rPr>
        <w:t>удн</w:t>
      </w:r>
      <w:r w:rsidRPr="00AA7ACC">
        <w:rPr>
          <w:rFonts w:ascii="Times New Roman" w:eastAsia="SchoolBookSanPin" w:hAnsi="Times New Roman"/>
          <w:color w:val="231F20"/>
          <w:spacing w:val="2"/>
          <w:sz w:val="28"/>
          <w:szCs w:val="28"/>
        </w:rPr>
        <w:t>о</w:t>
      </w:r>
      <w:r w:rsidRPr="00AA7ACC">
        <w:rPr>
          <w:rFonts w:ascii="Times New Roman" w:eastAsia="SchoolBookSanPin" w:hAnsi="Times New Roman"/>
          <w:color w:val="231F20"/>
          <w:sz w:val="28"/>
          <w:szCs w:val="28"/>
        </w:rPr>
        <w:t>с</w:t>
      </w:r>
      <w:r w:rsidRPr="00AA7ACC">
        <w:rPr>
          <w:rFonts w:ascii="Times New Roman" w:eastAsia="SchoolBookSanPin" w:hAnsi="Times New Roman"/>
          <w:color w:val="231F20"/>
          <w:spacing w:val="-5"/>
          <w:sz w:val="28"/>
          <w:szCs w:val="28"/>
        </w:rPr>
        <w:t>т</w:t>
      </w:r>
      <w:r w:rsidRPr="00AA7ACC">
        <w:rPr>
          <w:rFonts w:ascii="Times New Roman" w:eastAsia="SchoolBookSanPin" w:hAnsi="Times New Roman"/>
          <w:color w:val="231F20"/>
          <w:sz w:val="28"/>
          <w:szCs w:val="28"/>
        </w:rPr>
        <w:t xml:space="preserve">ями в </w:t>
      </w:r>
      <w:r w:rsidRPr="00AA7ACC">
        <w:rPr>
          <w:rFonts w:ascii="Times New Roman" w:eastAsia="SchoolBookSanPin" w:hAnsi="Times New Roman"/>
          <w:color w:val="231F20"/>
          <w:spacing w:val="2"/>
          <w:sz w:val="28"/>
          <w:szCs w:val="28"/>
        </w:rPr>
        <w:t>о</w:t>
      </w:r>
      <w:r w:rsidRPr="00AA7ACC">
        <w:rPr>
          <w:rFonts w:ascii="Times New Roman" w:eastAsia="SchoolBookSanPin" w:hAnsi="Times New Roman"/>
          <w:color w:val="231F20"/>
          <w:spacing w:val="-3"/>
          <w:sz w:val="28"/>
          <w:szCs w:val="28"/>
        </w:rPr>
        <w:t>б</w:t>
      </w:r>
      <w:r w:rsidRPr="00AA7ACC">
        <w:rPr>
          <w:rFonts w:ascii="Times New Roman" w:eastAsia="SchoolBookSanPin" w:hAnsi="Times New Roman"/>
          <w:color w:val="231F20"/>
          <w:sz w:val="28"/>
          <w:szCs w:val="28"/>
        </w:rPr>
        <w:t>учении и социали</w:t>
      </w:r>
      <w:r w:rsidRPr="00AA7ACC">
        <w:rPr>
          <w:rFonts w:ascii="Times New Roman" w:eastAsia="SchoolBookSanPin" w:hAnsi="Times New Roman"/>
          <w:color w:val="231F20"/>
          <w:spacing w:val="2"/>
          <w:sz w:val="28"/>
          <w:szCs w:val="28"/>
        </w:rPr>
        <w:t>з</w:t>
      </w:r>
      <w:r w:rsidRPr="00AA7ACC">
        <w:rPr>
          <w:rFonts w:ascii="Times New Roman" w:eastAsia="SchoolBookSanPin" w:hAnsi="Times New Roman"/>
          <w:color w:val="231F20"/>
          <w:sz w:val="28"/>
          <w:szCs w:val="28"/>
        </w:rPr>
        <w:t xml:space="preserve">ации </w:t>
      </w:r>
      <w:r w:rsidRPr="00AA7ACC">
        <w:rPr>
          <w:rFonts w:ascii="Times New Roman" w:eastAsia="SchoolBookSanPin" w:hAnsi="Times New Roman"/>
          <w:color w:val="231F20"/>
          <w:spacing w:val="2"/>
          <w:sz w:val="28"/>
          <w:szCs w:val="28"/>
        </w:rPr>
        <w:t>об</w:t>
      </w:r>
      <w:r w:rsidRPr="00AA7ACC">
        <w:rPr>
          <w:rFonts w:ascii="Times New Roman" w:eastAsia="SchoolBookSanPin" w:hAnsi="Times New Roman"/>
          <w:color w:val="231F20"/>
          <w:sz w:val="28"/>
          <w:szCs w:val="28"/>
        </w:rPr>
        <w:t>еспечи</w:t>
      </w:r>
      <w:r w:rsidRPr="00AA7ACC">
        <w:rPr>
          <w:rFonts w:ascii="Times New Roman" w:eastAsia="SchoolBookSanPin" w:hAnsi="Times New Roman"/>
          <w:color w:val="231F20"/>
          <w:spacing w:val="2"/>
          <w:sz w:val="28"/>
          <w:szCs w:val="28"/>
        </w:rPr>
        <w:t>в</w:t>
      </w:r>
      <w:r w:rsidRPr="00AA7ACC">
        <w:rPr>
          <w:rFonts w:ascii="Times New Roman" w:eastAsia="SchoolBookSanPin" w:hAnsi="Times New Roman"/>
          <w:color w:val="231F20"/>
          <w:sz w:val="28"/>
          <w:szCs w:val="28"/>
        </w:rPr>
        <w:t>аются специалис</w:t>
      </w:r>
      <w:r w:rsidRPr="00AA7ACC">
        <w:rPr>
          <w:rFonts w:ascii="Times New Roman" w:eastAsia="SchoolBookSanPin" w:hAnsi="Times New Roman"/>
          <w:color w:val="231F20"/>
          <w:spacing w:val="-2"/>
          <w:sz w:val="28"/>
          <w:szCs w:val="28"/>
        </w:rPr>
        <w:t>т</w:t>
      </w:r>
      <w:r w:rsidRPr="00AA7ACC">
        <w:rPr>
          <w:rFonts w:ascii="Times New Roman" w:eastAsia="SchoolBookSanPin" w:hAnsi="Times New Roman"/>
          <w:color w:val="231F20"/>
          <w:sz w:val="28"/>
          <w:szCs w:val="28"/>
        </w:rPr>
        <w:t xml:space="preserve">ами </w:t>
      </w:r>
      <w:r w:rsidRPr="00AA7ACC">
        <w:rPr>
          <w:rFonts w:ascii="Times New Roman" w:eastAsia="SchoolBookSanPin" w:hAnsi="Times New Roman"/>
          <w:color w:val="231F20"/>
          <w:spacing w:val="2"/>
          <w:sz w:val="28"/>
          <w:szCs w:val="28"/>
        </w:rPr>
        <w:t>о</w:t>
      </w:r>
      <w:r w:rsidRPr="00AA7ACC">
        <w:rPr>
          <w:rFonts w:ascii="Times New Roman" w:eastAsia="SchoolBookSanPin" w:hAnsi="Times New Roman"/>
          <w:color w:val="231F20"/>
          <w:spacing w:val="-2"/>
          <w:sz w:val="28"/>
          <w:szCs w:val="28"/>
        </w:rPr>
        <w:t>б</w:t>
      </w:r>
      <w:r w:rsidRPr="00AA7ACC">
        <w:rPr>
          <w:rFonts w:ascii="Times New Roman" w:eastAsia="SchoolBookSanPin" w:hAnsi="Times New Roman"/>
          <w:color w:val="231F20"/>
          <w:spacing w:val="2"/>
          <w:sz w:val="28"/>
          <w:szCs w:val="28"/>
        </w:rPr>
        <w:t>р</w:t>
      </w:r>
      <w:r w:rsidRPr="00AA7ACC">
        <w:rPr>
          <w:rFonts w:ascii="Times New Roman" w:eastAsia="SchoolBookSanPin" w:hAnsi="Times New Roman"/>
          <w:color w:val="231F20"/>
          <w:sz w:val="28"/>
          <w:szCs w:val="28"/>
        </w:rPr>
        <w:t>а</w:t>
      </w:r>
      <w:r w:rsidRPr="00AA7ACC">
        <w:rPr>
          <w:rFonts w:ascii="Times New Roman" w:eastAsia="SchoolBookSanPin" w:hAnsi="Times New Roman"/>
          <w:color w:val="231F20"/>
          <w:spacing w:val="2"/>
          <w:sz w:val="28"/>
          <w:szCs w:val="28"/>
        </w:rPr>
        <w:t>з</w:t>
      </w:r>
      <w:r w:rsidRPr="00AA7ACC">
        <w:rPr>
          <w:rFonts w:ascii="Times New Roman" w:eastAsia="SchoolBookSanPin" w:hAnsi="Times New Roman"/>
          <w:color w:val="231F20"/>
          <w:sz w:val="28"/>
          <w:szCs w:val="28"/>
        </w:rPr>
        <w:t>о</w:t>
      </w:r>
      <w:r w:rsidRPr="00AA7ACC">
        <w:rPr>
          <w:rFonts w:ascii="Times New Roman" w:eastAsia="SchoolBookSanPin" w:hAnsi="Times New Roman"/>
          <w:color w:val="231F20"/>
          <w:spacing w:val="2"/>
          <w:sz w:val="28"/>
          <w:szCs w:val="28"/>
        </w:rPr>
        <w:t>в</w:t>
      </w:r>
      <w:r>
        <w:rPr>
          <w:rFonts w:ascii="Times New Roman" w:eastAsia="SchoolBookSanPin" w:hAnsi="Times New Roman"/>
          <w:color w:val="231F20"/>
          <w:sz w:val="28"/>
          <w:szCs w:val="28"/>
        </w:rPr>
        <w:t>атель</w:t>
      </w:r>
      <w:r w:rsidRPr="00AA7ACC">
        <w:rPr>
          <w:rFonts w:ascii="Times New Roman" w:eastAsia="SchoolBookSanPin" w:hAnsi="Times New Roman"/>
          <w:color w:val="231F20"/>
          <w:sz w:val="28"/>
          <w:szCs w:val="28"/>
        </w:rPr>
        <w:t>ной</w:t>
      </w:r>
      <w:r w:rsidRPr="00AA7ACC">
        <w:rPr>
          <w:rFonts w:ascii="Times New Roman" w:eastAsia="SchoolBookSanPin" w:hAnsi="Times New Roman"/>
          <w:color w:val="231F20"/>
          <w:spacing w:val="43"/>
          <w:sz w:val="28"/>
          <w:szCs w:val="28"/>
        </w:rPr>
        <w:t xml:space="preserve"> </w:t>
      </w:r>
      <w:r w:rsidRPr="00AA7ACC">
        <w:rPr>
          <w:rFonts w:ascii="Times New Roman" w:eastAsia="SchoolBookSanPin" w:hAnsi="Times New Roman"/>
          <w:color w:val="231F20"/>
          <w:spacing w:val="-2"/>
          <w:sz w:val="28"/>
          <w:szCs w:val="28"/>
        </w:rPr>
        <w:t>о</w:t>
      </w:r>
      <w:r w:rsidRPr="00AA7ACC">
        <w:rPr>
          <w:rFonts w:ascii="Times New Roman" w:eastAsia="SchoolBookSanPin" w:hAnsi="Times New Roman"/>
          <w:color w:val="231F20"/>
          <w:sz w:val="28"/>
          <w:szCs w:val="28"/>
        </w:rPr>
        <w:t>р</w:t>
      </w:r>
      <w:r w:rsidRPr="00AA7ACC">
        <w:rPr>
          <w:rFonts w:ascii="Times New Roman" w:eastAsia="SchoolBookSanPin" w:hAnsi="Times New Roman"/>
          <w:color w:val="231F20"/>
          <w:spacing w:val="-2"/>
          <w:sz w:val="28"/>
          <w:szCs w:val="28"/>
        </w:rPr>
        <w:t>г</w:t>
      </w:r>
      <w:r w:rsidRPr="00AA7ACC">
        <w:rPr>
          <w:rFonts w:ascii="Times New Roman" w:eastAsia="SchoolBookSanPin" w:hAnsi="Times New Roman"/>
          <w:color w:val="231F20"/>
          <w:sz w:val="28"/>
          <w:szCs w:val="28"/>
        </w:rPr>
        <w:t>ани</w:t>
      </w:r>
      <w:r w:rsidRPr="00AA7ACC">
        <w:rPr>
          <w:rFonts w:ascii="Times New Roman" w:eastAsia="SchoolBookSanPin" w:hAnsi="Times New Roman"/>
          <w:color w:val="231F20"/>
          <w:spacing w:val="2"/>
          <w:sz w:val="28"/>
          <w:szCs w:val="28"/>
        </w:rPr>
        <w:t>з</w:t>
      </w:r>
      <w:r w:rsidRPr="00AA7ACC">
        <w:rPr>
          <w:rFonts w:ascii="Times New Roman" w:eastAsia="SchoolBookSanPin" w:hAnsi="Times New Roman"/>
          <w:color w:val="231F20"/>
          <w:sz w:val="28"/>
          <w:szCs w:val="28"/>
        </w:rPr>
        <w:t>ации</w:t>
      </w:r>
      <w:r w:rsidRPr="00AA7ACC">
        <w:rPr>
          <w:rFonts w:ascii="Times New Roman" w:eastAsia="SchoolBookSanPin" w:hAnsi="Times New Roman"/>
          <w:color w:val="231F20"/>
          <w:spacing w:val="43"/>
          <w:sz w:val="28"/>
          <w:szCs w:val="28"/>
        </w:rPr>
        <w:t xml:space="preserve"> </w:t>
      </w:r>
      <w:r w:rsidRPr="00AA7ACC">
        <w:rPr>
          <w:rFonts w:ascii="Times New Roman" w:eastAsia="SchoolBookSanPin" w:hAnsi="Times New Roman"/>
          <w:color w:val="231F20"/>
          <w:sz w:val="28"/>
          <w:szCs w:val="28"/>
        </w:rPr>
        <w:t>(педагогом-псих</w:t>
      </w:r>
      <w:r w:rsidRPr="00AA7ACC">
        <w:rPr>
          <w:rFonts w:ascii="Times New Roman" w:eastAsia="SchoolBookSanPin" w:hAnsi="Times New Roman"/>
          <w:color w:val="231F20"/>
          <w:spacing w:val="-2"/>
          <w:sz w:val="28"/>
          <w:szCs w:val="28"/>
        </w:rPr>
        <w:t>о</w:t>
      </w:r>
      <w:r w:rsidRPr="00AA7ACC">
        <w:rPr>
          <w:rFonts w:ascii="Times New Roman" w:eastAsia="SchoolBookSanPin" w:hAnsi="Times New Roman"/>
          <w:color w:val="231F20"/>
          <w:sz w:val="28"/>
          <w:szCs w:val="28"/>
        </w:rPr>
        <w:t>логом,</w:t>
      </w:r>
      <w:r w:rsidRPr="00AA7ACC">
        <w:rPr>
          <w:rFonts w:ascii="Times New Roman" w:eastAsia="SchoolBookSanPin" w:hAnsi="Times New Roman"/>
          <w:color w:val="231F20"/>
          <w:spacing w:val="43"/>
          <w:sz w:val="28"/>
          <w:szCs w:val="28"/>
        </w:rPr>
        <w:t xml:space="preserve"> </w:t>
      </w:r>
      <w:r w:rsidRPr="00AA7ACC">
        <w:rPr>
          <w:rFonts w:ascii="Times New Roman" w:eastAsia="SchoolBookSanPin" w:hAnsi="Times New Roman"/>
          <w:color w:val="231F20"/>
          <w:sz w:val="28"/>
          <w:szCs w:val="28"/>
        </w:rPr>
        <w:t>социальным</w:t>
      </w:r>
      <w:r w:rsidRPr="00AA7ACC">
        <w:rPr>
          <w:rFonts w:ascii="Times New Roman" w:eastAsia="SchoolBookSanPin" w:hAnsi="Times New Roman"/>
          <w:color w:val="231F20"/>
          <w:spacing w:val="43"/>
          <w:sz w:val="28"/>
          <w:szCs w:val="28"/>
        </w:rPr>
        <w:t xml:space="preserve"> </w:t>
      </w:r>
      <w:r>
        <w:rPr>
          <w:rFonts w:ascii="Times New Roman" w:eastAsia="SchoolBookSanPin" w:hAnsi="Times New Roman"/>
          <w:color w:val="231F20"/>
          <w:sz w:val="28"/>
          <w:szCs w:val="28"/>
        </w:rPr>
        <w:t>педаго</w:t>
      </w:r>
      <w:r w:rsidRPr="00AA7ACC">
        <w:rPr>
          <w:rFonts w:ascii="Times New Roman" w:eastAsia="SchoolBookSanPin" w:hAnsi="Times New Roman"/>
          <w:color w:val="231F20"/>
          <w:sz w:val="28"/>
          <w:szCs w:val="28"/>
        </w:rPr>
        <w:t xml:space="preserve">гом, учителем-логопедом), </w:t>
      </w:r>
      <w:r w:rsidRPr="00AA7ACC">
        <w:rPr>
          <w:rFonts w:ascii="Times New Roman" w:eastAsia="SchoolBookSanPin" w:hAnsi="Times New Roman"/>
          <w:color w:val="231F20"/>
          <w:spacing w:val="2"/>
          <w:sz w:val="28"/>
          <w:szCs w:val="28"/>
        </w:rPr>
        <w:t>р</w:t>
      </w:r>
      <w:r w:rsidRPr="00AA7ACC">
        <w:rPr>
          <w:rFonts w:ascii="Times New Roman" w:eastAsia="SchoolBookSanPin" w:hAnsi="Times New Roman"/>
          <w:color w:val="231F20"/>
          <w:sz w:val="28"/>
          <w:szCs w:val="28"/>
        </w:rPr>
        <w:t>е</w:t>
      </w:r>
      <w:r w:rsidRPr="00AA7ACC">
        <w:rPr>
          <w:rFonts w:ascii="Times New Roman" w:eastAsia="SchoolBookSanPin" w:hAnsi="Times New Roman"/>
          <w:color w:val="231F20"/>
          <w:spacing w:val="-10"/>
          <w:sz w:val="28"/>
          <w:szCs w:val="28"/>
        </w:rPr>
        <w:t>г</w:t>
      </w:r>
      <w:r w:rsidRPr="00AA7ACC">
        <w:rPr>
          <w:rFonts w:ascii="Times New Roman" w:eastAsia="SchoolBookSanPin" w:hAnsi="Times New Roman"/>
          <w:color w:val="231F20"/>
          <w:sz w:val="28"/>
          <w:szCs w:val="28"/>
        </w:rPr>
        <w:t>ламенти</w:t>
      </w:r>
      <w:r w:rsidRPr="00AA7ACC">
        <w:rPr>
          <w:rFonts w:ascii="Times New Roman" w:eastAsia="SchoolBookSanPin" w:hAnsi="Times New Roman"/>
          <w:color w:val="231F20"/>
          <w:spacing w:val="-3"/>
          <w:sz w:val="28"/>
          <w:szCs w:val="28"/>
        </w:rPr>
        <w:t>р</w:t>
      </w:r>
      <w:r w:rsidRPr="00AA7ACC">
        <w:rPr>
          <w:rFonts w:ascii="Times New Roman" w:eastAsia="SchoolBookSanPin" w:hAnsi="Times New Roman"/>
          <w:color w:val="231F20"/>
          <w:sz w:val="28"/>
          <w:szCs w:val="28"/>
        </w:rPr>
        <w:t>уются ло</w:t>
      </w:r>
      <w:r w:rsidRPr="00AA7ACC">
        <w:rPr>
          <w:rFonts w:ascii="Times New Roman" w:eastAsia="SchoolBookSanPin" w:hAnsi="Times New Roman"/>
          <w:color w:val="231F20"/>
          <w:spacing w:val="2"/>
          <w:sz w:val="28"/>
          <w:szCs w:val="28"/>
        </w:rPr>
        <w:t>к</w:t>
      </w:r>
      <w:r w:rsidRPr="00AA7ACC">
        <w:rPr>
          <w:rFonts w:ascii="Times New Roman" w:eastAsia="SchoolBookSanPin" w:hAnsi="Times New Roman"/>
          <w:color w:val="231F20"/>
          <w:sz w:val="28"/>
          <w:szCs w:val="28"/>
        </w:rPr>
        <w:t>альными н</w:t>
      </w:r>
      <w:r w:rsidRPr="00AA7ACC">
        <w:rPr>
          <w:rFonts w:ascii="Times New Roman" w:eastAsia="SchoolBookSanPin" w:hAnsi="Times New Roman"/>
          <w:color w:val="231F20"/>
          <w:spacing w:val="-2"/>
          <w:sz w:val="28"/>
          <w:szCs w:val="28"/>
        </w:rPr>
        <w:t>о</w:t>
      </w:r>
      <w:r>
        <w:rPr>
          <w:rFonts w:ascii="Times New Roman" w:eastAsia="SchoolBookSanPin" w:hAnsi="Times New Roman"/>
          <w:color w:val="231F20"/>
          <w:sz w:val="28"/>
          <w:szCs w:val="28"/>
        </w:rPr>
        <w:t>р</w:t>
      </w:r>
      <w:r w:rsidRPr="00AA7ACC">
        <w:rPr>
          <w:rFonts w:ascii="Times New Roman" w:eastAsia="SchoolBookSanPin" w:hAnsi="Times New Roman"/>
          <w:color w:val="231F20"/>
          <w:sz w:val="28"/>
          <w:szCs w:val="28"/>
        </w:rPr>
        <w:t>мативными</w:t>
      </w:r>
      <w:r w:rsidRPr="00AA7ACC">
        <w:rPr>
          <w:rFonts w:ascii="Times New Roman" w:eastAsia="SchoolBookSanPin" w:hAnsi="Times New Roman"/>
          <w:color w:val="231F20"/>
          <w:spacing w:val="23"/>
          <w:sz w:val="28"/>
          <w:szCs w:val="28"/>
        </w:rPr>
        <w:t xml:space="preserve"> </w:t>
      </w:r>
      <w:r w:rsidRPr="00AA7ACC">
        <w:rPr>
          <w:rFonts w:ascii="Times New Roman" w:eastAsia="SchoolBookSanPin" w:hAnsi="Times New Roman"/>
          <w:color w:val="231F20"/>
          <w:sz w:val="28"/>
          <w:szCs w:val="28"/>
        </w:rPr>
        <w:t>а</w:t>
      </w:r>
      <w:r w:rsidRPr="00AA7ACC">
        <w:rPr>
          <w:rFonts w:ascii="Times New Roman" w:eastAsia="SchoolBookSanPin" w:hAnsi="Times New Roman"/>
          <w:color w:val="231F20"/>
          <w:spacing w:val="-2"/>
          <w:sz w:val="28"/>
          <w:szCs w:val="28"/>
        </w:rPr>
        <w:t>кт</w:t>
      </w:r>
      <w:r w:rsidRPr="00AA7ACC">
        <w:rPr>
          <w:rFonts w:ascii="Times New Roman" w:eastAsia="SchoolBookSanPin" w:hAnsi="Times New Roman"/>
          <w:color w:val="231F20"/>
          <w:sz w:val="28"/>
          <w:szCs w:val="28"/>
        </w:rPr>
        <w:t>ами</w:t>
      </w:r>
      <w:r w:rsidRPr="00AA7ACC">
        <w:rPr>
          <w:rFonts w:ascii="Times New Roman" w:eastAsia="SchoolBookSanPin" w:hAnsi="Times New Roman"/>
          <w:color w:val="231F20"/>
          <w:spacing w:val="23"/>
          <w:sz w:val="28"/>
          <w:szCs w:val="28"/>
        </w:rPr>
        <w:t xml:space="preserve"> </w:t>
      </w:r>
      <w:r>
        <w:rPr>
          <w:rFonts w:ascii="Times New Roman" w:eastAsia="SchoolBookSanPin" w:hAnsi="Times New Roman"/>
          <w:color w:val="231F20"/>
          <w:sz w:val="28"/>
          <w:szCs w:val="28"/>
        </w:rPr>
        <w:t>школы</w:t>
      </w:r>
      <w:r w:rsidRPr="00AA7ACC">
        <w:rPr>
          <w:rFonts w:ascii="Times New Roman" w:eastAsia="SchoolBookSanPin" w:hAnsi="Times New Roman"/>
          <w:color w:val="231F20"/>
          <w:sz w:val="28"/>
          <w:szCs w:val="28"/>
        </w:rPr>
        <w:t xml:space="preserve">, </w:t>
      </w:r>
      <w:r w:rsidRPr="00AA7ACC">
        <w:rPr>
          <w:rFonts w:ascii="Times New Roman" w:eastAsia="SchoolBookSanPin" w:hAnsi="Times New Roman"/>
          <w:color w:val="231F20"/>
          <w:spacing w:val="-3"/>
          <w:sz w:val="28"/>
          <w:szCs w:val="28"/>
        </w:rPr>
        <w:t>у</w:t>
      </w:r>
      <w:r w:rsidRPr="00AA7ACC">
        <w:rPr>
          <w:rFonts w:ascii="Times New Roman" w:eastAsia="SchoolBookSanPin" w:hAnsi="Times New Roman"/>
          <w:color w:val="231F20"/>
          <w:sz w:val="28"/>
          <w:szCs w:val="28"/>
        </w:rPr>
        <w:t>с</w:t>
      </w:r>
      <w:r w:rsidRPr="00AA7ACC">
        <w:rPr>
          <w:rFonts w:ascii="Times New Roman" w:eastAsia="SchoolBookSanPin" w:hAnsi="Times New Roman"/>
          <w:color w:val="231F20"/>
          <w:spacing w:val="-2"/>
          <w:sz w:val="28"/>
          <w:szCs w:val="28"/>
        </w:rPr>
        <w:t>т</w:t>
      </w:r>
      <w:r w:rsidRPr="00AA7ACC">
        <w:rPr>
          <w:rFonts w:ascii="Times New Roman" w:eastAsia="SchoolBookSanPin" w:hAnsi="Times New Roman"/>
          <w:color w:val="231F20"/>
          <w:sz w:val="28"/>
          <w:szCs w:val="28"/>
        </w:rPr>
        <w:t>а</w:t>
      </w:r>
      <w:r w:rsidRPr="00AA7ACC">
        <w:rPr>
          <w:rFonts w:ascii="Times New Roman" w:eastAsia="SchoolBookSanPin" w:hAnsi="Times New Roman"/>
          <w:color w:val="231F20"/>
          <w:spacing w:val="2"/>
          <w:sz w:val="28"/>
          <w:szCs w:val="28"/>
        </w:rPr>
        <w:t>в</w:t>
      </w:r>
      <w:r w:rsidRPr="00AA7ACC">
        <w:rPr>
          <w:rFonts w:ascii="Times New Roman" w:eastAsia="SchoolBookSanPin" w:hAnsi="Times New Roman"/>
          <w:color w:val="231F20"/>
          <w:sz w:val="28"/>
          <w:szCs w:val="28"/>
        </w:rPr>
        <w:t xml:space="preserve">ом, </w:t>
      </w:r>
      <w:r w:rsidRPr="00AA7ACC">
        <w:rPr>
          <w:rFonts w:ascii="Times New Roman" w:eastAsia="SchoolBookSanPin" w:hAnsi="Times New Roman"/>
          <w:color w:val="231F20"/>
          <w:spacing w:val="2"/>
          <w:sz w:val="28"/>
          <w:szCs w:val="28"/>
        </w:rPr>
        <w:t>р</w:t>
      </w:r>
      <w:r w:rsidRPr="00AA7ACC">
        <w:rPr>
          <w:rFonts w:ascii="Times New Roman" w:eastAsia="SchoolBookSanPin" w:hAnsi="Times New Roman"/>
          <w:color w:val="231F20"/>
          <w:sz w:val="28"/>
          <w:szCs w:val="28"/>
        </w:rPr>
        <w:t>еали</w:t>
      </w:r>
      <w:r w:rsidRPr="00AA7ACC">
        <w:rPr>
          <w:rFonts w:ascii="Times New Roman" w:eastAsia="SchoolBookSanPin" w:hAnsi="Times New Roman"/>
          <w:color w:val="231F20"/>
          <w:spacing w:val="-2"/>
          <w:sz w:val="28"/>
          <w:szCs w:val="28"/>
        </w:rPr>
        <w:t>з</w:t>
      </w:r>
      <w:r w:rsidRPr="00AA7ACC">
        <w:rPr>
          <w:rFonts w:ascii="Times New Roman" w:eastAsia="SchoolBookSanPin" w:hAnsi="Times New Roman"/>
          <w:color w:val="231F20"/>
          <w:spacing w:val="-3"/>
          <w:sz w:val="28"/>
          <w:szCs w:val="28"/>
        </w:rPr>
        <w:t>у</w:t>
      </w:r>
      <w:r w:rsidRPr="00AA7ACC">
        <w:rPr>
          <w:rFonts w:ascii="Times New Roman" w:eastAsia="SchoolBookSanPin" w:hAnsi="Times New Roman"/>
          <w:color w:val="231F20"/>
          <w:sz w:val="28"/>
          <w:szCs w:val="28"/>
        </w:rPr>
        <w:t>ется п</w:t>
      </w:r>
      <w:r w:rsidRPr="00AA7ACC">
        <w:rPr>
          <w:rFonts w:ascii="Times New Roman" w:eastAsia="SchoolBookSanPin" w:hAnsi="Times New Roman"/>
          <w:color w:val="231F20"/>
          <w:spacing w:val="2"/>
          <w:sz w:val="28"/>
          <w:szCs w:val="28"/>
        </w:rPr>
        <w:t>р</w:t>
      </w:r>
      <w:r w:rsidRPr="00AA7ACC">
        <w:rPr>
          <w:rFonts w:ascii="Times New Roman" w:eastAsia="SchoolBookSanPin" w:hAnsi="Times New Roman"/>
          <w:color w:val="231F20"/>
          <w:sz w:val="28"/>
          <w:szCs w:val="28"/>
        </w:rPr>
        <w:t>еимущест</w:t>
      </w:r>
      <w:r w:rsidRPr="00AA7ACC">
        <w:rPr>
          <w:rFonts w:ascii="Times New Roman" w:eastAsia="SchoolBookSanPin" w:hAnsi="Times New Roman"/>
          <w:color w:val="231F20"/>
          <w:spacing w:val="2"/>
          <w:sz w:val="28"/>
          <w:szCs w:val="28"/>
        </w:rPr>
        <w:t>в</w:t>
      </w:r>
      <w:r w:rsidRPr="00AA7ACC">
        <w:rPr>
          <w:rFonts w:ascii="Times New Roman" w:eastAsia="SchoolBookSanPin" w:hAnsi="Times New Roman"/>
          <w:color w:val="231F20"/>
          <w:sz w:val="28"/>
          <w:szCs w:val="28"/>
        </w:rPr>
        <w:t xml:space="preserve">енно </w:t>
      </w:r>
      <w:r w:rsidRPr="00AA7ACC">
        <w:rPr>
          <w:rFonts w:ascii="Times New Roman" w:eastAsia="SchoolBookSanPin" w:hAnsi="Times New Roman"/>
          <w:color w:val="231F20"/>
          <w:spacing w:val="2"/>
          <w:sz w:val="28"/>
          <w:szCs w:val="28"/>
        </w:rPr>
        <w:t>в</w:t>
      </w:r>
      <w:r w:rsidRPr="00AA7ACC">
        <w:rPr>
          <w:rFonts w:ascii="Times New Roman" w:eastAsia="SchoolBookSanPin" w:hAnsi="Times New Roman"/>
          <w:color w:val="231F20"/>
          <w:sz w:val="28"/>
          <w:szCs w:val="28"/>
        </w:rPr>
        <w:t>о внеу</w:t>
      </w:r>
      <w:r w:rsidRPr="00AA7ACC">
        <w:rPr>
          <w:rFonts w:ascii="Times New Roman" w:eastAsia="SchoolBookSanPin" w:hAnsi="Times New Roman"/>
          <w:color w:val="231F20"/>
          <w:spacing w:val="2"/>
          <w:sz w:val="28"/>
          <w:szCs w:val="28"/>
        </w:rPr>
        <w:t>р</w:t>
      </w:r>
      <w:r>
        <w:rPr>
          <w:rFonts w:ascii="Times New Roman" w:eastAsia="SchoolBookSanPin" w:hAnsi="Times New Roman"/>
          <w:color w:val="231F20"/>
          <w:sz w:val="28"/>
          <w:szCs w:val="28"/>
        </w:rPr>
        <w:t>оч</w:t>
      </w:r>
      <w:r w:rsidRPr="00AA7ACC">
        <w:rPr>
          <w:rFonts w:ascii="Times New Roman" w:eastAsia="SchoolBookSanPin" w:hAnsi="Times New Roman"/>
          <w:color w:val="231F20"/>
          <w:sz w:val="28"/>
          <w:szCs w:val="28"/>
        </w:rPr>
        <w:t>ной</w:t>
      </w:r>
      <w:r w:rsidRPr="00AA7ACC">
        <w:rPr>
          <w:rFonts w:ascii="Times New Roman" w:eastAsia="SchoolBookSanPin" w:hAnsi="Times New Roman"/>
          <w:color w:val="231F20"/>
          <w:spacing w:val="24"/>
          <w:sz w:val="28"/>
          <w:szCs w:val="28"/>
        </w:rPr>
        <w:t xml:space="preserve"> </w:t>
      </w:r>
      <w:r w:rsidRPr="00AA7ACC">
        <w:rPr>
          <w:rFonts w:ascii="Times New Roman" w:eastAsia="SchoolBookSanPin" w:hAnsi="Times New Roman"/>
          <w:color w:val="231F20"/>
          <w:sz w:val="28"/>
          <w:szCs w:val="28"/>
        </w:rPr>
        <w:t>деятельн</w:t>
      </w:r>
      <w:r w:rsidRPr="00AA7ACC">
        <w:rPr>
          <w:rFonts w:ascii="Times New Roman" w:eastAsia="SchoolBookSanPin" w:hAnsi="Times New Roman"/>
          <w:color w:val="231F20"/>
          <w:spacing w:val="2"/>
          <w:sz w:val="28"/>
          <w:szCs w:val="28"/>
        </w:rPr>
        <w:t>о</w:t>
      </w:r>
      <w:r w:rsidRPr="00AA7ACC">
        <w:rPr>
          <w:rFonts w:ascii="Times New Roman" w:eastAsia="SchoolBookSanPin" w:hAnsi="Times New Roman"/>
          <w:color w:val="231F20"/>
          <w:sz w:val="28"/>
          <w:szCs w:val="28"/>
        </w:rPr>
        <w:t>сти.</w:t>
      </w:r>
    </w:p>
    <w:p w:rsidR="00AA7ACC" w:rsidRPr="00AA7ACC" w:rsidRDefault="00AA7ACC" w:rsidP="00D22A01">
      <w:pPr>
        <w:spacing w:after="0" w:line="240" w:lineRule="auto"/>
        <w:ind w:right="59" w:firstLine="709"/>
        <w:jc w:val="both"/>
        <w:rPr>
          <w:rFonts w:ascii="Times New Roman" w:eastAsia="SchoolBookSanPin" w:hAnsi="Times New Roman"/>
          <w:sz w:val="28"/>
          <w:szCs w:val="28"/>
        </w:rPr>
      </w:pPr>
      <w:r w:rsidRPr="00AA7ACC">
        <w:rPr>
          <w:rFonts w:ascii="Times New Roman" w:eastAsia="SchoolBookSanPin" w:hAnsi="Times New Roman"/>
          <w:color w:val="231F20"/>
          <w:sz w:val="28"/>
          <w:szCs w:val="28"/>
        </w:rPr>
        <w:t xml:space="preserve">Одним из </w:t>
      </w:r>
      <w:r w:rsidRPr="00AA7ACC">
        <w:rPr>
          <w:rFonts w:ascii="Times New Roman" w:eastAsia="SchoolBookSanPin" w:hAnsi="Times New Roman"/>
          <w:color w:val="231F20"/>
          <w:spacing w:val="-3"/>
          <w:sz w:val="28"/>
          <w:szCs w:val="28"/>
        </w:rPr>
        <w:t>у</w:t>
      </w:r>
      <w:r w:rsidRPr="00AA7ACC">
        <w:rPr>
          <w:rFonts w:ascii="Times New Roman" w:eastAsia="SchoolBookSanPin" w:hAnsi="Times New Roman"/>
          <w:color w:val="231F20"/>
          <w:sz w:val="28"/>
          <w:szCs w:val="28"/>
        </w:rPr>
        <w:t>словий комплексного соп</w:t>
      </w:r>
      <w:r w:rsidRPr="00AA7ACC">
        <w:rPr>
          <w:rFonts w:ascii="Times New Roman" w:eastAsia="SchoolBookSanPin" w:hAnsi="Times New Roman"/>
          <w:color w:val="231F20"/>
          <w:spacing w:val="2"/>
          <w:sz w:val="28"/>
          <w:szCs w:val="28"/>
        </w:rPr>
        <w:t>р</w:t>
      </w:r>
      <w:r w:rsidRPr="00AA7ACC">
        <w:rPr>
          <w:rFonts w:ascii="Times New Roman" w:eastAsia="SchoolBookSanPin" w:hAnsi="Times New Roman"/>
          <w:color w:val="231F20"/>
          <w:sz w:val="28"/>
          <w:szCs w:val="28"/>
        </w:rPr>
        <w:t>о</w:t>
      </w:r>
      <w:r w:rsidRPr="00AA7ACC">
        <w:rPr>
          <w:rFonts w:ascii="Times New Roman" w:eastAsia="SchoolBookSanPin" w:hAnsi="Times New Roman"/>
          <w:color w:val="231F20"/>
          <w:spacing w:val="2"/>
          <w:sz w:val="28"/>
          <w:szCs w:val="28"/>
        </w:rPr>
        <w:t>в</w:t>
      </w:r>
      <w:r w:rsidRPr="00AA7ACC">
        <w:rPr>
          <w:rFonts w:ascii="Times New Roman" w:eastAsia="SchoolBookSanPin" w:hAnsi="Times New Roman"/>
          <w:color w:val="231F20"/>
          <w:sz w:val="28"/>
          <w:szCs w:val="28"/>
        </w:rPr>
        <w:t>ождения и п</w:t>
      </w:r>
      <w:r w:rsidRPr="00AA7ACC">
        <w:rPr>
          <w:rFonts w:ascii="Times New Roman" w:eastAsia="SchoolBookSanPin" w:hAnsi="Times New Roman"/>
          <w:color w:val="231F20"/>
          <w:spacing w:val="-2"/>
          <w:sz w:val="28"/>
          <w:szCs w:val="28"/>
        </w:rPr>
        <w:t>о</w:t>
      </w:r>
      <w:r>
        <w:rPr>
          <w:rFonts w:ascii="Times New Roman" w:eastAsia="SchoolBookSanPin" w:hAnsi="Times New Roman"/>
          <w:color w:val="231F20"/>
          <w:sz w:val="28"/>
          <w:szCs w:val="28"/>
        </w:rPr>
        <w:t>ддерж</w:t>
      </w:r>
      <w:r w:rsidRPr="00AA7ACC">
        <w:rPr>
          <w:rFonts w:ascii="Times New Roman" w:eastAsia="SchoolBookSanPin" w:hAnsi="Times New Roman"/>
          <w:color w:val="231F20"/>
          <w:sz w:val="28"/>
          <w:szCs w:val="28"/>
        </w:rPr>
        <w:t xml:space="preserve">ки </w:t>
      </w:r>
      <w:r w:rsidRPr="00AA7ACC">
        <w:rPr>
          <w:rFonts w:ascii="Times New Roman" w:eastAsia="SchoolBookSanPin" w:hAnsi="Times New Roman"/>
          <w:color w:val="231F20"/>
          <w:spacing w:val="2"/>
          <w:sz w:val="28"/>
          <w:szCs w:val="28"/>
        </w:rPr>
        <w:t>о</w:t>
      </w:r>
      <w:r w:rsidRPr="00AA7ACC">
        <w:rPr>
          <w:rFonts w:ascii="Times New Roman" w:eastAsia="SchoolBookSanPin" w:hAnsi="Times New Roman"/>
          <w:color w:val="231F20"/>
          <w:spacing w:val="-3"/>
          <w:sz w:val="28"/>
          <w:szCs w:val="28"/>
        </w:rPr>
        <w:t>б</w:t>
      </w:r>
      <w:r w:rsidRPr="00AA7ACC">
        <w:rPr>
          <w:rFonts w:ascii="Times New Roman" w:eastAsia="SchoolBookSanPin" w:hAnsi="Times New Roman"/>
          <w:color w:val="231F20"/>
          <w:sz w:val="28"/>
          <w:szCs w:val="28"/>
        </w:rPr>
        <w:t>учающихся я</w:t>
      </w:r>
      <w:r w:rsidRPr="00AA7ACC">
        <w:rPr>
          <w:rFonts w:ascii="Times New Roman" w:eastAsia="SchoolBookSanPin" w:hAnsi="Times New Roman"/>
          <w:color w:val="231F20"/>
          <w:spacing w:val="-2"/>
          <w:sz w:val="28"/>
          <w:szCs w:val="28"/>
        </w:rPr>
        <w:t>в</w:t>
      </w:r>
      <w:r w:rsidRPr="00AA7ACC">
        <w:rPr>
          <w:rFonts w:ascii="Times New Roman" w:eastAsia="SchoolBookSanPin" w:hAnsi="Times New Roman"/>
          <w:color w:val="231F20"/>
          <w:sz w:val="28"/>
          <w:szCs w:val="28"/>
        </w:rPr>
        <w:t>ляется тесн</w:t>
      </w:r>
      <w:r w:rsidRPr="00AA7ACC">
        <w:rPr>
          <w:rFonts w:ascii="Times New Roman" w:eastAsia="SchoolBookSanPin" w:hAnsi="Times New Roman"/>
          <w:color w:val="231F20"/>
          <w:spacing w:val="2"/>
          <w:sz w:val="28"/>
          <w:szCs w:val="28"/>
        </w:rPr>
        <w:t>о</w:t>
      </w:r>
      <w:r w:rsidRPr="00AA7ACC">
        <w:rPr>
          <w:rFonts w:ascii="Times New Roman" w:eastAsia="SchoolBookSanPin" w:hAnsi="Times New Roman"/>
          <w:color w:val="231F20"/>
          <w:sz w:val="28"/>
          <w:szCs w:val="28"/>
        </w:rPr>
        <w:t>е в</w:t>
      </w:r>
      <w:r w:rsidRPr="00AA7ACC">
        <w:rPr>
          <w:rFonts w:ascii="Times New Roman" w:eastAsia="SchoolBookSanPin" w:hAnsi="Times New Roman"/>
          <w:color w:val="231F20"/>
          <w:spacing w:val="2"/>
          <w:sz w:val="28"/>
          <w:szCs w:val="28"/>
        </w:rPr>
        <w:t>з</w:t>
      </w:r>
      <w:r w:rsidRPr="00AA7ACC">
        <w:rPr>
          <w:rFonts w:ascii="Times New Roman" w:eastAsia="SchoolBookSanPin" w:hAnsi="Times New Roman"/>
          <w:color w:val="231F20"/>
          <w:sz w:val="28"/>
          <w:szCs w:val="28"/>
        </w:rPr>
        <w:t>аим</w:t>
      </w:r>
      <w:r w:rsidRPr="00AA7ACC">
        <w:rPr>
          <w:rFonts w:ascii="Times New Roman" w:eastAsia="SchoolBookSanPin" w:hAnsi="Times New Roman"/>
          <w:color w:val="231F20"/>
          <w:spacing w:val="-2"/>
          <w:sz w:val="28"/>
          <w:szCs w:val="28"/>
        </w:rPr>
        <w:t>о</w:t>
      </w:r>
      <w:r w:rsidRPr="00AA7ACC">
        <w:rPr>
          <w:rFonts w:ascii="Times New Roman" w:eastAsia="SchoolBookSanPin" w:hAnsi="Times New Roman"/>
          <w:color w:val="231F20"/>
          <w:sz w:val="28"/>
          <w:szCs w:val="28"/>
        </w:rPr>
        <w:t xml:space="preserve">действие специалистов при участии педагогов </w:t>
      </w:r>
      <w:r w:rsidRPr="00AA7ACC">
        <w:rPr>
          <w:rFonts w:ascii="Times New Roman" w:eastAsia="SchoolBookSanPin" w:hAnsi="Times New Roman"/>
          <w:color w:val="231F20"/>
          <w:spacing w:val="2"/>
          <w:sz w:val="28"/>
          <w:szCs w:val="28"/>
        </w:rPr>
        <w:t>о</w:t>
      </w:r>
      <w:r w:rsidRPr="00AA7ACC">
        <w:rPr>
          <w:rFonts w:ascii="Times New Roman" w:eastAsia="SchoolBookSanPin" w:hAnsi="Times New Roman"/>
          <w:color w:val="231F20"/>
          <w:spacing w:val="-2"/>
          <w:sz w:val="28"/>
          <w:szCs w:val="28"/>
        </w:rPr>
        <w:t>б</w:t>
      </w:r>
      <w:r w:rsidRPr="00AA7ACC">
        <w:rPr>
          <w:rFonts w:ascii="Times New Roman" w:eastAsia="SchoolBookSanPin" w:hAnsi="Times New Roman"/>
          <w:color w:val="231F20"/>
          <w:spacing w:val="2"/>
          <w:sz w:val="28"/>
          <w:szCs w:val="28"/>
        </w:rPr>
        <w:t>р</w:t>
      </w:r>
      <w:r w:rsidRPr="00AA7ACC">
        <w:rPr>
          <w:rFonts w:ascii="Times New Roman" w:eastAsia="SchoolBookSanPin" w:hAnsi="Times New Roman"/>
          <w:color w:val="231F20"/>
          <w:sz w:val="28"/>
          <w:szCs w:val="28"/>
        </w:rPr>
        <w:t>а</w:t>
      </w:r>
      <w:r w:rsidRPr="00AA7ACC">
        <w:rPr>
          <w:rFonts w:ascii="Times New Roman" w:eastAsia="SchoolBookSanPin" w:hAnsi="Times New Roman"/>
          <w:color w:val="231F20"/>
          <w:spacing w:val="2"/>
          <w:sz w:val="28"/>
          <w:szCs w:val="28"/>
        </w:rPr>
        <w:t>з</w:t>
      </w:r>
      <w:r w:rsidRPr="00AA7ACC">
        <w:rPr>
          <w:rFonts w:ascii="Times New Roman" w:eastAsia="SchoolBookSanPin" w:hAnsi="Times New Roman"/>
          <w:color w:val="231F20"/>
          <w:sz w:val="28"/>
          <w:szCs w:val="28"/>
        </w:rPr>
        <w:t>о</w:t>
      </w:r>
      <w:r w:rsidRPr="00AA7ACC">
        <w:rPr>
          <w:rFonts w:ascii="Times New Roman" w:eastAsia="SchoolBookSanPin" w:hAnsi="Times New Roman"/>
          <w:color w:val="231F20"/>
          <w:spacing w:val="2"/>
          <w:sz w:val="28"/>
          <w:szCs w:val="28"/>
        </w:rPr>
        <w:t>в</w:t>
      </w:r>
      <w:r w:rsidRPr="00AA7ACC">
        <w:rPr>
          <w:rFonts w:ascii="Times New Roman" w:eastAsia="SchoolBookSanPin" w:hAnsi="Times New Roman"/>
          <w:color w:val="231F20"/>
          <w:sz w:val="28"/>
          <w:szCs w:val="28"/>
        </w:rPr>
        <w:t xml:space="preserve">ательной </w:t>
      </w:r>
      <w:r w:rsidRPr="00AA7ACC">
        <w:rPr>
          <w:rFonts w:ascii="Times New Roman" w:eastAsia="SchoolBookSanPin" w:hAnsi="Times New Roman"/>
          <w:color w:val="231F20"/>
          <w:spacing w:val="-2"/>
          <w:sz w:val="28"/>
          <w:szCs w:val="28"/>
        </w:rPr>
        <w:t>о</w:t>
      </w:r>
      <w:r w:rsidRPr="00AA7ACC">
        <w:rPr>
          <w:rFonts w:ascii="Times New Roman" w:eastAsia="SchoolBookSanPin" w:hAnsi="Times New Roman"/>
          <w:color w:val="231F20"/>
          <w:sz w:val="28"/>
          <w:szCs w:val="28"/>
        </w:rPr>
        <w:t>р</w:t>
      </w:r>
      <w:r w:rsidRPr="00AA7ACC">
        <w:rPr>
          <w:rFonts w:ascii="Times New Roman" w:eastAsia="SchoolBookSanPin" w:hAnsi="Times New Roman"/>
          <w:color w:val="231F20"/>
          <w:spacing w:val="-2"/>
          <w:sz w:val="28"/>
          <w:szCs w:val="28"/>
        </w:rPr>
        <w:t>г</w:t>
      </w:r>
      <w:r w:rsidRPr="00AA7ACC">
        <w:rPr>
          <w:rFonts w:ascii="Times New Roman" w:eastAsia="SchoolBookSanPin" w:hAnsi="Times New Roman"/>
          <w:color w:val="231F20"/>
          <w:sz w:val="28"/>
          <w:szCs w:val="28"/>
        </w:rPr>
        <w:t>ани</w:t>
      </w:r>
      <w:r w:rsidRPr="00AA7ACC">
        <w:rPr>
          <w:rFonts w:ascii="Times New Roman" w:eastAsia="SchoolBookSanPin" w:hAnsi="Times New Roman"/>
          <w:color w:val="231F20"/>
          <w:spacing w:val="2"/>
          <w:sz w:val="28"/>
          <w:szCs w:val="28"/>
        </w:rPr>
        <w:t>з</w:t>
      </w:r>
      <w:r w:rsidRPr="00AA7ACC">
        <w:rPr>
          <w:rFonts w:ascii="Times New Roman" w:eastAsia="SchoolBookSanPin" w:hAnsi="Times New Roman"/>
          <w:color w:val="231F20"/>
          <w:sz w:val="28"/>
          <w:szCs w:val="28"/>
        </w:rPr>
        <w:t>ации, п</w:t>
      </w:r>
      <w:r w:rsidRPr="00AA7ACC">
        <w:rPr>
          <w:rFonts w:ascii="Times New Roman" w:eastAsia="SchoolBookSanPin" w:hAnsi="Times New Roman"/>
          <w:color w:val="231F20"/>
          <w:spacing w:val="2"/>
          <w:sz w:val="28"/>
          <w:szCs w:val="28"/>
        </w:rPr>
        <w:t>р</w:t>
      </w:r>
      <w:r w:rsidRPr="00AA7ACC">
        <w:rPr>
          <w:rFonts w:ascii="Times New Roman" w:eastAsia="SchoolBookSanPin" w:hAnsi="Times New Roman"/>
          <w:color w:val="231F20"/>
          <w:sz w:val="28"/>
          <w:szCs w:val="28"/>
        </w:rPr>
        <w:t>едс</w:t>
      </w:r>
      <w:r w:rsidRPr="00AA7ACC">
        <w:rPr>
          <w:rFonts w:ascii="Times New Roman" w:eastAsia="SchoolBookSanPin" w:hAnsi="Times New Roman"/>
          <w:color w:val="231F20"/>
          <w:spacing w:val="-2"/>
          <w:sz w:val="28"/>
          <w:szCs w:val="28"/>
        </w:rPr>
        <w:t>т</w:t>
      </w:r>
      <w:r>
        <w:rPr>
          <w:rFonts w:ascii="Times New Roman" w:eastAsia="SchoolBookSanPin" w:hAnsi="Times New Roman"/>
          <w:color w:val="231F20"/>
          <w:sz w:val="28"/>
          <w:szCs w:val="28"/>
        </w:rPr>
        <w:t>а</w:t>
      </w:r>
      <w:r w:rsidRPr="00AA7ACC">
        <w:rPr>
          <w:rFonts w:ascii="Times New Roman" w:eastAsia="SchoolBookSanPin" w:hAnsi="Times New Roman"/>
          <w:color w:val="231F20"/>
          <w:sz w:val="28"/>
          <w:szCs w:val="28"/>
        </w:rPr>
        <w:t>вителей админист</w:t>
      </w:r>
      <w:r w:rsidRPr="00AA7ACC">
        <w:rPr>
          <w:rFonts w:ascii="Times New Roman" w:eastAsia="SchoolBookSanPin" w:hAnsi="Times New Roman"/>
          <w:color w:val="231F20"/>
          <w:spacing w:val="2"/>
          <w:sz w:val="28"/>
          <w:szCs w:val="28"/>
        </w:rPr>
        <w:t>р</w:t>
      </w:r>
      <w:r w:rsidRPr="00AA7ACC">
        <w:rPr>
          <w:rFonts w:ascii="Times New Roman" w:eastAsia="SchoolBookSanPin" w:hAnsi="Times New Roman"/>
          <w:color w:val="231F20"/>
          <w:sz w:val="28"/>
          <w:szCs w:val="28"/>
        </w:rPr>
        <w:t xml:space="preserve">ации и </w:t>
      </w:r>
      <w:r w:rsidRPr="00AA7ACC">
        <w:rPr>
          <w:rFonts w:ascii="Times New Roman" w:eastAsia="SchoolBookSanPin" w:hAnsi="Times New Roman"/>
          <w:color w:val="231F20"/>
          <w:spacing w:val="2"/>
          <w:sz w:val="28"/>
          <w:szCs w:val="28"/>
        </w:rPr>
        <w:t>р</w:t>
      </w:r>
      <w:r w:rsidRPr="00AA7ACC">
        <w:rPr>
          <w:rFonts w:ascii="Times New Roman" w:eastAsia="SchoolBookSanPin" w:hAnsi="Times New Roman"/>
          <w:color w:val="231F20"/>
          <w:spacing w:val="-2"/>
          <w:sz w:val="28"/>
          <w:szCs w:val="28"/>
        </w:rPr>
        <w:t>о</w:t>
      </w:r>
      <w:r w:rsidRPr="00AA7ACC">
        <w:rPr>
          <w:rFonts w:ascii="Times New Roman" w:eastAsia="SchoolBookSanPin" w:hAnsi="Times New Roman"/>
          <w:color w:val="231F20"/>
          <w:sz w:val="28"/>
          <w:szCs w:val="28"/>
        </w:rPr>
        <w:t>дителей (</w:t>
      </w:r>
      <w:r w:rsidRPr="00AA7ACC">
        <w:rPr>
          <w:rFonts w:ascii="Times New Roman" w:eastAsia="SchoolBookSanPin" w:hAnsi="Times New Roman"/>
          <w:color w:val="231F20"/>
          <w:spacing w:val="2"/>
          <w:sz w:val="28"/>
          <w:szCs w:val="28"/>
        </w:rPr>
        <w:t>з</w:t>
      </w:r>
      <w:r w:rsidRPr="00AA7ACC">
        <w:rPr>
          <w:rFonts w:ascii="Times New Roman" w:eastAsia="SchoolBookSanPin" w:hAnsi="Times New Roman"/>
          <w:color w:val="231F20"/>
          <w:sz w:val="28"/>
          <w:szCs w:val="28"/>
        </w:rPr>
        <w:t>аконных п</w:t>
      </w:r>
      <w:r w:rsidRPr="00AA7ACC">
        <w:rPr>
          <w:rFonts w:ascii="Times New Roman" w:eastAsia="SchoolBookSanPin" w:hAnsi="Times New Roman"/>
          <w:color w:val="231F20"/>
          <w:spacing w:val="2"/>
          <w:sz w:val="28"/>
          <w:szCs w:val="28"/>
        </w:rPr>
        <w:t>р</w:t>
      </w:r>
      <w:r w:rsidRPr="00AA7ACC">
        <w:rPr>
          <w:rFonts w:ascii="Times New Roman" w:eastAsia="SchoolBookSanPin" w:hAnsi="Times New Roman"/>
          <w:color w:val="231F20"/>
          <w:sz w:val="28"/>
          <w:szCs w:val="28"/>
        </w:rPr>
        <w:t>едс</w:t>
      </w:r>
      <w:r w:rsidRPr="00AA7ACC">
        <w:rPr>
          <w:rFonts w:ascii="Times New Roman" w:eastAsia="SchoolBookSanPin" w:hAnsi="Times New Roman"/>
          <w:color w:val="231F20"/>
          <w:spacing w:val="-2"/>
          <w:sz w:val="28"/>
          <w:szCs w:val="28"/>
        </w:rPr>
        <w:t>т</w:t>
      </w:r>
      <w:r>
        <w:rPr>
          <w:rFonts w:ascii="Times New Roman" w:eastAsia="SchoolBookSanPin" w:hAnsi="Times New Roman"/>
          <w:color w:val="231F20"/>
          <w:sz w:val="28"/>
          <w:szCs w:val="28"/>
        </w:rPr>
        <w:t>авите</w:t>
      </w:r>
      <w:r w:rsidRPr="00AA7ACC">
        <w:rPr>
          <w:rFonts w:ascii="Times New Roman" w:eastAsia="SchoolBookSanPin" w:hAnsi="Times New Roman"/>
          <w:color w:val="231F20"/>
          <w:sz w:val="28"/>
          <w:szCs w:val="28"/>
        </w:rPr>
        <w:t>лей).</w:t>
      </w:r>
    </w:p>
    <w:p w:rsidR="00AA7ACC" w:rsidRPr="00AA7ACC" w:rsidRDefault="00AA7ACC" w:rsidP="00D22A01">
      <w:pPr>
        <w:spacing w:after="0" w:line="240" w:lineRule="auto"/>
        <w:ind w:right="59" w:firstLine="709"/>
        <w:jc w:val="both"/>
        <w:rPr>
          <w:rFonts w:ascii="Times New Roman" w:eastAsia="SchoolBookSanPin" w:hAnsi="Times New Roman"/>
          <w:sz w:val="28"/>
          <w:szCs w:val="28"/>
        </w:rPr>
      </w:pPr>
      <w:r w:rsidRPr="00AA7ACC">
        <w:rPr>
          <w:rFonts w:ascii="Times New Roman" w:eastAsia="SchoolBookSanPin" w:hAnsi="Times New Roman"/>
          <w:color w:val="231F20"/>
          <w:spacing w:val="1"/>
          <w:sz w:val="28"/>
          <w:szCs w:val="28"/>
        </w:rPr>
        <w:t>В</w:t>
      </w:r>
      <w:r w:rsidRPr="00AA7ACC">
        <w:rPr>
          <w:rFonts w:ascii="Times New Roman" w:eastAsia="SchoolBookSanPin" w:hAnsi="Times New Roman"/>
          <w:color w:val="231F20"/>
          <w:spacing w:val="3"/>
          <w:sz w:val="28"/>
          <w:szCs w:val="28"/>
        </w:rPr>
        <w:t>з</w:t>
      </w:r>
      <w:r w:rsidRPr="00AA7ACC">
        <w:rPr>
          <w:rFonts w:ascii="Times New Roman" w:eastAsia="SchoolBookSanPin" w:hAnsi="Times New Roman"/>
          <w:color w:val="231F20"/>
          <w:spacing w:val="1"/>
          <w:sz w:val="28"/>
          <w:szCs w:val="28"/>
        </w:rPr>
        <w:t>аим</w:t>
      </w:r>
      <w:r w:rsidRPr="00AA7ACC">
        <w:rPr>
          <w:rFonts w:ascii="Times New Roman" w:eastAsia="SchoolBookSanPin" w:hAnsi="Times New Roman"/>
          <w:color w:val="231F20"/>
          <w:spacing w:val="-1"/>
          <w:sz w:val="28"/>
          <w:szCs w:val="28"/>
        </w:rPr>
        <w:t>о</w:t>
      </w:r>
      <w:r w:rsidRPr="00AA7ACC">
        <w:rPr>
          <w:rFonts w:ascii="Times New Roman" w:eastAsia="SchoolBookSanPin" w:hAnsi="Times New Roman"/>
          <w:color w:val="231F20"/>
          <w:spacing w:val="1"/>
          <w:sz w:val="28"/>
          <w:szCs w:val="28"/>
        </w:rPr>
        <w:t>действи</w:t>
      </w:r>
      <w:r w:rsidRPr="00AA7ACC">
        <w:rPr>
          <w:rFonts w:ascii="Times New Roman" w:eastAsia="SchoolBookSanPin" w:hAnsi="Times New Roman"/>
          <w:color w:val="231F20"/>
          <w:sz w:val="28"/>
          <w:szCs w:val="28"/>
        </w:rPr>
        <w:t xml:space="preserve">е </w:t>
      </w:r>
      <w:r w:rsidRPr="00AA7ACC">
        <w:rPr>
          <w:rFonts w:ascii="Times New Roman" w:eastAsia="SchoolBookSanPin" w:hAnsi="Times New Roman"/>
          <w:color w:val="231F20"/>
          <w:spacing w:val="1"/>
          <w:sz w:val="28"/>
          <w:szCs w:val="28"/>
        </w:rPr>
        <w:t>специалисто</w:t>
      </w:r>
      <w:r w:rsidRPr="00AA7ACC">
        <w:rPr>
          <w:rFonts w:ascii="Times New Roman" w:eastAsia="SchoolBookSanPin" w:hAnsi="Times New Roman"/>
          <w:color w:val="231F20"/>
          <w:sz w:val="28"/>
          <w:szCs w:val="28"/>
        </w:rPr>
        <w:t xml:space="preserve">в </w:t>
      </w:r>
      <w:r w:rsidRPr="00AA7ACC">
        <w:rPr>
          <w:rFonts w:ascii="Times New Roman" w:eastAsia="SchoolBookSanPin" w:hAnsi="Times New Roman"/>
          <w:color w:val="231F20"/>
          <w:spacing w:val="3"/>
          <w:sz w:val="28"/>
          <w:szCs w:val="28"/>
        </w:rPr>
        <w:t>о</w:t>
      </w:r>
      <w:r w:rsidRPr="00AA7ACC">
        <w:rPr>
          <w:rFonts w:ascii="Times New Roman" w:eastAsia="SchoolBookSanPin" w:hAnsi="Times New Roman"/>
          <w:color w:val="231F20"/>
          <w:spacing w:val="1"/>
          <w:sz w:val="28"/>
          <w:szCs w:val="28"/>
        </w:rPr>
        <w:t>бще</w:t>
      </w:r>
      <w:r w:rsidRPr="00AA7ACC">
        <w:rPr>
          <w:rFonts w:ascii="Times New Roman" w:eastAsia="SchoolBookSanPin" w:hAnsi="Times New Roman"/>
          <w:color w:val="231F20"/>
          <w:spacing w:val="3"/>
          <w:sz w:val="28"/>
          <w:szCs w:val="28"/>
        </w:rPr>
        <w:t>о</w:t>
      </w:r>
      <w:r w:rsidRPr="00AA7ACC">
        <w:rPr>
          <w:rFonts w:ascii="Times New Roman" w:eastAsia="SchoolBookSanPin" w:hAnsi="Times New Roman"/>
          <w:color w:val="231F20"/>
          <w:spacing w:val="-1"/>
          <w:sz w:val="28"/>
          <w:szCs w:val="28"/>
        </w:rPr>
        <w:t>б</w:t>
      </w:r>
      <w:r w:rsidRPr="00AA7ACC">
        <w:rPr>
          <w:rFonts w:ascii="Times New Roman" w:eastAsia="SchoolBookSanPin" w:hAnsi="Times New Roman"/>
          <w:color w:val="231F20"/>
          <w:spacing w:val="3"/>
          <w:sz w:val="28"/>
          <w:szCs w:val="28"/>
        </w:rPr>
        <w:t>р</w:t>
      </w:r>
      <w:r w:rsidRPr="00AA7ACC">
        <w:rPr>
          <w:rFonts w:ascii="Times New Roman" w:eastAsia="SchoolBookSanPin" w:hAnsi="Times New Roman"/>
          <w:color w:val="231F20"/>
          <w:spacing w:val="1"/>
          <w:sz w:val="28"/>
          <w:szCs w:val="28"/>
        </w:rPr>
        <w:t>а</w:t>
      </w:r>
      <w:r w:rsidRPr="00AA7ACC">
        <w:rPr>
          <w:rFonts w:ascii="Times New Roman" w:eastAsia="SchoolBookSanPin" w:hAnsi="Times New Roman"/>
          <w:color w:val="231F20"/>
          <w:spacing w:val="3"/>
          <w:sz w:val="28"/>
          <w:szCs w:val="28"/>
        </w:rPr>
        <w:t>з</w:t>
      </w:r>
      <w:r w:rsidRPr="00AA7ACC">
        <w:rPr>
          <w:rFonts w:ascii="Times New Roman" w:eastAsia="SchoolBookSanPin" w:hAnsi="Times New Roman"/>
          <w:color w:val="231F20"/>
          <w:spacing w:val="1"/>
          <w:sz w:val="28"/>
          <w:szCs w:val="28"/>
        </w:rPr>
        <w:t>о</w:t>
      </w:r>
      <w:r w:rsidRPr="00AA7ACC">
        <w:rPr>
          <w:rFonts w:ascii="Times New Roman" w:eastAsia="SchoolBookSanPin" w:hAnsi="Times New Roman"/>
          <w:color w:val="231F20"/>
          <w:spacing w:val="3"/>
          <w:sz w:val="28"/>
          <w:szCs w:val="28"/>
        </w:rPr>
        <w:t>в</w:t>
      </w:r>
      <w:r w:rsidRPr="00AA7ACC">
        <w:rPr>
          <w:rFonts w:ascii="Times New Roman" w:eastAsia="SchoolBookSanPin" w:hAnsi="Times New Roman"/>
          <w:color w:val="231F20"/>
          <w:spacing w:val="1"/>
          <w:sz w:val="28"/>
          <w:szCs w:val="28"/>
        </w:rPr>
        <w:t>ательно</w:t>
      </w:r>
      <w:r w:rsidRPr="00AA7ACC">
        <w:rPr>
          <w:rFonts w:ascii="Times New Roman" w:eastAsia="SchoolBookSanPin" w:hAnsi="Times New Roman"/>
          <w:color w:val="231F20"/>
          <w:sz w:val="28"/>
          <w:szCs w:val="28"/>
        </w:rPr>
        <w:t xml:space="preserve">й </w:t>
      </w:r>
      <w:r w:rsidRPr="00AA7ACC">
        <w:rPr>
          <w:rFonts w:ascii="Times New Roman" w:eastAsia="SchoolBookSanPin" w:hAnsi="Times New Roman"/>
          <w:color w:val="231F20"/>
          <w:spacing w:val="-1"/>
          <w:sz w:val="28"/>
          <w:szCs w:val="28"/>
        </w:rPr>
        <w:t>о</w:t>
      </w:r>
      <w:r w:rsidRPr="00AA7ACC">
        <w:rPr>
          <w:rFonts w:ascii="Times New Roman" w:eastAsia="SchoolBookSanPin" w:hAnsi="Times New Roman"/>
          <w:color w:val="231F20"/>
          <w:spacing w:val="1"/>
          <w:sz w:val="28"/>
          <w:szCs w:val="28"/>
        </w:rPr>
        <w:t>р</w:t>
      </w:r>
      <w:r w:rsidRPr="00AA7ACC">
        <w:rPr>
          <w:rFonts w:ascii="Times New Roman" w:eastAsia="SchoolBookSanPin" w:hAnsi="Times New Roman"/>
          <w:color w:val="231F20"/>
          <w:spacing w:val="-1"/>
          <w:sz w:val="28"/>
          <w:szCs w:val="28"/>
        </w:rPr>
        <w:t>г</w:t>
      </w:r>
      <w:r w:rsidRPr="00AA7ACC">
        <w:rPr>
          <w:rFonts w:ascii="Times New Roman" w:eastAsia="SchoolBookSanPin" w:hAnsi="Times New Roman"/>
          <w:color w:val="231F20"/>
          <w:spacing w:val="1"/>
          <w:sz w:val="28"/>
          <w:szCs w:val="28"/>
        </w:rPr>
        <w:t>ани</w:t>
      </w:r>
      <w:r w:rsidRPr="00AA7ACC">
        <w:rPr>
          <w:rFonts w:ascii="Times New Roman" w:eastAsia="SchoolBookSanPin" w:hAnsi="Times New Roman"/>
          <w:color w:val="231F20"/>
          <w:spacing w:val="3"/>
          <w:sz w:val="28"/>
          <w:szCs w:val="28"/>
        </w:rPr>
        <w:t>з</w:t>
      </w:r>
      <w:r w:rsidRPr="00AA7ACC">
        <w:rPr>
          <w:rFonts w:ascii="Times New Roman" w:eastAsia="SchoolBookSanPin" w:hAnsi="Times New Roman"/>
          <w:color w:val="231F20"/>
          <w:spacing w:val="1"/>
          <w:sz w:val="28"/>
          <w:szCs w:val="28"/>
        </w:rPr>
        <w:t>аци</w:t>
      </w:r>
      <w:r w:rsidRPr="00AA7ACC">
        <w:rPr>
          <w:rFonts w:ascii="Times New Roman" w:eastAsia="SchoolBookSanPin" w:hAnsi="Times New Roman"/>
          <w:color w:val="231F20"/>
          <w:sz w:val="28"/>
          <w:szCs w:val="28"/>
        </w:rPr>
        <w:t xml:space="preserve">и </w:t>
      </w:r>
      <w:r w:rsidRPr="00AA7ACC">
        <w:rPr>
          <w:rFonts w:ascii="Times New Roman" w:eastAsia="SchoolBookSanPin" w:hAnsi="Times New Roman"/>
          <w:color w:val="231F20"/>
          <w:spacing w:val="3"/>
          <w:sz w:val="28"/>
          <w:szCs w:val="28"/>
        </w:rPr>
        <w:t>об</w:t>
      </w:r>
      <w:r w:rsidRPr="00AA7ACC">
        <w:rPr>
          <w:rFonts w:ascii="Times New Roman" w:eastAsia="SchoolBookSanPin" w:hAnsi="Times New Roman"/>
          <w:color w:val="231F20"/>
          <w:spacing w:val="1"/>
          <w:sz w:val="28"/>
          <w:szCs w:val="28"/>
        </w:rPr>
        <w:t>еспечи</w:t>
      </w:r>
      <w:r w:rsidRPr="00AA7ACC">
        <w:rPr>
          <w:rFonts w:ascii="Times New Roman" w:eastAsia="SchoolBookSanPin" w:hAnsi="Times New Roman"/>
          <w:color w:val="231F20"/>
          <w:spacing w:val="3"/>
          <w:sz w:val="28"/>
          <w:szCs w:val="28"/>
        </w:rPr>
        <w:t>в</w:t>
      </w:r>
      <w:r w:rsidRPr="00AA7ACC">
        <w:rPr>
          <w:rFonts w:ascii="Times New Roman" w:eastAsia="SchoolBookSanPin" w:hAnsi="Times New Roman"/>
          <w:color w:val="231F20"/>
          <w:spacing w:val="1"/>
          <w:sz w:val="28"/>
          <w:szCs w:val="28"/>
        </w:rPr>
        <w:t>ае</w:t>
      </w:r>
      <w:r w:rsidRPr="00AA7ACC">
        <w:rPr>
          <w:rFonts w:ascii="Times New Roman" w:eastAsia="SchoolBookSanPin" w:hAnsi="Times New Roman"/>
          <w:color w:val="231F20"/>
          <w:sz w:val="28"/>
          <w:szCs w:val="28"/>
        </w:rPr>
        <w:t xml:space="preserve">т </w:t>
      </w:r>
      <w:r w:rsidRPr="00AA7ACC">
        <w:rPr>
          <w:rFonts w:ascii="Times New Roman" w:eastAsia="SchoolBookSanPin" w:hAnsi="Times New Roman"/>
          <w:color w:val="231F20"/>
          <w:spacing w:val="1"/>
          <w:sz w:val="28"/>
          <w:szCs w:val="28"/>
        </w:rPr>
        <w:t>системн</w:t>
      </w:r>
      <w:r w:rsidRPr="00AA7ACC">
        <w:rPr>
          <w:rFonts w:ascii="Times New Roman" w:eastAsia="SchoolBookSanPin" w:hAnsi="Times New Roman"/>
          <w:color w:val="231F20"/>
          <w:spacing w:val="3"/>
          <w:sz w:val="28"/>
          <w:szCs w:val="28"/>
        </w:rPr>
        <w:t>о</w:t>
      </w:r>
      <w:r w:rsidRPr="00AA7ACC">
        <w:rPr>
          <w:rFonts w:ascii="Times New Roman" w:eastAsia="SchoolBookSanPin" w:hAnsi="Times New Roman"/>
          <w:color w:val="231F20"/>
          <w:sz w:val="28"/>
          <w:szCs w:val="28"/>
        </w:rPr>
        <w:t xml:space="preserve">е </w:t>
      </w:r>
      <w:r w:rsidRPr="00AA7ACC">
        <w:rPr>
          <w:rFonts w:ascii="Times New Roman" w:eastAsia="SchoolBookSanPin" w:hAnsi="Times New Roman"/>
          <w:color w:val="231F20"/>
          <w:spacing w:val="1"/>
          <w:sz w:val="28"/>
          <w:szCs w:val="28"/>
        </w:rPr>
        <w:t>соп</w:t>
      </w:r>
      <w:r w:rsidRPr="00AA7ACC">
        <w:rPr>
          <w:rFonts w:ascii="Times New Roman" w:eastAsia="SchoolBookSanPin" w:hAnsi="Times New Roman"/>
          <w:color w:val="231F20"/>
          <w:spacing w:val="3"/>
          <w:sz w:val="28"/>
          <w:szCs w:val="28"/>
        </w:rPr>
        <w:t>р</w:t>
      </w:r>
      <w:r w:rsidRPr="00AA7ACC">
        <w:rPr>
          <w:rFonts w:ascii="Times New Roman" w:eastAsia="SchoolBookSanPin" w:hAnsi="Times New Roman"/>
          <w:color w:val="231F20"/>
          <w:spacing w:val="1"/>
          <w:sz w:val="28"/>
          <w:szCs w:val="28"/>
        </w:rPr>
        <w:t>о</w:t>
      </w:r>
      <w:r w:rsidRPr="00AA7ACC">
        <w:rPr>
          <w:rFonts w:ascii="Times New Roman" w:eastAsia="SchoolBookSanPin" w:hAnsi="Times New Roman"/>
          <w:color w:val="231F20"/>
          <w:spacing w:val="3"/>
          <w:sz w:val="28"/>
          <w:szCs w:val="28"/>
        </w:rPr>
        <w:t>в</w:t>
      </w:r>
      <w:r w:rsidRPr="00AA7ACC">
        <w:rPr>
          <w:rFonts w:ascii="Times New Roman" w:eastAsia="SchoolBookSanPin" w:hAnsi="Times New Roman"/>
          <w:color w:val="231F20"/>
          <w:spacing w:val="1"/>
          <w:sz w:val="28"/>
          <w:szCs w:val="28"/>
        </w:rPr>
        <w:t>ождени</w:t>
      </w:r>
      <w:r w:rsidRPr="00AA7ACC">
        <w:rPr>
          <w:rFonts w:ascii="Times New Roman" w:eastAsia="SchoolBookSanPin" w:hAnsi="Times New Roman"/>
          <w:color w:val="231F20"/>
          <w:sz w:val="28"/>
          <w:szCs w:val="28"/>
        </w:rPr>
        <w:t xml:space="preserve">е </w:t>
      </w:r>
      <w:r w:rsidRPr="00AA7ACC">
        <w:rPr>
          <w:rFonts w:ascii="Times New Roman" w:eastAsia="SchoolBookSanPin" w:hAnsi="Times New Roman"/>
          <w:color w:val="231F20"/>
          <w:spacing w:val="3"/>
          <w:sz w:val="28"/>
          <w:szCs w:val="28"/>
        </w:rPr>
        <w:t>о</w:t>
      </w:r>
      <w:r w:rsidRPr="00AA7ACC">
        <w:rPr>
          <w:rFonts w:ascii="Times New Roman" w:eastAsia="SchoolBookSanPin" w:hAnsi="Times New Roman"/>
          <w:color w:val="231F20"/>
          <w:spacing w:val="-2"/>
          <w:sz w:val="28"/>
          <w:szCs w:val="28"/>
        </w:rPr>
        <w:t>б</w:t>
      </w:r>
      <w:r w:rsidRPr="00AA7ACC">
        <w:rPr>
          <w:rFonts w:ascii="Times New Roman" w:eastAsia="SchoolBookSanPin" w:hAnsi="Times New Roman"/>
          <w:color w:val="231F20"/>
          <w:spacing w:val="1"/>
          <w:sz w:val="28"/>
          <w:szCs w:val="28"/>
        </w:rPr>
        <w:t>учающихся специалис</w:t>
      </w:r>
      <w:r w:rsidRPr="00AA7ACC">
        <w:rPr>
          <w:rFonts w:ascii="Times New Roman" w:eastAsia="SchoolBookSanPin" w:hAnsi="Times New Roman"/>
          <w:color w:val="231F20"/>
          <w:spacing w:val="-1"/>
          <w:sz w:val="28"/>
          <w:szCs w:val="28"/>
        </w:rPr>
        <w:t>т</w:t>
      </w:r>
      <w:r w:rsidRPr="00AA7ACC">
        <w:rPr>
          <w:rFonts w:ascii="Times New Roman" w:eastAsia="SchoolBookSanPin" w:hAnsi="Times New Roman"/>
          <w:color w:val="231F20"/>
          <w:spacing w:val="1"/>
          <w:sz w:val="28"/>
          <w:szCs w:val="28"/>
        </w:rPr>
        <w:t>ам</w:t>
      </w:r>
      <w:r w:rsidRPr="00AA7ACC">
        <w:rPr>
          <w:rFonts w:ascii="Times New Roman" w:eastAsia="SchoolBookSanPin" w:hAnsi="Times New Roman"/>
          <w:color w:val="231F20"/>
          <w:sz w:val="28"/>
          <w:szCs w:val="28"/>
        </w:rPr>
        <w:t xml:space="preserve">и </w:t>
      </w:r>
      <w:r w:rsidRPr="00AA7ACC">
        <w:rPr>
          <w:rFonts w:ascii="Times New Roman" w:eastAsia="SchoolBookSanPin" w:hAnsi="Times New Roman"/>
          <w:color w:val="231F20"/>
          <w:spacing w:val="3"/>
          <w:sz w:val="28"/>
          <w:szCs w:val="28"/>
        </w:rPr>
        <w:t>р</w:t>
      </w:r>
      <w:r w:rsidRPr="00AA7ACC">
        <w:rPr>
          <w:rFonts w:ascii="Times New Roman" w:eastAsia="SchoolBookSanPin" w:hAnsi="Times New Roman"/>
          <w:color w:val="231F20"/>
          <w:spacing w:val="1"/>
          <w:sz w:val="28"/>
          <w:szCs w:val="28"/>
        </w:rPr>
        <w:t>а</w:t>
      </w:r>
      <w:r w:rsidRPr="00AA7ACC">
        <w:rPr>
          <w:rFonts w:ascii="Times New Roman" w:eastAsia="SchoolBookSanPin" w:hAnsi="Times New Roman"/>
          <w:color w:val="231F20"/>
          <w:spacing w:val="-1"/>
          <w:sz w:val="28"/>
          <w:szCs w:val="28"/>
        </w:rPr>
        <w:t>з</w:t>
      </w:r>
      <w:r w:rsidRPr="00AA7ACC">
        <w:rPr>
          <w:rFonts w:ascii="Times New Roman" w:eastAsia="SchoolBookSanPin" w:hAnsi="Times New Roman"/>
          <w:color w:val="231F20"/>
          <w:spacing w:val="1"/>
          <w:sz w:val="28"/>
          <w:szCs w:val="28"/>
        </w:rPr>
        <w:t>личног</w:t>
      </w:r>
      <w:r w:rsidRPr="00AA7ACC">
        <w:rPr>
          <w:rFonts w:ascii="Times New Roman" w:eastAsia="SchoolBookSanPin" w:hAnsi="Times New Roman"/>
          <w:color w:val="231F20"/>
          <w:sz w:val="28"/>
          <w:szCs w:val="28"/>
        </w:rPr>
        <w:t xml:space="preserve">о </w:t>
      </w:r>
      <w:r w:rsidRPr="00AA7ACC">
        <w:rPr>
          <w:rFonts w:ascii="Times New Roman" w:eastAsia="SchoolBookSanPin" w:hAnsi="Times New Roman"/>
          <w:color w:val="231F20"/>
          <w:spacing w:val="1"/>
          <w:sz w:val="28"/>
          <w:szCs w:val="28"/>
        </w:rPr>
        <w:t>п</w:t>
      </w:r>
      <w:r w:rsidRPr="00AA7ACC">
        <w:rPr>
          <w:rFonts w:ascii="Times New Roman" w:eastAsia="SchoolBookSanPin" w:hAnsi="Times New Roman"/>
          <w:color w:val="231F20"/>
          <w:spacing w:val="3"/>
          <w:sz w:val="28"/>
          <w:szCs w:val="28"/>
        </w:rPr>
        <w:t>ро</w:t>
      </w:r>
      <w:r w:rsidRPr="00AA7ACC">
        <w:rPr>
          <w:rFonts w:ascii="Times New Roman" w:eastAsia="SchoolBookSanPin" w:hAnsi="Times New Roman"/>
          <w:color w:val="231F20"/>
          <w:spacing w:val="1"/>
          <w:sz w:val="28"/>
          <w:szCs w:val="28"/>
        </w:rPr>
        <w:t>фил</w:t>
      </w:r>
      <w:r w:rsidRPr="00AA7ACC">
        <w:rPr>
          <w:rFonts w:ascii="Times New Roman" w:eastAsia="SchoolBookSanPin" w:hAnsi="Times New Roman"/>
          <w:color w:val="231F20"/>
          <w:sz w:val="28"/>
          <w:szCs w:val="28"/>
        </w:rPr>
        <w:t xml:space="preserve">я в </w:t>
      </w:r>
      <w:r w:rsidRPr="00AA7ACC">
        <w:rPr>
          <w:rFonts w:ascii="Times New Roman" w:eastAsia="SchoolBookSanPin" w:hAnsi="Times New Roman"/>
          <w:color w:val="231F20"/>
          <w:spacing w:val="3"/>
          <w:sz w:val="28"/>
          <w:szCs w:val="28"/>
        </w:rPr>
        <w:t>о</w:t>
      </w:r>
      <w:r w:rsidRPr="00AA7ACC">
        <w:rPr>
          <w:rFonts w:ascii="Times New Roman" w:eastAsia="SchoolBookSanPin" w:hAnsi="Times New Roman"/>
          <w:color w:val="231F20"/>
          <w:spacing w:val="-1"/>
          <w:sz w:val="28"/>
          <w:szCs w:val="28"/>
        </w:rPr>
        <w:t>б</w:t>
      </w:r>
      <w:r w:rsidRPr="00AA7ACC">
        <w:rPr>
          <w:rFonts w:ascii="Times New Roman" w:eastAsia="SchoolBookSanPin" w:hAnsi="Times New Roman"/>
          <w:color w:val="231F20"/>
          <w:spacing w:val="3"/>
          <w:sz w:val="28"/>
          <w:szCs w:val="28"/>
        </w:rPr>
        <w:t>р</w:t>
      </w:r>
      <w:r w:rsidRPr="00AA7ACC">
        <w:rPr>
          <w:rFonts w:ascii="Times New Roman" w:eastAsia="SchoolBookSanPin" w:hAnsi="Times New Roman"/>
          <w:color w:val="231F20"/>
          <w:spacing w:val="1"/>
          <w:sz w:val="28"/>
          <w:szCs w:val="28"/>
        </w:rPr>
        <w:t>а</w:t>
      </w:r>
      <w:r w:rsidRPr="00AA7ACC">
        <w:rPr>
          <w:rFonts w:ascii="Times New Roman" w:eastAsia="SchoolBookSanPin" w:hAnsi="Times New Roman"/>
          <w:color w:val="231F20"/>
          <w:spacing w:val="3"/>
          <w:sz w:val="28"/>
          <w:szCs w:val="28"/>
        </w:rPr>
        <w:t>з</w:t>
      </w:r>
      <w:r w:rsidRPr="00AA7ACC">
        <w:rPr>
          <w:rFonts w:ascii="Times New Roman" w:eastAsia="SchoolBookSanPin" w:hAnsi="Times New Roman"/>
          <w:color w:val="231F20"/>
          <w:spacing w:val="1"/>
          <w:sz w:val="28"/>
          <w:szCs w:val="28"/>
        </w:rPr>
        <w:t>о</w:t>
      </w:r>
      <w:r w:rsidRPr="00AA7ACC">
        <w:rPr>
          <w:rFonts w:ascii="Times New Roman" w:eastAsia="SchoolBookSanPin" w:hAnsi="Times New Roman"/>
          <w:color w:val="231F20"/>
          <w:spacing w:val="3"/>
          <w:sz w:val="28"/>
          <w:szCs w:val="28"/>
        </w:rPr>
        <w:t>в</w:t>
      </w:r>
      <w:r w:rsidRPr="00AA7ACC">
        <w:rPr>
          <w:rFonts w:ascii="Times New Roman" w:eastAsia="SchoolBookSanPin" w:hAnsi="Times New Roman"/>
          <w:color w:val="231F20"/>
          <w:spacing w:val="1"/>
          <w:sz w:val="28"/>
          <w:szCs w:val="28"/>
        </w:rPr>
        <w:t>ательно</w:t>
      </w:r>
      <w:r w:rsidRPr="00AA7ACC">
        <w:rPr>
          <w:rFonts w:ascii="Times New Roman" w:eastAsia="SchoolBookSanPin" w:hAnsi="Times New Roman"/>
          <w:color w:val="231F20"/>
          <w:sz w:val="28"/>
          <w:szCs w:val="28"/>
        </w:rPr>
        <w:t xml:space="preserve">м </w:t>
      </w:r>
      <w:r w:rsidRPr="00AA7ACC">
        <w:rPr>
          <w:rFonts w:ascii="Times New Roman" w:eastAsia="SchoolBookSanPin" w:hAnsi="Times New Roman"/>
          <w:color w:val="231F20"/>
          <w:spacing w:val="1"/>
          <w:sz w:val="28"/>
          <w:szCs w:val="28"/>
        </w:rPr>
        <w:t>п</w:t>
      </w:r>
      <w:r w:rsidRPr="00AA7ACC">
        <w:rPr>
          <w:rFonts w:ascii="Times New Roman" w:eastAsia="SchoolBookSanPin" w:hAnsi="Times New Roman"/>
          <w:color w:val="231F20"/>
          <w:spacing w:val="3"/>
          <w:sz w:val="28"/>
          <w:szCs w:val="28"/>
        </w:rPr>
        <w:t>р</w:t>
      </w:r>
      <w:r w:rsidRPr="00AA7ACC">
        <w:rPr>
          <w:rFonts w:ascii="Times New Roman" w:eastAsia="SchoolBookSanPin" w:hAnsi="Times New Roman"/>
          <w:color w:val="231F20"/>
          <w:spacing w:val="1"/>
          <w:sz w:val="28"/>
          <w:szCs w:val="28"/>
        </w:rPr>
        <w:t>оцессе.</w:t>
      </w:r>
    </w:p>
    <w:p w:rsidR="00D22A01" w:rsidRDefault="00D22A01" w:rsidP="0078646F">
      <w:pPr>
        <w:pStyle w:val="a7"/>
        <w:spacing w:before="0" w:beforeAutospacing="0" w:after="0" w:afterAutospacing="0"/>
        <w:jc w:val="both"/>
        <w:rPr>
          <w:rFonts w:ascii="Times New Roman" w:hAnsi="Times New Roman"/>
          <w:sz w:val="28"/>
          <w:szCs w:val="28"/>
        </w:rPr>
      </w:pPr>
    </w:p>
    <w:p w:rsidR="00026BEE" w:rsidRDefault="00026BEE" w:rsidP="00D22A01">
      <w:pPr>
        <w:pStyle w:val="a7"/>
        <w:spacing w:before="0" w:beforeAutospacing="0" w:after="0" w:afterAutospacing="0"/>
        <w:ind w:firstLine="709"/>
        <w:jc w:val="both"/>
        <w:rPr>
          <w:rFonts w:ascii="Times New Roman" w:hAnsi="Times New Roman"/>
          <w:sz w:val="28"/>
          <w:szCs w:val="28"/>
        </w:rPr>
      </w:pPr>
      <w:r w:rsidRPr="005312CF">
        <w:rPr>
          <w:rFonts w:ascii="Times New Roman" w:hAnsi="Times New Roman"/>
          <w:sz w:val="28"/>
          <w:szCs w:val="28"/>
        </w:rPr>
        <w:t>Внутренний механизм взаимодействия:</w:t>
      </w:r>
    </w:p>
    <w:p w:rsidR="00AA7ACC" w:rsidRDefault="00AA7ACC" w:rsidP="00D22A01">
      <w:pPr>
        <w:pStyle w:val="a7"/>
        <w:spacing w:before="0" w:beforeAutospacing="0" w:after="0" w:afterAutospacing="0"/>
        <w:ind w:firstLine="709"/>
        <w:jc w:val="both"/>
        <w:rPr>
          <w:rFonts w:ascii="Times New Roman" w:hAnsi="Times New Roman"/>
          <w:sz w:val="28"/>
          <w:szCs w:val="28"/>
        </w:rPr>
      </w:pPr>
    </w:p>
    <w:p w:rsidR="00AA7ACC" w:rsidRDefault="00AA7ACC" w:rsidP="00026BEE">
      <w:pPr>
        <w:pStyle w:val="a7"/>
        <w:spacing w:before="0" w:beforeAutospacing="0" w:after="0" w:afterAutospacing="0"/>
        <w:ind w:firstLine="426"/>
        <w:jc w:val="both"/>
        <w:rPr>
          <w:rFonts w:ascii="Times New Roman" w:hAnsi="Times New Roman"/>
          <w:sz w:val="28"/>
          <w:szCs w:val="28"/>
        </w:rPr>
      </w:pPr>
    </w:p>
    <w:p w:rsidR="00AA7ACC" w:rsidRPr="005312CF" w:rsidRDefault="00AA7ACC" w:rsidP="00026BEE">
      <w:pPr>
        <w:pStyle w:val="a7"/>
        <w:spacing w:before="0" w:beforeAutospacing="0" w:after="0" w:afterAutospacing="0"/>
        <w:ind w:firstLine="426"/>
        <w:jc w:val="both"/>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659776" behindDoc="0" locked="0" layoutInCell="1" allowOverlap="1" wp14:anchorId="4FAC1CCA" wp14:editId="18D93F9C">
                <wp:simplePos x="0" y="0"/>
                <wp:positionH relativeFrom="margin">
                  <wp:align>left</wp:align>
                </wp:positionH>
                <wp:positionV relativeFrom="paragraph">
                  <wp:posOffset>-48286</wp:posOffset>
                </wp:positionV>
                <wp:extent cx="5831205" cy="3582774"/>
                <wp:effectExtent l="0" t="0" r="17145" b="1778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1205" cy="3582774"/>
                          <a:chOff x="796" y="2656"/>
                          <a:chExt cx="10599" cy="4958"/>
                        </a:xfrm>
                      </wpg:grpSpPr>
                      <wpg:grpSp>
                        <wpg:cNvPr id="3" name="Group 36"/>
                        <wpg:cNvGrpSpPr>
                          <a:grpSpLocks/>
                        </wpg:cNvGrpSpPr>
                        <wpg:grpSpPr bwMode="auto">
                          <a:xfrm>
                            <a:off x="2493" y="2754"/>
                            <a:ext cx="7380" cy="3076"/>
                            <a:chOff x="1773" y="758"/>
                            <a:chExt cx="7380" cy="3076"/>
                          </a:xfrm>
                        </wpg:grpSpPr>
                        <wps:wsp>
                          <wps:cNvPr id="4" name="Text Box 37"/>
                          <wps:cNvSpPr txBox="1">
                            <a:spLocks noChangeArrowheads="1"/>
                          </wps:cNvSpPr>
                          <wps:spPr bwMode="auto">
                            <a:xfrm>
                              <a:off x="1773" y="758"/>
                              <a:ext cx="7200" cy="556"/>
                            </a:xfrm>
                            <a:prstGeom prst="rect">
                              <a:avLst/>
                            </a:prstGeom>
                            <a:solidFill>
                              <a:srgbClr val="FFFFFF"/>
                            </a:solidFill>
                            <a:ln w="9525">
                              <a:solidFill>
                                <a:srgbClr val="000000"/>
                              </a:solidFill>
                              <a:miter lim="800000"/>
                              <a:headEnd/>
                              <a:tailEnd/>
                            </a:ln>
                          </wps:spPr>
                          <wps:txbx>
                            <w:txbxContent>
                              <w:p w:rsidR="000E4FBC" w:rsidRDefault="000E4FBC" w:rsidP="00026BEE">
                                <w:pPr>
                                  <w:pStyle w:val="a7"/>
                                  <w:jc w:val="center"/>
                                </w:pPr>
                                <w:r>
                                  <w:t xml:space="preserve">психолого-медико-педагогический консилиум </w:t>
                                </w:r>
                              </w:p>
                              <w:p w:rsidR="000E4FBC" w:rsidRDefault="000E4FBC" w:rsidP="00026BEE"/>
                            </w:txbxContent>
                          </wps:txbx>
                          <wps:bodyPr rot="0" vert="horz" wrap="square" lIns="91440" tIns="45720" rIns="91440" bIns="45720" anchor="t" anchorCtr="0" upright="1">
                            <a:noAutofit/>
                          </wps:bodyPr>
                        </wps:wsp>
                        <wps:wsp>
                          <wps:cNvPr id="7" name="Text Box 38"/>
                          <wps:cNvSpPr txBox="1">
                            <a:spLocks noChangeArrowheads="1"/>
                          </wps:cNvSpPr>
                          <wps:spPr bwMode="auto">
                            <a:xfrm>
                              <a:off x="1773" y="2018"/>
                              <a:ext cx="1440" cy="540"/>
                            </a:xfrm>
                            <a:prstGeom prst="rect">
                              <a:avLst/>
                            </a:prstGeom>
                            <a:solidFill>
                              <a:srgbClr val="FFFFFF"/>
                            </a:solidFill>
                            <a:ln w="9525">
                              <a:solidFill>
                                <a:srgbClr val="000000"/>
                              </a:solidFill>
                              <a:miter lim="800000"/>
                              <a:headEnd/>
                              <a:tailEnd/>
                            </a:ln>
                          </wps:spPr>
                          <wps:txbx>
                            <w:txbxContent>
                              <w:p w:rsidR="000E4FBC" w:rsidRDefault="000E4FBC" w:rsidP="000401E8">
                                <w:pPr>
                                  <w:jc w:val="center"/>
                                </w:pPr>
                                <w:r>
                                  <w:t>психолог</w:t>
                                </w:r>
                              </w:p>
                            </w:txbxContent>
                          </wps:txbx>
                          <wps:bodyPr rot="0" vert="horz" wrap="square" lIns="91440" tIns="45720" rIns="91440" bIns="45720" anchor="t" anchorCtr="0" upright="1">
                            <a:noAutofit/>
                          </wps:bodyPr>
                        </wps:wsp>
                        <wps:wsp>
                          <wps:cNvPr id="8" name="Text Box 39"/>
                          <wps:cNvSpPr txBox="1">
                            <a:spLocks noChangeArrowheads="1"/>
                          </wps:cNvSpPr>
                          <wps:spPr bwMode="auto">
                            <a:xfrm>
                              <a:off x="7533" y="2018"/>
                              <a:ext cx="1440" cy="540"/>
                            </a:xfrm>
                            <a:prstGeom prst="rect">
                              <a:avLst/>
                            </a:prstGeom>
                            <a:solidFill>
                              <a:srgbClr val="FFFFFF"/>
                            </a:solidFill>
                            <a:ln w="9525">
                              <a:solidFill>
                                <a:srgbClr val="000000"/>
                              </a:solidFill>
                              <a:miter lim="800000"/>
                              <a:headEnd/>
                              <a:tailEnd/>
                            </a:ln>
                          </wps:spPr>
                          <wps:txbx>
                            <w:txbxContent>
                              <w:p w:rsidR="000E4FBC" w:rsidRDefault="000E4FBC" w:rsidP="000401E8">
                                <w:pPr>
                                  <w:jc w:val="center"/>
                                </w:pPr>
                                <w:r>
                                  <w:t>педагоги</w:t>
                                </w:r>
                              </w:p>
                            </w:txbxContent>
                          </wps:txbx>
                          <wps:bodyPr rot="0" vert="horz" wrap="square" lIns="91440" tIns="45720" rIns="91440" bIns="45720" anchor="t" anchorCtr="0" upright="1">
                            <a:noAutofit/>
                          </wps:bodyPr>
                        </wps:wsp>
                        <wps:wsp>
                          <wps:cNvPr id="9" name="Text Box 40"/>
                          <wps:cNvSpPr txBox="1">
                            <a:spLocks noChangeArrowheads="1"/>
                          </wps:cNvSpPr>
                          <wps:spPr bwMode="auto">
                            <a:xfrm>
                              <a:off x="3573" y="2018"/>
                              <a:ext cx="1440" cy="540"/>
                            </a:xfrm>
                            <a:prstGeom prst="rect">
                              <a:avLst/>
                            </a:prstGeom>
                            <a:solidFill>
                              <a:srgbClr val="FFFFFF"/>
                            </a:solidFill>
                            <a:ln w="9525">
                              <a:solidFill>
                                <a:srgbClr val="000000"/>
                              </a:solidFill>
                              <a:miter lim="800000"/>
                              <a:headEnd/>
                              <a:tailEnd/>
                            </a:ln>
                          </wps:spPr>
                          <wps:txbx>
                            <w:txbxContent>
                              <w:p w:rsidR="000E4FBC" w:rsidRDefault="000E4FBC" w:rsidP="000401E8">
                                <w:pPr>
                                  <w:jc w:val="center"/>
                                </w:pPr>
                                <w:r>
                                  <w:t>логопед</w:t>
                                </w:r>
                              </w:p>
                            </w:txbxContent>
                          </wps:txbx>
                          <wps:bodyPr rot="0" vert="horz" wrap="square" lIns="91440" tIns="45720" rIns="91440" bIns="45720" anchor="t" anchorCtr="0" upright="1">
                            <a:noAutofit/>
                          </wps:bodyPr>
                        </wps:wsp>
                        <wps:wsp>
                          <wps:cNvPr id="10" name="Text Box 41"/>
                          <wps:cNvSpPr txBox="1">
                            <a:spLocks noChangeArrowheads="1"/>
                          </wps:cNvSpPr>
                          <wps:spPr bwMode="auto">
                            <a:xfrm>
                              <a:off x="5553" y="2018"/>
                              <a:ext cx="1440" cy="540"/>
                            </a:xfrm>
                            <a:prstGeom prst="rect">
                              <a:avLst/>
                            </a:prstGeom>
                            <a:solidFill>
                              <a:srgbClr val="FFFFFF"/>
                            </a:solidFill>
                            <a:ln w="9525">
                              <a:solidFill>
                                <a:srgbClr val="000000"/>
                              </a:solidFill>
                              <a:miter lim="800000"/>
                              <a:headEnd/>
                              <a:tailEnd/>
                            </a:ln>
                          </wps:spPr>
                          <wps:txbx>
                            <w:txbxContent>
                              <w:p w:rsidR="000E4FBC" w:rsidRDefault="000E4FBC" w:rsidP="000401E8">
                                <w:pPr>
                                  <w:jc w:val="center"/>
                                </w:pPr>
                                <w:r>
                                  <w:t>врач</w:t>
                                </w:r>
                              </w:p>
                            </w:txbxContent>
                          </wps:txbx>
                          <wps:bodyPr rot="0" vert="horz" wrap="square" lIns="91440" tIns="45720" rIns="91440" bIns="45720" anchor="t" anchorCtr="0" upright="1">
                            <a:noAutofit/>
                          </wps:bodyPr>
                        </wps:wsp>
                        <wps:wsp>
                          <wps:cNvPr id="11" name="Text Box 42"/>
                          <wps:cNvSpPr txBox="1">
                            <a:spLocks noChangeArrowheads="1"/>
                          </wps:cNvSpPr>
                          <wps:spPr bwMode="auto">
                            <a:xfrm>
                              <a:off x="1773" y="3294"/>
                              <a:ext cx="7380" cy="540"/>
                            </a:xfrm>
                            <a:prstGeom prst="rect">
                              <a:avLst/>
                            </a:prstGeom>
                            <a:solidFill>
                              <a:srgbClr val="FFFFFF"/>
                            </a:solidFill>
                            <a:ln w="9525">
                              <a:solidFill>
                                <a:srgbClr val="000000"/>
                              </a:solidFill>
                              <a:miter lim="800000"/>
                              <a:headEnd/>
                              <a:tailEnd/>
                            </a:ln>
                          </wps:spPr>
                          <wps:txbx>
                            <w:txbxContent>
                              <w:p w:rsidR="000E4FBC" w:rsidRDefault="000E4FBC" w:rsidP="00026BEE">
                                <w:pPr>
                                  <w:pStyle w:val="a7"/>
                                  <w:jc w:val="center"/>
                                </w:pPr>
                                <w:r>
                                  <w:t>психолого-медико-педагогическая служба сопровождения</w:t>
                                </w:r>
                              </w:p>
                              <w:p w:rsidR="000E4FBC" w:rsidRDefault="000E4FBC" w:rsidP="00026BEE"/>
                            </w:txbxContent>
                          </wps:txbx>
                          <wps:bodyPr rot="0" vert="horz" wrap="square" lIns="91440" tIns="45720" rIns="91440" bIns="45720" anchor="t" anchorCtr="0" upright="1">
                            <a:noAutofit/>
                          </wps:bodyPr>
                        </wps:wsp>
                        <wps:wsp>
                          <wps:cNvPr id="13" name="Line 43"/>
                          <wps:cNvCnPr>
                            <a:cxnSpLocks noChangeShapeType="1"/>
                          </wps:cNvCnPr>
                          <wps:spPr bwMode="auto">
                            <a:xfrm flipH="1">
                              <a:off x="2673" y="1314"/>
                              <a:ext cx="0" cy="7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4" name="Line 44"/>
                          <wps:cNvCnPr>
                            <a:cxnSpLocks noChangeShapeType="1"/>
                          </wps:cNvCnPr>
                          <wps:spPr bwMode="auto">
                            <a:xfrm flipH="1">
                              <a:off x="4293" y="1314"/>
                              <a:ext cx="0" cy="7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5" name="Line 45"/>
                          <wps:cNvCnPr>
                            <a:cxnSpLocks noChangeShapeType="1"/>
                          </wps:cNvCnPr>
                          <wps:spPr bwMode="auto">
                            <a:xfrm>
                              <a:off x="6273" y="1314"/>
                              <a:ext cx="0" cy="7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6" name="Line 46"/>
                          <wps:cNvCnPr>
                            <a:cxnSpLocks noChangeShapeType="1"/>
                          </wps:cNvCnPr>
                          <wps:spPr bwMode="auto">
                            <a:xfrm>
                              <a:off x="8073" y="1314"/>
                              <a:ext cx="0" cy="7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7" name="Line 47"/>
                          <wps:cNvCnPr>
                            <a:cxnSpLocks noChangeShapeType="1"/>
                          </wps:cNvCnPr>
                          <wps:spPr bwMode="auto">
                            <a:xfrm flipH="1">
                              <a:off x="2673" y="2574"/>
                              <a:ext cx="0" cy="7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8" name="Line 48"/>
                          <wps:cNvCnPr>
                            <a:cxnSpLocks noChangeShapeType="1"/>
                          </wps:cNvCnPr>
                          <wps:spPr bwMode="auto">
                            <a:xfrm flipH="1">
                              <a:off x="4293" y="2574"/>
                              <a:ext cx="0" cy="7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9" name="Line 49"/>
                          <wps:cNvCnPr>
                            <a:cxnSpLocks noChangeShapeType="1"/>
                          </wps:cNvCnPr>
                          <wps:spPr bwMode="auto">
                            <a:xfrm flipH="1">
                              <a:off x="6273" y="2574"/>
                              <a:ext cx="0" cy="7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0" name="Line 50"/>
                          <wps:cNvCnPr>
                            <a:cxnSpLocks noChangeShapeType="1"/>
                          </wps:cNvCnPr>
                          <wps:spPr bwMode="auto">
                            <a:xfrm flipH="1">
                              <a:off x="8073" y="2574"/>
                              <a:ext cx="0" cy="7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21" name="Text Box 51"/>
                        <wps:cNvSpPr txBox="1">
                          <a:spLocks noChangeArrowheads="1"/>
                        </wps:cNvSpPr>
                        <wps:spPr bwMode="auto">
                          <a:xfrm>
                            <a:off x="796" y="2766"/>
                            <a:ext cx="900" cy="2901"/>
                          </a:xfrm>
                          <a:prstGeom prst="rect">
                            <a:avLst/>
                          </a:prstGeom>
                          <a:solidFill>
                            <a:srgbClr val="FFFFFF"/>
                          </a:solidFill>
                          <a:ln w="9525">
                            <a:solidFill>
                              <a:srgbClr val="000000"/>
                            </a:solidFill>
                            <a:miter lim="800000"/>
                            <a:headEnd/>
                            <a:tailEnd/>
                          </a:ln>
                        </wps:spPr>
                        <wps:txbx>
                          <w:txbxContent>
                            <w:p w:rsidR="000E4FBC" w:rsidRDefault="000E4FBC" w:rsidP="000401E8">
                              <w:pPr>
                                <w:spacing w:after="0" w:line="240" w:lineRule="auto"/>
                                <w:jc w:val="both"/>
                              </w:pPr>
                              <w:r>
                                <w:t>Педагогический совет,</w:t>
                              </w:r>
                            </w:p>
                            <w:p w:rsidR="000E4FBC" w:rsidRDefault="000E4FBC" w:rsidP="000401E8">
                              <w:pPr>
                                <w:spacing w:after="0" w:line="240" w:lineRule="auto"/>
                                <w:jc w:val="both"/>
                              </w:pPr>
                              <w:r>
                                <w:t>Администрация школы</w:t>
                              </w:r>
                            </w:p>
                          </w:txbxContent>
                        </wps:txbx>
                        <wps:bodyPr rot="0" vert="vert270" wrap="square" lIns="91440" tIns="45720" rIns="91440" bIns="45720" anchor="t" anchorCtr="0" upright="1">
                          <a:noAutofit/>
                        </wps:bodyPr>
                      </wps:wsp>
                      <wps:wsp>
                        <wps:cNvPr id="22" name="Text Box 52"/>
                        <wps:cNvSpPr txBox="1">
                          <a:spLocks noChangeArrowheads="1"/>
                        </wps:cNvSpPr>
                        <wps:spPr bwMode="auto">
                          <a:xfrm>
                            <a:off x="1593" y="6534"/>
                            <a:ext cx="2340" cy="957"/>
                          </a:xfrm>
                          <a:prstGeom prst="rect">
                            <a:avLst/>
                          </a:prstGeom>
                          <a:solidFill>
                            <a:srgbClr val="FFFFFF"/>
                          </a:solidFill>
                          <a:ln w="9525">
                            <a:solidFill>
                              <a:srgbClr val="000000"/>
                            </a:solidFill>
                            <a:miter lim="800000"/>
                            <a:headEnd/>
                            <a:tailEnd/>
                          </a:ln>
                        </wps:spPr>
                        <wps:txbx>
                          <w:txbxContent>
                            <w:p w:rsidR="000E4FBC" w:rsidRDefault="000E4FBC" w:rsidP="000401E8">
                              <w:pPr>
                                <w:jc w:val="center"/>
                              </w:pPr>
                              <w:r>
                                <w:t>Дети, обучающиеся  по коррекционной  программе индивидуальным учебным планам)</w:t>
                              </w:r>
                            </w:p>
                            <w:p w:rsidR="000E4FBC" w:rsidRDefault="000E4FBC" w:rsidP="00026BEE"/>
                          </w:txbxContent>
                        </wps:txbx>
                        <wps:bodyPr rot="0" vert="horz" wrap="square" lIns="91440" tIns="45720" rIns="91440" bIns="45720" anchor="t" anchorCtr="0" upright="1">
                          <a:noAutofit/>
                        </wps:bodyPr>
                      </wps:wsp>
                      <wps:wsp>
                        <wps:cNvPr id="23" name="Text Box 53"/>
                        <wps:cNvSpPr txBox="1">
                          <a:spLocks noChangeArrowheads="1"/>
                        </wps:cNvSpPr>
                        <wps:spPr bwMode="auto">
                          <a:xfrm>
                            <a:off x="4293" y="6534"/>
                            <a:ext cx="2700" cy="1080"/>
                          </a:xfrm>
                          <a:prstGeom prst="rect">
                            <a:avLst/>
                          </a:prstGeom>
                          <a:solidFill>
                            <a:srgbClr val="FFFFFF"/>
                          </a:solidFill>
                          <a:ln w="9525">
                            <a:solidFill>
                              <a:srgbClr val="000000"/>
                            </a:solidFill>
                            <a:miter lim="800000"/>
                            <a:headEnd/>
                            <a:tailEnd/>
                          </a:ln>
                        </wps:spPr>
                        <wps:txbx>
                          <w:txbxContent>
                            <w:p w:rsidR="000E4FBC" w:rsidRDefault="000E4FBC" w:rsidP="000401E8">
                              <w:pPr>
                                <w:jc w:val="center"/>
                              </w:pPr>
                              <w:r>
                                <w:t>Дети, обучающиеся  по индивидуальным учебным планам</w:t>
                              </w:r>
                            </w:p>
                          </w:txbxContent>
                        </wps:txbx>
                        <wps:bodyPr rot="0" vert="horz" wrap="square" lIns="91440" tIns="45720" rIns="91440" bIns="45720" anchor="t" anchorCtr="0" upright="1">
                          <a:noAutofit/>
                        </wps:bodyPr>
                      </wps:wsp>
                      <wps:wsp>
                        <wps:cNvPr id="24" name="Text Box 54"/>
                        <wps:cNvSpPr txBox="1">
                          <a:spLocks noChangeArrowheads="1"/>
                        </wps:cNvSpPr>
                        <wps:spPr bwMode="auto">
                          <a:xfrm>
                            <a:off x="7173" y="6534"/>
                            <a:ext cx="2700" cy="883"/>
                          </a:xfrm>
                          <a:prstGeom prst="rect">
                            <a:avLst/>
                          </a:prstGeom>
                          <a:solidFill>
                            <a:srgbClr val="FFFFFF"/>
                          </a:solidFill>
                          <a:ln w="9525">
                            <a:solidFill>
                              <a:srgbClr val="000000"/>
                            </a:solidFill>
                            <a:miter lim="800000"/>
                            <a:headEnd/>
                            <a:tailEnd/>
                          </a:ln>
                        </wps:spPr>
                        <wps:txbx>
                          <w:txbxContent>
                            <w:p w:rsidR="000E4FBC" w:rsidRDefault="000E4FBC" w:rsidP="00026BEE">
                              <w:pPr>
                                <w:jc w:val="center"/>
                              </w:pPr>
                              <w:r>
                                <w:t>Дети, обучающиеся  на дому</w:t>
                              </w:r>
                            </w:p>
                          </w:txbxContent>
                        </wps:txbx>
                        <wps:bodyPr rot="0" vert="horz" wrap="square" lIns="91440" tIns="45720" rIns="91440" bIns="45720" anchor="t" anchorCtr="0" upright="1">
                          <a:noAutofit/>
                        </wps:bodyPr>
                      </wps:wsp>
                      <wps:wsp>
                        <wps:cNvPr id="25" name="Line 55"/>
                        <wps:cNvCnPr>
                          <a:cxnSpLocks noChangeShapeType="1"/>
                        </wps:cNvCnPr>
                        <wps:spPr bwMode="auto">
                          <a:xfrm>
                            <a:off x="3213" y="581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56"/>
                        <wps:cNvCnPr>
                          <a:cxnSpLocks noChangeShapeType="1"/>
                        </wps:cNvCnPr>
                        <wps:spPr bwMode="auto">
                          <a:xfrm>
                            <a:off x="5553" y="581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57"/>
                        <wps:cNvCnPr>
                          <a:cxnSpLocks noChangeShapeType="1"/>
                        </wps:cNvCnPr>
                        <wps:spPr bwMode="auto">
                          <a:xfrm>
                            <a:off x="8433" y="581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58"/>
                        <wps:cNvSpPr txBox="1">
                          <a:spLocks noChangeArrowheads="1"/>
                        </wps:cNvSpPr>
                        <wps:spPr bwMode="auto">
                          <a:xfrm>
                            <a:off x="10495" y="2656"/>
                            <a:ext cx="900" cy="3174"/>
                          </a:xfrm>
                          <a:prstGeom prst="rect">
                            <a:avLst/>
                          </a:prstGeom>
                          <a:solidFill>
                            <a:srgbClr val="FFFFFF"/>
                          </a:solidFill>
                          <a:ln w="9525">
                            <a:solidFill>
                              <a:srgbClr val="000000"/>
                            </a:solidFill>
                            <a:miter lim="800000"/>
                            <a:headEnd/>
                            <a:tailEnd/>
                          </a:ln>
                        </wps:spPr>
                        <wps:txbx>
                          <w:txbxContent>
                            <w:p w:rsidR="000E4FBC" w:rsidRDefault="000E4FBC" w:rsidP="000401E8">
                              <w:pPr>
                                <w:spacing w:after="0" w:line="240" w:lineRule="auto"/>
                                <w:jc w:val="both"/>
                              </w:pPr>
                              <w:r>
                                <w:t>Родители  детей с ограниченными возможностями здоровья</w:t>
                              </w:r>
                            </w:p>
                          </w:txbxContent>
                        </wps:txbx>
                        <wps:bodyPr rot="0" vert="vert270" wrap="square" lIns="91440" tIns="45720" rIns="91440" bIns="45720" anchor="t" anchorCtr="0" upright="1">
                          <a:noAutofit/>
                        </wps:bodyPr>
                      </wps:wsp>
                      <wps:wsp>
                        <wps:cNvPr id="29" name="Line 59"/>
                        <wps:cNvCnPr>
                          <a:cxnSpLocks noChangeShapeType="1"/>
                        </wps:cNvCnPr>
                        <wps:spPr bwMode="auto">
                          <a:xfrm>
                            <a:off x="1773" y="2934"/>
                            <a:ext cx="72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0" name="Line 60"/>
                        <wps:cNvCnPr>
                          <a:cxnSpLocks noChangeShapeType="1"/>
                        </wps:cNvCnPr>
                        <wps:spPr bwMode="auto">
                          <a:xfrm>
                            <a:off x="9693" y="3114"/>
                            <a:ext cx="7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 name="Line 61"/>
                        <wps:cNvCnPr>
                          <a:cxnSpLocks noChangeShapeType="1"/>
                        </wps:cNvCnPr>
                        <wps:spPr bwMode="auto">
                          <a:xfrm>
                            <a:off x="9693" y="4374"/>
                            <a:ext cx="7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 name="Line 62"/>
                        <wps:cNvCnPr>
                          <a:cxnSpLocks noChangeShapeType="1"/>
                        </wps:cNvCnPr>
                        <wps:spPr bwMode="auto">
                          <a:xfrm>
                            <a:off x="9693" y="5454"/>
                            <a:ext cx="72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3" name="Line 63"/>
                        <wps:cNvCnPr>
                          <a:cxnSpLocks noChangeShapeType="1"/>
                        </wps:cNvCnPr>
                        <wps:spPr bwMode="auto">
                          <a:xfrm>
                            <a:off x="1773" y="4374"/>
                            <a:ext cx="72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4" name="Line 64"/>
                        <wps:cNvCnPr>
                          <a:cxnSpLocks noChangeShapeType="1"/>
                        </wps:cNvCnPr>
                        <wps:spPr bwMode="auto">
                          <a:xfrm>
                            <a:off x="1773" y="5634"/>
                            <a:ext cx="72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AC1CCA" id="Группа 1" o:spid="_x0000_s1026" style="position:absolute;left:0;text-align:left;margin-left:0;margin-top:-3.8pt;width:459.15pt;height:282.1pt;z-index:251659776;mso-position-horizontal:left;mso-position-horizontal-relative:margin" coordorigin="796,2656" coordsize="10599,4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">
                <v:group id="Group 36" o:spid="_x0000_s1027" style="position:absolute;left:2493;top:2754;width:7380;height:3076" coordorigin="1773,758" coordsize="7380,3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37" o:spid="_x0000_s1028" type="#_x0000_t202" style="position:absolute;left:1773;top:758;width:7200;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0E4FBC" w:rsidRDefault="000E4FBC" w:rsidP="00026BEE">
                          <w:pPr>
                            <w:pStyle w:val="a7"/>
                            <w:jc w:val="center"/>
                          </w:pPr>
                          <w:r>
                            <w:t xml:space="preserve">психолого-медико-педагогический консилиум </w:t>
                          </w:r>
                        </w:p>
                        <w:p w:rsidR="000E4FBC" w:rsidRDefault="000E4FBC" w:rsidP="00026BEE"/>
                      </w:txbxContent>
                    </v:textbox>
                  </v:shape>
                  <v:shape id="Text Box 38" o:spid="_x0000_s1029" type="#_x0000_t202" style="position:absolute;left:1773;top:2018;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0E4FBC" w:rsidRDefault="000E4FBC" w:rsidP="000401E8">
                          <w:pPr>
                            <w:jc w:val="center"/>
                          </w:pPr>
                          <w:r>
                            <w:t>психолог</w:t>
                          </w:r>
                        </w:p>
                      </w:txbxContent>
                    </v:textbox>
                  </v:shape>
                  <v:shape id="Text Box 39" o:spid="_x0000_s1030" type="#_x0000_t202" style="position:absolute;left:7533;top:2018;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0E4FBC" w:rsidRDefault="000E4FBC" w:rsidP="000401E8">
                          <w:pPr>
                            <w:jc w:val="center"/>
                          </w:pPr>
                          <w:r>
                            <w:t>педагоги</w:t>
                          </w:r>
                        </w:p>
                      </w:txbxContent>
                    </v:textbox>
                  </v:shape>
                  <v:shape id="Text Box 40" o:spid="_x0000_s1031" type="#_x0000_t202" style="position:absolute;left:3573;top:2018;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0E4FBC" w:rsidRDefault="000E4FBC" w:rsidP="000401E8">
                          <w:pPr>
                            <w:jc w:val="center"/>
                          </w:pPr>
                          <w:r>
                            <w:t>логопед</w:t>
                          </w:r>
                        </w:p>
                      </w:txbxContent>
                    </v:textbox>
                  </v:shape>
                  <v:shape id="Text Box 41" o:spid="_x0000_s1032" type="#_x0000_t202" style="position:absolute;left:5553;top:2018;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0E4FBC" w:rsidRDefault="000E4FBC" w:rsidP="000401E8">
                          <w:pPr>
                            <w:jc w:val="center"/>
                          </w:pPr>
                          <w:r>
                            <w:t>врач</w:t>
                          </w:r>
                        </w:p>
                      </w:txbxContent>
                    </v:textbox>
                  </v:shape>
                  <v:shape id="Text Box 42" o:spid="_x0000_s1033" type="#_x0000_t202" style="position:absolute;left:1773;top:3294;width:73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0E4FBC" w:rsidRDefault="000E4FBC" w:rsidP="00026BEE">
                          <w:pPr>
                            <w:pStyle w:val="a7"/>
                            <w:jc w:val="center"/>
                          </w:pPr>
                          <w:r>
                            <w:t>психолого-медико-педагогическая служба сопровождения</w:t>
                          </w:r>
                        </w:p>
                        <w:p w:rsidR="000E4FBC" w:rsidRDefault="000E4FBC" w:rsidP="00026BEE"/>
                      </w:txbxContent>
                    </v:textbox>
                  </v:shape>
                  <v:line id="Line 43" o:spid="_x0000_s1034" style="position:absolute;flip:x;visibility:visible;mso-wrap-style:square" from="2673,1314" to="26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OSycEAAADbAAAADwAAAGRycy9kb3ducmV2LnhtbERPTWsCMRC9F/wPYQrearYViq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85LJwQAAANsAAAAPAAAAAAAAAAAAAAAA&#10;AKECAABkcnMvZG93bnJldi54bWxQSwUGAAAAAAQABAD5AAAAjwMAAAAA&#10;">
                    <v:stroke startarrow="open" endarrow="open"/>
                  </v:line>
                  <v:line id="Line 44" o:spid="_x0000_s1035" style="position:absolute;flip:x;visibility:visible;mso-wrap-style:square" from="4293,1314" to="429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oKvcEAAADbAAAADwAAAGRycy9kb3ducmV2LnhtbERPTWsCMRC9F/wPYQrearZFiq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gq9wQAAANsAAAAPAAAAAAAAAAAAAAAA&#10;AKECAABkcnMvZG93bnJldi54bWxQSwUGAAAAAAQABAD5AAAAjwMAAAAA&#10;">
                    <v:stroke startarrow="open" endarrow="open"/>
                  </v:line>
                  <v:line id="Line 45" o:spid="_x0000_s1036" style="position:absolute;visibility:visible;mso-wrap-style:square" from="6273,1314" to="62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z7L8MAAADbAAAADwAAAGRycy9kb3ducmV2LnhtbERPS2vCQBC+F/wPyxR6q5tIK5K6ilq1&#10;evJRweuQnSbB7GzY3cb4712h0Nt8fM8ZTztTi5acrywrSPsJCOLc6ooLBafv1esIhA/IGmvLpOBG&#10;HqaT3tMYM22vfKD2GAoRQ9hnqKAMocmk9HlJBn3fNsSR+7HOYIjQFVI7vMZwU8tBkgylwYpjQ4kN&#10;LUrKL8dfo2Dv0tXb7uy/0tt6u17OlvP283JQ6uW5m32ACNSFf/Gfe6Pj/Hd4/BIPkJ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c+y/DAAAA2wAAAA8AAAAAAAAAAAAA&#10;AAAAoQIAAGRycy9kb3ducmV2LnhtbFBLBQYAAAAABAAEAPkAAACRAwAAAAA=&#10;">
                    <v:stroke startarrow="open" endarrow="open"/>
                  </v:line>
                  <v:line id="Line 46" o:spid="_x0000_s1037" style="position:absolute;visibility:visible;mso-wrap-style:square" from="8073,1314" to="80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5lWMEAAADbAAAADwAAAGRycy9kb3ducmV2LnhtbERPS2vCQBC+F/wPywje6iYiUqKr+G57&#10;an2A1yE7JsHsbNhdY/z33UKht/n4njNbdKYWLTlfWVaQDhMQxLnVFRcKzqfd6xsIH5A11pZJwZM8&#10;LOa9lxlm2j74QO0xFCKGsM9QQRlCk0np85IM+qFtiCN3tc5giNAVUjt8xHBTy1GSTKTBimNDiQ2t&#10;S8pvx7tR8O3S3fjr4t/T5/5zv11uV+3mdlBq0O+WUxCBuvAv/nN/6Dh/Ar+/xAPk/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TmVYwQAAANsAAAAPAAAAAAAAAAAAAAAA&#10;AKECAABkcnMvZG93bnJldi54bWxQSwUGAAAAAAQABAD5AAAAjwMAAAAA&#10;">
                    <v:stroke startarrow="open" endarrow="open"/>
                  </v:line>
                  <v:line id="Line 47" o:spid="_x0000_s1038" style="position:absolute;flip:x;visibility:visible;mso-wrap-style:square" from="2673,2574" to="26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iUysEAAADbAAAADwAAAGRycy9kb3ducmV2LnhtbERPPW/CMBDdK/EfrKvEVpx2oChgUBWJ&#10;qhUTgYHxiI84TXyObAPh3+NKSGz39D5vsRpsJy7kQ+NYwfskA0FcOd1wrWC/W7/NQISIrLFzTApu&#10;FGC1HL0sMNfuylu6lLEWKYRDjgpMjH0uZagMWQwT1xMn7uS8xZigr6X2eE3htpMfWTaVFhtODQZ7&#10;KgxVbXm2Ctqi/93xt/k77Dezc3k8mNYXg1Lj1+FrDiLSEJ/ih/tHp/mf8P9LOkA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yJTKwQAAANsAAAAPAAAAAAAAAAAAAAAA&#10;AKECAABkcnMvZG93bnJldi54bWxQSwUGAAAAAAQABAD5AAAAjwMAAAAA&#10;">
                    <v:stroke startarrow="open" endarrow="open"/>
                  </v:line>
                  <v:line id="Line 48" o:spid="_x0000_s1039" style="position:absolute;flip:x;visibility:visible;mso-wrap-style:square" from="4293,2574" to="429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cAuMMAAADbAAAADwAAAGRycy9kb3ducmV2LnhtbESPQW/CMAyF75P2HyJP2m2k2wGhQkCo&#10;0qZNnFY4cDSNaUobp0oCdP9+PkzazdZ7fu/zajP5Qd0opi6wgddZAYq4Cbbj1sBh//6yAJUyssUh&#10;MBn4oQSb9ePDCksb7vxNtzq3SkI4lWjA5TyWWqfGkcc0CyOxaOcQPWZZY6ttxLuE+0G/FcVce+xY&#10;GhyOVDlq+vrqDfTV+LXnD3c5HnaLa306uj5WkzHPT9N2CSrTlP/Nf9efVvAFVn6RA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XALjDAAAA2wAAAA8AAAAAAAAAAAAA&#10;AAAAoQIAAGRycy9kb3ducmV2LnhtbFBLBQYAAAAABAAEAPkAAACRAwAAAAA=&#10;">
                    <v:stroke startarrow="open" endarrow="open"/>
                  </v:line>
                  <v:line id="Line 49" o:spid="_x0000_s1040" style="position:absolute;flip:x;visibility:visible;mso-wrap-style:square" from="6273,2574" to="62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ulI8EAAADbAAAADwAAAGRycy9kb3ducmV2LnhtbERPPW/CMBDdK/EfrKvEVpwyIAgYVEUC&#10;tWJqYGA84iNOE58j20D493WlSmz39D5vtRlsJ27kQ+NYwfskA0FcOd1wreB42L7NQYSIrLFzTAoe&#10;FGCzHr2sMNfuzt90K2MtUgiHHBWYGPtcylAZshgmridO3MV5izFBX0vt8Z7CbSenWTaTFhtODQZ7&#10;KgxVbXm1Ctqi/zrwzvycjvv5tTyfTOuLQanx6/CxBBFpiE/xv/tTp/kL+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G6UjwQAAANsAAAAPAAAAAAAAAAAAAAAA&#10;AKECAABkcnMvZG93bnJldi54bWxQSwUGAAAAAAQABAD5AAAAjwMAAAAA&#10;">
                    <v:stroke startarrow="open" endarrow="open"/>
                  </v:line>
                  <v:line id="Line 50" o:spid="_x0000_s1041" style="position:absolute;flip:x;visibility:visible;mso-wrap-style:square" from="8073,2574" to="80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3GA78AAADbAAAADwAAAGRycy9kb3ducmV2LnhtbERPTYvCMBC9L/gfwgje1lQPIl2jSEHZ&#10;xZPVg8fZZmxqm0lJotZ/bw4Le3y879VmsJ14kA+NYwWzaQaCuHK64VrB+bT7XIIIEVlj55gUvCjA&#10;Zj36WGGu3ZOP9ChjLVIIhxwVmBj7XMpQGbIYpq4nTtzVeYsxQV9L7fGZwm0n51m2kBYbTg0GeyoM&#10;VW15twraov858d7cLufD8l7+Xkzri0GpyXjYfoGINMR/8Z/7WyuYp/XpS/oBcv0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03GA78AAADbAAAADwAAAAAAAAAAAAAAAACh&#10;AgAAZHJzL2Rvd25yZXYueG1sUEsFBgAAAAAEAAQA+QAAAI0DAAAAAA==&#10;">
                    <v:stroke startarrow="open" endarrow="open"/>
                  </v:line>
                </v:group>
                <v:shape id="Text Box 51" o:spid="_x0000_s1042" type="#_x0000_t202" style="position:absolute;left:796;top:2766;width:900;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UX0sMA&#10;AADbAAAADwAAAGRycy9kb3ducmV2LnhtbESP0WoCMRRE3wv+Q7iCbzWrSCmrUVQQFMpaVz/gsrlm&#10;Fzc3SxJ1/fumUOjjMDNnmMWqt614kA+NYwWTcQaCuHK6YaPgct69f4IIEVlj65gUvCjAajl4W2Cu&#10;3ZNP9CijEQnCIUcFdYxdLmWoarIYxq4jTt7VeYsxSW+k9vhMcNvKaZZ9SIsNp4UaO9rWVN3Ku1VQ&#10;lEe9ufbH4rvwh7OZ7dZf2d4oNRr26zmISH38D/+191rBdAK/X9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UX0sMAAADbAAAADwAAAAAAAAAAAAAAAACYAgAAZHJzL2Rv&#10;d25yZXYueG1sUEsFBgAAAAAEAAQA9QAAAIgDAAAAAA==&#10;">
                  <v:textbox style="layout-flow:vertical;mso-layout-flow-alt:bottom-to-top">
                    <w:txbxContent>
                      <w:p w:rsidR="000E4FBC" w:rsidRDefault="000E4FBC" w:rsidP="000401E8">
                        <w:pPr>
                          <w:spacing w:after="0" w:line="240" w:lineRule="auto"/>
                          <w:jc w:val="both"/>
                        </w:pPr>
                        <w:r>
                          <w:t>Педагогический совет,</w:t>
                        </w:r>
                      </w:p>
                      <w:p w:rsidR="000E4FBC" w:rsidRDefault="000E4FBC" w:rsidP="000401E8">
                        <w:pPr>
                          <w:spacing w:after="0" w:line="240" w:lineRule="auto"/>
                          <w:jc w:val="both"/>
                        </w:pPr>
                        <w:r>
                          <w:t>Администрация школы</w:t>
                        </w:r>
                      </w:p>
                    </w:txbxContent>
                  </v:textbox>
                </v:shape>
                <v:shape id="Text Box 52" o:spid="_x0000_s1043" type="#_x0000_t202" style="position:absolute;left:1593;top:6534;width:2340;height: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0E4FBC" w:rsidRDefault="000E4FBC" w:rsidP="000401E8">
                        <w:pPr>
                          <w:jc w:val="center"/>
                        </w:pPr>
                        <w:r>
                          <w:t>Дети, обучающиеся  по коррекционной  программе индивидуальным учебным планам)</w:t>
                        </w:r>
                      </w:p>
                      <w:p w:rsidR="000E4FBC" w:rsidRDefault="000E4FBC" w:rsidP="00026BEE"/>
                    </w:txbxContent>
                  </v:textbox>
                </v:shape>
                <v:shape id="Text Box 53" o:spid="_x0000_s1044" type="#_x0000_t202" style="position:absolute;left:4293;top:6534;width:27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0E4FBC" w:rsidRDefault="000E4FBC" w:rsidP="000401E8">
                        <w:pPr>
                          <w:jc w:val="center"/>
                        </w:pPr>
                        <w:r>
                          <w:t>Дети, обучающиеся  по индивидуальным учебным планам</w:t>
                        </w:r>
                      </w:p>
                    </w:txbxContent>
                  </v:textbox>
                </v:shape>
                <v:shape id="Text Box 54" o:spid="_x0000_s1045" type="#_x0000_t202" style="position:absolute;left:7173;top:6534;width:2700;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0E4FBC" w:rsidRDefault="000E4FBC" w:rsidP="00026BEE">
                        <w:pPr>
                          <w:jc w:val="center"/>
                        </w:pPr>
                        <w:r>
                          <w:t>Дети, обучающиеся  на дому</w:t>
                        </w:r>
                      </w:p>
                    </w:txbxContent>
                  </v:textbox>
                </v:shape>
                <v:line id="Line 55" o:spid="_x0000_s1046" style="position:absolute;visibility:visible;mso-wrap-style:square" from="3213,5814" to="321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56" o:spid="_x0000_s1047" style="position:absolute;visibility:visible;mso-wrap-style:square" from="5553,5814" to="555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57" o:spid="_x0000_s1048" style="position:absolute;visibility:visible;mso-wrap-style:square" from="8433,5814" to="843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shape id="Text Box 58" o:spid="_x0000_s1049" type="#_x0000_t202" style="position:absolute;left:10495;top:2656;width:900;height:3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78A&#10;AADbAAAADwAAAGRycy9kb3ducmV2LnhtbERPzYrCMBC+C/sOYYS9aaosIl2j6IKgIFXrPsDQjGmx&#10;mZQkan17c1jY48f3v1j1thUP8qFxrGAyzkAQV043bBT8XrajOYgQkTW2jknBiwKslh+DBebaPflM&#10;jzIakUI45KigjrHLpQxVTRbD2HXEibs6bzEm6I3UHp8p3LZymmUzabHh1FBjRz81VbfybhUU5VFv&#10;rv2xOBV+fzFf2/Uh2xmlPof9+htEpD7+i//cO61gmsamL+kH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375PvwAAANsAAAAPAAAAAAAAAAAAAAAAAJgCAABkcnMvZG93bnJl&#10;di54bWxQSwUGAAAAAAQABAD1AAAAhAMAAAAA&#10;">
                  <v:textbox style="layout-flow:vertical;mso-layout-flow-alt:bottom-to-top">
                    <w:txbxContent>
                      <w:p w:rsidR="000E4FBC" w:rsidRDefault="000E4FBC" w:rsidP="000401E8">
                        <w:pPr>
                          <w:spacing w:after="0" w:line="240" w:lineRule="auto"/>
                          <w:jc w:val="both"/>
                        </w:pPr>
                        <w:r>
                          <w:t>Родители  детей с ограниченными возможностями здоровья</w:t>
                        </w:r>
                      </w:p>
                    </w:txbxContent>
                  </v:textbox>
                </v:shape>
                <v:line id="Line 59" o:spid="_x0000_s1050" style="position:absolute;visibility:visible;mso-wrap-style:square" from="1773,2934" to="2493,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7l8UAAADbAAAADwAAAGRycy9kb3ducmV2LnhtbESPT2vCQBTE7wW/w/IEb3UTKVJTV1Hr&#10;n3qy2oLXR/aZBLNvw+4a47fvFgo9DjPzG2Y670wtWnK+sqwgHSYgiHOrKy4UfH9tnl9B+ICssbZM&#10;Ch7kYT7rPU0x0/bOR2pPoRARwj5DBWUITSalz0sy6Ie2IY7exTqDIUpXSO3wHuGmlqMkGUuDFceF&#10;EhtalZRfTzej4NOlm5fD2e/Sx3a/XS/Wy/b9elRq0O8WbyACdeE//Nf+0ApGE/j9E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07l8UAAADbAAAADwAAAAAAAAAA&#10;AAAAAAChAgAAZHJzL2Rvd25yZXYueG1sUEsFBgAAAAAEAAQA+QAAAJMDAAAAAA==&#10;">
                  <v:stroke startarrow="open" endarrow="open"/>
                </v:line>
                <v:line id="Line 60" o:spid="_x0000_s1051" style="position:absolute;visibility:visible;mso-wrap-style:square" from="9693,3114" to="10413,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biEsIAAADbAAAADwAAAGRycy9kb3ducmV2LnhtbERP3WrCMBS+F3yHcITdyEyduJ/OKGUw&#10;GF4M7PYAp82xDTYntUlr59Obi4GXH9//ZjfaRgzUeeNYwXKRgCAunTZcKfj9+Xx8BeEDssbGMSn4&#10;Iw+77XSywVS7Cx9oyEMlYgj7FBXUIbSplL6syaJfuJY4ckfXWQwRdpXUHV5iuG3kU5I8S4uGY0ON&#10;LX3UVJ7y3ipYm/P55dh/N0O2x7fCXuemkKTUw2zM3kEEGsNd/O/+0gpWcX38En+A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biEsIAAADbAAAADwAAAAAAAAAAAAAA&#10;AAChAgAAZHJzL2Rvd25yZXYueG1sUEsFBgAAAAAEAAQA+QAAAJADAAAAAA==&#10;">
                  <v:stroke endarrow="open"/>
                </v:line>
                <v:line id="Line 61" o:spid="_x0000_s1052" style="position:absolute;visibility:visible;mso-wrap-style:square" from="9693,4374" to="10413,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pHicQAAADbAAAADwAAAGRycy9kb3ducmV2LnhtbESP0WrCQBRE3wv+w3ILvohuVGpt6ioi&#10;CNKHgrEfcM1ek6XZuzG7xujXuwWhj8PMnGEWq85WoqXGG8cKxqMEBHHutOFCwc9hO5yD8AFZY+WY&#10;FNzIw2rZe1lgqt2V99RmoRARwj5FBWUIdSqlz0uy6EeuJo7eyTUWQ5RNIXWD1wi3lZwkyUxaNBwX&#10;SqxpU1L+m12sgjdzPr+fLt9Vu/7Cj6O9D8xRklL91279CSJQF/7Dz/ZOK5iO4e9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GkeJxAAAANsAAAAPAAAAAAAAAAAA&#10;AAAAAKECAABkcnMvZG93bnJldi54bWxQSwUGAAAAAAQABAD5AAAAkgMAAAAA&#10;">
                  <v:stroke endarrow="open"/>
                </v:line>
                <v:line id="Line 62" o:spid="_x0000_s1053" style="position:absolute;visibility:visible;mso-wrap-style:square" from="9693,5454" to="10413,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A/O8UAAADbAAAADwAAAGRycy9kb3ducmV2LnhtbESPT2vCQBTE7wW/w/IEb3UTK0VSV1Hr&#10;n3qy2oLXR/aZBLNvw+4a47fvFgo9DjPzG2Y670wtWnK+sqwgHSYgiHOrKy4UfH9tnicgfEDWWFsm&#10;BQ/yMJ/1nqaYaXvnI7WnUIgIYZ+hgjKEJpPS5yUZ9EPbEEfvYp3BEKUrpHZ4j3BTy1GSvEqDFceF&#10;EhtalZRfTzej4NOlm/Hh7HfpY7vfrhfrZft+PSo16HeLNxCBuvAf/mt/aAUvI/j9E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cA/O8UAAADbAAAADwAAAAAAAAAA&#10;AAAAAAChAgAAZHJzL2Rvd25yZXYueG1sUEsFBgAAAAAEAAQA+QAAAJMDAAAAAA==&#10;">
                  <v:stroke startarrow="open" endarrow="open"/>
                </v:line>
                <v:line id="Line 63" o:spid="_x0000_s1054" style="position:absolute;visibility:visible;mso-wrap-style:square" from="1773,4374" to="2493,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yaoMUAAADbAAAADwAAAGRycy9kb3ducmV2LnhtbESPT2vCQBTE74V+h+UVequb1CISXUWt&#10;Wj35F3p9ZF+TYPZt2N3G+O1dodDjMDO/YcbTztSiJecrywrSXgKCOLe64kLB+bR6G4LwAVljbZkU&#10;3MjDdPL8NMZM2ysfqD2GQkQI+wwVlCE0mZQ+L8mg79mGOHo/1hkMUbpCaofXCDe1fE+SgTRYcVwo&#10;saFFSfnl+GsU7F26+th9+6/0tt6ul7PlvP28HJR6felmIxCBuvAf/mtvtIJ+Hx5f4g+Qk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yaoMUAAADbAAAADwAAAAAAAAAA&#10;AAAAAAChAgAAZHJzL2Rvd25yZXYueG1sUEsFBgAAAAAEAAQA+QAAAJMDAAAAAA==&#10;">
                  <v:stroke startarrow="open" endarrow="open"/>
                </v:line>
                <v:line id="Line 64" o:spid="_x0000_s1055" style="position:absolute;visibility:visible;mso-wrap-style:square" from="1773,5634" to="2493,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UC1MUAAADbAAAADwAAAGRycy9kb3ducmV2LnhtbESPT2vCQBTE70K/w/IKvdVNWhGJrqJW&#10;bT35F3p9ZF+TYPZt2N3G+O27QsHjMDO/YSazztSiJecrywrSfgKCOLe64kLB+bR+HYHwAVljbZkU&#10;3MjDbPrUm2Cm7ZUP1B5DISKEfYYKyhCaTEqfl2TQ921DHL0f6wyGKF0htcNrhJtaviXJUBqsOC6U&#10;2NCypPxy/DUK9i5dD3bf/jO9bbab1Xy1aD8uB6Venrv5GESgLjzC/+0vreB9APcv8Qf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UC1MUAAADbAAAADwAAAAAAAAAA&#10;AAAAAAChAgAAZHJzL2Rvd25yZXYueG1sUEsFBgAAAAAEAAQA+QAAAJMDAAAAAA==&#10;">
                  <v:stroke startarrow="open" endarrow="open"/>
                </v:line>
                <w10:wrap anchorx="margin"/>
              </v:group>
            </w:pict>
          </mc:Fallback>
        </mc:AlternateContent>
      </w:r>
    </w:p>
    <w:p w:rsidR="00026BEE" w:rsidRPr="005312CF" w:rsidRDefault="00026BEE" w:rsidP="00026BEE">
      <w:pPr>
        <w:pStyle w:val="a7"/>
        <w:spacing w:before="0" w:beforeAutospacing="0" w:after="0" w:afterAutospacing="0"/>
        <w:ind w:firstLine="426"/>
        <w:jc w:val="both"/>
        <w:rPr>
          <w:rFonts w:ascii="Times New Roman" w:hAnsi="Times New Roman"/>
          <w:sz w:val="28"/>
          <w:szCs w:val="28"/>
        </w:rPr>
      </w:pPr>
    </w:p>
    <w:p w:rsidR="00026BEE" w:rsidRPr="005312CF" w:rsidRDefault="00026BEE" w:rsidP="00026BEE">
      <w:pPr>
        <w:pStyle w:val="a7"/>
        <w:spacing w:before="0" w:beforeAutospacing="0" w:after="0" w:afterAutospacing="0"/>
        <w:ind w:firstLine="426"/>
        <w:jc w:val="both"/>
        <w:rPr>
          <w:rFonts w:ascii="Times New Roman" w:hAnsi="Times New Roman"/>
          <w:sz w:val="28"/>
          <w:szCs w:val="28"/>
        </w:rPr>
      </w:pPr>
    </w:p>
    <w:p w:rsidR="00026BEE" w:rsidRPr="005312CF" w:rsidRDefault="00026BEE" w:rsidP="00026BEE">
      <w:pPr>
        <w:pStyle w:val="a7"/>
        <w:spacing w:before="0" w:beforeAutospacing="0" w:after="0" w:afterAutospacing="0"/>
        <w:ind w:firstLine="426"/>
        <w:jc w:val="both"/>
        <w:rPr>
          <w:rFonts w:ascii="Times New Roman" w:hAnsi="Times New Roman"/>
          <w:sz w:val="28"/>
          <w:szCs w:val="28"/>
        </w:rPr>
      </w:pPr>
    </w:p>
    <w:p w:rsidR="00026BEE" w:rsidRPr="005312CF" w:rsidRDefault="00026BEE" w:rsidP="00026BEE">
      <w:pPr>
        <w:pStyle w:val="a7"/>
        <w:spacing w:before="0" w:beforeAutospacing="0" w:after="0" w:afterAutospacing="0"/>
        <w:ind w:firstLine="426"/>
        <w:jc w:val="both"/>
        <w:rPr>
          <w:rFonts w:ascii="Times New Roman" w:hAnsi="Times New Roman"/>
          <w:sz w:val="28"/>
          <w:szCs w:val="28"/>
        </w:rPr>
      </w:pPr>
    </w:p>
    <w:p w:rsidR="00026BEE" w:rsidRPr="005312CF" w:rsidRDefault="00026BEE" w:rsidP="00026BEE">
      <w:pPr>
        <w:pStyle w:val="a7"/>
        <w:spacing w:before="0" w:beforeAutospacing="0" w:after="0" w:afterAutospacing="0"/>
        <w:ind w:firstLine="426"/>
        <w:jc w:val="both"/>
        <w:rPr>
          <w:rFonts w:ascii="Times New Roman" w:hAnsi="Times New Roman"/>
          <w:sz w:val="28"/>
          <w:szCs w:val="28"/>
        </w:rPr>
      </w:pPr>
    </w:p>
    <w:p w:rsidR="00026BEE" w:rsidRPr="005312CF" w:rsidRDefault="00026BEE" w:rsidP="00026BEE">
      <w:pPr>
        <w:pStyle w:val="a7"/>
        <w:spacing w:before="0" w:beforeAutospacing="0" w:after="0" w:afterAutospacing="0"/>
        <w:ind w:firstLine="426"/>
        <w:jc w:val="both"/>
        <w:rPr>
          <w:rFonts w:ascii="Times New Roman" w:hAnsi="Times New Roman"/>
          <w:sz w:val="28"/>
          <w:szCs w:val="28"/>
        </w:rPr>
      </w:pPr>
    </w:p>
    <w:p w:rsidR="00026BEE" w:rsidRPr="005312CF" w:rsidRDefault="00026BEE" w:rsidP="00026BEE">
      <w:pPr>
        <w:pStyle w:val="a7"/>
        <w:spacing w:before="0" w:beforeAutospacing="0" w:after="0" w:afterAutospacing="0"/>
        <w:ind w:firstLine="426"/>
        <w:jc w:val="both"/>
        <w:rPr>
          <w:rFonts w:ascii="Times New Roman" w:hAnsi="Times New Roman"/>
          <w:b/>
          <w:sz w:val="28"/>
          <w:szCs w:val="28"/>
        </w:rPr>
      </w:pPr>
    </w:p>
    <w:p w:rsidR="00026BEE" w:rsidRPr="005312CF" w:rsidRDefault="00026BEE" w:rsidP="00026BEE">
      <w:pPr>
        <w:pStyle w:val="a7"/>
        <w:spacing w:before="0" w:beforeAutospacing="0" w:after="0" w:afterAutospacing="0"/>
        <w:ind w:firstLine="426"/>
        <w:jc w:val="both"/>
        <w:rPr>
          <w:rFonts w:ascii="Times New Roman" w:hAnsi="Times New Roman"/>
          <w:b/>
          <w:sz w:val="28"/>
          <w:szCs w:val="28"/>
        </w:rPr>
      </w:pPr>
    </w:p>
    <w:p w:rsidR="00026BEE" w:rsidRPr="005312CF" w:rsidRDefault="00026BEE" w:rsidP="00026BEE">
      <w:pPr>
        <w:pStyle w:val="a7"/>
        <w:spacing w:before="0" w:beforeAutospacing="0" w:after="0" w:afterAutospacing="0"/>
        <w:ind w:firstLine="426"/>
        <w:jc w:val="both"/>
        <w:rPr>
          <w:rFonts w:ascii="Times New Roman" w:hAnsi="Times New Roman"/>
          <w:b/>
          <w:sz w:val="28"/>
          <w:szCs w:val="28"/>
        </w:rPr>
      </w:pPr>
    </w:p>
    <w:p w:rsidR="00AA7ACC" w:rsidRDefault="00AA7ACC" w:rsidP="0078646F">
      <w:pPr>
        <w:pStyle w:val="a7"/>
        <w:spacing w:before="0" w:beforeAutospacing="0" w:after="0" w:afterAutospacing="0"/>
        <w:jc w:val="both"/>
        <w:rPr>
          <w:rFonts w:ascii="Times New Roman" w:hAnsi="Times New Roman"/>
          <w:sz w:val="28"/>
          <w:szCs w:val="28"/>
        </w:rPr>
      </w:pPr>
    </w:p>
    <w:p w:rsidR="008E16C0" w:rsidRPr="008E16C0" w:rsidRDefault="008E16C0" w:rsidP="00D22A01">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E16C0">
        <w:rPr>
          <w:rFonts w:ascii="Times New Roman" w:hAnsi="Times New Roman"/>
          <w:color w:val="000000"/>
          <w:sz w:val="28"/>
          <w:szCs w:val="28"/>
          <w:lang w:eastAsia="ru-RU"/>
        </w:rPr>
        <w:t xml:space="preserve">Наиболее распространенные и действенные формы организованного взаимодействия специалистов – это консилиумы и службы сопровождения </w:t>
      </w:r>
      <w:r>
        <w:rPr>
          <w:rFonts w:ascii="Times New Roman" w:hAnsi="Times New Roman"/>
          <w:sz w:val="28"/>
          <w:szCs w:val="28"/>
        </w:rPr>
        <w:t>МАОУ СШ № 152</w:t>
      </w:r>
      <w:r w:rsidRPr="008E16C0">
        <w:rPr>
          <w:rFonts w:ascii="Times New Roman" w:hAnsi="Times New Roman"/>
          <w:color w:val="000000"/>
          <w:sz w:val="28"/>
          <w:szCs w:val="28"/>
          <w:lang w:eastAsia="ru-RU"/>
        </w:rPr>
        <w:t xml:space="preserve">, которые предоставляют многопрофильную помощь ребенку и его родителям (законным представителям) в решении вопросов, связанных с адаптацией, обучением, воспитанием, развитием, социализацией детей с трудностями в обучении и социализации. </w:t>
      </w:r>
    </w:p>
    <w:p w:rsidR="008E16C0" w:rsidRPr="008E16C0" w:rsidRDefault="008E16C0" w:rsidP="00D22A01">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E16C0">
        <w:rPr>
          <w:rFonts w:ascii="Times New Roman" w:hAnsi="Times New Roman"/>
          <w:color w:val="000000"/>
          <w:sz w:val="28"/>
          <w:szCs w:val="28"/>
          <w:lang w:eastAsia="ru-RU"/>
        </w:rPr>
        <w:t xml:space="preserve">Психолого-педагогический консилиум (ППк) является внутришкольной формой организации сопровождения детей с трудностями в обучении и социализации, положение и регламент работы которой разрабатывается </w:t>
      </w:r>
      <w:r>
        <w:rPr>
          <w:rFonts w:ascii="Times New Roman" w:hAnsi="Times New Roman"/>
          <w:sz w:val="28"/>
          <w:szCs w:val="28"/>
        </w:rPr>
        <w:t>МАОУ СШ № 152</w:t>
      </w:r>
      <w:r w:rsidRPr="005312CF">
        <w:rPr>
          <w:rFonts w:ascii="Times New Roman" w:hAnsi="Times New Roman"/>
          <w:sz w:val="28"/>
          <w:szCs w:val="28"/>
        </w:rPr>
        <w:t xml:space="preserve"> </w:t>
      </w:r>
      <w:r w:rsidRPr="008E16C0">
        <w:rPr>
          <w:rFonts w:ascii="Times New Roman" w:hAnsi="Times New Roman"/>
          <w:color w:val="000000"/>
          <w:sz w:val="28"/>
          <w:szCs w:val="28"/>
          <w:lang w:eastAsia="ru-RU"/>
        </w:rPr>
        <w:t xml:space="preserve">самостоятельно и утверждается локальным актом. </w:t>
      </w:r>
    </w:p>
    <w:p w:rsidR="00AA7ACC" w:rsidRPr="008E16C0" w:rsidRDefault="008E16C0" w:rsidP="00D22A01">
      <w:pPr>
        <w:pStyle w:val="a7"/>
        <w:spacing w:before="0" w:beforeAutospacing="0" w:after="0" w:afterAutospacing="0"/>
        <w:ind w:firstLine="709"/>
        <w:jc w:val="both"/>
        <w:rPr>
          <w:rFonts w:ascii="Times New Roman" w:hAnsi="Times New Roman"/>
          <w:sz w:val="28"/>
          <w:szCs w:val="28"/>
        </w:rPr>
      </w:pPr>
      <w:r w:rsidRPr="008E16C0">
        <w:rPr>
          <w:rFonts w:ascii="Times New Roman" w:eastAsia="Calibri" w:hAnsi="Times New Roman"/>
          <w:color w:val="000000"/>
          <w:sz w:val="28"/>
          <w:szCs w:val="28"/>
        </w:rPr>
        <w:t>Цель работы ППк: выявление индивидуальных образовательных потребностей обучающихся с трудностями в обучении и социализации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0401E8" w:rsidRPr="005312CF" w:rsidRDefault="008E16C0" w:rsidP="00D22A01">
      <w:pPr>
        <w:pStyle w:val="a7"/>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МАОУ СШ № 152</w:t>
      </w:r>
      <w:r w:rsidR="00026BEE" w:rsidRPr="005312CF">
        <w:rPr>
          <w:rFonts w:ascii="Times New Roman" w:hAnsi="Times New Roman"/>
          <w:sz w:val="28"/>
          <w:szCs w:val="28"/>
        </w:rPr>
        <w:t xml:space="preserve"> взаимодействует по в</w:t>
      </w:r>
      <w:r>
        <w:rPr>
          <w:rFonts w:ascii="Times New Roman" w:hAnsi="Times New Roman"/>
          <w:sz w:val="28"/>
          <w:szCs w:val="28"/>
        </w:rPr>
        <w:t xml:space="preserve">опросам коррекционной работы с </w:t>
      </w:r>
      <w:r w:rsidR="00026BEE" w:rsidRPr="005312CF">
        <w:rPr>
          <w:rFonts w:ascii="Times New Roman" w:hAnsi="Times New Roman"/>
          <w:sz w:val="28"/>
          <w:szCs w:val="28"/>
        </w:rPr>
        <w:t>внешними организациями, специализирующимися в области коррекционной педагогики, медицины</w:t>
      </w:r>
      <w:r w:rsidR="00F40D84" w:rsidRPr="005312CF">
        <w:rPr>
          <w:rFonts w:ascii="Times New Roman" w:hAnsi="Times New Roman"/>
          <w:sz w:val="28"/>
          <w:szCs w:val="28"/>
        </w:rPr>
        <w:t xml:space="preserve"> (учитель-логопед, учитель-дефектолог (олигофренопедагог, тифлопедагог, сурдопедагог)).</w:t>
      </w:r>
    </w:p>
    <w:p w:rsidR="00B540EE" w:rsidRPr="009D31E2" w:rsidRDefault="002018DF" w:rsidP="002018DF">
      <w:pPr>
        <w:pStyle w:val="Default"/>
        <w:ind w:firstLine="709"/>
        <w:jc w:val="both"/>
        <w:rPr>
          <w:rFonts w:ascii="Times New Roman" w:hAnsi="Times New Roman" w:cs="Times New Roman"/>
          <w:color w:val="auto"/>
          <w:sz w:val="28"/>
          <w:szCs w:val="28"/>
        </w:rPr>
      </w:pPr>
      <w:r w:rsidRPr="009D31E2">
        <w:rPr>
          <w:rFonts w:ascii="Times New Roman" w:hAnsi="Times New Roman" w:cs="Times New Roman"/>
          <w:color w:val="auto"/>
          <w:sz w:val="28"/>
          <w:szCs w:val="28"/>
        </w:rPr>
        <w:t>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Их реализация выполняется через</w:t>
      </w:r>
      <w:r w:rsidR="00B540EE" w:rsidRPr="009D31E2">
        <w:rPr>
          <w:rFonts w:ascii="Times New Roman" w:hAnsi="Times New Roman" w:cs="Times New Roman"/>
          <w:color w:val="auto"/>
          <w:sz w:val="28"/>
          <w:szCs w:val="28"/>
        </w:rPr>
        <w:t xml:space="preserve"> нелинейно</w:t>
      </w:r>
      <w:r w:rsidRPr="009D31E2">
        <w:rPr>
          <w:rFonts w:ascii="Times New Roman" w:hAnsi="Times New Roman" w:cs="Times New Roman"/>
          <w:color w:val="auto"/>
          <w:sz w:val="28"/>
          <w:szCs w:val="28"/>
        </w:rPr>
        <w:t>е</w:t>
      </w:r>
      <w:r w:rsidR="00B540EE" w:rsidRPr="009D31E2">
        <w:rPr>
          <w:rFonts w:ascii="Times New Roman" w:hAnsi="Times New Roman" w:cs="Times New Roman"/>
          <w:color w:val="auto"/>
          <w:sz w:val="28"/>
          <w:szCs w:val="28"/>
        </w:rPr>
        <w:t xml:space="preserve"> расписани</w:t>
      </w:r>
      <w:r w:rsidRPr="009D31E2">
        <w:rPr>
          <w:rFonts w:ascii="Times New Roman" w:hAnsi="Times New Roman" w:cs="Times New Roman"/>
          <w:color w:val="auto"/>
          <w:sz w:val="28"/>
          <w:szCs w:val="28"/>
        </w:rPr>
        <w:t xml:space="preserve">е </w:t>
      </w:r>
      <w:r w:rsidR="00B540EE" w:rsidRPr="009D31E2">
        <w:rPr>
          <w:rFonts w:ascii="Times New Roman" w:hAnsi="Times New Roman" w:cs="Times New Roman"/>
          <w:color w:val="auto"/>
          <w:sz w:val="28"/>
          <w:szCs w:val="28"/>
        </w:rPr>
        <w:t>учебной урочной деятельности</w:t>
      </w:r>
      <w:r w:rsidR="00F40D84" w:rsidRPr="009D31E2">
        <w:rPr>
          <w:rFonts w:ascii="Times New Roman" w:hAnsi="Times New Roman" w:cs="Times New Roman"/>
          <w:color w:val="auto"/>
          <w:sz w:val="28"/>
          <w:szCs w:val="28"/>
        </w:rPr>
        <w:t>,</w:t>
      </w:r>
      <w:r w:rsidR="00B540EE" w:rsidRPr="009D31E2">
        <w:rPr>
          <w:rFonts w:ascii="Times New Roman" w:hAnsi="Times New Roman" w:cs="Times New Roman"/>
          <w:color w:val="auto"/>
          <w:sz w:val="28"/>
          <w:szCs w:val="28"/>
        </w:rPr>
        <w:t xml:space="preserve"> учебной внеурочной деятельности в группах класса, в группах на параллели, в группах на уровне образования по специальным предметам. </w:t>
      </w:r>
    </w:p>
    <w:p w:rsidR="00B540EE" w:rsidRPr="009D31E2" w:rsidRDefault="00B540EE" w:rsidP="00F40D84">
      <w:pPr>
        <w:pStyle w:val="Default"/>
        <w:ind w:firstLine="709"/>
        <w:jc w:val="both"/>
        <w:rPr>
          <w:rFonts w:ascii="Times New Roman" w:hAnsi="Times New Roman" w:cs="Times New Roman"/>
          <w:color w:val="auto"/>
          <w:sz w:val="28"/>
          <w:szCs w:val="28"/>
        </w:rPr>
      </w:pPr>
      <w:r w:rsidRPr="009D31E2">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опосредованно стимулирующих и корригирующих развитие школьников с </w:t>
      </w:r>
      <w:r w:rsidR="000D18F7" w:rsidRPr="009D31E2">
        <w:rPr>
          <w:rFonts w:ascii="Times New Roman" w:hAnsi="Times New Roman" w:cs="Times New Roman"/>
          <w:color w:val="auto"/>
          <w:sz w:val="28"/>
          <w:szCs w:val="28"/>
        </w:rPr>
        <w:t>ОВЗ</w:t>
      </w:r>
      <w:r w:rsidRPr="009D31E2">
        <w:rPr>
          <w:rFonts w:ascii="Times New Roman" w:hAnsi="Times New Roman" w:cs="Times New Roman"/>
          <w:color w:val="auto"/>
          <w:sz w:val="28"/>
          <w:szCs w:val="28"/>
        </w:rPr>
        <w:t xml:space="preserve">. </w:t>
      </w:r>
    </w:p>
    <w:p w:rsidR="00B540EE" w:rsidRPr="009D31E2" w:rsidRDefault="00B540EE" w:rsidP="00A9735F">
      <w:pPr>
        <w:pStyle w:val="Default"/>
        <w:tabs>
          <w:tab w:val="left" w:pos="851"/>
        </w:tabs>
        <w:ind w:firstLine="567"/>
        <w:jc w:val="both"/>
        <w:rPr>
          <w:rFonts w:ascii="Times New Roman" w:hAnsi="Times New Roman" w:cs="Times New Roman"/>
          <w:color w:val="auto"/>
          <w:sz w:val="28"/>
          <w:szCs w:val="28"/>
        </w:rPr>
      </w:pPr>
      <w:r w:rsidRPr="009D31E2">
        <w:rPr>
          <w:rFonts w:ascii="Times New Roman" w:hAnsi="Times New Roman" w:cs="Times New Roman"/>
          <w:color w:val="auto"/>
          <w:sz w:val="28"/>
          <w:szCs w:val="28"/>
        </w:rPr>
        <w:t xml:space="preserve">Механизм реализации </w:t>
      </w:r>
      <w:r w:rsidR="004B450E" w:rsidRPr="009D31E2">
        <w:rPr>
          <w:rFonts w:ascii="Times New Roman" w:hAnsi="Times New Roman" w:cs="Times New Roman"/>
          <w:color w:val="auto"/>
          <w:sz w:val="28"/>
          <w:szCs w:val="28"/>
        </w:rPr>
        <w:t xml:space="preserve">ПКР </w:t>
      </w:r>
      <w:r w:rsidRPr="009D31E2">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9D31E2" w:rsidRDefault="00B540EE" w:rsidP="00A9735F">
      <w:pPr>
        <w:pStyle w:val="Default"/>
        <w:tabs>
          <w:tab w:val="left" w:pos="851"/>
        </w:tabs>
        <w:ind w:firstLine="567"/>
        <w:jc w:val="both"/>
        <w:rPr>
          <w:rFonts w:ascii="Times New Roman" w:hAnsi="Times New Roman" w:cs="Times New Roman"/>
          <w:color w:val="auto"/>
          <w:sz w:val="28"/>
          <w:szCs w:val="28"/>
        </w:rPr>
      </w:pPr>
      <w:r w:rsidRPr="009D31E2">
        <w:rPr>
          <w:rFonts w:ascii="Times New Roman" w:hAnsi="Times New Roman" w:cs="Times New Roman"/>
          <w:color w:val="auto"/>
          <w:sz w:val="28"/>
          <w:szCs w:val="28"/>
        </w:rPr>
        <w:t xml:space="preserve">Взаимодействие включает в себя следующее: </w:t>
      </w:r>
    </w:p>
    <w:p w:rsidR="00B540EE" w:rsidRPr="009D31E2" w:rsidRDefault="00B540EE" w:rsidP="00727FED">
      <w:pPr>
        <w:pStyle w:val="Default"/>
        <w:numPr>
          <w:ilvl w:val="0"/>
          <w:numId w:val="1"/>
        </w:numPr>
        <w:tabs>
          <w:tab w:val="left" w:pos="851"/>
          <w:tab w:val="left" w:pos="993"/>
        </w:tabs>
        <w:ind w:left="0" w:firstLine="567"/>
        <w:jc w:val="both"/>
        <w:rPr>
          <w:rFonts w:ascii="Times New Roman" w:hAnsi="Times New Roman" w:cs="Times New Roman"/>
          <w:color w:val="auto"/>
          <w:sz w:val="28"/>
          <w:szCs w:val="28"/>
        </w:rPr>
      </w:pPr>
      <w:r w:rsidRPr="009D31E2">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9D31E2" w:rsidRDefault="00B540EE" w:rsidP="00727FED">
      <w:pPr>
        <w:pStyle w:val="Default"/>
        <w:numPr>
          <w:ilvl w:val="0"/>
          <w:numId w:val="1"/>
        </w:numPr>
        <w:tabs>
          <w:tab w:val="left" w:pos="851"/>
          <w:tab w:val="left" w:pos="993"/>
        </w:tabs>
        <w:ind w:left="0" w:firstLine="567"/>
        <w:jc w:val="both"/>
        <w:rPr>
          <w:rFonts w:ascii="Times New Roman" w:hAnsi="Times New Roman" w:cs="Times New Roman"/>
          <w:color w:val="auto"/>
          <w:sz w:val="28"/>
          <w:szCs w:val="28"/>
        </w:rPr>
      </w:pPr>
      <w:r w:rsidRPr="009D31E2">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9D31E2" w:rsidRDefault="00B540EE" w:rsidP="00727FED">
      <w:pPr>
        <w:pStyle w:val="Default"/>
        <w:numPr>
          <w:ilvl w:val="0"/>
          <w:numId w:val="1"/>
        </w:numPr>
        <w:tabs>
          <w:tab w:val="left" w:pos="851"/>
          <w:tab w:val="left" w:pos="993"/>
        </w:tabs>
        <w:ind w:left="0" w:firstLine="567"/>
        <w:jc w:val="both"/>
        <w:rPr>
          <w:rFonts w:ascii="Times New Roman" w:hAnsi="Times New Roman" w:cs="Times New Roman"/>
          <w:color w:val="auto"/>
          <w:sz w:val="28"/>
          <w:szCs w:val="28"/>
        </w:rPr>
      </w:pPr>
      <w:r w:rsidRPr="009D31E2">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8E16C0" w:rsidRPr="008E16C0" w:rsidRDefault="008E16C0" w:rsidP="000E4FBC">
      <w:pPr>
        <w:pStyle w:val="2d"/>
        <w:numPr>
          <w:ilvl w:val="2"/>
          <w:numId w:val="172"/>
        </w:numPr>
      </w:pPr>
      <w:bookmarkStart w:id="151" w:name="_Toc141295507"/>
      <w:r w:rsidRPr="008E16C0">
        <w:t>Требования к условиям реализации программы</w:t>
      </w:r>
      <w:bookmarkEnd w:id="151"/>
      <w:r w:rsidRPr="008E16C0">
        <w:t xml:space="preserve"> </w:t>
      </w:r>
    </w:p>
    <w:p w:rsidR="008E16C0" w:rsidRPr="00D22A01" w:rsidRDefault="008E16C0" w:rsidP="00D22A01">
      <w:pPr>
        <w:autoSpaceDE w:val="0"/>
        <w:autoSpaceDN w:val="0"/>
        <w:adjustRightInd w:val="0"/>
        <w:spacing w:after="0" w:line="240" w:lineRule="auto"/>
        <w:ind w:firstLine="709"/>
        <w:jc w:val="both"/>
        <w:rPr>
          <w:rFonts w:ascii="Times New Roman" w:hAnsi="Times New Roman"/>
          <w:color w:val="000000"/>
          <w:sz w:val="28"/>
          <w:szCs w:val="28"/>
        </w:rPr>
      </w:pPr>
      <w:r w:rsidRPr="00D22A01">
        <w:rPr>
          <w:rFonts w:ascii="Times New Roman" w:hAnsi="Times New Roman"/>
          <w:i/>
          <w:iCs/>
          <w:color w:val="000000"/>
          <w:sz w:val="28"/>
          <w:szCs w:val="28"/>
        </w:rPr>
        <w:t xml:space="preserve">Психолого-педагогическое обеспечение: </w:t>
      </w:r>
    </w:p>
    <w:p w:rsidR="008E16C0" w:rsidRPr="00D22A01" w:rsidRDefault="008E16C0" w:rsidP="00D22A01">
      <w:pPr>
        <w:autoSpaceDE w:val="0"/>
        <w:autoSpaceDN w:val="0"/>
        <w:adjustRightInd w:val="0"/>
        <w:spacing w:after="0" w:line="240" w:lineRule="auto"/>
        <w:ind w:firstLine="709"/>
        <w:jc w:val="both"/>
        <w:rPr>
          <w:rFonts w:ascii="Times New Roman" w:hAnsi="Times New Roman"/>
          <w:color w:val="000000"/>
          <w:sz w:val="28"/>
          <w:szCs w:val="28"/>
        </w:rPr>
      </w:pPr>
      <w:r w:rsidRPr="00D22A01">
        <w:rPr>
          <w:rFonts w:ascii="Times New Roman" w:hAnsi="Times New Roman"/>
          <w:color w:val="000000"/>
          <w:sz w:val="28"/>
          <w:szCs w:val="28"/>
        </w:rPr>
        <w:t xml:space="preserve">обеспечение дифференцированных условий (оптимальный режим учебных нагрузок); </w:t>
      </w:r>
    </w:p>
    <w:p w:rsidR="008E16C0" w:rsidRPr="00D22A01" w:rsidRDefault="008E16C0" w:rsidP="00D22A01">
      <w:pPr>
        <w:autoSpaceDE w:val="0"/>
        <w:autoSpaceDN w:val="0"/>
        <w:adjustRightInd w:val="0"/>
        <w:spacing w:after="0" w:line="240" w:lineRule="auto"/>
        <w:ind w:firstLine="709"/>
        <w:jc w:val="both"/>
        <w:rPr>
          <w:rFonts w:ascii="Times New Roman" w:hAnsi="Times New Roman"/>
          <w:color w:val="000000"/>
          <w:sz w:val="28"/>
          <w:szCs w:val="28"/>
        </w:rPr>
      </w:pPr>
      <w:r w:rsidRPr="00D22A01">
        <w:rPr>
          <w:rFonts w:ascii="Times New Roman" w:hAnsi="Times New Roman"/>
          <w:color w:val="000000"/>
          <w:sz w:val="28"/>
          <w:szCs w:val="28"/>
        </w:rPr>
        <w:t xml:space="preserve">обеспечение психолого-педагогических условий (коррекционно-развивающая направленность учебно-воспитательного процесса; учет индивидуальных особенностей и особых образовательных, социально-коммуникативных потребностей обучающихся;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8E16C0" w:rsidRPr="00D22A01" w:rsidRDefault="008E16C0" w:rsidP="00D22A01">
      <w:pPr>
        <w:autoSpaceDE w:val="0"/>
        <w:autoSpaceDN w:val="0"/>
        <w:adjustRightInd w:val="0"/>
        <w:spacing w:after="0" w:line="240" w:lineRule="auto"/>
        <w:ind w:firstLine="709"/>
        <w:jc w:val="both"/>
        <w:rPr>
          <w:rFonts w:ascii="Times New Roman" w:hAnsi="Times New Roman"/>
          <w:color w:val="000000"/>
          <w:sz w:val="28"/>
          <w:szCs w:val="28"/>
        </w:rPr>
      </w:pPr>
      <w:r w:rsidRPr="00D22A01">
        <w:rPr>
          <w:rFonts w:ascii="Times New Roman" w:hAnsi="Times New Roman"/>
          <w:color w:val="000000"/>
          <w:sz w:val="28"/>
          <w:szCs w:val="28"/>
        </w:rPr>
        <w:t xml:space="preserve">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 </w:t>
      </w:r>
    </w:p>
    <w:p w:rsidR="008E16C0" w:rsidRPr="00D22A01" w:rsidRDefault="008E16C0" w:rsidP="00D22A01">
      <w:pPr>
        <w:autoSpaceDE w:val="0"/>
        <w:autoSpaceDN w:val="0"/>
        <w:adjustRightInd w:val="0"/>
        <w:spacing w:after="0" w:line="240" w:lineRule="auto"/>
        <w:ind w:firstLine="709"/>
        <w:jc w:val="both"/>
        <w:rPr>
          <w:rFonts w:ascii="Times New Roman" w:hAnsi="Times New Roman"/>
          <w:color w:val="000000"/>
          <w:sz w:val="28"/>
          <w:szCs w:val="28"/>
        </w:rPr>
      </w:pPr>
      <w:r w:rsidRPr="00D22A01">
        <w:rPr>
          <w:rFonts w:ascii="Times New Roman" w:hAnsi="Times New Roman"/>
          <w:color w:val="000000"/>
          <w:sz w:val="28"/>
          <w:szCs w:val="28"/>
        </w:rPr>
        <w:t xml:space="preserve">обеспечение активного сотрудничества обучающихся в разных видах деятельности, обогащения их социального опыта, активизации взаимодействия с разными партнерами по коммуникации за счет расширения образовательного, социального, коммуникативного пространства; </w:t>
      </w:r>
    </w:p>
    <w:p w:rsidR="008E16C0" w:rsidRPr="00D22A01" w:rsidRDefault="008E16C0" w:rsidP="00D22A01">
      <w:pPr>
        <w:autoSpaceDE w:val="0"/>
        <w:autoSpaceDN w:val="0"/>
        <w:adjustRightInd w:val="0"/>
        <w:spacing w:after="0" w:line="240" w:lineRule="auto"/>
        <w:ind w:firstLine="709"/>
        <w:jc w:val="both"/>
        <w:rPr>
          <w:rFonts w:ascii="Times New Roman" w:hAnsi="Times New Roman"/>
          <w:color w:val="000000"/>
          <w:sz w:val="28"/>
          <w:szCs w:val="28"/>
        </w:rPr>
      </w:pPr>
      <w:r w:rsidRPr="00D22A01">
        <w:rPr>
          <w:rFonts w:ascii="Times New Roman" w:hAnsi="Times New Roman"/>
          <w:color w:val="000000"/>
          <w:sz w:val="28"/>
          <w:szCs w:val="28"/>
        </w:rPr>
        <w:t xml:space="preserve">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детей с трудностями в обучении и социализации; использование специальных методов, приемов, средств обучения; </w:t>
      </w:r>
    </w:p>
    <w:p w:rsidR="008E16C0" w:rsidRPr="00D22A01" w:rsidRDefault="008E16C0" w:rsidP="00D22A01">
      <w:pPr>
        <w:autoSpaceDE w:val="0"/>
        <w:autoSpaceDN w:val="0"/>
        <w:adjustRightInd w:val="0"/>
        <w:spacing w:after="0" w:line="240" w:lineRule="auto"/>
        <w:ind w:firstLine="709"/>
        <w:jc w:val="both"/>
        <w:rPr>
          <w:rFonts w:ascii="Times New Roman" w:hAnsi="Times New Roman"/>
          <w:color w:val="000000"/>
          <w:sz w:val="28"/>
          <w:szCs w:val="28"/>
        </w:rPr>
      </w:pPr>
      <w:r w:rsidRPr="00D22A01">
        <w:rPr>
          <w:rFonts w:ascii="Times New Roman" w:hAnsi="Times New Roman"/>
          <w:color w:val="000000"/>
          <w:sz w:val="28"/>
          <w:szCs w:val="28"/>
        </w:rPr>
        <w:t xml:space="preserve">обеспечение участия всех обучающихся МАОУ СШ № 152 в проведении воспитательных, культурно-развлекательных, спортивно-оздоровительных и иных досуговых мероприятий; </w:t>
      </w:r>
    </w:p>
    <w:p w:rsidR="008E16C0" w:rsidRPr="00D22A01" w:rsidRDefault="008E16C0" w:rsidP="00D22A01">
      <w:pPr>
        <w:autoSpaceDE w:val="0"/>
        <w:autoSpaceDN w:val="0"/>
        <w:adjustRightInd w:val="0"/>
        <w:spacing w:after="0" w:line="240" w:lineRule="auto"/>
        <w:ind w:firstLine="709"/>
        <w:jc w:val="both"/>
        <w:rPr>
          <w:rFonts w:ascii="Times New Roman" w:hAnsi="Times New Roman"/>
          <w:color w:val="000000"/>
          <w:sz w:val="28"/>
          <w:szCs w:val="28"/>
        </w:rPr>
      </w:pPr>
      <w:r w:rsidRPr="00D22A01">
        <w:rPr>
          <w:rFonts w:ascii="Times New Roman" w:hAnsi="Times New Roman"/>
          <w:color w:val="000000"/>
          <w:sz w:val="28"/>
          <w:szCs w:val="28"/>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8E16C0" w:rsidRPr="00D22A01" w:rsidRDefault="008E16C0" w:rsidP="00D22A01">
      <w:pPr>
        <w:autoSpaceDE w:val="0"/>
        <w:autoSpaceDN w:val="0"/>
        <w:adjustRightInd w:val="0"/>
        <w:spacing w:after="0" w:line="240" w:lineRule="auto"/>
        <w:ind w:firstLine="709"/>
        <w:jc w:val="both"/>
        <w:rPr>
          <w:rFonts w:ascii="Times New Roman" w:hAnsi="Times New Roman"/>
          <w:color w:val="000000"/>
          <w:sz w:val="28"/>
          <w:szCs w:val="28"/>
        </w:rPr>
      </w:pPr>
      <w:r w:rsidRPr="00D22A01">
        <w:rPr>
          <w:rFonts w:ascii="Times New Roman" w:hAnsi="Times New Roman"/>
          <w:i/>
          <w:iCs/>
          <w:color w:val="000000"/>
          <w:sz w:val="28"/>
          <w:szCs w:val="28"/>
        </w:rPr>
        <w:t xml:space="preserve">Программно-методическое обеспечение </w:t>
      </w:r>
    </w:p>
    <w:p w:rsidR="008E16C0" w:rsidRPr="00D22A01" w:rsidRDefault="008E16C0" w:rsidP="00D22A01">
      <w:pPr>
        <w:autoSpaceDE w:val="0"/>
        <w:autoSpaceDN w:val="0"/>
        <w:adjustRightInd w:val="0"/>
        <w:spacing w:after="0" w:line="240" w:lineRule="auto"/>
        <w:ind w:firstLine="709"/>
        <w:jc w:val="both"/>
        <w:rPr>
          <w:rFonts w:ascii="Times New Roman" w:hAnsi="Times New Roman"/>
          <w:sz w:val="28"/>
          <w:szCs w:val="28"/>
        </w:rPr>
      </w:pPr>
      <w:r w:rsidRPr="00D22A01">
        <w:rPr>
          <w:rFonts w:ascii="Times New Roman" w:hAnsi="Times New Roman"/>
          <w:color w:val="000000"/>
          <w:sz w:val="28"/>
          <w:szCs w:val="28"/>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психолога, социального педагога, учителя-логопеда и другие. При необходимости могут быть использованы программы коррекционных курсов, </w:t>
      </w:r>
      <w:r w:rsidRPr="00D22A01">
        <w:rPr>
          <w:rFonts w:ascii="Times New Roman" w:hAnsi="Times New Roman"/>
          <w:sz w:val="28"/>
          <w:szCs w:val="28"/>
        </w:rPr>
        <w:t xml:space="preserve">предусмотренных адаптированными основными образовательными программами основного общего образования обучающихся с ОВЗ. </w:t>
      </w:r>
    </w:p>
    <w:p w:rsidR="008E16C0" w:rsidRPr="00D22A01" w:rsidRDefault="008E16C0" w:rsidP="00D22A01">
      <w:pPr>
        <w:autoSpaceDE w:val="0"/>
        <w:autoSpaceDN w:val="0"/>
        <w:adjustRightInd w:val="0"/>
        <w:spacing w:after="0" w:line="240" w:lineRule="auto"/>
        <w:ind w:firstLine="709"/>
        <w:jc w:val="both"/>
        <w:rPr>
          <w:rFonts w:ascii="Times New Roman" w:hAnsi="Times New Roman"/>
          <w:sz w:val="28"/>
          <w:szCs w:val="28"/>
        </w:rPr>
      </w:pPr>
      <w:r w:rsidRPr="00D22A01">
        <w:rPr>
          <w:rFonts w:ascii="Times New Roman" w:hAnsi="Times New Roman"/>
          <w:i/>
          <w:iCs/>
          <w:sz w:val="28"/>
          <w:szCs w:val="28"/>
        </w:rPr>
        <w:t xml:space="preserve">Кадровое обеспечение </w:t>
      </w:r>
    </w:p>
    <w:p w:rsidR="008E16C0" w:rsidRPr="00D22A01" w:rsidRDefault="008E16C0" w:rsidP="00D22A01">
      <w:pPr>
        <w:autoSpaceDE w:val="0"/>
        <w:autoSpaceDN w:val="0"/>
        <w:adjustRightInd w:val="0"/>
        <w:spacing w:after="0" w:line="240" w:lineRule="auto"/>
        <w:ind w:firstLine="709"/>
        <w:jc w:val="both"/>
        <w:rPr>
          <w:rFonts w:ascii="Times New Roman" w:hAnsi="Times New Roman"/>
          <w:sz w:val="28"/>
          <w:szCs w:val="28"/>
        </w:rPr>
      </w:pPr>
      <w:r w:rsidRPr="00D22A01">
        <w:rPr>
          <w:rFonts w:ascii="Times New Roman" w:hAnsi="Times New Roman"/>
          <w:sz w:val="28"/>
          <w:szCs w:val="28"/>
        </w:rPr>
        <w:t xml:space="preserve">Важным моментом реализации программы коррекционной работы является кадровое обеспечение. Коррекционно-развивающая работа осуществляеться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w:t>
      </w:r>
    </w:p>
    <w:p w:rsidR="008E16C0" w:rsidRPr="00D22A01" w:rsidRDefault="008E16C0" w:rsidP="00D22A01">
      <w:pPr>
        <w:autoSpaceDE w:val="0"/>
        <w:autoSpaceDN w:val="0"/>
        <w:adjustRightInd w:val="0"/>
        <w:spacing w:after="0" w:line="240" w:lineRule="auto"/>
        <w:ind w:firstLine="709"/>
        <w:jc w:val="both"/>
        <w:rPr>
          <w:rFonts w:ascii="Times New Roman" w:hAnsi="Times New Roman"/>
          <w:sz w:val="28"/>
          <w:szCs w:val="28"/>
        </w:rPr>
      </w:pPr>
      <w:r w:rsidRPr="00D22A01">
        <w:rPr>
          <w:rFonts w:ascii="Times New Roman" w:hAnsi="Times New Roman"/>
          <w:sz w:val="28"/>
          <w:szCs w:val="28"/>
        </w:rPr>
        <w:t xml:space="preserve">Уровень квалификации работников </w:t>
      </w:r>
      <w:r w:rsidRPr="00D22A01">
        <w:rPr>
          <w:rFonts w:ascii="Times New Roman" w:hAnsi="Times New Roman"/>
          <w:color w:val="000000"/>
          <w:sz w:val="28"/>
          <w:szCs w:val="28"/>
        </w:rPr>
        <w:t xml:space="preserve">МАОУ СШ № 152 </w:t>
      </w:r>
      <w:r w:rsidRPr="00D22A01">
        <w:rPr>
          <w:rFonts w:ascii="Times New Roman" w:hAnsi="Times New Roman"/>
          <w:sz w:val="28"/>
          <w:szCs w:val="28"/>
        </w:rPr>
        <w:t xml:space="preserve">для каждой занимаемой должности соответствовует квалификационным характеристикам по соответствующей должности. </w:t>
      </w:r>
    </w:p>
    <w:p w:rsidR="008E16C0" w:rsidRPr="00D22A01" w:rsidRDefault="008E16C0" w:rsidP="00D22A01">
      <w:pPr>
        <w:autoSpaceDE w:val="0"/>
        <w:autoSpaceDN w:val="0"/>
        <w:adjustRightInd w:val="0"/>
        <w:spacing w:after="0" w:line="240" w:lineRule="auto"/>
        <w:ind w:firstLine="709"/>
        <w:jc w:val="both"/>
        <w:rPr>
          <w:rFonts w:ascii="Times New Roman" w:hAnsi="Times New Roman"/>
          <w:sz w:val="28"/>
          <w:szCs w:val="28"/>
        </w:rPr>
      </w:pPr>
      <w:r w:rsidRPr="00D22A01">
        <w:rPr>
          <w:rFonts w:ascii="Times New Roman" w:hAnsi="Times New Roman"/>
          <w:sz w:val="28"/>
          <w:szCs w:val="28"/>
        </w:rPr>
        <w:t xml:space="preserve">Обеспечена на постоянной основе подготовка, переподготовка и повышение квалификации работников </w:t>
      </w:r>
      <w:r w:rsidRPr="00D22A01">
        <w:rPr>
          <w:rFonts w:ascii="Times New Roman" w:hAnsi="Times New Roman"/>
          <w:color w:val="000000"/>
          <w:sz w:val="28"/>
          <w:szCs w:val="28"/>
        </w:rPr>
        <w:t>МАОУ СШ № 152</w:t>
      </w:r>
      <w:r w:rsidRPr="00D22A01">
        <w:rPr>
          <w:rFonts w:ascii="Times New Roman" w:hAnsi="Times New Roman"/>
          <w:sz w:val="28"/>
          <w:szCs w:val="28"/>
        </w:rPr>
        <w:t xml:space="preserve">, занимающихся решением вопросов образования детей с трудностями в обучении и социализации. Педагогические работники Школы имеют четкое представление об особенностях психического и (или) физического развития детей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 </w:t>
      </w:r>
    </w:p>
    <w:p w:rsidR="008E16C0" w:rsidRPr="00D22A01" w:rsidRDefault="008E16C0" w:rsidP="00D22A01">
      <w:pPr>
        <w:autoSpaceDE w:val="0"/>
        <w:autoSpaceDN w:val="0"/>
        <w:adjustRightInd w:val="0"/>
        <w:spacing w:after="0" w:line="240" w:lineRule="auto"/>
        <w:ind w:firstLine="709"/>
        <w:jc w:val="both"/>
        <w:rPr>
          <w:rFonts w:ascii="Times New Roman" w:hAnsi="Times New Roman"/>
          <w:sz w:val="28"/>
          <w:szCs w:val="28"/>
        </w:rPr>
      </w:pPr>
      <w:r w:rsidRPr="00D22A01">
        <w:rPr>
          <w:rFonts w:ascii="Times New Roman" w:hAnsi="Times New Roman"/>
          <w:i/>
          <w:iCs/>
          <w:sz w:val="28"/>
          <w:szCs w:val="28"/>
        </w:rPr>
        <w:t xml:space="preserve">Материально-техническое обеспечение </w:t>
      </w:r>
    </w:p>
    <w:p w:rsidR="008E16C0" w:rsidRPr="00D22A01" w:rsidRDefault="008E16C0" w:rsidP="00D22A01">
      <w:pPr>
        <w:autoSpaceDE w:val="0"/>
        <w:autoSpaceDN w:val="0"/>
        <w:adjustRightInd w:val="0"/>
        <w:spacing w:after="0" w:line="240" w:lineRule="auto"/>
        <w:ind w:firstLine="709"/>
        <w:jc w:val="both"/>
        <w:rPr>
          <w:rFonts w:ascii="Times New Roman" w:hAnsi="Times New Roman"/>
          <w:sz w:val="28"/>
          <w:szCs w:val="28"/>
        </w:rPr>
      </w:pPr>
      <w:r w:rsidRPr="00D22A01">
        <w:rPr>
          <w:rFonts w:ascii="Times New Roman" w:hAnsi="Times New Roman"/>
          <w:sz w:val="28"/>
          <w:szCs w:val="28"/>
        </w:rPr>
        <w:t xml:space="preserve">Материально-техническое обеспечение позволяет обеспечить адаптивную и коррекционно-развивающую среды </w:t>
      </w:r>
      <w:r w:rsidRPr="00D22A01">
        <w:rPr>
          <w:rFonts w:ascii="Times New Roman" w:hAnsi="Times New Roman"/>
          <w:color w:val="000000"/>
          <w:sz w:val="28"/>
          <w:szCs w:val="28"/>
        </w:rPr>
        <w:t>МАОУ СШ № 152</w:t>
      </w:r>
      <w:r w:rsidRPr="00D22A01">
        <w:rPr>
          <w:rFonts w:ascii="Times New Roman" w:hAnsi="Times New Roman"/>
          <w:sz w:val="28"/>
          <w:szCs w:val="28"/>
        </w:rPr>
        <w:t xml:space="preserve">,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Школы и организацию их пребывания и обучения. </w:t>
      </w:r>
    </w:p>
    <w:p w:rsidR="008E16C0" w:rsidRPr="00D22A01" w:rsidRDefault="008E16C0" w:rsidP="00D22A01">
      <w:pPr>
        <w:autoSpaceDE w:val="0"/>
        <w:autoSpaceDN w:val="0"/>
        <w:adjustRightInd w:val="0"/>
        <w:spacing w:after="0" w:line="240" w:lineRule="auto"/>
        <w:ind w:firstLine="709"/>
        <w:jc w:val="both"/>
        <w:rPr>
          <w:rFonts w:ascii="Times New Roman" w:hAnsi="Times New Roman"/>
          <w:sz w:val="28"/>
          <w:szCs w:val="28"/>
        </w:rPr>
      </w:pPr>
      <w:r w:rsidRPr="00D22A01">
        <w:rPr>
          <w:rFonts w:ascii="Times New Roman" w:hAnsi="Times New Roman"/>
          <w:i/>
          <w:iCs/>
          <w:sz w:val="28"/>
          <w:szCs w:val="28"/>
        </w:rPr>
        <w:t xml:space="preserve">Информационное обеспечение </w:t>
      </w:r>
    </w:p>
    <w:p w:rsidR="008E16C0" w:rsidRPr="00D22A01" w:rsidRDefault="008E16C0" w:rsidP="00D22A01">
      <w:pPr>
        <w:autoSpaceDE w:val="0"/>
        <w:autoSpaceDN w:val="0"/>
        <w:adjustRightInd w:val="0"/>
        <w:spacing w:after="0" w:line="240" w:lineRule="auto"/>
        <w:ind w:firstLine="709"/>
        <w:jc w:val="both"/>
        <w:rPr>
          <w:rFonts w:ascii="Times New Roman" w:hAnsi="Times New Roman"/>
          <w:sz w:val="28"/>
          <w:szCs w:val="28"/>
        </w:rPr>
      </w:pPr>
      <w:r w:rsidRPr="00D22A01">
        <w:rPr>
          <w:rFonts w:ascii="Times New Roman" w:hAnsi="Times New Roman"/>
          <w:sz w:val="28"/>
          <w:szCs w:val="28"/>
        </w:rPr>
        <w:t xml:space="preserve">Необходимым условием реализации ПКР является создание информационной образовательной среды и на этой основе развитие дистанционной формы обучения детей с использованием современных информационно-коммуникационных технологий. </w:t>
      </w:r>
    </w:p>
    <w:p w:rsidR="008E16C0" w:rsidRPr="00D22A01" w:rsidRDefault="008E16C0" w:rsidP="00D22A01">
      <w:pPr>
        <w:autoSpaceDE w:val="0"/>
        <w:autoSpaceDN w:val="0"/>
        <w:adjustRightInd w:val="0"/>
        <w:spacing w:after="0" w:line="240" w:lineRule="auto"/>
        <w:ind w:firstLine="709"/>
        <w:jc w:val="both"/>
        <w:rPr>
          <w:rFonts w:ascii="Times New Roman" w:hAnsi="Times New Roman"/>
          <w:sz w:val="28"/>
          <w:szCs w:val="28"/>
        </w:rPr>
      </w:pPr>
      <w:r w:rsidRPr="00D22A01">
        <w:rPr>
          <w:rFonts w:ascii="Times New Roman" w:hAnsi="Times New Roman"/>
          <w:sz w:val="28"/>
          <w:szCs w:val="28"/>
        </w:rPr>
        <w:t xml:space="preserve">Обязательным является создание системы широкого доступа детей с трудностями в обучении и социализации,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8E16C0" w:rsidRPr="00D22A01" w:rsidRDefault="008E16C0" w:rsidP="00D22A01">
      <w:pPr>
        <w:autoSpaceDE w:val="0"/>
        <w:autoSpaceDN w:val="0"/>
        <w:adjustRightInd w:val="0"/>
        <w:spacing w:after="0" w:line="240" w:lineRule="auto"/>
        <w:ind w:firstLine="709"/>
        <w:jc w:val="both"/>
        <w:rPr>
          <w:rFonts w:ascii="Times New Roman" w:hAnsi="Times New Roman"/>
          <w:sz w:val="28"/>
          <w:szCs w:val="28"/>
        </w:rPr>
      </w:pPr>
      <w:r w:rsidRPr="00D22A01">
        <w:rPr>
          <w:rFonts w:ascii="Times New Roman" w:hAnsi="Times New Roman"/>
          <w:sz w:val="28"/>
          <w:szCs w:val="28"/>
        </w:rPr>
        <w:t xml:space="preserve">Результатом реализации указанных требований </w:t>
      </w:r>
      <w:r w:rsidR="00077BCD" w:rsidRPr="00D22A01">
        <w:rPr>
          <w:rFonts w:ascii="Times New Roman" w:hAnsi="Times New Roman"/>
          <w:sz w:val="28"/>
          <w:szCs w:val="28"/>
        </w:rPr>
        <w:t>является</w:t>
      </w:r>
      <w:r w:rsidRPr="00D22A01">
        <w:rPr>
          <w:rFonts w:ascii="Times New Roman" w:hAnsi="Times New Roman"/>
          <w:sz w:val="28"/>
          <w:szCs w:val="28"/>
        </w:rPr>
        <w:t xml:space="preserve"> создание комфортной развивающей образовательной среды: </w:t>
      </w:r>
    </w:p>
    <w:p w:rsidR="008E16C0" w:rsidRPr="00D22A01" w:rsidRDefault="008E16C0" w:rsidP="00D22A01">
      <w:pPr>
        <w:autoSpaceDE w:val="0"/>
        <w:autoSpaceDN w:val="0"/>
        <w:adjustRightInd w:val="0"/>
        <w:spacing w:after="0" w:line="240" w:lineRule="auto"/>
        <w:ind w:firstLine="709"/>
        <w:jc w:val="both"/>
        <w:rPr>
          <w:rFonts w:ascii="Times New Roman" w:hAnsi="Times New Roman"/>
          <w:sz w:val="28"/>
          <w:szCs w:val="28"/>
        </w:rPr>
      </w:pPr>
      <w:r w:rsidRPr="00D22A01">
        <w:rPr>
          <w:rFonts w:ascii="Times New Roman" w:hAnsi="Times New Roman"/>
          <w:sz w:val="28"/>
          <w:szCs w:val="28"/>
        </w:rPr>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трудностями обучения и социализации на данном уровне общего образования; </w:t>
      </w:r>
    </w:p>
    <w:p w:rsidR="008E16C0" w:rsidRPr="00D22A01" w:rsidRDefault="008E16C0" w:rsidP="00D22A01">
      <w:pPr>
        <w:autoSpaceDE w:val="0"/>
        <w:autoSpaceDN w:val="0"/>
        <w:adjustRightInd w:val="0"/>
        <w:spacing w:after="0" w:line="240" w:lineRule="auto"/>
        <w:ind w:firstLine="709"/>
        <w:jc w:val="both"/>
        <w:rPr>
          <w:rFonts w:ascii="Times New Roman" w:hAnsi="Times New Roman"/>
          <w:sz w:val="28"/>
          <w:szCs w:val="28"/>
        </w:rPr>
      </w:pPr>
      <w:r w:rsidRPr="00D22A01">
        <w:rPr>
          <w:rFonts w:ascii="Times New Roman" w:hAnsi="Times New Roman"/>
          <w:sz w:val="28"/>
          <w:szCs w:val="28"/>
        </w:rPr>
        <w:t xml:space="preserve">обеспечивающей воспитание, обучение, социальную адаптацию и интеграцию детей с трудностями в обучении и социализации; </w:t>
      </w:r>
    </w:p>
    <w:p w:rsidR="008E16C0" w:rsidRPr="00D22A01" w:rsidRDefault="008E16C0" w:rsidP="00D22A01">
      <w:pPr>
        <w:autoSpaceDE w:val="0"/>
        <w:autoSpaceDN w:val="0"/>
        <w:adjustRightInd w:val="0"/>
        <w:spacing w:after="0" w:line="240" w:lineRule="auto"/>
        <w:ind w:firstLine="709"/>
        <w:jc w:val="both"/>
        <w:rPr>
          <w:rFonts w:ascii="Times New Roman" w:hAnsi="Times New Roman"/>
          <w:sz w:val="28"/>
          <w:szCs w:val="28"/>
        </w:rPr>
      </w:pPr>
      <w:r w:rsidRPr="00D22A01">
        <w:rPr>
          <w:rFonts w:ascii="Times New Roman" w:hAnsi="Times New Roman"/>
          <w:sz w:val="28"/>
          <w:szCs w:val="28"/>
        </w:rPr>
        <w:t xml:space="preserve">способствующей достижению целей основного общего образования, обеспечивающей его качество, доступность и открытость для обучающихся с трудностями в обучении и социализации, их родителей (законных представителей); </w:t>
      </w:r>
    </w:p>
    <w:p w:rsidR="00077BCD" w:rsidRPr="00D22A01" w:rsidRDefault="008E16C0" w:rsidP="00D22A01">
      <w:pPr>
        <w:autoSpaceDE w:val="0"/>
        <w:autoSpaceDN w:val="0"/>
        <w:adjustRightInd w:val="0"/>
        <w:spacing w:after="0" w:line="240" w:lineRule="auto"/>
        <w:ind w:firstLine="709"/>
        <w:jc w:val="both"/>
        <w:rPr>
          <w:rFonts w:ascii="Times New Roman" w:hAnsi="Times New Roman"/>
          <w:sz w:val="28"/>
          <w:szCs w:val="28"/>
        </w:rPr>
      </w:pPr>
      <w:r w:rsidRPr="00D22A01">
        <w:rPr>
          <w:rFonts w:ascii="Times New Roman" w:hAnsi="Times New Roman"/>
          <w:sz w:val="28"/>
          <w:szCs w:val="28"/>
        </w:rPr>
        <w:t>способствующей достижению результатов освоения ООП ООО обучающимися с трудностями в обучении и социализации в соответствии с требованиями, установленными Стандартом</w:t>
      </w:r>
      <w:r w:rsidR="00077BCD" w:rsidRPr="00D22A01">
        <w:rPr>
          <w:rFonts w:ascii="Times New Roman" w:hAnsi="Times New Roman"/>
          <w:sz w:val="28"/>
          <w:szCs w:val="28"/>
        </w:rPr>
        <w:t>.</w:t>
      </w:r>
    </w:p>
    <w:p w:rsidR="008E16C0" w:rsidRPr="00D22A01" w:rsidRDefault="008E16C0" w:rsidP="000E4FBC">
      <w:pPr>
        <w:pStyle w:val="2d"/>
        <w:numPr>
          <w:ilvl w:val="2"/>
          <w:numId w:val="172"/>
        </w:numPr>
      </w:pPr>
      <w:r w:rsidRPr="00D22A01">
        <w:t xml:space="preserve"> </w:t>
      </w:r>
      <w:bookmarkStart w:id="152" w:name="_Toc141295508"/>
      <w:r w:rsidRPr="00D22A01">
        <w:t>Планируемые результаты коррекционной работы</w:t>
      </w:r>
      <w:bookmarkEnd w:id="152"/>
      <w:r w:rsidRPr="00D22A01">
        <w:t xml:space="preserve"> </w:t>
      </w:r>
    </w:p>
    <w:p w:rsidR="008E16C0" w:rsidRPr="00D22A01" w:rsidRDefault="008E16C0" w:rsidP="00D22A01">
      <w:pPr>
        <w:autoSpaceDE w:val="0"/>
        <w:autoSpaceDN w:val="0"/>
        <w:adjustRightInd w:val="0"/>
        <w:spacing w:after="0" w:line="240" w:lineRule="auto"/>
        <w:ind w:firstLine="709"/>
        <w:jc w:val="both"/>
        <w:rPr>
          <w:rFonts w:ascii="Times New Roman" w:hAnsi="Times New Roman"/>
          <w:color w:val="000000"/>
          <w:sz w:val="28"/>
          <w:szCs w:val="28"/>
        </w:rPr>
      </w:pPr>
      <w:r w:rsidRPr="00D22A01">
        <w:rPr>
          <w:rFonts w:ascii="Times New Roman" w:hAnsi="Times New Roman"/>
          <w:color w:val="000000"/>
          <w:sz w:val="28"/>
          <w:szCs w:val="28"/>
        </w:rPr>
        <w:t xml:space="preserve">Программа коррекционной работы предусматривает выполнение требований к результатам, определенным ФГОС ООО. </w:t>
      </w:r>
    </w:p>
    <w:p w:rsidR="008E16C0" w:rsidRPr="00D22A01" w:rsidRDefault="008E16C0" w:rsidP="00D22A01">
      <w:pPr>
        <w:autoSpaceDE w:val="0"/>
        <w:autoSpaceDN w:val="0"/>
        <w:adjustRightInd w:val="0"/>
        <w:spacing w:after="0" w:line="240" w:lineRule="auto"/>
        <w:ind w:firstLine="709"/>
        <w:jc w:val="both"/>
        <w:rPr>
          <w:rFonts w:ascii="Times New Roman" w:hAnsi="Times New Roman"/>
          <w:color w:val="000000"/>
          <w:sz w:val="28"/>
          <w:szCs w:val="28"/>
        </w:rPr>
      </w:pPr>
      <w:r w:rsidRPr="00D22A01">
        <w:rPr>
          <w:rFonts w:ascii="Times New Roman" w:hAnsi="Times New Roman"/>
          <w:color w:val="000000"/>
          <w:sz w:val="28"/>
          <w:szCs w:val="28"/>
        </w:rPr>
        <w:t xml:space="preserve">Планируемые результаты ПКР имеют дифференцированный характер и могут определяться индивидуальными программами развития обучающихся с трудностями в обучении и социализации. </w:t>
      </w:r>
    </w:p>
    <w:p w:rsidR="008E16C0" w:rsidRPr="00D22A01" w:rsidRDefault="008E16C0" w:rsidP="00D22A01">
      <w:pPr>
        <w:autoSpaceDE w:val="0"/>
        <w:autoSpaceDN w:val="0"/>
        <w:adjustRightInd w:val="0"/>
        <w:spacing w:after="0" w:line="240" w:lineRule="auto"/>
        <w:ind w:firstLine="709"/>
        <w:jc w:val="both"/>
        <w:rPr>
          <w:rFonts w:ascii="Times New Roman" w:hAnsi="Times New Roman"/>
          <w:color w:val="000000"/>
          <w:sz w:val="28"/>
          <w:szCs w:val="28"/>
        </w:rPr>
      </w:pPr>
      <w:r w:rsidRPr="00D22A01">
        <w:rPr>
          <w:rFonts w:ascii="Times New Roman" w:hAnsi="Times New Roman"/>
          <w:color w:val="000000"/>
          <w:sz w:val="28"/>
          <w:szCs w:val="28"/>
        </w:rPr>
        <w:t xml:space="preserve">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8E16C0" w:rsidRPr="00D22A01" w:rsidRDefault="008E16C0" w:rsidP="00D22A01">
      <w:pPr>
        <w:autoSpaceDE w:val="0"/>
        <w:autoSpaceDN w:val="0"/>
        <w:adjustRightInd w:val="0"/>
        <w:spacing w:after="0" w:line="240" w:lineRule="auto"/>
        <w:ind w:firstLine="709"/>
        <w:jc w:val="both"/>
        <w:rPr>
          <w:rFonts w:ascii="Times New Roman" w:hAnsi="Times New Roman"/>
          <w:color w:val="000000"/>
          <w:sz w:val="28"/>
          <w:szCs w:val="28"/>
        </w:rPr>
      </w:pPr>
      <w:r w:rsidRPr="00D22A01">
        <w:rPr>
          <w:rFonts w:ascii="Times New Roman" w:hAnsi="Times New Roman"/>
          <w:color w:val="000000"/>
          <w:sz w:val="28"/>
          <w:szCs w:val="28"/>
        </w:rPr>
        <w:t xml:space="preserve">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другие). </w:t>
      </w:r>
    </w:p>
    <w:p w:rsidR="008E16C0" w:rsidRPr="00D22A01" w:rsidRDefault="008E16C0" w:rsidP="00D22A01">
      <w:pPr>
        <w:autoSpaceDE w:val="0"/>
        <w:autoSpaceDN w:val="0"/>
        <w:adjustRightInd w:val="0"/>
        <w:spacing w:after="0" w:line="240" w:lineRule="auto"/>
        <w:ind w:firstLine="709"/>
        <w:jc w:val="both"/>
        <w:rPr>
          <w:rFonts w:ascii="Times New Roman" w:hAnsi="Times New Roman"/>
          <w:color w:val="000000"/>
          <w:sz w:val="28"/>
          <w:szCs w:val="28"/>
        </w:rPr>
      </w:pPr>
      <w:r w:rsidRPr="00D22A01">
        <w:rPr>
          <w:rFonts w:ascii="Times New Roman" w:hAnsi="Times New Roman"/>
          <w:color w:val="000000"/>
          <w:sz w:val="28"/>
          <w:szCs w:val="28"/>
        </w:rPr>
        <w:t xml:space="preserve">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8E16C0" w:rsidRPr="00D22A01" w:rsidRDefault="008E16C0" w:rsidP="00D22A01">
      <w:pPr>
        <w:autoSpaceDE w:val="0"/>
        <w:autoSpaceDN w:val="0"/>
        <w:adjustRightInd w:val="0"/>
        <w:spacing w:after="0" w:line="240" w:lineRule="auto"/>
        <w:ind w:firstLine="709"/>
        <w:jc w:val="both"/>
        <w:rPr>
          <w:rFonts w:ascii="Times New Roman" w:hAnsi="Times New Roman"/>
          <w:color w:val="000000"/>
          <w:sz w:val="28"/>
          <w:szCs w:val="28"/>
        </w:rPr>
      </w:pPr>
      <w:r w:rsidRPr="00D22A01">
        <w:rPr>
          <w:rFonts w:ascii="Times New Roman" w:hAnsi="Times New Roman"/>
          <w:color w:val="000000"/>
          <w:sz w:val="28"/>
          <w:szCs w:val="28"/>
        </w:rPr>
        <w:t xml:space="preserve">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особенностей разных категорий обучающихся с трудностями в обучении и социализации. </w:t>
      </w:r>
    </w:p>
    <w:p w:rsidR="008E16C0" w:rsidRPr="00D22A01" w:rsidRDefault="008E16C0" w:rsidP="00D22A01">
      <w:pPr>
        <w:autoSpaceDE w:val="0"/>
        <w:autoSpaceDN w:val="0"/>
        <w:adjustRightInd w:val="0"/>
        <w:spacing w:after="0" w:line="240" w:lineRule="auto"/>
        <w:ind w:firstLine="709"/>
        <w:jc w:val="both"/>
        <w:rPr>
          <w:rFonts w:ascii="Times New Roman" w:hAnsi="Times New Roman"/>
          <w:color w:val="000000"/>
          <w:sz w:val="28"/>
          <w:szCs w:val="28"/>
        </w:rPr>
      </w:pPr>
      <w:r w:rsidRPr="00D22A01">
        <w:rPr>
          <w:rFonts w:ascii="Times New Roman" w:hAnsi="Times New Roman"/>
          <w:color w:val="000000"/>
          <w:sz w:val="28"/>
          <w:szCs w:val="28"/>
        </w:rPr>
        <w:t xml:space="preserve">Достижения обучающихся с трудностями в обучении и социализации рассматриваются с учетом их предыдущих индивидуальных достижений. Это может быть накопительная оценка (на основе текущих оценок) собственных достижений ребенка, а также оценка на основе его портфеля достижений. </w:t>
      </w:r>
    </w:p>
    <w:p w:rsidR="00077BCD" w:rsidRPr="00D22A01" w:rsidRDefault="00077BCD" w:rsidP="00D22A01">
      <w:pPr>
        <w:pStyle w:val="Default"/>
        <w:tabs>
          <w:tab w:val="left" w:pos="851"/>
          <w:tab w:val="left" w:pos="1560"/>
        </w:tabs>
        <w:ind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077BCD" w:rsidRPr="00D22A01" w:rsidRDefault="00077BCD" w:rsidP="00D22A01">
      <w:pPr>
        <w:autoSpaceDE w:val="0"/>
        <w:autoSpaceDN w:val="0"/>
        <w:adjustRightInd w:val="0"/>
        <w:spacing w:after="0" w:line="240" w:lineRule="auto"/>
        <w:ind w:firstLine="709"/>
        <w:jc w:val="both"/>
        <w:rPr>
          <w:rFonts w:ascii="Times New Roman" w:hAnsi="Times New Roman"/>
          <w:color w:val="000000"/>
          <w:sz w:val="28"/>
          <w:szCs w:val="28"/>
        </w:rPr>
      </w:pPr>
      <w:r w:rsidRPr="00D22A01">
        <w:rPr>
          <w:rFonts w:ascii="Times New Roman" w:hAnsi="Times New Roman"/>
          <w:sz w:val="28"/>
          <w:szCs w:val="28"/>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092822" w:rsidRPr="00D22A01" w:rsidRDefault="008E16C0" w:rsidP="00D22A01">
      <w:pPr>
        <w:pStyle w:val="Default"/>
        <w:tabs>
          <w:tab w:val="left" w:pos="851"/>
          <w:tab w:val="left" w:pos="993"/>
        </w:tabs>
        <w:ind w:firstLine="709"/>
        <w:jc w:val="both"/>
        <w:rPr>
          <w:rFonts w:ascii="Times New Roman" w:hAnsi="Times New Roman" w:cs="Times New Roman"/>
          <w:color w:val="auto"/>
          <w:sz w:val="28"/>
          <w:szCs w:val="28"/>
        </w:rPr>
      </w:pPr>
      <w:r w:rsidRPr="00D22A01">
        <w:rPr>
          <w:rFonts w:ascii="Times New Roman" w:hAnsi="Times New Roman" w:cs="Times New Roman"/>
          <w:sz w:val="28"/>
          <w:szCs w:val="28"/>
          <w:lang w:eastAsia="ru-RU"/>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077BCD" w:rsidRDefault="00B12AF3" w:rsidP="000E4FBC">
      <w:pPr>
        <w:pStyle w:val="1f"/>
        <w:numPr>
          <w:ilvl w:val="0"/>
          <w:numId w:val="172"/>
        </w:numPr>
      </w:pPr>
      <w:bookmarkStart w:id="153" w:name="_Toc406059068"/>
      <w:bookmarkStart w:id="154" w:name="_Toc409691732"/>
      <w:bookmarkStart w:id="155" w:name="_Toc414553281"/>
      <w:bookmarkStart w:id="156" w:name="_Toc141295509"/>
      <w:r w:rsidRPr="005312CF">
        <w:t>Организационный раздел</w:t>
      </w:r>
      <w:bookmarkEnd w:id="153"/>
      <w:bookmarkEnd w:id="154"/>
      <w:bookmarkEnd w:id="155"/>
      <w:r w:rsidR="00E04372" w:rsidRPr="00E04372">
        <w:rPr>
          <w:rFonts w:ascii="SchoolBookSanPin" w:eastAsia="SchoolBookSanPin" w:hAnsi="SchoolBookSanPin" w:cs="SchoolBookSanPin"/>
          <w:color w:val="231F20"/>
          <w:spacing w:val="2"/>
          <w:sz w:val="20"/>
        </w:rPr>
        <w:t xml:space="preserve"> </w:t>
      </w:r>
      <w:r w:rsidR="00E04372" w:rsidRPr="00E04372">
        <w:t>основной образовательной программы основного общего</w:t>
      </w:r>
      <w:r w:rsidR="00E04372">
        <w:t xml:space="preserve"> образовани</w:t>
      </w:r>
      <w:bookmarkEnd w:id="156"/>
    </w:p>
    <w:p w:rsidR="00B540EE" w:rsidRPr="005312CF" w:rsidRDefault="00452C5F" w:rsidP="00244B4F">
      <w:pPr>
        <w:pStyle w:val="2"/>
        <w:numPr>
          <w:ilvl w:val="1"/>
          <w:numId w:val="173"/>
        </w:numPr>
      </w:pPr>
      <w:bookmarkStart w:id="157" w:name="_Toc406059069"/>
      <w:bookmarkStart w:id="158" w:name="_Toc409691733"/>
      <w:bookmarkStart w:id="159" w:name="_Toc410654074"/>
      <w:bookmarkStart w:id="160" w:name="_Toc414553282"/>
      <w:r w:rsidRPr="005312CF">
        <w:t xml:space="preserve"> </w:t>
      </w:r>
      <w:bookmarkStart w:id="161" w:name="_Toc141295510"/>
      <w:r w:rsidR="004A5A70" w:rsidRPr="005312CF">
        <w:t>У</w:t>
      </w:r>
      <w:r w:rsidR="00B540EE" w:rsidRPr="005312CF">
        <w:t>чебн</w:t>
      </w:r>
      <w:r w:rsidR="00646A25" w:rsidRPr="005312CF">
        <w:t>ый</w:t>
      </w:r>
      <w:r w:rsidR="00B540EE" w:rsidRPr="005312CF">
        <w:t xml:space="preserve"> план</w:t>
      </w:r>
      <w:bookmarkEnd w:id="157"/>
      <w:r w:rsidR="00646A25" w:rsidRPr="005312CF">
        <w:t xml:space="preserve"> </w:t>
      </w:r>
      <w:r w:rsidR="00E04372">
        <w:t xml:space="preserve">программы </w:t>
      </w:r>
      <w:r w:rsidR="00646A25" w:rsidRPr="005312CF">
        <w:t>основного общего образования</w:t>
      </w:r>
      <w:bookmarkEnd w:id="158"/>
      <w:bookmarkEnd w:id="159"/>
      <w:bookmarkEnd w:id="160"/>
      <w:bookmarkEnd w:id="161"/>
    </w:p>
    <w:p w:rsidR="003047AF" w:rsidRPr="003047AF" w:rsidRDefault="003047AF" w:rsidP="003047AF">
      <w:pPr>
        <w:spacing w:after="0" w:line="240" w:lineRule="auto"/>
        <w:ind w:firstLine="709"/>
        <w:jc w:val="both"/>
        <w:rPr>
          <w:rFonts w:ascii="Times New Roman" w:hAnsi="Times New Roman"/>
          <w:bCs/>
          <w:sz w:val="28"/>
          <w:szCs w:val="28"/>
        </w:rPr>
      </w:pPr>
      <w:bookmarkStart w:id="162" w:name="_Toc414553283"/>
      <w:r w:rsidRPr="003047AF">
        <w:rPr>
          <w:rFonts w:ascii="Times New Roman" w:hAnsi="Times New Roman"/>
          <w:bCs/>
          <w:sz w:val="28"/>
          <w:szCs w:val="28"/>
        </w:rPr>
        <w:t>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w:t>
      </w:r>
      <w:r w:rsidR="00E245C4">
        <w:rPr>
          <w:rFonts w:ascii="Times New Roman" w:hAnsi="Times New Roman"/>
          <w:bCs/>
          <w:sz w:val="28"/>
          <w:szCs w:val="28"/>
        </w:rPr>
        <w:t xml:space="preserve">язательных предметных областей </w:t>
      </w:r>
      <w:r w:rsidRPr="003047AF">
        <w:rPr>
          <w:rFonts w:ascii="Times New Roman" w:hAnsi="Times New Roman"/>
          <w:bCs/>
          <w:sz w:val="28"/>
          <w:szCs w:val="28"/>
        </w:rPr>
        <w:t xml:space="preserve">и учебное время, отводимое на их изучение по классам (годам) обучения. </w:t>
      </w:r>
    </w:p>
    <w:p w:rsidR="003047AF" w:rsidRPr="003047AF" w:rsidRDefault="003047AF" w:rsidP="003047AF">
      <w:pPr>
        <w:spacing w:after="0" w:line="240" w:lineRule="auto"/>
        <w:ind w:firstLine="709"/>
        <w:jc w:val="both"/>
        <w:rPr>
          <w:rFonts w:ascii="Times New Roman" w:hAnsi="Times New Roman"/>
          <w:bCs/>
          <w:sz w:val="28"/>
          <w:szCs w:val="28"/>
        </w:rPr>
      </w:pPr>
      <w:r w:rsidRPr="003047AF">
        <w:rPr>
          <w:rFonts w:ascii="Times New Roman" w:hAnsi="Times New Roman"/>
          <w:bCs/>
          <w:sz w:val="28"/>
          <w:szCs w:val="28"/>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Время, отводимое на данную часть учебного плана, используется на: </w:t>
      </w:r>
    </w:p>
    <w:p w:rsidR="003047AF" w:rsidRPr="00C46A4E" w:rsidRDefault="003047AF" w:rsidP="00727FED">
      <w:pPr>
        <w:pStyle w:val="a8"/>
        <w:numPr>
          <w:ilvl w:val="0"/>
          <w:numId w:val="14"/>
        </w:numPr>
        <w:ind w:left="0" w:firstLine="567"/>
        <w:jc w:val="both"/>
        <w:rPr>
          <w:rFonts w:ascii="Times New Roman" w:hAnsi="Times New Roman"/>
          <w:bCs/>
          <w:sz w:val="28"/>
          <w:szCs w:val="28"/>
        </w:rPr>
      </w:pPr>
      <w:r w:rsidRPr="00C46A4E">
        <w:rPr>
          <w:rFonts w:ascii="Times New Roman" w:hAnsi="Times New Roman"/>
          <w:bCs/>
          <w:sz w:val="28"/>
          <w:szCs w:val="28"/>
        </w:rPr>
        <w:t xml:space="preserve">увеличение учебных часов, предусмотренных на изучение отдельных учебных предметов обязательной части;  </w:t>
      </w:r>
    </w:p>
    <w:p w:rsidR="003047AF" w:rsidRPr="00C46A4E" w:rsidRDefault="003047AF" w:rsidP="00727FED">
      <w:pPr>
        <w:pStyle w:val="a8"/>
        <w:numPr>
          <w:ilvl w:val="0"/>
          <w:numId w:val="14"/>
        </w:numPr>
        <w:ind w:left="0" w:firstLine="567"/>
        <w:jc w:val="both"/>
        <w:rPr>
          <w:rFonts w:ascii="Times New Roman" w:hAnsi="Times New Roman"/>
          <w:bCs/>
          <w:sz w:val="28"/>
          <w:szCs w:val="28"/>
        </w:rPr>
      </w:pPr>
      <w:r w:rsidRPr="00C46A4E">
        <w:rPr>
          <w:rFonts w:ascii="Times New Roman" w:hAnsi="Times New Roman"/>
          <w:bCs/>
          <w:sz w:val="28"/>
          <w:szCs w:val="28"/>
        </w:rPr>
        <w:t>введение специально разработанных учебных курсов, обеспечивающих интересы и потребности участников образовательных отношений</w:t>
      </w:r>
      <w:r w:rsidR="00316751">
        <w:rPr>
          <w:rFonts w:ascii="Times New Roman" w:hAnsi="Times New Roman"/>
          <w:bCs/>
          <w:sz w:val="28"/>
          <w:szCs w:val="28"/>
        </w:rPr>
        <w:t>.</w:t>
      </w:r>
    </w:p>
    <w:p w:rsidR="003047AF" w:rsidRPr="003047AF" w:rsidRDefault="003047AF" w:rsidP="003047AF">
      <w:pPr>
        <w:spacing w:after="0" w:line="240" w:lineRule="auto"/>
        <w:ind w:firstLine="709"/>
        <w:jc w:val="both"/>
        <w:rPr>
          <w:rFonts w:ascii="Times New Roman" w:hAnsi="Times New Roman"/>
          <w:bCs/>
          <w:sz w:val="28"/>
          <w:szCs w:val="28"/>
        </w:rPr>
      </w:pPr>
      <w:r w:rsidRPr="003047AF">
        <w:rPr>
          <w:rFonts w:ascii="Times New Roman" w:hAnsi="Times New Roman"/>
          <w:bCs/>
          <w:sz w:val="28"/>
          <w:szCs w:val="28"/>
        </w:rPr>
        <w:t xml:space="preserve">Кроме того учебный план основного общего образования определяет общий объем нагрузки и объем </w:t>
      </w:r>
      <w:r w:rsidR="00316751">
        <w:rPr>
          <w:rFonts w:ascii="Times New Roman" w:hAnsi="Times New Roman"/>
          <w:bCs/>
          <w:sz w:val="28"/>
          <w:szCs w:val="28"/>
        </w:rPr>
        <w:t>н</w:t>
      </w:r>
      <w:r w:rsidRPr="003047AF">
        <w:rPr>
          <w:rFonts w:ascii="Times New Roman" w:hAnsi="Times New Roman"/>
          <w:bCs/>
          <w:sz w:val="28"/>
          <w:szCs w:val="28"/>
        </w:rPr>
        <w:t>агрузки обучающихся.</w:t>
      </w:r>
    </w:p>
    <w:p w:rsidR="003047AF" w:rsidRPr="003047AF" w:rsidRDefault="00316751" w:rsidP="003047AF">
      <w:pPr>
        <w:spacing w:after="0" w:line="240" w:lineRule="auto"/>
        <w:ind w:firstLine="709"/>
        <w:jc w:val="both"/>
        <w:rPr>
          <w:rFonts w:ascii="Times New Roman" w:hAnsi="Times New Roman"/>
          <w:bCs/>
          <w:sz w:val="28"/>
          <w:szCs w:val="28"/>
        </w:rPr>
      </w:pPr>
      <w:r>
        <w:rPr>
          <w:rFonts w:ascii="Times New Roman" w:hAnsi="Times New Roman"/>
          <w:sz w:val="28"/>
          <w:szCs w:val="28"/>
        </w:rPr>
        <w:t>Учебный план для 5-6-</w:t>
      </w:r>
      <w:r w:rsidR="003047AF" w:rsidRPr="003047AF">
        <w:rPr>
          <w:rFonts w:ascii="Times New Roman" w:hAnsi="Times New Roman"/>
          <w:sz w:val="28"/>
          <w:szCs w:val="28"/>
        </w:rPr>
        <w:t xml:space="preserve">х классов разработан на основе </w:t>
      </w:r>
      <w:r w:rsidR="003047AF" w:rsidRPr="003047AF">
        <w:rPr>
          <w:rFonts w:ascii="Times New Roman" w:hAnsi="Times New Roman"/>
          <w:bCs/>
          <w:color w:val="000000"/>
          <w:sz w:val="28"/>
          <w:szCs w:val="28"/>
        </w:rPr>
        <w:t>Примерного учебного плана основного о</w:t>
      </w:r>
      <w:r>
        <w:rPr>
          <w:rFonts w:ascii="Times New Roman" w:hAnsi="Times New Roman"/>
          <w:bCs/>
          <w:color w:val="000000"/>
          <w:sz w:val="28"/>
          <w:szCs w:val="28"/>
        </w:rPr>
        <w:t xml:space="preserve">бщего образования Вариант № 1, </w:t>
      </w:r>
      <w:r w:rsidR="003047AF" w:rsidRPr="003047AF">
        <w:rPr>
          <w:rFonts w:ascii="Times New Roman" w:hAnsi="Times New Roman"/>
          <w:bCs/>
          <w:color w:val="000000"/>
          <w:sz w:val="28"/>
          <w:szCs w:val="28"/>
        </w:rPr>
        <w:t xml:space="preserve">для </w:t>
      </w:r>
      <w:r>
        <w:rPr>
          <w:rFonts w:ascii="Times New Roman" w:hAnsi="Times New Roman"/>
          <w:bCs/>
          <w:color w:val="000000"/>
          <w:sz w:val="28"/>
          <w:szCs w:val="28"/>
        </w:rPr>
        <w:t>8</w:t>
      </w:r>
      <w:r w:rsidR="003047AF" w:rsidRPr="003047AF">
        <w:rPr>
          <w:rFonts w:ascii="Times New Roman" w:hAnsi="Times New Roman"/>
          <w:bCs/>
          <w:color w:val="000000"/>
          <w:sz w:val="28"/>
          <w:szCs w:val="28"/>
        </w:rPr>
        <w:t>-9-х классов – Вариант № 2. Продолжительность учебной недели в 5-</w:t>
      </w:r>
      <w:r>
        <w:rPr>
          <w:rFonts w:ascii="Times New Roman" w:hAnsi="Times New Roman"/>
          <w:bCs/>
          <w:color w:val="000000"/>
          <w:sz w:val="28"/>
          <w:szCs w:val="28"/>
        </w:rPr>
        <w:t>6-</w:t>
      </w:r>
      <w:r w:rsidR="003047AF" w:rsidRPr="003047AF">
        <w:rPr>
          <w:rFonts w:ascii="Times New Roman" w:hAnsi="Times New Roman"/>
          <w:bCs/>
          <w:color w:val="000000"/>
          <w:sz w:val="28"/>
          <w:szCs w:val="28"/>
        </w:rPr>
        <w:t xml:space="preserve">х </w:t>
      </w:r>
      <w:r w:rsidRPr="003047AF">
        <w:rPr>
          <w:rFonts w:ascii="Times New Roman" w:hAnsi="Times New Roman"/>
          <w:bCs/>
          <w:color w:val="000000"/>
          <w:sz w:val="28"/>
          <w:szCs w:val="28"/>
        </w:rPr>
        <w:t>классах</w:t>
      </w:r>
      <w:r>
        <w:rPr>
          <w:rFonts w:ascii="Times New Roman" w:hAnsi="Times New Roman"/>
          <w:bCs/>
          <w:color w:val="000000"/>
          <w:sz w:val="28"/>
          <w:szCs w:val="28"/>
        </w:rPr>
        <w:t xml:space="preserve"> и 7-х (не изучающих предметы на угдубленном уровне) </w:t>
      </w:r>
      <w:r w:rsidR="003047AF" w:rsidRPr="003047AF">
        <w:rPr>
          <w:rFonts w:ascii="Times New Roman" w:hAnsi="Times New Roman"/>
          <w:bCs/>
          <w:color w:val="000000"/>
          <w:sz w:val="28"/>
          <w:szCs w:val="28"/>
        </w:rPr>
        <w:t xml:space="preserve">составляет пять дней, в </w:t>
      </w:r>
      <w:r>
        <w:rPr>
          <w:rFonts w:ascii="Times New Roman" w:hAnsi="Times New Roman"/>
          <w:bCs/>
          <w:color w:val="000000"/>
          <w:sz w:val="28"/>
          <w:szCs w:val="28"/>
        </w:rPr>
        <w:t>8</w:t>
      </w:r>
      <w:r w:rsidR="003047AF" w:rsidRPr="003047AF">
        <w:rPr>
          <w:rFonts w:ascii="Times New Roman" w:hAnsi="Times New Roman"/>
          <w:bCs/>
          <w:color w:val="000000"/>
          <w:sz w:val="28"/>
          <w:szCs w:val="28"/>
        </w:rPr>
        <w:t xml:space="preserve">-9-х классах </w:t>
      </w:r>
      <w:r>
        <w:rPr>
          <w:rFonts w:ascii="Times New Roman" w:hAnsi="Times New Roman"/>
          <w:bCs/>
          <w:color w:val="000000"/>
          <w:sz w:val="28"/>
          <w:szCs w:val="28"/>
        </w:rPr>
        <w:t xml:space="preserve">и 7-х (изучающих предметы на угдубленном уровне) </w:t>
      </w:r>
      <w:r w:rsidR="003047AF" w:rsidRPr="003047AF">
        <w:rPr>
          <w:rFonts w:ascii="Times New Roman" w:hAnsi="Times New Roman"/>
          <w:bCs/>
          <w:color w:val="000000"/>
          <w:sz w:val="28"/>
          <w:szCs w:val="28"/>
        </w:rPr>
        <w:t>– шесть дней.</w:t>
      </w:r>
    </w:p>
    <w:p w:rsidR="003047AF" w:rsidRPr="003047AF" w:rsidRDefault="003047AF" w:rsidP="003047AF">
      <w:pPr>
        <w:spacing w:after="0" w:line="240" w:lineRule="auto"/>
        <w:ind w:firstLine="709"/>
        <w:jc w:val="both"/>
        <w:rPr>
          <w:rFonts w:ascii="Times New Roman" w:hAnsi="Times New Roman"/>
          <w:color w:val="000000"/>
          <w:sz w:val="28"/>
          <w:szCs w:val="28"/>
        </w:rPr>
      </w:pPr>
      <w:r w:rsidRPr="003047AF">
        <w:rPr>
          <w:rFonts w:ascii="Times New Roman" w:hAnsi="Times New Roman"/>
          <w:sz w:val="28"/>
          <w:szCs w:val="28"/>
        </w:rPr>
        <w:t>Учебный план</w:t>
      </w:r>
      <w:r w:rsidRPr="003047AF">
        <w:rPr>
          <w:rFonts w:ascii="Times New Roman" w:hAnsi="Times New Roman"/>
          <w:b/>
          <w:sz w:val="28"/>
          <w:szCs w:val="28"/>
        </w:rPr>
        <w:t xml:space="preserve"> </w:t>
      </w:r>
      <w:r w:rsidRPr="003047AF">
        <w:rPr>
          <w:rFonts w:ascii="Times New Roman" w:hAnsi="Times New Roman"/>
          <w:sz w:val="28"/>
          <w:szCs w:val="28"/>
        </w:rPr>
        <w:t>составлен в соответствии с гигиеническими требованиями (СанПиН 2.4.2.2821-10)  к максимальным величинам недельной образовательной нагрузки в зависимости от продолжительности учебной недели:</w:t>
      </w:r>
      <w:r w:rsidRPr="003047AF">
        <w:rPr>
          <w:rFonts w:ascii="Times New Roman" w:hAnsi="Times New Roman"/>
          <w:color w:val="000000"/>
          <w:sz w:val="28"/>
          <w:szCs w:val="28"/>
        </w:rPr>
        <w:t xml:space="preserve"> </w:t>
      </w:r>
    </w:p>
    <w:tbl>
      <w:tblPr>
        <w:tblW w:w="9010"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992"/>
        <w:gridCol w:w="851"/>
        <w:gridCol w:w="992"/>
        <w:gridCol w:w="992"/>
        <w:gridCol w:w="924"/>
        <w:gridCol w:w="912"/>
      </w:tblGrid>
      <w:tr w:rsidR="00316751" w:rsidRPr="003047AF" w:rsidTr="00316751">
        <w:trPr>
          <w:trHeight w:val="363"/>
        </w:trPr>
        <w:tc>
          <w:tcPr>
            <w:tcW w:w="3347" w:type="dxa"/>
          </w:tcPr>
          <w:p w:rsidR="00316751" w:rsidRPr="003047AF" w:rsidRDefault="00316751" w:rsidP="00316751">
            <w:pPr>
              <w:spacing w:after="0" w:line="240" w:lineRule="auto"/>
              <w:jc w:val="center"/>
              <w:rPr>
                <w:rFonts w:ascii="Times New Roman" w:hAnsi="Times New Roman"/>
                <w:color w:val="000000"/>
                <w:sz w:val="28"/>
                <w:szCs w:val="28"/>
              </w:rPr>
            </w:pPr>
          </w:p>
        </w:tc>
        <w:tc>
          <w:tcPr>
            <w:tcW w:w="992" w:type="dxa"/>
            <w:vAlign w:val="center"/>
          </w:tcPr>
          <w:p w:rsidR="00316751" w:rsidRPr="003047AF" w:rsidRDefault="00316751" w:rsidP="00316751">
            <w:pPr>
              <w:spacing w:after="0" w:line="240" w:lineRule="auto"/>
              <w:jc w:val="center"/>
              <w:rPr>
                <w:rFonts w:ascii="Times New Roman" w:hAnsi="Times New Roman"/>
                <w:color w:val="000000"/>
                <w:sz w:val="28"/>
                <w:szCs w:val="28"/>
              </w:rPr>
            </w:pPr>
            <w:r w:rsidRPr="003047AF">
              <w:rPr>
                <w:rFonts w:ascii="Times New Roman" w:hAnsi="Times New Roman"/>
                <w:color w:val="000000"/>
                <w:sz w:val="28"/>
                <w:szCs w:val="28"/>
              </w:rPr>
              <w:t>5 кл</w:t>
            </w:r>
          </w:p>
        </w:tc>
        <w:tc>
          <w:tcPr>
            <w:tcW w:w="851" w:type="dxa"/>
            <w:vAlign w:val="center"/>
          </w:tcPr>
          <w:p w:rsidR="00316751" w:rsidRPr="003047AF" w:rsidRDefault="00316751" w:rsidP="00316751">
            <w:pPr>
              <w:spacing w:after="0" w:line="240" w:lineRule="auto"/>
              <w:jc w:val="center"/>
              <w:rPr>
                <w:rFonts w:ascii="Times New Roman" w:hAnsi="Times New Roman"/>
                <w:color w:val="000000"/>
                <w:sz w:val="28"/>
                <w:szCs w:val="28"/>
              </w:rPr>
            </w:pPr>
            <w:r w:rsidRPr="003047AF">
              <w:rPr>
                <w:rFonts w:ascii="Times New Roman" w:hAnsi="Times New Roman"/>
                <w:color w:val="000000"/>
                <w:sz w:val="28"/>
                <w:szCs w:val="28"/>
              </w:rPr>
              <w:t>6 кл</w:t>
            </w:r>
          </w:p>
        </w:tc>
        <w:tc>
          <w:tcPr>
            <w:tcW w:w="992" w:type="dxa"/>
            <w:vAlign w:val="center"/>
          </w:tcPr>
          <w:p w:rsidR="00316751" w:rsidRPr="003047AF" w:rsidRDefault="00316751" w:rsidP="00316751">
            <w:pPr>
              <w:spacing w:after="0" w:line="240" w:lineRule="auto"/>
              <w:jc w:val="center"/>
              <w:rPr>
                <w:rFonts w:ascii="Times New Roman" w:hAnsi="Times New Roman"/>
                <w:color w:val="000000"/>
                <w:sz w:val="28"/>
                <w:szCs w:val="28"/>
              </w:rPr>
            </w:pPr>
            <w:r w:rsidRPr="003047AF">
              <w:rPr>
                <w:rFonts w:ascii="Times New Roman" w:hAnsi="Times New Roman"/>
                <w:color w:val="000000"/>
                <w:sz w:val="28"/>
                <w:szCs w:val="28"/>
              </w:rPr>
              <w:t>7 кл</w:t>
            </w:r>
          </w:p>
        </w:tc>
        <w:tc>
          <w:tcPr>
            <w:tcW w:w="992" w:type="dxa"/>
            <w:vAlign w:val="center"/>
          </w:tcPr>
          <w:p w:rsidR="00316751" w:rsidRPr="003047AF" w:rsidRDefault="00316751" w:rsidP="00316751">
            <w:pPr>
              <w:spacing w:after="0" w:line="240" w:lineRule="auto"/>
              <w:jc w:val="center"/>
              <w:rPr>
                <w:rFonts w:ascii="Times New Roman" w:hAnsi="Times New Roman"/>
                <w:color w:val="000000"/>
                <w:sz w:val="28"/>
                <w:szCs w:val="28"/>
              </w:rPr>
            </w:pPr>
            <w:r w:rsidRPr="003047AF">
              <w:rPr>
                <w:rFonts w:ascii="Times New Roman" w:hAnsi="Times New Roman"/>
                <w:color w:val="000000"/>
                <w:sz w:val="28"/>
                <w:szCs w:val="28"/>
              </w:rPr>
              <w:t>7 кл</w:t>
            </w:r>
          </w:p>
        </w:tc>
        <w:tc>
          <w:tcPr>
            <w:tcW w:w="924" w:type="dxa"/>
            <w:vAlign w:val="center"/>
          </w:tcPr>
          <w:p w:rsidR="00316751" w:rsidRPr="003047AF" w:rsidRDefault="00316751" w:rsidP="00316751">
            <w:pPr>
              <w:spacing w:after="0" w:line="240" w:lineRule="auto"/>
              <w:jc w:val="center"/>
              <w:rPr>
                <w:rFonts w:ascii="Times New Roman" w:hAnsi="Times New Roman"/>
                <w:color w:val="000000"/>
                <w:sz w:val="28"/>
                <w:szCs w:val="28"/>
              </w:rPr>
            </w:pPr>
            <w:r w:rsidRPr="003047AF">
              <w:rPr>
                <w:rFonts w:ascii="Times New Roman" w:hAnsi="Times New Roman"/>
                <w:color w:val="000000"/>
                <w:sz w:val="28"/>
                <w:szCs w:val="28"/>
              </w:rPr>
              <w:t>8 кл</w:t>
            </w:r>
          </w:p>
        </w:tc>
        <w:tc>
          <w:tcPr>
            <w:tcW w:w="912" w:type="dxa"/>
            <w:vAlign w:val="center"/>
          </w:tcPr>
          <w:p w:rsidR="00316751" w:rsidRPr="003047AF" w:rsidRDefault="00316751" w:rsidP="00316751">
            <w:pPr>
              <w:spacing w:after="0" w:line="240" w:lineRule="auto"/>
              <w:jc w:val="center"/>
              <w:rPr>
                <w:rFonts w:ascii="Times New Roman" w:hAnsi="Times New Roman"/>
                <w:color w:val="000000"/>
                <w:sz w:val="28"/>
                <w:szCs w:val="28"/>
              </w:rPr>
            </w:pPr>
            <w:r w:rsidRPr="003047AF">
              <w:rPr>
                <w:rFonts w:ascii="Times New Roman" w:hAnsi="Times New Roman"/>
                <w:color w:val="000000"/>
                <w:sz w:val="28"/>
                <w:szCs w:val="28"/>
              </w:rPr>
              <w:t>9 кл</w:t>
            </w:r>
          </w:p>
        </w:tc>
      </w:tr>
      <w:tr w:rsidR="00316751" w:rsidRPr="003047AF" w:rsidTr="00316751">
        <w:tc>
          <w:tcPr>
            <w:tcW w:w="3347" w:type="dxa"/>
          </w:tcPr>
          <w:p w:rsidR="00316751" w:rsidRPr="003047AF" w:rsidRDefault="00316751" w:rsidP="00316751">
            <w:pPr>
              <w:spacing w:after="0" w:line="240" w:lineRule="auto"/>
              <w:jc w:val="center"/>
              <w:rPr>
                <w:rFonts w:ascii="Times New Roman" w:hAnsi="Times New Roman"/>
                <w:color w:val="000000"/>
                <w:sz w:val="28"/>
                <w:szCs w:val="28"/>
              </w:rPr>
            </w:pPr>
            <w:r w:rsidRPr="003047AF">
              <w:rPr>
                <w:rFonts w:ascii="Times New Roman" w:hAnsi="Times New Roman"/>
                <w:color w:val="000000"/>
                <w:sz w:val="28"/>
                <w:szCs w:val="28"/>
              </w:rPr>
              <w:t>Продолжительность учебной недели (дней)</w:t>
            </w:r>
          </w:p>
        </w:tc>
        <w:tc>
          <w:tcPr>
            <w:tcW w:w="992" w:type="dxa"/>
            <w:vAlign w:val="center"/>
          </w:tcPr>
          <w:p w:rsidR="00316751" w:rsidRPr="003047AF" w:rsidRDefault="00316751" w:rsidP="00316751">
            <w:pPr>
              <w:spacing w:after="0" w:line="240" w:lineRule="auto"/>
              <w:jc w:val="center"/>
              <w:rPr>
                <w:rFonts w:ascii="Times New Roman" w:hAnsi="Times New Roman"/>
                <w:color w:val="000000"/>
                <w:sz w:val="28"/>
                <w:szCs w:val="28"/>
              </w:rPr>
            </w:pPr>
            <w:r w:rsidRPr="003047AF">
              <w:rPr>
                <w:rFonts w:ascii="Times New Roman" w:hAnsi="Times New Roman"/>
                <w:color w:val="000000"/>
                <w:sz w:val="28"/>
                <w:szCs w:val="28"/>
              </w:rPr>
              <w:t>5 дней</w:t>
            </w:r>
          </w:p>
        </w:tc>
        <w:tc>
          <w:tcPr>
            <w:tcW w:w="851" w:type="dxa"/>
            <w:vAlign w:val="center"/>
          </w:tcPr>
          <w:p w:rsidR="00316751" w:rsidRDefault="00316751" w:rsidP="0031675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w:t>
            </w:r>
          </w:p>
          <w:p w:rsidR="00316751" w:rsidRPr="003047AF" w:rsidRDefault="00316751" w:rsidP="00316751">
            <w:pPr>
              <w:spacing w:after="0" w:line="240" w:lineRule="auto"/>
              <w:jc w:val="center"/>
              <w:rPr>
                <w:rFonts w:ascii="Times New Roman" w:hAnsi="Times New Roman"/>
                <w:color w:val="000000"/>
                <w:sz w:val="28"/>
                <w:szCs w:val="28"/>
              </w:rPr>
            </w:pPr>
            <w:r w:rsidRPr="003047AF">
              <w:rPr>
                <w:rFonts w:ascii="Times New Roman" w:hAnsi="Times New Roman"/>
                <w:color w:val="000000"/>
                <w:sz w:val="28"/>
                <w:szCs w:val="28"/>
              </w:rPr>
              <w:t>дней</w:t>
            </w:r>
          </w:p>
        </w:tc>
        <w:tc>
          <w:tcPr>
            <w:tcW w:w="992" w:type="dxa"/>
            <w:vAlign w:val="center"/>
          </w:tcPr>
          <w:p w:rsidR="00316751" w:rsidRPr="003047AF" w:rsidRDefault="00316751" w:rsidP="0031675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w:t>
            </w:r>
            <w:r w:rsidRPr="003047AF">
              <w:rPr>
                <w:rFonts w:ascii="Times New Roman" w:hAnsi="Times New Roman"/>
                <w:color w:val="000000"/>
                <w:sz w:val="28"/>
                <w:szCs w:val="28"/>
              </w:rPr>
              <w:t xml:space="preserve"> дней</w:t>
            </w:r>
          </w:p>
        </w:tc>
        <w:tc>
          <w:tcPr>
            <w:tcW w:w="992" w:type="dxa"/>
            <w:vAlign w:val="center"/>
          </w:tcPr>
          <w:p w:rsidR="00316751" w:rsidRPr="003047AF" w:rsidRDefault="00316751" w:rsidP="00316751">
            <w:pPr>
              <w:spacing w:after="0" w:line="240" w:lineRule="auto"/>
              <w:jc w:val="center"/>
              <w:rPr>
                <w:rFonts w:ascii="Times New Roman" w:hAnsi="Times New Roman"/>
                <w:color w:val="000000"/>
                <w:sz w:val="28"/>
                <w:szCs w:val="28"/>
              </w:rPr>
            </w:pPr>
            <w:r w:rsidRPr="003047AF">
              <w:rPr>
                <w:rFonts w:ascii="Times New Roman" w:hAnsi="Times New Roman"/>
                <w:color w:val="000000"/>
                <w:sz w:val="28"/>
                <w:szCs w:val="28"/>
              </w:rPr>
              <w:t>6 дней</w:t>
            </w:r>
          </w:p>
        </w:tc>
        <w:tc>
          <w:tcPr>
            <w:tcW w:w="924" w:type="dxa"/>
            <w:vAlign w:val="center"/>
          </w:tcPr>
          <w:p w:rsidR="00316751" w:rsidRPr="003047AF" w:rsidRDefault="00316751" w:rsidP="00316751">
            <w:pPr>
              <w:spacing w:after="0" w:line="240" w:lineRule="auto"/>
              <w:jc w:val="center"/>
              <w:rPr>
                <w:rFonts w:ascii="Times New Roman" w:hAnsi="Times New Roman"/>
                <w:color w:val="000000"/>
                <w:sz w:val="28"/>
                <w:szCs w:val="28"/>
              </w:rPr>
            </w:pPr>
            <w:r w:rsidRPr="003047AF">
              <w:rPr>
                <w:rFonts w:ascii="Times New Roman" w:hAnsi="Times New Roman"/>
                <w:color w:val="000000"/>
                <w:sz w:val="28"/>
                <w:szCs w:val="28"/>
              </w:rPr>
              <w:t>6 дней</w:t>
            </w:r>
          </w:p>
        </w:tc>
        <w:tc>
          <w:tcPr>
            <w:tcW w:w="912" w:type="dxa"/>
            <w:vAlign w:val="center"/>
          </w:tcPr>
          <w:p w:rsidR="00316751" w:rsidRPr="003047AF" w:rsidRDefault="00316751" w:rsidP="00316751">
            <w:pPr>
              <w:spacing w:after="0" w:line="240" w:lineRule="auto"/>
              <w:jc w:val="center"/>
              <w:rPr>
                <w:rFonts w:ascii="Times New Roman" w:hAnsi="Times New Roman"/>
                <w:color w:val="000000"/>
                <w:sz w:val="28"/>
                <w:szCs w:val="28"/>
              </w:rPr>
            </w:pPr>
            <w:r w:rsidRPr="003047AF">
              <w:rPr>
                <w:rFonts w:ascii="Times New Roman" w:hAnsi="Times New Roman"/>
                <w:color w:val="000000"/>
                <w:sz w:val="28"/>
                <w:szCs w:val="28"/>
              </w:rPr>
              <w:t>6 дней</w:t>
            </w:r>
          </w:p>
        </w:tc>
      </w:tr>
      <w:tr w:rsidR="00316751" w:rsidRPr="003047AF" w:rsidTr="00316751">
        <w:tc>
          <w:tcPr>
            <w:tcW w:w="3347" w:type="dxa"/>
          </w:tcPr>
          <w:p w:rsidR="00316751" w:rsidRPr="003047AF" w:rsidRDefault="00316751" w:rsidP="00316751">
            <w:pPr>
              <w:spacing w:after="0" w:line="240" w:lineRule="auto"/>
              <w:jc w:val="center"/>
              <w:rPr>
                <w:rFonts w:ascii="Times New Roman" w:hAnsi="Times New Roman"/>
                <w:color w:val="000000"/>
                <w:sz w:val="28"/>
                <w:szCs w:val="28"/>
              </w:rPr>
            </w:pPr>
            <w:r w:rsidRPr="003047AF">
              <w:rPr>
                <w:rFonts w:ascii="Times New Roman" w:hAnsi="Times New Roman"/>
                <w:color w:val="000000"/>
                <w:sz w:val="28"/>
                <w:szCs w:val="28"/>
              </w:rPr>
              <w:t>Нагрузка (часов в неделю)</w:t>
            </w:r>
          </w:p>
        </w:tc>
        <w:tc>
          <w:tcPr>
            <w:tcW w:w="992" w:type="dxa"/>
            <w:vAlign w:val="center"/>
          </w:tcPr>
          <w:p w:rsidR="00316751" w:rsidRPr="003047AF" w:rsidRDefault="00316751" w:rsidP="0031675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29</w:t>
            </w:r>
          </w:p>
        </w:tc>
        <w:tc>
          <w:tcPr>
            <w:tcW w:w="851" w:type="dxa"/>
            <w:vAlign w:val="center"/>
          </w:tcPr>
          <w:p w:rsidR="00316751" w:rsidRPr="000D180A" w:rsidRDefault="00316751" w:rsidP="00316751">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rPr>
              <w:t>3</w:t>
            </w:r>
            <w:r>
              <w:rPr>
                <w:rFonts w:ascii="Times New Roman" w:hAnsi="Times New Roman"/>
                <w:color w:val="000000"/>
                <w:sz w:val="28"/>
                <w:szCs w:val="28"/>
                <w:lang w:val="en-US"/>
              </w:rPr>
              <w:t>0</w:t>
            </w:r>
          </w:p>
        </w:tc>
        <w:tc>
          <w:tcPr>
            <w:tcW w:w="992" w:type="dxa"/>
            <w:vAlign w:val="center"/>
          </w:tcPr>
          <w:p w:rsidR="00316751" w:rsidRPr="003047AF" w:rsidRDefault="00316751" w:rsidP="0031675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32</w:t>
            </w:r>
          </w:p>
        </w:tc>
        <w:tc>
          <w:tcPr>
            <w:tcW w:w="992" w:type="dxa"/>
            <w:vAlign w:val="center"/>
          </w:tcPr>
          <w:p w:rsidR="00316751" w:rsidRPr="003047AF" w:rsidRDefault="00316751" w:rsidP="0031675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35</w:t>
            </w:r>
          </w:p>
        </w:tc>
        <w:tc>
          <w:tcPr>
            <w:tcW w:w="924" w:type="dxa"/>
            <w:vAlign w:val="center"/>
          </w:tcPr>
          <w:p w:rsidR="00316751" w:rsidRPr="003047AF" w:rsidRDefault="00316751" w:rsidP="00316751">
            <w:pPr>
              <w:spacing w:after="0" w:line="240" w:lineRule="auto"/>
              <w:jc w:val="center"/>
              <w:rPr>
                <w:rFonts w:ascii="Times New Roman" w:hAnsi="Times New Roman"/>
                <w:color w:val="000000"/>
                <w:sz w:val="28"/>
                <w:szCs w:val="28"/>
              </w:rPr>
            </w:pPr>
            <w:r w:rsidRPr="003047AF">
              <w:rPr>
                <w:rFonts w:ascii="Times New Roman" w:hAnsi="Times New Roman"/>
                <w:color w:val="000000"/>
                <w:sz w:val="28"/>
                <w:szCs w:val="28"/>
              </w:rPr>
              <w:t>36</w:t>
            </w:r>
          </w:p>
        </w:tc>
        <w:tc>
          <w:tcPr>
            <w:tcW w:w="912" w:type="dxa"/>
            <w:vAlign w:val="center"/>
          </w:tcPr>
          <w:p w:rsidR="00316751" w:rsidRPr="003047AF" w:rsidRDefault="00316751" w:rsidP="00316751">
            <w:pPr>
              <w:spacing w:after="0" w:line="240" w:lineRule="auto"/>
              <w:jc w:val="center"/>
              <w:rPr>
                <w:rFonts w:ascii="Times New Roman" w:hAnsi="Times New Roman"/>
                <w:color w:val="000000"/>
                <w:sz w:val="28"/>
                <w:szCs w:val="28"/>
              </w:rPr>
            </w:pPr>
            <w:r w:rsidRPr="003047AF">
              <w:rPr>
                <w:rFonts w:ascii="Times New Roman" w:hAnsi="Times New Roman"/>
                <w:color w:val="000000"/>
                <w:sz w:val="28"/>
                <w:szCs w:val="28"/>
              </w:rPr>
              <w:t>36</w:t>
            </w:r>
          </w:p>
        </w:tc>
      </w:tr>
    </w:tbl>
    <w:p w:rsidR="003047AF" w:rsidRPr="003047AF" w:rsidRDefault="003047AF" w:rsidP="003047AF">
      <w:pPr>
        <w:spacing w:after="0" w:line="240" w:lineRule="auto"/>
        <w:jc w:val="both"/>
        <w:rPr>
          <w:rFonts w:ascii="Times New Roman" w:hAnsi="Times New Roman"/>
          <w:bCs/>
          <w:sz w:val="28"/>
          <w:szCs w:val="28"/>
        </w:rPr>
      </w:pPr>
    </w:p>
    <w:p w:rsidR="003047AF" w:rsidRPr="003047AF" w:rsidRDefault="009544B1" w:rsidP="00316751">
      <w:pPr>
        <w:spacing w:after="0" w:line="240" w:lineRule="auto"/>
        <w:ind w:firstLine="709"/>
        <w:jc w:val="both"/>
        <w:rPr>
          <w:rFonts w:ascii="Times New Roman" w:hAnsi="Times New Roman"/>
          <w:bCs/>
          <w:sz w:val="28"/>
          <w:szCs w:val="28"/>
        </w:rPr>
      </w:pPr>
      <w:r>
        <w:rPr>
          <w:rFonts w:ascii="Times New Roman" w:hAnsi="Times New Roman"/>
          <w:bCs/>
          <w:sz w:val="28"/>
          <w:szCs w:val="28"/>
        </w:rPr>
        <w:t>В учебном плане МАОУ СШ № 152 к</w:t>
      </w:r>
      <w:r w:rsidR="003047AF" w:rsidRPr="003047AF">
        <w:rPr>
          <w:rFonts w:ascii="Times New Roman" w:hAnsi="Times New Roman"/>
          <w:bCs/>
          <w:sz w:val="28"/>
          <w:szCs w:val="28"/>
        </w:rPr>
        <w:t>оличество часов на физическую культуру составляет 2</w:t>
      </w:r>
      <w:r w:rsidR="00FB79EA">
        <w:rPr>
          <w:rFonts w:ascii="Times New Roman" w:hAnsi="Times New Roman"/>
          <w:bCs/>
          <w:sz w:val="28"/>
          <w:szCs w:val="28"/>
        </w:rPr>
        <w:t xml:space="preserve"> часа</w:t>
      </w:r>
      <w:r w:rsidR="003047AF" w:rsidRPr="003047AF">
        <w:rPr>
          <w:rFonts w:ascii="Times New Roman" w:hAnsi="Times New Roman"/>
          <w:bCs/>
          <w:sz w:val="28"/>
          <w:szCs w:val="28"/>
        </w:rPr>
        <w:t>, третий час реализован образовательной организацией за счет часов из части, формируем</w:t>
      </w:r>
      <w:r>
        <w:rPr>
          <w:rFonts w:ascii="Times New Roman" w:hAnsi="Times New Roman"/>
          <w:bCs/>
          <w:sz w:val="28"/>
          <w:szCs w:val="28"/>
        </w:rPr>
        <w:t>ой участниками образовательных или за счет часов внеурочной деятельности.</w:t>
      </w:r>
    </w:p>
    <w:p w:rsidR="000D350A" w:rsidRPr="00FB79EA" w:rsidRDefault="007F0901" w:rsidP="00FB79EA">
      <w:pPr>
        <w:autoSpaceDE w:val="0"/>
        <w:autoSpaceDN w:val="0"/>
        <w:adjustRightInd w:val="0"/>
        <w:spacing w:after="0" w:line="240" w:lineRule="auto"/>
        <w:ind w:firstLine="709"/>
        <w:jc w:val="both"/>
        <w:rPr>
          <w:rFonts w:ascii="Times New Roman" w:hAnsi="Times New Roman"/>
          <w:bCs/>
          <w:sz w:val="28"/>
          <w:szCs w:val="28"/>
        </w:rPr>
      </w:pPr>
      <w:r w:rsidRPr="00FB79EA">
        <w:rPr>
          <w:rFonts w:ascii="Times New Roman" w:hAnsi="Times New Roman"/>
          <w:bCs/>
          <w:sz w:val="28"/>
          <w:szCs w:val="28"/>
        </w:rPr>
        <w:t>Д</w:t>
      </w:r>
      <w:r w:rsidRPr="002537DA">
        <w:rPr>
          <w:rFonts w:ascii="Times New Roman" w:hAnsi="Times New Roman"/>
          <w:bCs/>
          <w:sz w:val="28"/>
          <w:szCs w:val="28"/>
        </w:rPr>
        <w:t>ля реализации модуля «Введение в Новейшую историю России» в учебном курсе «История России» количество часов на изучение учебного предмета «История» в 9 классе увелич</w:t>
      </w:r>
      <w:r w:rsidRPr="00FB79EA">
        <w:rPr>
          <w:rFonts w:ascii="Times New Roman" w:hAnsi="Times New Roman"/>
          <w:bCs/>
          <w:sz w:val="28"/>
          <w:szCs w:val="28"/>
        </w:rPr>
        <w:t>ено</w:t>
      </w:r>
      <w:r w:rsidRPr="002537DA">
        <w:rPr>
          <w:rFonts w:ascii="Times New Roman" w:hAnsi="Times New Roman"/>
          <w:bCs/>
          <w:sz w:val="28"/>
          <w:szCs w:val="28"/>
        </w:rPr>
        <w:t xml:space="preserve"> на 14 учебных ч</w:t>
      </w:r>
      <w:r w:rsidRPr="00FB79EA">
        <w:rPr>
          <w:rFonts w:ascii="Times New Roman" w:hAnsi="Times New Roman"/>
          <w:bCs/>
          <w:sz w:val="28"/>
          <w:szCs w:val="28"/>
        </w:rPr>
        <w:t>асов, проведено</w:t>
      </w:r>
      <w:r w:rsidR="000D350A" w:rsidRPr="00FB79EA">
        <w:rPr>
          <w:rFonts w:ascii="Times New Roman" w:hAnsi="Times New Roman"/>
          <w:bCs/>
          <w:sz w:val="28"/>
          <w:szCs w:val="28"/>
        </w:rPr>
        <w:t xml:space="preserve"> перераспределение предусмотренного в федеральном учебном плане времени на изучение </w:t>
      </w:r>
      <w:r w:rsidRPr="00FB79EA">
        <w:rPr>
          <w:rFonts w:ascii="Times New Roman" w:hAnsi="Times New Roman"/>
          <w:bCs/>
          <w:sz w:val="28"/>
          <w:szCs w:val="28"/>
        </w:rPr>
        <w:t xml:space="preserve">технологии (предмет </w:t>
      </w:r>
      <w:r w:rsidR="000D350A" w:rsidRPr="00FB79EA">
        <w:rPr>
          <w:rFonts w:ascii="Times New Roman" w:hAnsi="Times New Roman"/>
          <w:bCs/>
          <w:sz w:val="28"/>
          <w:szCs w:val="28"/>
        </w:rPr>
        <w:t>по котор</w:t>
      </w:r>
      <w:r w:rsidRPr="00FB79EA">
        <w:rPr>
          <w:rFonts w:ascii="Times New Roman" w:hAnsi="Times New Roman"/>
          <w:bCs/>
          <w:sz w:val="28"/>
          <w:szCs w:val="28"/>
        </w:rPr>
        <w:t>ому</w:t>
      </w:r>
      <w:r w:rsidR="000D350A" w:rsidRPr="00FB79EA">
        <w:rPr>
          <w:rFonts w:ascii="Times New Roman" w:hAnsi="Times New Roman"/>
          <w:bCs/>
          <w:sz w:val="28"/>
          <w:szCs w:val="28"/>
        </w:rPr>
        <w:t xml:space="preserve"> не проводится государственная итоговая аттестация</w:t>
      </w:r>
      <w:r w:rsidRPr="00FB79EA">
        <w:rPr>
          <w:rFonts w:ascii="Times New Roman" w:hAnsi="Times New Roman"/>
          <w:bCs/>
          <w:sz w:val="28"/>
          <w:szCs w:val="28"/>
        </w:rPr>
        <w:t>)</w:t>
      </w:r>
      <w:r w:rsidR="000D350A" w:rsidRPr="00FB79EA">
        <w:rPr>
          <w:rFonts w:ascii="Times New Roman" w:hAnsi="Times New Roman"/>
          <w:bCs/>
          <w:sz w:val="28"/>
          <w:szCs w:val="28"/>
        </w:rPr>
        <w:t xml:space="preserve">, в пользу изучения </w:t>
      </w:r>
      <w:r w:rsidRPr="00FB79EA">
        <w:rPr>
          <w:rFonts w:ascii="Times New Roman" w:hAnsi="Times New Roman"/>
          <w:bCs/>
          <w:sz w:val="28"/>
          <w:szCs w:val="28"/>
        </w:rPr>
        <w:t>предмета история.</w:t>
      </w:r>
      <w:r w:rsidR="000D350A" w:rsidRPr="00FB79EA">
        <w:rPr>
          <w:rFonts w:ascii="Times New Roman" w:hAnsi="Times New Roman"/>
          <w:bCs/>
          <w:sz w:val="28"/>
          <w:szCs w:val="28"/>
        </w:rPr>
        <w:t xml:space="preserve"> При этом содержание и планируемые результаты по </w:t>
      </w:r>
      <w:r w:rsidRPr="00FB79EA">
        <w:rPr>
          <w:rFonts w:ascii="Times New Roman" w:hAnsi="Times New Roman"/>
          <w:bCs/>
          <w:sz w:val="28"/>
          <w:szCs w:val="28"/>
        </w:rPr>
        <w:t xml:space="preserve">технологии </w:t>
      </w:r>
      <w:r w:rsidR="000D350A" w:rsidRPr="00FB79EA">
        <w:rPr>
          <w:rFonts w:ascii="Times New Roman" w:hAnsi="Times New Roman"/>
          <w:bCs/>
          <w:sz w:val="28"/>
          <w:szCs w:val="28"/>
        </w:rPr>
        <w:t>не ниже соответствующ</w:t>
      </w:r>
      <w:r w:rsidRPr="00FB79EA">
        <w:rPr>
          <w:rFonts w:ascii="Times New Roman" w:hAnsi="Times New Roman"/>
          <w:bCs/>
          <w:sz w:val="28"/>
          <w:szCs w:val="28"/>
        </w:rPr>
        <w:t>ему</w:t>
      </w:r>
      <w:r w:rsidR="000D350A" w:rsidRPr="00FB79EA">
        <w:rPr>
          <w:rFonts w:ascii="Times New Roman" w:hAnsi="Times New Roman"/>
          <w:bCs/>
          <w:sz w:val="28"/>
          <w:szCs w:val="28"/>
        </w:rPr>
        <w:t xml:space="preserve"> содержани</w:t>
      </w:r>
      <w:r w:rsidRPr="00FB79EA">
        <w:rPr>
          <w:rFonts w:ascii="Times New Roman" w:hAnsi="Times New Roman"/>
          <w:bCs/>
          <w:sz w:val="28"/>
          <w:szCs w:val="28"/>
        </w:rPr>
        <w:t>ю</w:t>
      </w:r>
      <w:r w:rsidR="000D350A" w:rsidRPr="00FB79EA">
        <w:rPr>
          <w:rFonts w:ascii="Times New Roman" w:hAnsi="Times New Roman"/>
          <w:bCs/>
          <w:sz w:val="28"/>
          <w:szCs w:val="28"/>
        </w:rPr>
        <w:t xml:space="preserve"> и планируемы</w:t>
      </w:r>
      <w:r w:rsidRPr="00FB79EA">
        <w:rPr>
          <w:rFonts w:ascii="Times New Roman" w:hAnsi="Times New Roman"/>
          <w:bCs/>
          <w:sz w:val="28"/>
          <w:szCs w:val="28"/>
        </w:rPr>
        <w:t>м</w:t>
      </w:r>
      <w:r w:rsidR="000D350A" w:rsidRPr="00FB79EA">
        <w:rPr>
          <w:rFonts w:ascii="Times New Roman" w:hAnsi="Times New Roman"/>
          <w:bCs/>
          <w:sz w:val="28"/>
          <w:szCs w:val="28"/>
        </w:rPr>
        <w:t xml:space="preserve"> результат</w:t>
      </w:r>
      <w:r w:rsidRPr="00FB79EA">
        <w:rPr>
          <w:rFonts w:ascii="Times New Roman" w:hAnsi="Times New Roman"/>
          <w:bCs/>
          <w:sz w:val="28"/>
          <w:szCs w:val="28"/>
        </w:rPr>
        <w:t>ам</w:t>
      </w:r>
      <w:r w:rsidR="000D350A" w:rsidRPr="00FB79EA">
        <w:rPr>
          <w:rFonts w:ascii="Times New Roman" w:hAnsi="Times New Roman"/>
          <w:bCs/>
          <w:sz w:val="28"/>
          <w:szCs w:val="28"/>
        </w:rPr>
        <w:t xml:space="preserve"> федеральных основн</w:t>
      </w:r>
      <w:r w:rsidRPr="00FB79EA">
        <w:rPr>
          <w:rFonts w:ascii="Times New Roman" w:hAnsi="Times New Roman"/>
          <w:bCs/>
          <w:sz w:val="28"/>
          <w:szCs w:val="28"/>
        </w:rPr>
        <w:t>ых общеобразовательных программ.</w:t>
      </w:r>
    </w:p>
    <w:p w:rsidR="000D350A" w:rsidRPr="00FB79EA" w:rsidRDefault="00FB79EA" w:rsidP="00FB79EA">
      <w:pPr>
        <w:autoSpaceDE w:val="0"/>
        <w:autoSpaceDN w:val="0"/>
        <w:adjustRightInd w:val="0"/>
        <w:spacing w:after="0" w:line="240" w:lineRule="auto"/>
        <w:ind w:firstLine="709"/>
        <w:jc w:val="both"/>
        <w:rPr>
          <w:rFonts w:ascii="Times New Roman" w:hAnsi="Times New Roman"/>
          <w:bCs/>
          <w:sz w:val="28"/>
          <w:szCs w:val="28"/>
        </w:rPr>
      </w:pPr>
      <w:r w:rsidRPr="00FB79EA">
        <w:rPr>
          <w:rFonts w:ascii="Times New Roman" w:hAnsi="Times New Roman"/>
          <w:bCs/>
          <w:sz w:val="28"/>
          <w:szCs w:val="28"/>
        </w:rPr>
        <w:t>В 7-9-х классах обучающиеся и</w:t>
      </w:r>
      <w:r w:rsidR="000D350A" w:rsidRPr="00FB79EA">
        <w:rPr>
          <w:rFonts w:ascii="Times New Roman" w:hAnsi="Times New Roman"/>
          <w:bCs/>
          <w:sz w:val="28"/>
          <w:szCs w:val="28"/>
        </w:rPr>
        <w:t>зуч</w:t>
      </w:r>
      <w:r w:rsidRPr="00FB79EA">
        <w:rPr>
          <w:rFonts w:ascii="Times New Roman" w:hAnsi="Times New Roman"/>
          <w:bCs/>
          <w:sz w:val="28"/>
          <w:szCs w:val="28"/>
        </w:rPr>
        <w:t>ают</w:t>
      </w:r>
      <w:r w:rsidR="000D350A" w:rsidRPr="00FB79EA">
        <w:rPr>
          <w:rFonts w:ascii="Times New Roman" w:hAnsi="Times New Roman"/>
          <w:bCs/>
          <w:sz w:val="28"/>
          <w:szCs w:val="28"/>
        </w:rPr>
        <w:t xml:space="preserve"> учебны</w:t>
      </w:r>
      <w:r w:rsidRPr="00FB79EA">
        <w:rPr>
          <w:rFonts w:ascii="Times New Roman" w:hAnsi="Times New Roman"/>
          <w:bCs/>
          <w:sz w:val="28"/>
          <w:szCs w:val="28"/>
        </w:rPr>
        <w:t>е</w:t>
      </w:r>
      <w:r w:rsidR="000D350A" w:rsidRPr="00FB79EA">
        <w:rPr>
          <w:rFonts w:ascii="Times New Roman" w:hAnsi="Times New Roman"/>
          <w:bCs/>
          <w:sz w:val="28"/>
          <w:szCs w:val="28"/>
        </w:rPr>
        <w:t xml:space="preserve"> предмет</w:t>
      </w:r>
      <w:r w:rsidRPr="00FB79EA">
        <w:rPr>
          <w:rFonts w:ascii="Times New Roman" w:hAnsi="Times New Roman"/>
          <w:bCs/>
          <w:sz w:val="28"/>
          <w:szCs w:val="28"/>
        </w:rPr>
        <w:t>ы</w:t>
      </w:r>
      <w:r w:rsidR="000D350A" w:rsidRPr="00FB79EA">
        <w:rPr>
          <w:rFonts w:ascii="Times New Roman" w:hAnsi="Times New Roman"/>
          <w:bCs/>
          <w:sz w:val="28"/>
          <w:szCs w:val="28"/>
        </w:rPr>
        <w:t xml:space="preserve"> («Математика», «Информатика», «Физика», «Химия», «Биология») </w:t>
      </w:r>
      <w:r w:rsidRPr="00FB79EA">
        <w:rPr>
          <w:rFonts w:ascii="Times New Roman" w:hAnsi="Times New Roman"/>
          <w:bCs/>
          <w:sz w:val="28"/>
          <w:szCs w:val="28"/>
        </w:rPr>
        <w:t xml:space="preserve">на углубленном уровне, это возможно </w:t>
      </w:r>
      <w:r w:rsidR="000D350A" w:rsidRPr="00FB79EA">
        <w:rPr>
          <w:rFonts w:ascii="Times New Roman" w:hAnsi="Times New Roman"/>
          <w:bCs/>
          <w:sz w:val="28"/>
          <w:szCs w:val="28"/>
        </w:rPr>
        <w:t xml:space="preserve">за счет добавления учебных часов, из части федерального учебного плана, формируемого участниками образовательных отношений. </w:t>
      </w:r>
    </w:p>
    <w:p w:rsidR="00FB79EA" w:rsidRDefault="00FB79EA" w:rsidP="00FB79EA">
      <w:pPr>
        <w:spacing w:after="0" w:line="240" w:lineRule="auto"/>
        <w:ind w:firstLine="709"/>
        <w:jc w:val="both"/>
        <w:rPr>
          <w:rFonts w:ascii="Times New Roman" w:hAnsi="Times New Roman"/>
          <w:bCs/>
          <w:sz w:val="28"/>
          <w:szCs w:val="28"/>
        </w:rPr>
      </w:pPr>
      <w:r w:rsidRPr="003047AF">
        <w:rPr>
          <w:rFonts w:ascii="Times New Roman" w:hAnsi="Times New Roman"/>
          <w:bCs/>
          <w:sz w:val="28"/>
          <w:szCs w:val="28"/>
        </w:rPr>
        <w:t>При проведении занятий по иностранному языку, технологии и информатике, осуществляется деление классов на две группы с учетом норм по предельно д</w:t>
      </w:r>
      <w:r>
        <w:rPr>
          <w:rFonts w:ascii="Times New Roman" w:hAnsi="Times New Roman"/>
          <w:bCs/>
          <w:sz w:val="28"/>
          <w:szCs w:val="28"/>
        </w:rPr>
        <w:t xml:space="preserve">опустимой наполняемости групп. </w:t>
      </w:r>
    </w:p>
    <w:p w:rsidR="003047AF" w:rsidRPr="003047AF" w:rsidRDefault="003047AF" w:rsidP="003047AF">
      <w:pPr>
        <w:spacing w:after="0" w:line="240" w:lineRule="auto"/>
        <w:ind w:firstLine="709"/>
        <w:jc w:val="both"/>
        <w:rPr>
          <w:rFonts w:ascii="Times New Roman" w:hAnsi="Times New Roman"/>
          <w:bCs/>
          <w:sz w:val="28"/>
          <w:szCs w:val="28"/>
        </w:rPr>
      </w:pPr>
      <w:r w:rsidRPr="003047AF">
        <w:rPr>
          <w:rFonts w:ascii="Times New Roman" w:hAnsi="Times New Roman"/>
          <w:bCs/>
          <w:sz w:val="28"/>
          <w:szCs w:val="28"/>
        </w:rPr>
        <w:t>Продолжительность учебного года основного общего образования составляет 34 недели. Количество учебных занятий за 5 лет составляет 5</w:t>
      </w:r>
      <w:r w:rsidR="009544B1">
        <w:rPr>
          <w:rFonts w:ascii="Times New Roman" w:hAnsi="Times New Roman"/>
          <w:bCs/>
          <w:sz w:val="28"/>
          <w:szCs w:val="28"/>
        </w:rPr>
        <w:t>542 или 5644</w:t>
      </w:r>
      <w:r w:rsidRPr="003047AF">
        <w:rPr>
          <w:rFonts w:ascii="Times New Roman" w:hAnsi="Times New Roman"/>
          <w:bCs/>
          <w:sz w:val="28"/>
          <w:szCs w:val="28"/>
        </w:rPr>
        <w:t xml:space="preserve"> часов (не менее 5</w:t>
      </w:r>
      <w:r w:rsidR="00F0419D">
        <w:rPr>
          <w:rFonts w:ascii="Times New Roman" w:hAnsi="Times New Roman"/>
          <w:bCs/>
          <w:sz w:val="28"/>
          <w:szCs w:val="28"/>
        </w:rPr>
        <w:t>058</w:t>
      </w:r>
      <w:r w:rsidRPr="003047AF">
        <w:rPr>
          <w:rFonts w:ascii="Times New Roman" w:hAnsi="Times New Roman"/>
          <w:bCs/>
          <w:sz w:val="28"/>
          <w:szCs w:val="28"/>
        </w:rPr>
        <w:t xml:space="preserve"> часов и не более </w:t>
      </w:r>
      <w:r w:rsidR="00F0419D">
        <w:rPr>
          <w:rFonts w:ascii="Times New Roman" w:hAnsi="Times New Roman"/>
          <w:bCs/>
          <w:sz w:val="28"/>
          <w:szCs w:val="28"/>
        </w:rPr>
        <w:t>5848</w:t>
      </w:r>
      <w:r w:rsidRPr="003047AF">
        <w:rPr>
          <w:rFonts w:ascii="Times New Roman" w:hAnsi="Times New Roman"/>
          <w:bCs/>
          <w:sz w:val="28"/>
          <w:szCs w:val="28"/>
        </w:rPr>
        <w:t xml:space="preserve"> часов). Продолжительность каникул в течение учебного года составляет в 5-8-х классах 30 календарных дней, в 9-х классах не менее 25 календарных дней; летом – не менее 8 недель. Продолжительность урок</w:t>
      </w:r>
      <w:r w:rsidR="008479BA">
        <w:rPr>
          <w:rFonts w:ascii="Times New Roman" w:hAnsi="Times New Roman"/>
          <w:bCs/>
          <w:sz w:val="28"/>
          <w:szCs w:val="28"/>
        </w:rPr>
        <w:t>а в основной школе составляет 40</w:t>
      </w:r>
      <w:r w:rsidRPr="003047AF">
        <w:rPr>
          <w:rFonts w:ascii="Times New Roman" w:hAnsi="Times New Roman"/>
          <w:bCs/>
          <w:sz w:val="28"/>
          <w:szCs w:val="28"/>
        </w:rPr>
        <w:t xml:space="preserve"> минут.</w:t>
      </w:r>
    </w:p>
    <w:p w:rsidR="003047AF" w:rsidRPr="003047AF" w:rsidRDefault="003047AF" w:rsidP="003047AF">
      <w:pPr>
        <w:spacing w:after="0" w:line="240" w:lineRule="auto"/>
        <w:ind w:firstLine="709"/>
        <w:jc w:val="center"/>
        <w:rPr>
          <w:rFonts w:ascii="Times New Roman" w:hAnsi="Times New Roman"/>
          <w:b/>
          <w:bCs/>
          <w:sz w:val="28"/>
          <w:szCs w:val="28"/>
        </w:rPr>
      </w:pPr>
    </w:p>
    <w:p w:rsidR="003047AF" w:rsidRPr="003047AF" w:rsidRDefault="003047AF" w:rsidP="003047AF">
      <w:pPr>
        <w:spacing w:after="0" w:line="240" w:lineRule="auto"/>
        <w:ind w:firstLine="709"/>
        <w:jc w:val="center"/>
        <w:rPr>
          <w:rFonts w:ascii="Times New Roman" w:hAnsi="Times New Roman"/>
          <w:b/>
          <w:bCs/>
          <w:sz w:val="28"/>
          <w:szCs w:val="28"/>
        </w:rPr>
      </w:pPr>
      <w:r w:rsidRPr="003047AF">
        <w:rPr>
          <w:rFonts w:ascii="Times New Roman" w:hAnsi="Times New Roman"/>
          <w:b/>
          <w:bCs/>
          <w:sz w:val="28"/>
          <w:szCs w:val="28"/>
        </w:rPr>
        <w:t xml:space="preserve">Годовой учебный план основного общего образования </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2265"/>
        <w:gridCol w:w="636"/>
        <w:gridCol w:w="762"/>
        <w:gridCol w:w="14"/>
        <w:gridCol w:w="776"/>
        <w:gridCol w:w="776"/>
        <w:gridCol w:w="776"/>
        <w:gridCol w:w="776"/>
        <w:gridCol w:w="919"/>
      </w:tblGrid>
      <w:tr w:rsidR="009544B1" w:rsidRPr="003047AF" w:rsidTr="000D350A">
        <w:trPr>
          <w:trHeight w:val="545"/>
          <w:jc w:val="center"/>
        </w:trPr>
        <w:tc>
          <w:tcPr>
            <w:tcW w:w="2718" w:type="dxa"/>
            <w:vMerge w:val="restart"/>
            <w:tcBorders>
              <w:top w:val="single" w:sz="4" w:space="0" w:color="auto"/>
              <w:left w:val="single" w:sz="4" w:space="0" w:color="auto"/>
              <w:bottom w:val="single" w:sz="4" w:space="0" w:color="auto"/>
              <w:right w:val="single" w:sz="4" w:space="0" w:color="auto"/>
            </w:tcBorders>
          </w:tcPr>
          <w:p w:rsidR="009544B1" w:rsidRPr="00FB79EA" w:rsidRDefault="009544B1" w:rsidP="003047AF">
            <w:pPr>
              <w:spacing w:after="0" w:line="240" w:lineRule="auto"/>
              <w:jc w:val="both"/>
              <w:rPr>
                <w:rFonts w:ascii="Times New Roman" w:eastAsia="Times New Roman" w:hAnsi="Times New Roman"/>
                <w:b/>
                <w:bCs/>
              </w:rPr>
            </w:pPr>
            <w:r w:rsidRPr="00FB79EA">
              <w:rPr>
                <w:rFonts w:ascii="Times New Roman" w:eastAsia="Times New Roman" w:hAnsi="Times New Roman"/>
                <w:b/>
                <w:bCs/>
              </w:rPr>
              <w:t>Предметные области</w:t>
            </w:r>
          </w:p>
        </w:tc>
        <w:tc>
          <w:tcPr>
            <w:tcW w:w="2265" w:type="dxa"/>
            <w:vMerge w:val="restart"/>
            <w:tcBorders>
              <w:top w:val="single" w:sz="4" w:space="0" w:color="auto"/>
              <w:left w:val="single" w:sz="4" w:space="0" w:color="auto"/>
              <w:bottom w:val="single" w:sz="4" w:space="0" w:color="auto"/>
              <w:right w:val="single" w:sz="4" w:space="0" w:color="auto"/>
              <w:tr2bl w:val="single" w:sz="4" w:space="0" w:color="auto"/>
            </w:tcBorders>
          </w:tcPr>
          <w:p w:rsidR="009544B1" w:rsidRPr="00FB79EA" w:rsidRDefault="009544B1" w:rsidP="003047AF">
            <w:pPr>
              <w:spacing w:after="0" w:line="240" w:lineRule="auto"/>
              <w:jc w:val="both"/>
              <w:rPr>
                <w:rFonts w:ascii="Times New Roman" w:eastAsia="Times New Roman" w:hAnsi="Times New Roman"/>
                <w:b/>
                <w:bCs/>
              </w:rPr>
            </w:pPr>
            <w:r w:rsidRPr="00FB79EA">
              <w:rPr>
                <w:rFonts w:ascii="Times New Roman" w:eastAsia="Times New Roman" w:hAnsi="Times New Roman"/>
                <w:b/>
                <w:bCs/>
              </w:rPr>
              <w:t>Учебные</w:t>
            </w:r>
          </w:p>
          <w:p w:rsidR="009544B1" w:rsidRPr="00FB79EA" w:rsidRDefault="009544B1" w:rsidP="003047AF">
            <w:pPr>
              <w:spacing w:after="0" w:line="240" w:lineRule="auto"/>
              <w:jc w:val="both"/>
              <w:rPr>
                <w:rFonts w:ascii="Times New Roman" w:eastAsia="Times New Roman" w:hAnsi="Times New Roman"/>
                <w:b/>
                <w:bCs/>
              </w:rPr>
            </w:pPr>
            <w:r w:rsidRPr="00FB79EA">
              <w:rPr>
                <w:rFonts w:ascii="Times New Roman" w:eastAsia="Times New Roman" w:hAnsi="Times New Roman"/>
                <w:b/>
                <w:bCs/>
              </w:rPr>
              <w:t>предметы</w:t>
            </w:r>
          </w:p>
          <w:p w:rsidR="009544B1" w:rsidRPr="00FB79EA" w:rsidRDefault="009544B1" w:rsidP="003047AF">
            <w:pPr>
              <w:spacing w:after="0" w:line="240" w:lineRule="auto"/>
              <w:jc w:val="right"/>
              <w:rPr>
                <w:rFonts w:ascii="Times New Roman" w:eastAsia="Times New Roman" w:hAnsi="Times New Roman"/>
                <w:b/>
                <w:bCs/>
              </w:rPr>
            </w:pPr>
            <w:r w:rsidRPr="00FB79EA">
              <w:rPr>
                <w:rFonts w:ascii="Times New Roman" w:eastAsia="Times New Roman" w:hAnsi="Times New Roman"/>
                <w:b/>
                <w:bCs/>
              </w:rPr>
              <w:t>Классы</w:t>
            </w:r>
          </w:p>
        </w:tc>
        <w:tc>
          <w:tcPr>
            <w:tcW w:w="5435" w:type="dxa"/>
            <w:gridSpan w:val="8"/>
            <w:tcBorders>
              <w:top w:val="single" w:sz="4" w:space="0" w:color="auto"/>
              <w:left w:val="single" w:sz="4" w:space="0" w:color="auto"/>
              <w:bottom w:val="single" w:sz="4" w:space="0" w:color="auto"/>
              <w:right w:val="single" w:sz="4" w:space="0" w:color="auto"/>
            </w:tcBorders>
          </w:tcPr>
          <w:p w:rsidR="009544B1" w:rsidRPr="00FB79EA" w:rsidRDefault="009544B1" w:rsidP="003047AF">
            <w:pPr>
              <w:spacing w:after="0" w:line="240" w:lineRule="auto"/>
              <w:jc w:val="both"/>
              <w:rPr>
                <w:rFonts w:ascii="Times New Roman" w:eastAsia="Times New Roman" w:hAnsi="Times New Roman"/>
                <w:b/>
                <w:bCs/>
              </w:rPr>
            </w:pPr>
            <w:r w:rsidRPr="00FB79EA">
              <w:rPr>
                <w:rFonts w:ascii="Times New Roman" w:eastAsia="Times New Roman" w:hAnsi="Times New Roman"/>
                <w:b/>
                <w:bCs/>
              </w:rPr>
              <w:t>Количество часов в неделю</w:t>
            </w:r>
          </w:p>
        </w:tc>
      </w:tr>
      <w:tr w:rsidR="009544B1" w:rsidRPr="003047AF" w:rsidTr="009544B1">
        <w:trPr>
          <w:trHeight w:val="317"/>
          <w:jc w:val="center"/>
        </w:trPr>
        <w:tc>
          <w:tcPr>
            <w:tcW w:w="2718" w:type="dxa"/>
            <w:vMerge/>
            <w:tcBorders>
              <w:top w:val="single" w:sz="4" w:space="0" w:color="auto"/>
              <w:left w:val="single" w:sz="4" w:space="0" w:color="auto"/>
              <w:bottom w:val="single" w:sz="4" w:space="0" w:color="auto"/>
              <w:right w:val="single" w:sz="4" w:space="0" w:color="auto"/>
            </w:tcBorders>
            <w:vAlign w:val="center"/>
          </w:tcPr>
          <w:p w:rsidR="009544B1" w:rsidRPr="00FB79EA" w:rsidRDefault="009544B1" w:rsidP="003047AF">
            <w:pPr>
              <w:spacing w:after="0" w:line="240" w:lineRule="auto"/>
              <w:rPr>
                <w:rFonts w:ascii="Times New Roman" w:eastAsia="Times New Roman" w:hAnsi="Times New Roman"/>
                <w:b/>
                <w:bCs/>
              </w:rPr>
            </w:pPr>
          </w:p>
        </w:tc>
        <w:tc>
          <w:tcPr>
            <w:tcW w:w="2265" w:type="dxa"/>
            <w:vMerge/>
            <w:tcBorders>
              <w:top w:val="single" w:sz="4" w:space="0" w:color="auto"/>
              <w:left w:val="single" w:sz="4" w:space="0" w:color="auto"/>
              <w:bottom w:val="single" w:sz="4" w:space="0" w:color="auto"/>
              <w:right w:val="single" w:sz="4" w:space="0" w:color="auto"/>
            </w:tcBorders>
            <w:vAlign w:val="center"/>
          </w:tcPr>
          <w:p w:rsidR="009544B1" w:rsidRPr="00FB79EA" w:rsidRDefault="009544B1" w:rsidP="003047AF">
            <w:pPr>
              <w:spacing w:after="0" w:line="240" w:lineRule="auto"/>
              <w:rPr>
                <w:rFonts w:ascii="Times New Roman" w:eastAsia="Times New Roman" w:hAnsi="Times New Roman"/>
                <w:b/>
                <w:bCs/>
              </w:rPr>
            </w:pPr>
          </w:p>
        </w:tc>
        <w:tc>
          <w:tcPr>
            <w:tcW w:w="636" w:type="dxa"/>
            <w:tcBorders>
              <w:top w:val="single" w:sz="4" w:space="0" w:color="auto"/>
              <w:left w:val="single" w:sz="4" w:space="0" w:color="auto"/>
              <w:bottom w:val="single" w:sz="4" w:space="0" w:color="auto"/>
              <w:right w:val="single" w:sz="4" w:space="0" w:color="auto"/>
            </w:tcBorders>
          </w:tcPr>
          <w:p w:rsidR="009544B1" w:rsidRPr="00FB79EA" w:rsidRDefault="009544B1" w:rsidP="003047AF">
            <w:pPr>
              <w:spacing w:after="0" w:line="240" w:lineRule="auto"/>
              <w:jc w:val="center"/>
              <w:rPr>
                <w:rFonts w:ascii="Times New Roman" w:eastAsia="Times New Roman" w:hAnsi="Times New Roman"/>
                <w:b/>
                <w:bCs/>
              </w:rPr>
            </w:pPr>
            <w:r w:rsidRPr="00FB79EA">
              <w:rPr>
                <w:rFonts w:ascii="Times New Roman" w:eastAsia="Times New Roman" w:hAnsi="Times New Roman"/>
                <w:b/>
                <w:bCs/>
              </w:rPr>
              <w:t>V</w:t>
            </w:r>
          </w:p>
        </w:tc>
        <w:tc>
          <w:tcPr>
            <w:tcW w:w="762" w:type="dxa"/>
            <w:tcBorders>
              <w:top w:val="single" w:sz="4" w:space="0" w:color="auto"/>
              <w:left w:val="single" w:sz="4" w:space="0" w:color="auto"/>
              <w:bottom w:val="single" w:sz="4" w:space="0" w:color="auto"/>
              <w:right w:val="single" w:sz="4" w:space="0" w:color="auto"/>
            </w:tcBorders>
          </w:tcPr>
          <w:p w:rsidR="009544B1" w:rsidRPr="00FB79EA" w:rsidRDefault="009544B1" w:rsidP="003047AF">
            <w:pPr>
              <w:spacing w:after="0" w:line="240" w:lineRule="auto"/>
              <w:jc w:val="center"/>
              <w:rPr>
                <w:rFonts w:ascii="Times New Roman" w:eastAsia="Times New Roman" w:hAnsi="Times New Roman"/>
                <w:b/>
                <w:bCs/>
              </w:rPr>
            </w:pPr>
            <w:r w:rsidRPr="00FB79EA">
              <w:rPr>
                <w:rFonts w:ascii="Times New Roman" w:eastAsia="Times New Roman" w:hAnsi="Times New Roman"/>
                <w:b/>
                <w:bCs/>
              </w:rPr>
              <w:t>VI</w:t>
            </w:r>
          </w:p>
        </w:tc>
        <w:tc>
          <w:tcPr>
            <w:tcW w:w="790" w:type="dxa"/>
            <w:gridSpan w:val="2"/>
            <w:tcBorders>
              <w:top w:val="single" w:sz="4" w:space="0" w:color="auto"/>
              <w:left w:val="single" w:sz="4" w:space="0" w:color="auto"/>
              <w:bottom w:val="single" w:sz="4" w:space="0" w:color="auto"/>
              <w:right w:val="single" w:sz="4" w:space="0" w:color="auto"/>
            </w:tcBorders>
          </w:tcPr>
          <w:p w:rsidR="009544B1" w:rsidRPr="00FB79EA" w:rsidRDefault="009544B1" w:rsidP="003047AF">
            <w:pPr>
              <w:spacing w:after="0" w:line="240" w:lineRule="auto"/>
              <w:jc w:val="center"/>
              <w:rPr>
                <w:rFonts w:ascii="Times New Roman" w:eastAsia="Times New Roman" w:hAnsi="Times New Roman"/>
                <w:b/>
                <w:bCs/>
              </w:rPr>
            </w:pPr>
            <w:r w:rsidRPr="00FB79EA">
              <w:rPr>
                <w:rFonts w:ascii="Times New Roman" w:eastAsia="Times New Roman" w:hAnsi="Times New Roman"/>
                <w:b/>
                <w:bCs/>
              </w:rPr>
              <w:t>VII (5-дн.)</w:t>
            </w:r>
          </w:p>
        </w:tc>
        <w:tc>
          <w:tcPr>
            <w:tcW w:w="776"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center"/>
              <w:rPr>
                <w:rFonts w:ascii="Times New Roman" w:eastAsia="Times New Roman" w:hAnsi="Times New Roman"/>
                <w:b/>
                <w:bCs/>
              </w:rPr>
            </w:pPr>
            <w:r w:rsidRPr="00FB79EA">
              <w:rPr>
                <w:rFonts w:ascii="Times New Roman" w:eastAsia="Times New Roman" w:hAnsi="Times New Roman"/>
                <w:b/>
                <w:bCs/>
              </w:rPr>
              <w:t>VII (6-дн.)</w:t>
            </w:r>
          </w:p>
        </w:tc>
        <w:tc>
          <w:tcPr>
            <w:tcW w:w="776" w:type="dxa"/>
            <w:tcBorders>
              <w:top w:val="single" w:sz="4" w:space="0" w:color="auto"/>
              <w:left w:val="single" w:sz="4" w:space="0" w:color="auto"/>
              <w:bottom w:val="single" w:sz="4" w:space="0" w:color="auto"/>
              <w:right w:val="single" w:sz="4" w:space="0" w:color="auto"/>
            </w:tcBorders>
          </w:tcPr>
          <w:p w:rsidR="009544B1" w:rsidRPr="00FB79EA" w:rsidRDefault="009544B1" w:rsidP="003047AF">
            <w:pPr>
              <w:spacing w:after="0" w:line="240" w:lineRule="auto"/>
              <w:jc w:val="center"/>
              <w:rPr>
                <w:rFonts w:ascii="Times New Roman" w:eastAsia="Times New Roman" w:hAnsi="Times New Roman"/>
                <w:b/>
                <w:bCs/>
              </w:rPr>
            </w:pPr>
            <w:r w:rsidRPr="00FB79EA">
              <w:rPr>
                <w:rFonts w:ascii="Times New Roman" w:eastAsia="Times New Roman" w:hAnsi="Times New Roman"/>
                <w:b/>
                <w:bCs/>
              </w:rPr>
              <w:t>VIII</w:t>
            </w:r>
          </w:p>
        </w:tc>
        <w:tc>
          <w:tcPr>
            <w:tcW w:w="776" w:type="dxa"/>
            <w:tcBorders>
              <w:top w:val="single" w:sz="4" w:space="0" w:color="auto"/>
              <w:left w:val="single" w:sz="4" w:space="0" w:color="auto"/>
              <w:bottom w:val="single" w:sz="4" w:space="0" w:color="auto"/>
              <w:right w:val="single" w:sz="4" w:space="0" w:color="auto"/>
            </w:tcBorders>
          </w:tcPr>
          <w:p w:rsidR="009544B1" w:rsidRPr="00FB79EA" w:rsidRDefault="009544B1" w:rsidP="003047AF">
            <w:pPr>
              <w:spacing w:after="0" w:line="240" w:lineRule="auto"/>
              <w:jc w:val="center"/>
              <w:rPr>
                <w:rFonts w:ascii="Times New Roman" w:eastAsia="Times New Roman" w:hAnsi="Times New Roman"/>
                <w:b/>
                <w:bCs/>
              </w:rPr>
            </w:pPr>
            <w:r w:rsidRPr="00FB79EA">
              <w:rPr>
                <w:rFonts w:ascii="Times New Roman" w:eastAsia="Times New Roman" w:hAnsi="Times New Roman"/>
                <w:b/>
                <w:bCs/>
              </w:rPr>
              <w:t>IX</w:t>
            </w:r>
          </w:p>
        </w:tc>
        <w:tc>
          <w:tcPr>
            <w:tcW w:w="919" w:type="dxa"/>
            <w:tcBorders>
              <w:top w:val="single" w:sz="4" w:space="0" w:color="auto"/>
              <w:left w:val="single" w:sz="4" w:space="0" w:color="auto"/>
              <w:bottom w:val="single" w:sz="4" w:space="0" w:color="auto"/>
              <w:right w:val="single" w:sz="4" w:space="0" w:color="auto"/>
            </w:tcBorders>
          </w:tcPr>
          <w:p w:rsidR="009544B1" w:rsidRPr="00FB79EA" w:rsidRDefault="009544B1" w:rsidP="003047AF">
            <w:pPr>
              <w:spacing w:after="0" w:line="240" w:lineRule="auto"/>
              <w:jc w:val="both"/>
              <w:rPr>
                <w:rFonts w:ascii="Times New Roman" w:eastAsia="Times New Roman" w:hAnsi="Times New Roman"/>
                <w:b/>
                <w:bCs/>
              </w:rPr>
            </w:pPr>
            <w:r w:rsidRPr="00FB79EA">
              <w:rPr>
                <w:rFonts w:ascii="Times New Roman" w:eastAsia="Times New Roman" w:hAnsi="Times New Roman"/>
                <w:b/>
                <w:bCs/>
              </w:rPr>
              <w:t>Всего</w:t>
            </w:r>
          </w:p>
        </w:tc>
      </w:tr>
      <w:tr w:rsidR="009544B1" w:rsidRPr="003047AF" w:rsidTr="000D350A">
        <w:trPr>
          <w:trHeight w:val="315"/>
          <w:jc w:val="center"/>
        </w:trPr>
        <w:tc>
          <w:tcPr>
            <w:tcW w:w="2718" w:type="dxa"/>
            <w:tcBorders>
              <w:top w:val="single" w:sz="4" w:space="0" w:color="auto"/>
              <w:left w:val="single" w:sz="4" w:space="0" w:color="auto"/>
              <w:bottom w:val="single" w:sz="4" w:space="0" w:color="auto"/>
              <w:right w:val="single" w:sz="4" w:space="0" w:color="auto"/>
            </w:tcBorders>
          </w:tcPr>
          <w:p w:rsidR="009544B1" w:rsidRPr="00FB79EA" w:rsidRDefault="009544B1" w:rsidP="003047AF">
            <w:pPr>
              <w:spacing w:after="0" w:line="240" w:lineRule="auto"/>
              <w:jc w:val="both"/>
              <w:rPr>
                <w:rFonts w:ascii="Times New Roman" w:eastAsia="Times New Roman" w:hAnsi="Times New Roman"/>
                <w:bCs/>
              </w:rPr>
            </w:pPr>
          </w:p>
        </w:tc>
        <w:tc>
          <w:tcPr>
            <w:tcW w:w="7700" w:type="dxa"/>
            <w:gridSpan w:val="9"/>
            <w:tcBorders>
              <w:top w:val="single" w:sz="4" w:space="0" w:color="auto"/>
              <w:left w:val="single" w:sz="4" w:space="0" w:color="auto"/>
              <w:bottom w:val="single" w:sz="4" w:space="0" w:color="auto"/>
              <w:right w:val="single" w:sz="4" w:space="0" w:color="auto"/>
            </w:tcBorders>
          </w:tcPr>
          <w:p w:rsidR="009544B1" w:rsidRPr="00FB79EA" w:rsidRDefault="009544B1" w:rsidP="003047AF">
            <w:pPr>
              <w:spacing w:after="0" w:line="240" w:lineRule="auto"/>
              <w:jc w:val="both"/>
              <w:rPr>
                <w:rFonts w:ascii="Times New Roman" w:eastAsia="Times New Roman" w:hAnsi="Times New Roman"/>
                <w:bCs/>
              </w:rPr>
            </w:pPr>
            <w:r w:rsidRPr="00FB79EA">
              <w:rPr>
                <w:rFonts w:ascii="Times New Roman" w:eastAsia="Times New Roman" w:hAnsi="Times New Roman"/>
                <w:bCs/>
              </w:rPr>
              <w:t>Обязательная часть</w:t>
            </w:r>
          </w:p>
        </w:tc>
      </w:tr>
      <w:tr w:rsidR="009544B1" w:rsidRPr="003047AF" w:rsidTr="000D350A">
        <w:trPr>
          <w:trHeight w:val="330"/>
          <w:jc w:val="center"/>
        </w:trPr>
        <w:tc>
          <w:tcPr>
            <w:tcW w:w="2718" w:type="dxa"/>
            <w:vMerge w:val="restart"/>
            <w:tcBorders>
              <w:top w:val="single" w:sz="4" w:space="0" w:color="auto"/>
              <w:left w:val="single" w:sz="4" w:space="0" w:color="auto"/>
              <w:right w:val="single" w:sz="4" w:space="0" w:color="auto"/>
            </w:tcBorders>
            <w:shd w:val="clear" w:color="auto" w:fill="auto"/>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Русский язык и литература</w:t>
            </w:r>
          </w:p>
        </w:tc>
        <w:tc>
          <w:tcPr>
            <w:tcW w:w="2265"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Русский язык</w:t>
            </w:r>
          </w:p>
        </w:tc>
        <w:tc>
          <w:tcPr>
            <w:tcW w:w="63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170</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204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136</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136</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102</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102</w:t>
            </w:r>
          </w:p>
        </w:tc>
        <w:tc>
          <w:tcPr>
            <w:tcW w:w="919"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714</w:t>
            </w:r>
          </w:p>
        </w:tc>
      </w:tr>
      <w:tr w:rsidR="009544B1" w:rsidRPr="003047AF" w:rsidTr="000D350A">
        <w:trPr>
          <w:trHeight w:val="375"/>
          <w:jc w:val="center"/>
        </w:trPr>
        <w:tc>
          <w:tcPr>
            <w:tcW w:w="2718" w:type="dxa"/>
            <w:vMerge/>
            <w:tcBorders>
              <w:left w:val="single" w:sz="4" w:space="0" w:color="auto"/>
              <w:bottom w:val="single" w:sz="4" w:space="0" w:color="auto"/>
              <w:right w:val="single" w:sz="4" w:space="0" w:color="auto"/>
            </w:tcBorders>
            <w:shd w:val="clear" w:color="auto" w:fill="auto"/>
            <w:vAlign w:val="center"/>
          </w:tcPr>
          <w:p w:rsidR="009544B1" w:rsidRPr="00FB79EA" w:rsidRDefault="009544B1" w:rsidP="009544B1">
            <w:pPr>
              <w:spacing w:after="0" w:line="240" w:lineRule="auto"/>
              <w:rPr>
                <w:rFonts w:ascii="Times New Roman" w:eastAsia="Times New Roman" w:hAnsi="Times New Roman"/>
                <w:bCs/>
              </w:rPr>
            </w:pPr>
          </w:p>
        </w:tc>
        <w:tc>
          <w:tcPr>
            <w:tcW w:w="2265"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Литература</w:t>
            </w:r>
          </w:p>
        </w:tc>
        <w:tc>
          <w:tcPr>
            <w:tcW w:w="63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102</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102</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102</w:t>
            </w:r>
          </w:p>
        </w:tc>
        <w:tc>
          <w:tcPr>
            <w:tcW w:w="919"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442</w:t>
            </w:r>
          </w:p>
        </w:tc>
      </w:tr>
      <w:tr w:rsidR="009544B1" w:rsidRPr="003047AF" w:rsidTr="000D350A">
        <w:trPr>
          <w:trHeight w:val="480"/>
          <w:jc w:val="center"/>
        </w:trPr>
        <w:tc>
          <w:tcPr>
            <w:tcW w:w="2718" w:type="dxa"/>
            <w:tcBorders>
              <w:top w:val="single" w:sz="4" w:space="0" w:color="auto"/>
              <w:left w:val="single" w:sz="4" w:space="0" w:color="auto"/>
              <w:right w:val="single" w:sz="4" w:space="0" w:color="auto"/>
            </w:tcBorders>
            <w:shd w:val="clear" w:color="auto" w:fill="auto"/>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Иностранный язык, второй иностранный язык</w:t>
            </w:r>
          </w:p>
        </w:tc>
        <w:tc>
          <w:tcPr>
            <w:tcW w:w="2265" w:type="dxa"/>
            <w:tcBorders>
              <w:top w:val="single" w:sz="4" w:space="0" w:color="auto"/>
              <w:left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Иностранный язык</w:t>
            </w:r>
          </w:p>
        </w:tc>
        <w:tc>
          <w:tcPr>
            <w:tcW w:w="63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102</w:t>
            </w:r>
          </w:p>
        </w:tc>
        <w:tc>
          <w:tcPr>
            <w:tcW w:w="776" w:type="dxa"/>
            <w:gridSpan w:val="2"/>
            <w:tcBorders>
              <w:top w:val="single" w:sz="4" w:space="0" w:color="auto"/>
              <w:left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102</w:t>
            </w:r>
          </w:p>
        </w:tc>
        <w:tc>
          <w:tcPr>
            <w:tcW w:w="776" w:type="dxa"/>
            <w:tcBorders>
              <w:top w:val="single" w:sz="4" w:space="0" w:color="auto"/>
              <w:left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102</w:t>
            </w:r>
          </w:p>
        </w:tc>
        <w:tc>
          <w:tcPr>
            <w:tcW w:w="776" w:type="dxa"/>
            <w:tcBorders>
              <w:top w:val="single" w:sz="4" w:space="0" w:color="auto"/>
              <w:left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102</w:t>
            </w:r>
          </w:p>
        </w:tc>
        <w:tc>
          <w:tcPr>
            <w:tcW w:w="776" w:type="dxa"/>
            <w:tcBorders>
              <w:top w:val="single" w:sz="4" w:space="0" w:color="auto"/>
              <w:left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102</w:t>
            </w:r>
          </w:p>
        </w:tc>
        <w:tc>
          <w:tcPr>
            <w:tcW w:w="776" w:type="dxa"/>
            <w:tcBorders>
              <w:top w:val="single" w:sz="4" w:space="0" w:color="auto"/>
              <w:left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102</w:t>
            </w:r>
          </w:p>
        </w:tc>
        <w:tc>
          <w:tcPr>
            <w:tcW w:w="919" w:type="dxa"/>
            <w:tcBorders>
              <w:top w:val="single" w:sz="4" w:space="0" w:color="auto"/>
              <w:left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510</w:t>
            </w:r>
          </w:p>
        </w:tc>
      </w:tr>
      <w:tr w:rsidR="009544B1" w:rsidRPr="003047AF" w:rsidTr="000D350A">
        <w:trPr>
          <w:trHeight w:val="427"/>
          <w:jc w:val="center"/>
        </w:trPr>
        <w:tc>
          <w:tcPr>
            <w:tcW w:w="2718" w:type="dxa"/>
            <w:vMerge w:val="restart"/>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Математика и информатика</w:t>
            </w:r>
          </w:p>
        </w:tc>
        <w:tc>
          <w:tcPr>
            <w:tcW w:w="2265"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Математика</w:t>
            </w:r>
          </w:p>
        </w:tc>
        <w:tc>
          <w:tcPr>
            <w:tcW w:w="63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170</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170</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919"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340</w:t>
            </w:r>
          </w:p>
        </w:tc>
      </w:tr>
      <w:tr w:rsidR="009544B1" w:rsidRPr="003047AF" w:rsidTr="000D350A">
        <w:trPr>
          <w:trHeight w:val="385"/>
          <w:jc w:val="center"/>
        </w:trPr>
        <w:tc>
          <w:tcPr>
            <w:tcW w:w="2718" w:type="dxa"/>
            <w:vMerge/>
            <w:tcBorders>
              <w:top w:val="single" w:sz="4" w:space="0" w:color="auto"/>
              <w:left w:val="single" w:sz="4" w:space="0" w:color="auto"/>
              <w:bottom w:val="single" w:sz="4" w:space="0" w:color="auto"/>
              <w:right w:val="single" w:sz="4" w:space="0" w:color="auto"/>
            </w:tcBorders>
            <w:vAlign w:val="center"/>
          </w:tcPr>
          <w:p w:rsidR="009544B1" w:rsidRPr="00FB79EA" w:rsidRDefault="009544B1" w:rsidP="009544B1">
            <w:pPr>
              <w:spacing w:after="0" w:line="240" w:lineRule="auto"/>
              <w:rPr>
                <w:rFonts w:ascii="Times New Roman" w:eastAsia="Times New Roman" w:hAnsi="Times New Roman"/>
                <w:bCs/>
              </w:rPr>
            </w:pPr>
          </w:p>
        </w:tc>
        <w:tc>
          <w:tcPr>
            <w:tcW w:w="2265"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Алгебра</w:t>
            </w:r>
          </w:p>
        </w:tc>
        <w:tc>
          <w:tcPr>
            <w:tcW w:w="63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102</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102</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102</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102</w:t>
            </w:r>
          </w:p>
        </w:tc>
        <w:tc>
          <w:tcPr>
            <w:tcW w:w="919"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306</w:t>
            </w:r>
          </w:p>
        </w:tc>
      </w:tr>
      <w:tr w:rsidR="009544B1" w:rsidRPr="003047AF" w:rsidTr="000D350A">
        <w:trPr>
          <w:trHeight w:val="201"/>
          <w:jc w:val="center"/>
        </w:trPr>
        <w:tc>
          <w:tcPr>
            <w:tcW w:w="2718" w:type="dxa"/>
            <w:vMerge/>
            <w:tcBorders>
              <w:top w:val="single" w:sz="4" w:space="0" w:color="auto"/>
              <w:left w:val="single" w:sz="4" w:space="0" w:color="auto"/>
              <w:bottom w:val="single" w:sz="4" w:space="0" w:color="auto"/>
              <w:right w:val="single" w:sz="4" w:space="0" w:color="auto"/>
            </w:tcBorders>
            <w:vAlign w:val="center"/>
          </w:tcPr>
          <w:p w:rsidR="009544B1" w:rsidRPr="00FB79EA" w:rsidRDefault="009544B1" w:rsidP="009544B1">
            <w:pPr>
              <w:spacing w:after="0" w:line="240" w:lineRule="auto"/>
              <w:rPr>
                <w:rFonts w:ascii="Times New Roman" w:eastAsia="Times New Roman" w:hAnsi="Times New Roman"/>
                <w:bCs/>
              </w:rPr>
            </w:pPr>
          </w:p>
        </w:tc>
        <w:tc>
          <w:tcPr>
            <w:tcW w:w="2265"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Геометрия</w:t>
            </w:r>
          </w:p>
        </w:tc>
        <w:tc>
          <w:tcPr>
            <w:tcW w:w="63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919"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204</w:t>
            </w:r>
          </w:p>
        </w:tc>
      </w:tr>
      <w:tr w:rsidR="009544B1" w:rsidRPr="003047AF" w:rsidTr="000D350A">
        <w:trPr>
          <w:trHeight w:val="385"/>
          <w:jc w:val="center"/>
        </w:trPr>
        <w:tc>
          <w:tcPr>
            <w:tcW w:w="2718" w:type="dxa"/>
            <w:vMerge/>
            <w:tcBorders>
              <w:top w:val="single" w:sz="4" w:space="0" w:color="auto"/>
              <w:left w:val="single" w:sz="4" w:space="0" w:color="auto"/>
              <w:bottom w:val="single" w:sz="4" w:space="0" w:color="auto"/>
              <w:right w:val="single" w:sz="4" w:space="0" w:color="auto"/>
            </w:tcBorders>
            <w:vAlign w:val="center"/>
          </w:tcPr>
          <w:p w:rsidR="009544B1" w:rsidRPr="00FB79EA" w:rsidRDefault="009544B1" w:rsidP="009544B1">
            <w:pPr>
              <w:spacing w:after="0" w:line="240" w:lineRule="auto"/>
              <w:rPr>
                <w:rFonts w:ascii="Times New Roman" w:eastAsia="Times New Roman" w:hAnsi="Times New Roman"/>
                <w:bCs/>
              </w:rPr>
            </w:pPr>
          </w:p>
        </w:tc>
        <w:tc>
          <w:tcPr>
            <w:tcW w:w="2265"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Информатика</w:t>
            </w:r>
          </w:p>
        </w:tc>
        <w:tc>
          <w:tcPr>
            <w:tcW w:w="63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919"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102</w:t>
            </w:r>
          </w:p>
        </w:tc>
      </w:tr>
      <w:tr w:rsidR="009544B1" w:rsidRPr="003047AF" w:rsidTr="000D350A">
        <w:trPr>
          <w:trHeight w:val="385"/>
          <w:jc w:val="center"/>
        </w:trPr>
        <w:tc>
          <w:tcPr>
            <w:tcW w:w="2718" w:type="dxa"/>
            <w:tcBorders>
              <w:top w:val="single" w:sz="4" w:space="0" w:color="auto"/>
              <w:left w:val="single" w:sz="4" w:space="0" w:color="auto"/>
              <w:bottom w:val="single" w:sz="4" w:space="0" w:color="auto"/>
              <w:right w:val="single" w:sz="4" w:space="0" w:color="auto"/>
            </w:tcBorders>
            <w:vAlign w:val="center"/>
          </w:tcPr>
          <w:p w:rsidR="009544B1" w:rsidRPr="00FB79EA" w:rsidRDefault="009544B1" w:rsidP="009544B1">
            <w:pPr>
              <w:spacing w:after="0" w:line="240" w:lineRule="auto"/>
              <w:rPr>
                <w:rFonts w:ascii="Times New Roman" w:eastAsia="Times New Roman" w:hAnsi="Times New Roman"/>
                <w:bCs/>
              </w:rPr>
            </w:pPr>
            <w:r w:rsidRPr="00673FB5">
              <w:rPr>
                <w:rFonts w:ascii="Times New Roman" w:eastAsia="Times New Roman" w:hAnsi="Times New Roman"/>
                <w:bCs/>
              </w:rPr>
              <w:t>Основы духовно-нравственной культуры народов России</w:t>
            </w:r>
          </w:p>
        </w:tc>
        <w:tc>
          <w:tcPr>
            <w:tcW w:w="2265"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673FB5">
              <w:rPr>
                <w:rFonts w:ascii="Times New Roman" w:eastAsia="Times New Roman" w:hAnsi="Times New Roman"/>
                <w:bCs/>
              </w:rPr>
              <w:t>Основы духовно-нравственной культуры народов России</w:t>
            </w:r>
          </w:p>
        </w:tc>
        <w:tc>
          <w:tcPr>
            <w:tcW w:w="63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919"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r>
      <w:tr w:rsidR="009544B1" w:rsidRPr="003047AF" w:rsidTr="000D350A">
        <w:trPr>
          <w:trHeight w:val="402"/>
          <w:jc w:val="center"/>
        </w:trPr>
        <w:tc>
          <w:tcPr>
            <w:tcW w:w="2718" w:type="dxa"/>
            <w:vMerge w:val="restart"/>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Общественно-научные предметы</w:t>
            </w:r>
          </w:p>
        </w:tc>
        <w:tc>
          <w:tcPr>
            <w:tcW w:w="2265"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История России. Всеобщая история</w:t>
            </w:r>
          </w:p>
        </w:tc>
        <w:tc>
          <w:tcPr>
            <w:tcW w:w="63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85</w:t>
            </w:r>
          </w:p>
        </w:tc>
        <w:tc>
          <w:tcPr>
            <w:tcW w:w="919"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391</w:t>
            </w:r>
          </w:p>
        </w:tc>
      </w:tr>
      <w:tr w:rsidR="009544B1" w:rsidRPr="003047AF" w:rsidTr="000D350A">
        <w:trPr>
          <w:trHeight w:val="234"/>
          <w:jc w:val="center"/>
        </w:trPr>
        <w:tc>
          <w:tcPr>
            <w:tcW w:w="2718" w:type="dxa"/>
            <w:vMerge/>
            <w:tcBorders>
              <w:top w:val="single" w:sz="4" w:space="0" w:color="auto"/>
              <w:left w:val="single" w:sz="4" w:space="0" w:color="auto"/>
              <w:bottom w:val="single" w:sz="4" w:space="0" w:color="auto"/>
              <w:right w:val="single" w:sz="4" w:space="0" w:color="auto"/>
            </w:tcBorders>
            <w:vAlign w:val="center"/>
          </w:tcPr>
          <w:p w:rsidR="009544B1" w:rsidRPr="00FB79EA" w:rsidRDefault="009544B1" w:rsidP="009544B1">
            <w:pPr>
              <w:spacing w:after="0" w:line="240" w:lineRule="auto"/>
              <w:rPr>
                <w:rFonts w:ascii="Times New Roman" w:eastAsia="Times New Roman" w:hAnsi="Times New Roman"/>
                <w:bCs/>
              </w:rPr>
            </w:pPr>
          </w:p>
        </w:tc>
        <w:tc>
          <w:tcPr>
            <w:tcW w:w="2265"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Обществознание</w:t>
            </w:r>
          </w:p>
        </w:tc>
        <w:tc>
          <w:tcPr>
            <w:tcW w:w="63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919"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136</w:t>
            </w:r>
          </w:p>
        </w:tc>
      </w:tr>
      <w:tr w:rsidR="009544B1" w:rsidRPr="003047AF" w:rsidTr="000D350A">
        <w:trPr>
          <w:trHeight w:val="318"/>
          <w:jc w:val="center"/>
        </w:trPr>
        <w:tc>
          <w:tcPr>
            <w:tcW w:w="2718" w:type="dxa"/>
            <w:vMerge/>
            <w:tcBorders>
              <w:top w:val="single" w:sz="4" w:space="0" w:color="auto"/>
              <w:left w:val="single" w:sz="4" w:space="0" w:color="auto"/>
              <w:bottom w:val="single" w:sz="4" w:space="0" w:color="auto"/>
              <w:right w:val="single" w:sz="4" w:space="0" w:color="auto"/>
            </w:tcBorders>
            <w:vAlign w:val="center"/>
          </w:tcPr>
          <w:p w:rsidR="009544B1" w:rsidRPr="00FB79EA" w:rsidRDefault="009544B1" w:rsidP="009544B1">
            <w:pPr>
              <w:spacing w:after="0" w:line="240" w:lineRule="auto"/>
              <w:rPr>
                <w:rFonts w:ascii="Times New Roman" w:eastAsia="Times New Roman" w:hAnsi="Times New Roman"/>
                <w:bCs/>
              </w:rPr>
            </w:pPr>
          </w:p>
        </w:tc>
        <w:tc>
          <w:tcPr>
            <w:tcW w:w="2265"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География</w:t>
            </w:r>
          </w:p>
        </w:tc>
        <w:tc>
          <w:tcPr>
            <w:tcW w:w="63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919"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272</w:t>
            </w:r>
          </w:p>
        </w:tc>
      </w:tr>
      <w:tr w:rsidR="009544B1" w:rsidRPr="003047AF" w:rsidTr="000D350A">
        <w:trPr>
          <w:trHeight w:val="181"/>
          <w:jc w:val="center"/>
        </w:trPr>
        <w:tc>
          <w:tcPr>
            <w:tcW w:w="2718" w:type="dxa"/>
            <w:vMerge w:val="restart"/>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Естественнонаучные предметы</w:t>
            </w:r>
          </w:p>
        </w:tc>
        <w:tc>
          <w:tcPr>
            <w:tcW w:w="2265"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Физика</w:t>
            </w:r>
          </w:p>
        </w:tc>
        <w:tc>
          <w:tcPr>
            <w:tcW w:w="63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102</w:t>
            </w:r>
          </w:p>
        </w:tc>
        <w:tc>
          <w:tcPr>
            <w:tcW w:w="919"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238</w:t>
            </w:r>
          </w:p>
        </w:tc>
      </w:tr>
      <w:tr w:rsidR="009544B1" w:rsidRPr="003047AF" w:rsidTr="000D350A">
        <w:trPr>
          <w:trHeight w:val="215"/>
          <w:jc w:val="center"/>
        </w:trPr>
        <w:tc>
          <w:tcPr>
            <w:tcW w:w="2718" w:type="dxa"/>
            <w:vMerge/>
            <w:tcBorders>
              <w:top w:val="single" w:sz="4" w:space="0" w:color="auto"/>
              <w:left w:val="single" w:sz="4" w:space="0" w:color="auto"/>
              <w:bottom w:val="single" w:sz="4" w:space="0" w:color="auto"/>
              <w:right w:val="single" w:sz="4" w:space="0" w:color="auto"/>
            </w:tcBorders>
            <w:vAlign w:val="center"/>
          </w:tcPr>
          <w:p w:rsidR="009544B1" w:rsidRPr="00FB79EA" w:rsidRDefault="009544B1" w:rsidP="009544B1">
            <w:pPr>
              <w:spacing w:after="0" w:line="240" w:lineRule="auto"/>
              <w:rPr>
                <w:rFonts w:ascii="Times New Roman" w:eastAsia="Times New Roman" w:hAnsi="Times New Roman"/>
                <w:bCs/>
              </w:rPr>
            </w:pPr>
          </w:p>
        </w:tc>
        <w:tc>
          <w:tcPr>
            <w:tcW w:w="2265"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Химия</w:t>
            </w:r>
          </w:p>
        </w:tc>
        <w:tc>
          <w:tcPr>
            <w:tcW w:w="63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919"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136</w:t>
            </w:r>
          </w:p>
        </w:tc>
      </w:tr>
      <w:tr w:rsidR="009544B1" w:rsidRPr="003047AF" w:rsidTr="000D350A">
        <w:trPr>
          <w:trHeight w:val="251"/>
          <w:jc w:val="center"/>
        </w:trPr>
        <w:tc>
          <w:tcPr>
            <w:tcW w:w="2718" w:type="dxa"/>
            <w:vMerge/>
            <w:tcBorders>
              <w:top w:val="single" w:sz="4" w:space="0" w:color="auto"/>
              <w:left w:val="single" w:sz="4" w:space="0" w:color="auto"/>
              <w:bottom w:val="single" w:sz="4" w:space="0" w:color="auto"/>
              <w:right w:val="single" w:sz="4" w:space="0" w:color="auto"/>
            </w:tcBorders>
            <w:vAlign w:val="center"/>
          </w:tcPr>
          <w:p w:rsidR="009544B1" w:rsidRPr="00FB79EA" w:rsidRDefault="009544B1" w:rsidP="009544B1">
            <w:pPr>
              <w:spacing w:after="0" w:line="240" w:lineRule="auto"/>
              <w:rPr>
                <w:rFonts w:ascii="Times New Roman" w:eastAsia="Times New Roman" w:hAnsi="Times New Roman"/>
                <w:bCs/>
              </w:rPr>
            </w:pPr>
          </w:p>
        </w:tc>
        <w:tc>
          <w:tcPr>
            <w:tcW w:w="2265"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Биология</w:t>
            </w:r>
          </w:p>
        </w:tc>
        <w:tc>
          <w:tcPr>
            <w:tcW w:w="63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919"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238</w:t>
            </w:r>
          </w:p>
        </w:tc>
      </w:tr>
      <w:tr w:rsidR="009544B1" w:rsidRPr="003047AF" w:rsidTr="000D350A">
        <w:trPr>
          <w:trHeight w:val="251"/>
          <w:jc w:val="center"/>
        </w:trPr>
        <w:tc>
          <w:tcPr>
            <w:tcW w:w="2718" w:type="dxa"/>
            <w:vMerge w:val="restart"/>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Искусство</w:t>
            </w:r>
          </w:p>
        </w:tc>
        <w:tc>
          <w:tcPr>
            <w:tcW w:w="2265"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Музыка</w:t>
            </w:r>
          </w:p>
        </w:tc>
        <w:tc>
          <w:tcPr>
            <w:tcW w:w="63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919"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136</w:t>
            </w:r>
          </w:p>
        </w:tc>
      </w:tr>
      <w:tr w:rsidR="009544B1" w:rsidRPr="003047AF" w:rsidTr="000D350A">
        <w:trPr>
          <w:trHeight w:val="215"/>
          <w:jc w:val="center"/>
        </w:trPr>
        <w:tc>
          <w:tcPr>
            <w:tcW w:w="2718" w:type="dxa"/>
            <w:vMerge/>
            <w:tcBorders>
              <w:top w:val="single" w:sz="4" w:space="0" w:color="auto"/>
              <w:left w:val="single" w:sz="4" w:space="0" w:color="auto"/>
              <w:bottom w:val="single" w:sz="4" w:space="0" w:color="auto"/>
              <w:right w:val="single" w:sz="4" w:space="0" w:color="auto"/>
            </w:tcBorders>
            <w:vAlign w:val="center"/>
          </w:tcPr>
          <w:p w:rsidR="009544B1" w:rsidRPr="00FB79EA" w:rsidRDefault="009544B1" w:rsidP="009544B1">
            <w:pPr>
              <w:spacing w:after="0" w:line="240" w:lineRule="auto"/>
              <w:rPr>
                <w:rFonts w:ascii="Times New Roman" w:eastAsia="Times New Roman" w:hAnsi="Times New Roman"/>
                <w:bCs/>
              </w:rPr>
            </w:pPr>
          </w:p>
        </w:tc>
        <w:tc>
          <w:tcPr>
            <w:tcW w:w="2265"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Изобразительное искусство</w:t>
            </w:r>
          </w:p>
        </w:tc>
        <w:tc>
          <w:tcPr>
            <w:tcW w:w="63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919"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102</w:t>
            </w:r>
          </w:p>
        </w:tc>
      </w:tr>
      <w:tr w:rsidR="009544B1" w:rsidRPr="003047AF" w:rsidTr="000D350A">
        <w:trPr>
          <w:trHeight w:val="301"/>
          <w:jc w:val="center"/>
        </w:trPr>
        <w:tc>
          <w:tcPr>
            <w:tcW w:w="2718"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Технология</w:t>
            </w:r>
          </w:p>
        </w:tc>
        <w:tc>
          <w:tcPr>
            <w:tcW w:w="2265"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Технология</w:t>
            </w:r>
          </w:p>
        </w:tc>
        <w:tc>
          <w:tcPr>
            <w:tcW w:w="63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17</w:t>
            </w:r>
          </w:p>
        </w:tc>
        <w:tc>
          <w:tcPr>
            <w:tcW w:w="919"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255</w:t>
            </w:r>
          </w:p>
        </w:tc>
      </w:tr>
      <w:tr w:rsidR="009544B1" w:rsidRPr="003047AF" w:rsidTr="000D350A">
        <w:trPr>
          <w:trHeight w:val="413"/>
          <w:jc w:val="center"/>
        </w:trPr>
        <w:tc>
          <w:tcPr>
            <w:tcW w:w="2718" w:type="dxa"/>
            <w:vMerge w:val="restart"/>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Физическая культура и Основы безопасности жизнедеятельности</w:t>
            </w:r>
          </w:p>
        </w:tc>
        <w:tc>
          <w:tcPr>
            <w:tcW w:w="2265"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ОБЖ</w:t>
            </w:r>
          </w:p>
        </w:tc>
        <w:tc>
          <w:tcPr>
            <w:tcW w:w="63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gridSpan w:val="2"/>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919"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r>
      <w:tr w:rsidR="009544B1" w:rsidRPr="003047AF" w:rsidTr="000D350A">
        <w:trPr>
          <w:trHeight w:val="385"/>
          <w:jc w:val="center"/>
        </w:trPr>
        <w:tc>
          <w:tcPr>
            <w:tcW w:w="2718" w:type="dxa"/>
            <w:vMerge/>
            <w:tcBorders>
              <w:top w:val="single" w:sz="4" w:space="0" w:color="auto"/>
              <w:left w:val="single" w:sz="4" w:space="0" w:color="auto"/>
              <w:bottom w:val="single" w:sz="4" w:space="0" w:color="auto"/>
              <w:right w:val="single" w:sz="4" w:space="0" w:color="auto"/>
            </w:tcBorders>
            <w:vAlign w:val="center"/>
          </w:tcPr>
          <w:p w:rsidR="009544B1" w:rsidRPr="00FB79EA" w:rsidRDefault="009544B1" w:rsidP="009544B1">
            <w:pPr>
              <w:spacing w:after="0" w:line="240" w:lineRule="auto"/>
              <w:rPr>
                <w:rFonts w:ascii="Times New Roman" w:eastAsia="Times New Roman" w:hAnsi="Times New Roman"/>
                <w:bCs/>
              </w:rPr>
            </w:pPr>
          </w:p>
        </w:tc>
        <w:tc>
          <w:tcPr>
            <w:tcW w:w="2265"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Физическая культура</w:t>
            </w:r>
          </w:p>
        </w:tc>
        <w:tc>
          <w:tcPr>
            <w:tcW w:w="63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919"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340</w:t>
            </w:r>
          </w:p>
        </w:tc>
      </w:tr>
      <w:tr w:rsidR="009544B1" w:rsidRPr="003047AF" w:rsidTr="009544B1">
        <w:trPr>
          <w:trHeight w:val="284"/>
          <w:jc w:val="center"/>
        </w:trPr>
        <w:tc>
          <w:tcPr>
            <w:tcW w:w="4983" w:type="dxa"/>
            <w:gridSpan w:val="2"/>
            <w:tcBorders>
              <w:top w:val="single" w:sz="4" w:space="0" w:color="auto"/>
              <w:left w:val="single" w:sz="4" w:space="0" w:color="auto"/>
              <w:bottom w:val="single" w:sz="4" w:space="0" w:color="auto"/>
              <w:right w:val="single" w:sz="4" w:space="0" w:color="auto"/>
            </w:tcBorders>
          </w:tcPr>
          <w:p w:rsidR="009544B1" w:rsidRPr="00FB79EA" w:rsidRDefault="00FB79EA" w:rsidP="009544B1">
            <w:pPr>
              <w:spacing w:after="0" w:line="240" w:lineRule="auto"/>
              <w:jc w:val="both"/>
              <w:rPr>
                <w:rFonts w:ascii="Times New Roman" w:eastAsia="Times New Roman" w:hAnsi="Times New Roman"/>
                <w:bCs/>
              </w:rPr>
            </w:pPr>
            <w:r>
              <w:rPr>
                <w:rFonts w:ascii="Times New Roman" w:eastAsia="Times New Roman" w:hAnsi="Times New Roman"/>
                <w:bCs/>
              </w:rPr>
              <w:t>Количество часов обязательной части</w:t>
            </w:r>
          </w:p>
        </w:tc>
        <w:tc>
          <w:tcPr>
            <w:tcW w:w="636" w:type="dxa"/>
            <w:tcBorders>
              <w:top w:val="single" w:sz="4" w:space="0" w:color="auto"/>
              <w:left w:val="single" w:sz="4" w:space="0" w:color="auto"/>
              <w:bottom w:val="single" w:sz="4" w:space="0" w:color="auto"/>
              <w:right w:val="single" w:sz="4" w:space="0" w:color="auto"/>
            </w:tcBorders>
            <w:vAlign w:val="bottom"/>
          </w:tcPr>
          <w:p w:rsidR="009544B1" w:rsidRPr="00FB79EA" w:rsidRDefault="00DB668A"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918</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986</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1020</w:t>
            </w:r>
          </w:p>
        </w:tc>
        <w:tc>
          <w:tcPr>
            <w:tcW w:w="776"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1020</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DB668A">
            <w:pPr>
              <w:spacing w:after="0" w:line="240" w:lineRule="auto"/>
              <w:jc w:val="center"/>
              <w:rPr>
                <w:rFonts w:ascii="Times New Roman" w:eastAsia="Times New Roman" w:hAnsi="Times New Roman"/>
                <w:bCs/>
              </w:rPr>
            </w:pPr>
            <w:r w:rsidRPr="00FB79EA">
              <w:rPr>
                <w:rFonts w:ascii="Times New Roman" w:eastAsia="Times New Roman" w:hAnsi="Times New Roman"/>
                <w:bCs/>
              </w:rPr>
              <w:t>10</w:t>
            </w:r>
            <w:r w:rsidR="00DB668A" w:rsidRPr="00FB79EA">
              <w:rPr>
                <w:rFonts w:ascii="Times New Roman" w:eastAsia="Times New Roman" w:hAnsi="Times New Roman"/>
                <w:bCs/>
              </w:rPr>
              <w:t>54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DB668A">
            <w:pPr>
              <w:spacing w:after="0" w:line="240" w:lineRule="auto"/>
              <w:jc w:val="center"/>
              <w:rPr>
                <w:rFonts w:ascii="Times New Roman" w:eastAsia="Times New Roman" w:hAnsi="Times New Roman"/>
                <w:bCs/>
              </w:rPr>
            </w:pPr>
            <w:r w:rsidRPr="00FB79EA">
              <w:rPr>
                <w:rFonts w:ascii="Times New Roman" w:eastAsia="Times New Roman" w:hAnsi="Times New Roman"/>
                <w:bCs/>
              </w:rPr>
              <w:t>10</w:t>
            </w:r>
            <w:r w:rsidR="00DB668A" w:rsidRPr="00FB79EA">
              <w:rPr>
                <w:rFonts w:ascii="Times New Roman" w:eastAsia="Times New Roman" w:hAnsi="Times New Roman"/>
                <w:bCs/>
              </w:rPr>
              <w:t>88</w:t>
            </w:r>
          </w:p>
        </w:tc>
        <w:tc>
          <w:tcPr>
            <w:tcW w:w="919"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5066</w:t>
            </w:r>
          </w:p>
        </w:tc>
      </w:tr>
      <w:tr w:rsidR="009544B1" w:rsidRPr="003047AF" w:rsidTr="009544B1">
        <w:trPr>
          <w:trHeight w:val="301"/>
          <w:jc w:val="center"/>
        </w:trPr>
        <w:tc>
          <w:tcPr>
            <w:tcW w:w="4983" w:type="dxa"/>
            <w:gridSpan w:val="2"/>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Часть, формируемая участниками образовательных отношений</w:t>
            </w:r>
          </w:p>
        </w:tc>
        <w:tc>
          <w:tcPr>
            <w:tcW w:w="636" w:type="dxa"/>
            <w:tcBorders>
              <w:top w:val="single" w:sz="4" w:space="0" w:color="auto"/>
              <w:left w:val="single" w:sz="4" w:space="0" w:color="auto"/>
              <w:bottom w:val="single" w:sz="4" w:space="0" w:color="auto"/>
              <w:right w:val="single" w:sz="4" w:space="0" w:color="auto"/>
            </w:tcBorders>
            <w:vAlign w:val="bottom"/>
          </w:tcPr>
          <w:p w:rsidR="009544B1" w:rsidRPr="00FB79EA" w:rsidRDefault="00DB668A"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9544B1" w:rsidRPr="00FB79EA" w:rsidRDefault="00DB668A"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34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68</w:t>
            </w:r>
          </w:p>
        </w:tc>
        <w:tc>
          <w:tcPr>
            <w:tcW w:w="776"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center"/>
              <w:rPr>
                <w:rFonts w:ascii="Times New Roman" w:eastAsia="Times New Roman" w:hAnsi="Times New Roman"/>
                <w:bCs/>
              </w:rPr>
            </w:pPr>
          </w:p>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170</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DB668A"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170</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136</w:t>
            </w:r>
          </w:p>
        </w:tc>
        <w:tc>
          <w:tcPr>
            <w:tcW w:w="919" w:type="dxa"/>
            <w:tcBorders>
              <w:top w:val="single" w:sz="4" w:space="0" w:color="auto"/>
              <w:left w:val="single" w:sz="4" w:space="0" w:color="auto"/>
              <w:bottom w:val="single" w:sz="4" w:space="0" w:color="auto"/>
              <w:right w:val="single" w:sz="4" w:space="0" w:color="auto"/>
            </w:tcBorders>
            <w:vAlign w:val="bottom"/>
          </w:tcPr>
          <w:p w:rsidR="009544B1" w:rsidRPr="00FB79EA" w:rsidRDefault="00BF746A"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476/</w:t>
            </w:r>
          </w:p>
          <w:p w:rsidR="00BF746A" w:rsidRPr="00FB79EA" w:rsidRDefault="00BF746A"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578*</w:t>
            </w:r>
          </w:p>
        </w:tc>
      </w:tr>
      <w:tr w:rsidR="009544B1" w:rsidRPr="003047AF" w:rsidTr="009544B1">
        <w:trPr>
          <w:trHeight w:val="232"/>
          <w:jc w:val="center"/>
        </w:trPr>
        <w:tc>
          <w:tcPr>
            <w:tcW w:w="4983" w:type="dxa"/>
            <w:gridSpan w:val="2"/>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both"/>
              <w:rPr>
                <w:rFonts w:ascii="Times New Roman" w:eastAsia="Times New Roman" w:hAnsi="Times New Roman"/>
                <w:bCs/>
              </w:rPr>
            </w:pPr>
            <w:r w:rsidRPr="00FB79EA">
              <w:rPr>
                <w:rFonts w:ascii="Times New Roman" w:eastAsia="Times New Roman" w:hAnsi="Times New Roman"/>
                <w:bCs/>
              </w:rPr>
              <w:t>Максимально допустимая недельная нагрузка</w:t>
            </w:r>
          </w:p>
        </w:tc>
        <w:tc>
          <w:tcPr>
            <w:tcW w:w="63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986</w:t>
            </w:r>
          </w:p>
        </w:tc>
        <w:tc>
          <w:tcPr>
            <w:tcW w:w="776" w:type="dxa"/>
            <w:gridSpan w:val="2"/>
            <w:tcBorders>
              <w:top w:val="single" w:sz="4" w:space="0" w:color="auto"/>
              <w:left w:val="single" w:sz="4" w:space="0" w:color="auto"/>
              <w:bottom w:val="single" w:sz="4" w:space="0" w:color="auto"/>
              <w:right w:val="single" w:sz="4" w:space="0" w:color="auto"/>
            </w:tcBorders>
            <w:vAlign w:val="bottom"/>
          </w:tcPr>
          <w:p w:rsidR="009544B1" w:rsidRPr="00FB79EA" w:rsidRDefault="009544B1" w:rsidP="00DB668A">
            <w:pPr>
              <w:spacing w:after="0" w:line="240" w:lineRule="auto"/>
              <w:jc w:val="center"/>
              <w:rPr>
                <w:rFonts w:ascii="Times New Roman" w:eastAsia="Times New Roman" w:hAnsi="Times New Roman"/>
                <w:bCs/>
              </w:rPr>
            </w:pPr>
            <w:r w:rsidRPr="00FB79EA">
              <w:rPr>
                <w:rFonts w:ascii="Times New Roman" w:eastAsia="Times New Roman" w:hAnsi="Times New Roman"/>
                <w:bCs/>
              </w:rPr>
              <w:t>1</w:t>
            </w:r>
            <w:r w:rsidR="00DB668A" w:rsidRPr="00FB79EA">
              <w:rPr>
                <w:rFonts w:ascii="Times New Roman" w:eastAsia="Times New Roman" w:hAnsi="Times New Roman"/>
                <w:bCs/>
              </w:rPr>
              <w:t>020</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DB668A">
            <w:pPr>
              <w:spacing w:after="0" w:line="240" w:lineRule="auto"/>
              <w:jc w:val="center"/>
              <w:rPr>
                <w:rFonts w:ascii="Times New Roman" w:eastAsia="Times New Roman" w:hAnsi="Times New Roman"/>
                <w:bCs/>
              </w:rPr>
            </w:pPr>
            <w:r w:rsidRPr="00FB79EA">
              <w:rPr>
                <w:rFonts w:ascii="Times New Roman" w:eastAsia="Times New Roman" w:hAnsi="Times New Roman"/>
                <w:bCs/>
              </w:rPr>
              <w:t>1</w:t>
            </w:r>
            <w:r w:rsidR="00DB668A" w:rsidRPr="00FB79EA">
              <w:rPr>
                <w:rFonts w:ascii="Times New Roman" w:eastAsia="Times New Roman" w:hAnsi="Times New Roman"/>
                <w:bCs/>
              </w:rPr>
              <w:t>088</w:t>
            </w:r>
          </w:p>
        </w:tc>
        <w:tc>
          <w:tcPr>
            <w:tcW w:w="776" w:type="dxa"/>
            <w:tcBorders>
              <w:top w:val="single" w:sz="4" w:space="0" w:color="auto"/>
              <w:left w:val="single" w:sz="4" w:space="0" w:color="auto"/>
              <w:bottom w:val="single" w:sz="4" w:space="0" w:color="auto"/>
              <w:right w:val="single" w:sz="4" w:space="0" w:color="auto"/>
            </w:tcBorders>
          </w:tcPr>
          <w:p w:rsidR="009544B1" w:rsidRPr="00FB79EA" w:rsidRDefault="009544B1" w:rsidP="009544B1">
            <w:pPr>
              <w:spacing w:after="0" w:line="240" w:lineRule="auto"/>
              <w:jc w:val="center"/>
              <w:rPr>
                <w:rFonts w:ascii="Times New Roman" w:eastAsia="Times New Roman" w:hAnsi="Times New Roman"/>
                <w:bCs/>
              </w:rPr>
            </w:pPr>
          </w:p>
          <w:p w:rsidR="00DB668A" w:rsidRPr="00FB79EA" w:rsidRDefault="00DB668A"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1190</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DB668A">
            <w:pPr>
              <w:spacing w:after="0" w:line="240" w:lineRule="auto"/>
              <w:jc w:val="center"/>
              <w:rPr>
                <w:rFonts w:ascii="Times New Roman" w:eastAsia="Times New Roman" w:hAnsi="Times New Roman"/>
                <w:bCs/>
              </w:rPr>
            </w:pPr>
            <w:r w:rsidRPr="00FB79EA">
              <w:rPr>
                <w:rFonts w:ascii="Times New Roman" w:eastAsia="Times New Roman" w:hAnsi="Times New Roman"/>
                <w:bCs/>
              </w:rPr>
              <w:t>1224</w:t>
            </w:r>
          </w:p>
        </w:tc>
        <w:tc>
          <w:tcPr>
            <w:tcW w:w="776" w:type="dxa"/>
            <w:tcBorders>
              <w:top w:val="single" w:sz="4" w:space="0" w:color="auto"/>
              <w:left w:val="single" w:sz="4" w:space="0" w:color="auto"/>
              <w:bottom w:val="single" w:sz="4" w:space="0" w:color="auto"/>
              <w:right w:val="single" w:sz="4" w:space="0" w:color="auto"/>
            </w:tcBorders>
            <w:vAlign w:val="bottom"/>
          </w:tcPr>
          <w:p w:rsidR="009544B1" w:rsidRPr="00FB79EA" w:rsidRDefault="009544B1"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1224</w:t>
            </w:r>
          </w:p>
        </w:tc>
        <w:tc>
          <w:tcPr>
            <w:tcW w:w="919" w:type="dxa"/>
            <w:tcBorders>
              <w:top w:val="single" w:sz="4" w:space="0" w:color="auto"/>
              <w:left w:val="single" w:sz="4" w:space="0" w:color="auto"/>
              <w:bottom w:val="single" w:sz="4" w:space="0" w:color="auto"/>
              <w:right w:val="single" w:sz="4" w:space="0" w:color="auto"/>
            </w:tcBorders>
            <w:vAlign w:val="bottom"/>
          </w:tcPr>
          <w:p w:rsidR="009544B1" w:rsidRPr="00FB79EA" w:rsidRDefault="00DB668A"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5542/</w:t>
            </w:r>
          </w:p>
          <w:p w:rsidR="00DB668A" w:rsidRPr="00FB79EA" w:rsidRDefault="00DB668A" w:rsidP="009544B1">
            <w:pPr>
              <w:spacing w:after="0" w:line="240" w:lineRule="auto"/>
              <w:jc w:val="center"/>
              <w:rPr>
                <w:rFonts w:ascii="Times New Roman" w:eastAsia="Times New Roman" w:hAnsi="Times New Roman"/>
                <w:bCs/>
              </w:rPr>
            </w:pPr>
            <w:r w:rsidRPr="00FB79EA">
              <w:rPr>
                <w:rFonts w:ascii="Times New Roman" w:eastAsia="Times New Roman" w:hAnsi="Times New Roman"/>
                <w:bCs/>
              </w:rPr>
              <w:t>5644*</w:t>
            </w:r>
          </w:p>
        </w:tc>
      </w:tr>
    </w:tbl>
    <w:p w:rsidR="003047AF" w:rsidRPr="003047AF" w:rsidRDefault="003047AF" w:rsidP="003047AF">
      <w:pPr>
        <w:spacing w:after="0" w:line="240" w:lineRule="auto"/>
        <w:ind w:firstLine="709"/>
        <w:jc w:val="center"/>
        <w:rPr>
          <w:rFonts w:ascii="Times New Roman" w:hAnsi="Times New Roman"/>
          <w:b/>
          <w:bCs/>
          <w:sz w:val="28"/>
          <w:szCs w:val="28"/>
        </w:rPr>
      </w:pPr>
    </w:p>
    <w:p w:rsidR="00431611" w:rsidRPr="00FB79EA" w:rsidRDefault="00673FB5" w:rsidP="00FB79EA">
      <w:pPr>
        <w:spacing w:after="0" w:line="240" w:lineRule="auto"/>
        <w:ind w:firstLine="709"/>
        <w:jc w:val="center"/>
        <w:rPr>
          <w:rFonts w:ascii="Times New Roman" w:hAnsi="Times New Roman"/>
          <w:b/>
          <w:bCs/>
          <w:sz w:val="28"/>
          <w:szCs w:val="28"/>
        </w:rPr>
      </w:pPr>
      <w:r w:rsidRPr="00FB79EA">
        <w:rPr>
          <w:rFonts w:ascii="Times New Roman" w:hAnsi="Times New Roman"/>
          <w:b/>
          <w:bCs/>
          <w:sz w:val="28"/>
          <w:szCs w:val="28"/>
        </w:rPr>
        <w:t>Недельный учебный план основного общего образования МАОУ СШ № 152</w:t>
      </w:r>
    </w:p>
    <w:p w:rsidR="00FB79EA" w:rsidRPr="00FB79EA" w:rsidRDefault="00FB79EA" w:rsidP="00673FB5">
      <w:pPr>
        <w:spacing w:after="0" w:line="240" w:lineRule="auto"/>
        <w:ind w:firstLine="709"/>
        <w:jc w:val="both"/>
        <w:rPr>
          <w:rFonts w:ascii="Times New Roman" w:eastAsia="Times New Roman" w:hAnsi="Times New Roman"/>
          <w:b/>
          <w:sz w:val="24"/>
          <w:szCs w:val="24"/>
        </w:rPr>
      </w:pPr>
    </w:p>
    <w:tbl>
      <w:tblPr>
        <w:tblW w:w="5289" w:type="pct"/>
        <w:tblInd w:w="-93" w:type="dxa"/>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2200"/>
        <w:gridCol w:w="11"/>
        <w:gridCol w:w="1938"/>
        <w:gridCol w:w="733"/>
        <w:gridCol w:w="883"/>
        <w:gridCol w:w="879"/>
        <w:gridCol w:w="1039"/>
        <w:gridCol w:w="6"/>
        <w:gridCol w:w="885"/>
        <w:gridCol w:w="6"/>
        <w:gridCol w:w="668"/>
        <w:gridCol w:w="875"/>
      </w:tblGrid>
      <w:tr w:rsidR="00D37CD9" w:rsidRPr="002A0EA6" w:rsidTr="009803FA">
        <w:tc>
          <w:tcPr>
            <w:tcW w:w="1087" w:type="pct"/>
            <w:vMerge w:val="restart"/>
            <w:tcBorders>
              <w:top w:val="single" w:sz="6" w:space="0" w:color="000000"/>
              <w:left w:val="single" w:sz="6" w:space="0" w:color="000000"/>
              <w:bottom w:val="single" w:sz="6" w:space="0" w:color="000000"/>
              <w:right w:val="single" w:sz="6" w:space="0" w:color="000000"/>
            </w:tcBorders>
            <w:hideMark/>
          </w:tcPr>
          <w:p w:rsidR="005C5A2C" w:rsidRPr="00F0419D" w:rsidRDefault="005C5A2C" w:rsidP="00E245C4">
            <w:pPr>
              <w:pStyle w:val="a7"/>
              <w:rPr>
                <w:rFonts w:ascii="Times New Roman" w:hAnsi="Times New Roman"/>
                <w:b/>
                <w:bCs/>
                <w:sz w:val="22"/>
                <w:szCs w:val="22"/>
                <w:lang w:eastAsia="en-US"/>
              </w:rPr>
            </w:pPr>
            <w:r w:rsidRPr="00F0419D">
              <w:rPr>
                <w:rFonts w:ascii="Times New Roman" w:hAnsi="Times New Roman"/>
                <w:b/>
                <w:bCs/>
                <w:sz w:val="22"/>
                <w:szCs w:val="22"/>
                <w:lang w:eastAsia="en-US"/>
              </w:rPr>
              <w:t>Предметные области</w:t>
            </w:r>
          </w:p>
        </w:tc>
        <w:tc>
          <w:tcPr>
            <w:tcW w:w="962" w:type="pct"/>
            <w:gridSpan w:val="2"/>
            <w:vMerge w:val="restart"/>
            <w:tcBorders>
              <w:top w:val="single" w:sz="6" w:space="0" w:color="000000"/>
              <w:left w:val="single" w:sz="6" w:space="0" w:color="000000"/>
              <w:bottom w:val="single" w:sz="6" w:space="0" w:color="000000"/>
              <w:right w:val="single" w:sz="6" w:space="0" w:color="000000"/>
            </w:tcBorders>
            <w:hideMark/>
          </w:tcPr>
          <w:p w:rsidR="005C5A2C" w:rsidRPr="00F0419D" w:rsidRDefault="005C5A2C" w:rsidP="00E245C4">
            <w:pPr>
              <w:pStyle w:val="a7"/>
              <w:rPr>
                <w:rFonts w:ascii="Times New Roman" w:hAnsi="Times New Roman"/>
                <w:b/>
                <w:bCs/>
                <w:sz w:val="22"/>
                <w:szCs w:val="22"/>
                <w:lang w:eastAsia="en-US"/>
              </w:rPr>
            </w:pPr>
            <w:r w:rsidRPr="00F0419D">
              <w:rPr>
                <w:rFonts w:ascii="Times New Roman" w:hAnsi="Times New Roman"/>
                <w:b/>
                <w:bCs/>
                <w:sz w:val="22"/>
                <w:szCs w:val="22"/>
                <w:lang w:eastAsia="en-US"/>
              </w:rPr>
              <w:t>Учебные предметы/ классы</w:t>
            </w:r>
          </w:p>
        </w:tc>
        <w:tc>
          <w:tcPr>
            <w:tcW w:w="2950" w:type="pct"/>
            <w:gridSpan w:val="9"/>
            <w:tcBorders>
              <w:top w:val="single" w:sz="6" w:space="0" w:color="000000"/>
              <w:left w:val="single" w:sz="6" w:space="0" w:color="000000"/>
              <w:bottom w:val="single" w:sz="6" w:space="0" w:color="000000"/>
              <w:right w:val="single" w:sz="6" w:space="0" w:color="000000"/>
            </w:tcBorders>
          </w:tcPr>
          <w:p w:rsidR="005C5A2C" w:rsidRPr="00F0419D" w:rsidRDefault="005C5A2C" w:rsidP="005C5A2C">
            <w:pPr>
              <w:pStyle w:val="a7"/>
              <w:jc w:val="center"/>
              <w:rPr>
                <w:rFonts w:ascii="Times New Roman" w:hAnsi="Times New Roman"/>
                <w:b/>
                <w:bCs/>
                <w:sz w:val="22"/>
                <w:szCs w:val="22"/>
                <w:lang w:eastAsia="en-US"/>
              </w:rPr>
            </w:pPr>
            <w:r w:rsidRPr="00F0419D">
              <w:rPr>
                <w:rFonts w:ascii="Times New Roman" w:hAnsi="Times New Roman"/>
                <w:b/>
                <w:bCs/>
                <w:sz w:val="22"/>
                <w:szCs w:val="22"/>
                <w:lang w:eastAsia="en-US"/>
              </w:rPr>
              <w:t>Количество часов в неделю</w:t>
            </w:r>
          </w:p>
        </w:tc>
      </w:tr>
      <w:tr w:rsidR="00C049DD" w:rsidRPr="002A0EA6" w:rsidTr="009803FA">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5C5A2C" w:rsidRPr="00F0419D" w:rsidRDefault="005C5A2C" w:rsidP="005C5A2C">
            <w:pPr>
              <w:rPr>
                <w:rFonts w:ascii="Times New Roman" w:eastAsia="Times New Roman" w:hAnsi="Times New Roman"/>
                <w:b/>
                <w:bCs/>
              </w:rPr>
            </w:pPr>
          </w:p>
        </w:tc>
        <w:tc>
          <w:tcPr>
            <w:tcW w:w="962" w:type="pct"/>
            <w:gridSpan w:val="2"/>
            <w:vMerge/>
            <w:tcBorders>
              <w:top w:val="single" w:sz="6" w:space="0" w:color="000000"/>
              <w:left w:val="single" w:sz="6" w:space="0" w:color="000000"/>
              <w:bottom w:val="single" w:sz="6" w:space="0" w:color="000000"/>
              <w:right w:val="single" w:sz="6" w:space="0" w:color="000000"/>
            </w:tcBorders>
            <w:vAlign w:val="center"/>
            <w:hideMark/>
          </w:tcPr>
          <w:p w:rsidR="005C5A2C" w:rsidRPr="00F0419D" w:rsidRDefault="005C5A2C" w:rsidP="005C5A2C">
            <w:pPr>
              <w:rPr>
                <w:rFonts w:ascii="Times New Roman" w:eastAsia="Times New Roman" w:hAnsi="Times New Roman"/>
                <w:b/>
                <w:bCs/>
              </w:rPr>
            </w:pPr>
          </w:p>
        </w:tc>
        <w:tc>
          <w:tcPr>
            <w:tcW w:w="362" w:type="pct"/>
            <w:tcBorders>
              <w:top w:val="single" w:sz="6" w:space="0" w:color="000000"/>
              <w:left w:val="single" w:sz="6" w:space="0" w:color="000000"/>
              <w:bottom w:val="single" w:sz="6" w:space="0" w:color="000000"/>
              <w:right w:val="single" w:sz="6" w:space="0" w:color="000000"/>
            </w:tcBorders>
            <w:hideMark/>
          </w:tcPr>
          <w:p w:rsidR="005C5A2C" w:rsidRPr="00F0419D" w:rsidRDefault="005C5A2C" w:rsidP="005C5A2C">
            <w:pPr>
              <w:pStyle w:val="a7"/>
              <w:rPr>
                <w:rFonts w:ascii="Times New Roman" w:hAnsi="Times New Roman"/>
                <w:b/>
                <w:bCs/>
                <w:sz w:val="22"/>
                <w:szCs w:val="22"/>
                <w:lang w:eastAsia="en-US"/>
              </w:rPr>
            </w:pPr>
            <w:r w:rsidRPr="00F0419D">
              <w:rPr>
                <w:rFonts w:ascii="Times New Roman" w:hAnsi="Times New Roman"/>
                <w:b/>
                <w:bCs/>
                <w:sz w:val="22"/>
                <w:szCs w:val="22"/>
                <w:lang w:eastAsia="en-US"/>
              </w:rPr>
              <w:t>V</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F0419D" w:rsidRDefault="005C5A2C" w:rsidP="005C5A2C">
            <w:pPr>
              <w:pStyle w:val="a7"/>
              <w:rPr>
                <w:rFonts w:ascii="Times New Roman" w:hAnsi="Times New Roman"/>
                <w:b/>
                <w:bCs/>
                <w:sz w:val="22"/>
                <w:szCs w:val="22"/>
                <w:lang w:eastAsia="en-US"/>
              </w:rPr>
            </w:pPr>
            <w:r w:rsidRPr="00F0419D">
              <w:rPr>
                <w:rFonts w:ascii="Times New Roman" w:hAnsi="Times New Roman"/>
                <w:b/>
                <w:bCs/>
                <w:sz w:val="22"/>
                <w:szCs w:val="22"/>
                <w:lang w:eastAsia="en-US"/>
              </w:rPr>
              <w:t>VI</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F0419D" w:rsidRDefault="005C5A2C" w:rsidP="005C5A2C">
            <w:pPr>
              <w:spacing w:after="0" w:line="240" w:lineRule="auto"/>
              <w:jc w:val="center"/>
              <w:rPr>
                <w:rFonts w:ascii="Times New Roman" w:hAnsi="Times New Roman"/>
                <w:b/>
                <w:bCs/>
                <w:sz w:val="24"/>
                <w:szCs w:val="28"/>
              </w:rPr>
            </w:pPr>
            <w:r w:rsidRPr="00F0419D">
              <w:rPr>
                <w:rFonts w:ascii="Times New Roman" w:hAnsi="Times New Roman"/>
                <w:b/>
                <w:bCs/>
                <w:sz w:val="24"/>
                <w:szCs w:val="28"/>
              </w:rPr>
              <w:t>VII (5-дн.)</w:t>
            </w:r>
          </w:p>
        </w:tc>
        <w:tc>
          <w:tcPr>
            <w:tcW w:w="513" w:type="pct"/>
            <w:tcBorders>
              <w:top w:val="single" w:sz="6" w:space="0" w:color="000000"/>
              <w:left w:val="single" w:sz="6" w:space="0" w:color="000000"/>
              <w:bottom w:val="single" w:sz="6" w:space="0" w:color="000000"/>
              <w:right w:val="single" w:sz="6" w:space="0" w:color="000000"/>
            </w:tcBorders>
          </w:tcPr>
          <w:p w:rsidR="005C5A2C" w:rsidRPr="00F0419D" w:rsidRDefault="005C5A2C" w:rsidP="005C5A2C">
            <w:pPr>
              <w:spacing w:after="0" w:line="240" w:lineRule="auto"/>
              <w:jc w:val="center"/>
              <w:rPr>
                <w:rFonts w:ascii="Times New Roman" w:hAnsi="Times New Roman"/>
                <w:b/>
                <w:bCs/>
                <w:sz w:val="24"/>
                <w:szCs w:val="28"/>
              </w:rPr>
            </w:pPr>
            <w:r w:rsidRPr="00F0419D">
              <w:rPr>
                <w:rFonts w:ascii="Times New Roman" w:hAnsi="Times New Roman"/>
                <w:b/>
                <w:bCs/>
                <w:sz w:val="24"/>
                <w:szCs w:val="28"/>
              </w:rPr>
              <w:t>VII (6-дн.)</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F0419D" w:rsidRDefault="005C5A2C" w:rsidP="005C5A2C">
            <w:pPr>
              <w:pStyle w:val="a7"/>
              <w:rPr>
                <w:rFonts w:ascii="Times New Roman" w:hAnsi="Times New Roman"/>
                <w:b/>
                <w:bCs/>
                <w:sz w:val="22"/>
                <w:szCs w:val="22"/>
                <w:lang w:eastAsia="en-US"/>
              </w:rPr>
            </w:pPr>
            <w:r w:rsidRPr="00F0419D">
              <w:rPr>
                <w:rFonts w:ascii="Times New Roman" w:hAnsi="Times New Roman"/>
                <w:b/>
                <w:bCs/>
                <w:sz w:val="22"/>
                <w:szCs w:val="22"/>
                <w:lang w:eastAsia="en-US"/>
              </w:rPr>
              <w:t>VIII</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F0419D" w:rsidRDefault="005C5A2C" w:rsidP="005C5A2C">
            <w:pPr>
              <w:pStyle w:val="a7"/>
              <w:rPr>
                <w:rFonts w:ascii="Times New Roman" w:hAnsi="Times New Roman"/>
                <w:b/>
                <w:bCs/>
                <w:sz w:val="22"/>
                <w:szCs w:val="22"/>
                <w:lang w:eastAsia="en-US"/>
              </w:rPr>
            </w:pPr>
            <w:r w:rsidRPr="00F0419D">
              <w:rPr>
                <w:rFonts w:ascii="Times New Roman" w:hAnsi="Times New Roman"/>
                <w:b/>
                <w:bCs/>
                <w:sz w:val="22"/>
                <w:szCs w:val="22"/>
                <w:lang w:eastAsia="en-US"/>
              </w:rPr>
              <w:t>IX</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F0419D" w:rsidRDefault="005C5A2C" w:rsidP="005C5A2C">
            <w:pPr>
              <w:pStyle w:val="a7"/>
              <w:rPr>
                <w:rFonts w:ascii="Times New Roman" w:hAnsi="Times New Roman"/>
                <w:b/>
                <w:bCs/>
                <w:sz w:val="22"/>
                <w:szCs w:val="22"/>
                <w:lang w:eastAsia="en-US"/>
              </w:rPr>
            </w:pPr>
            <w:r w:rsidRPr="00F0419D">
              <w:rPr>
                <w:rFonts w:ascii="Times New Roman" w:hAnsi="Times New Roman"/>
                <w:b/>
                <w:bCs/>
                <w:sz w:val="22"/>
                <w:szCs w:val="22"/>
                <w:lang w:eastAsia="en-US"/>
              </w:rPr>
              <w:t>Всего</w:t>
            </w:r>
          </w:p>
        </w:tc>
      </w:tr>
      <w:tr w:rsidR="00C049DD" w:rsidRPr="002A0EA6" w:rsidTr="009803FA">
        <w:tc>
          <w:tcPr>
            <w:tcW w:w="1093" w:type="pct"/>
            <w:gridSpan w:val="2"/>
            <w:tcBorders>
              <w:top w:val="single" w:sz="6" w:space="0" w:color="000000"/>
              <w:left w:val="single" w:sz="6" w:space="0" w:color="000000"/>
              <w:bottom w:val="single" w:sz="6" w:space="0" w:color="000000"/>
              <w:right w:val="single" w:sz="6" w:space="0" w:color="000000"/>
            </w:tcBorders>
          </w:tcPr>
          <w:p w:rsidR="005C5A2C" w:rsidRPr="00F0419D" w:rsidRDefault="005C5A2C" w:rsidP="00E245C4">
            <w:pPr>
              <w:pStyle w:val="a7"/>
              <w:rPr>
                <w:rFonts w:ascii="Times New Roman" w:hAnsi="Times New Roman"/>
                <w:b/>
                <w:bCs/>
                <w:sz w:val="22"/>
                <w:szCs w:val="22"/>
                <w:lang w:eastAsia="en-US"/>
              </w:rPr>
            </w:pPr>
          </w:p>
        </w:tc>
        <w:tc>
          <w:tcPr>
            <w:tcW w:w="3907" w:type="pct"/>
            <w:gridSpan w:val="10"/>
            <w:tcBorders>
              <w:top w:val="single" w:sz="6" w:space="0" w:color="000000"/>
              <w:left w:val="single" w:sz="6" w:space="0" w:color="000000"/>
              <w:bottom w:val="single" w:sz="6" w:space="0" w:color="000000"/>
              <w:right w:val="single" w:sz="6" w:space="0" w:color="000000"/>
            </w:tcBorders>
            <w:hideMark/>
          </w:tcPr>
          <w:p w:rsidR="005C5A2C" w:rsidRPr="00F0419D" w:rsidRDefault="005C5A2C" w:rsidP="00C35D8D">
            <w:pPr>
              <w:pStyle w:val="a7"/>
              <w:jc w:val="center"/>
              <w:rPr>
                <w:rFonts w:ascii="Times New Roman" w:hAnsi="Times New Roman"/>
                <w:b/>
                <w:bCs/>
                <w:sz w:val="22"/>
                <w:szCs w:val="22"/>
                <w:lang w:eastAsia="en-US"/>
              </w:rPr>
            </w:pPr>
            <w:r w:rsidRPr="00F0419D">
              <w:rPr>
                <w:rFonts w:ascii="Times New Roman" w:hAnsi="Times New Roman"/>
                <w:b/>
                <w:bCs/>
                <w:sz w:val="22"/>
                <w:szCs w:val="22"/>
                <w:lang w:eastAsia="en-US"/>
              </w:rPr>
              <w:t>Обязательная часть</w:t>
            </w:r>
          </w:p>
        </w:tc>
      </w:tr>
      <w:tr w:rsidR="00C049DD" w:rsidRPr="002A0EA6" w:rsidTr="009803FA">
        <w:tc>
          <w:tcPr>
            <w:tcW w:w="1087" w:type="pct"/>
            <w:vMerge w:val="restar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Русский язык и литература</w:t>
            </w:r>
          </w:p>
        </w:tc>
        <w:tc>
          <w:tcPr>
            <w:tcW w:w="962"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Русский язык</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5</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6</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4</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4</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21</w:t>
            </w:r>
          </w:p>
        </w:tc>
      </w:tr>
      <w:tr w:rsidR="00C049DD" w:rsidRPr="002A0EA6" w:rsidTr="009803FA">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5C5A2C" w:rsidRPr="002A0EA6" w:rsidRDefault="005C5A2C" w:rsidP="005C5A2C">
            <w:pPr>
              <w:rPr>
                <w:rFonts w:ascii="Times New Roman" w:eastAsia="Times New Roman" w:hAnsi="Times New Roman"/>
                <w:bCs/>
              </w:rPr>
            </w:pPr>
          </w:p>
        </w:tc>
        <w:tc>
          <w:tcPr>
            <w:tcW w:w="962"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Литература</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13</w:t>
            </w:r>
          </w:p>
        </w:tc>
      </w:tr>
      <w:tr w:rsidR="00C049DD" w:rsidRPr="002A0EA6" w:rsidTr="009803FA">
        <w:tc>
          <w:tcPr>
            <w:tcW w:w="1087"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Иностранные языки</w:t>
            </w:r>
          </w:p>
        </w:tc>
        <w:tc>
          <w:tcPr>
            <w:tcW w:w="962"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Иностранный язык</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15</w:t>
            </w:r>
          </w:p>
        </w:tc>
      </w:tr>
      <w:tr w:rsidR="00C049DD" w:rsidRPr="002A0EA6" w:rsidTr="009803FA">
        <w:tc>
          <w:tcPr>
            <w:tcW w:w="1087" w:type="pct"/>
            <w:vMerge w:val="restar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Математика и информатика</w:t>
            </w:r>
          </w:p>
        </w:tc>
        <w:tc>
          <w:tcPr>
            <w:tcW w:w="962"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Математика</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5</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5</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10</w:t>
            </w:r>
          </w:p>
        </w:tc>
      </w:tr>
      <w:tr w:rsidR="00C049DD" w:rsidRPr="002A0EA6" w:rsidTr="009803FA">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5C5A2C" w:rsidRPr="002A0EA6" w:rsidRDefault="005C5A2C" w:rsidP="005C5A2C">
            <w:pPr>
              <w:rPr>
                <w:rFonts w:ascii="Times New Roman" w:eastAsia="Times New Roman" w:hAnsi="Times New Roman"/>
                <w:bCs/>
              </w:rPr>
            </w:pPr>
          </w:p>
        </w:tc>
        <w:tc>
          <w:tcPr>
            <w:tcW w:w="962"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Алгебра</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9</w:t>
            </w:r>
          </w:p>
        </w:tc>
      </w:tr>
      <w:tr w:rsidR="00C049DD" w:rsidRPr="002A0EA6" w:rsidTr="009803FA">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5C5A2C" w:rsidRPr="002A0EA6" w:rsidRDefault="005C5A2C" w:rsidP="005C5A2C">
            <w:pPr>
              <w:rPr>
                <w:rFonts w:ascii="Times New Roman" w:eastAsia="Times New Roman" w:hAnsi="Times New Roman"/>
                <w:bCs/>
              </w:rPr>
            </w:pPr>
          </w:p>
        </w:tc>
        <w:tc>
          <w:tcPr>
            <w:tcW w:w="962"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Геометрия</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6</w:t>
            </w:r>
          </w:p>
        </w:tc>
      </w:tr>
      <w:tr w:rsidR="00C049DD" w:rsidRPr="002A0EA6" w:rsidTr="009803FA">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5C5A2C" w:rsidRPr="002A0EA6" w:rsidRDefault="005C5A2C" w:rsidP="005C5A2C">
            <w:pPr>
              <w:rPr>
                <w:rFonts w:ascii="Times New Roman" w:eastAsia="Times New Roman" w:hAnsi="Times New Roman"/>
                <w:bCs/>
              </w:rPr>
            </w:pPr>
          </w:p>
        </w:tc>
        <w:tc>
          <w:tcPr>
            <w:tcW w:w="962"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Вероятность и статистика</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w:t>
            </w:r>
          </w:p>
        </w:tc>
      </w:tr>
      <w:tr w:rsidR="00C049DD" w:rsidRPr="002A0EA6" w:rsidTr="009803FA">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5C5A2C" w:rsidRPr="002A0EA6" w:rsidRDefault="005C5A2C" w:rsidP="005C5A2C">
            <w:pPr>
              <w:rPr>
                <w:rFonts w:ascii="Times New Roman" w:eastAsia="Times New Roman" w:hAnsi="Times New Roman"/>
                <w:bCs/>
              </w:rPr>
            </w:pPr>
          </w:p>
        </w:tc>
        <w:tc>
          <w:tcPr>
            <w:tcW w:w="962"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Информатика</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w:t>
            </w:r>
          </w:p>
        </w:tc>
      </w:tr>
      <w:tr w:rsidR="00C049DD" w:rsidRPr="002A0EA6" w:rsidTr="009803FA">
        <w:tc>
          <w:tcPr>
            <w:tcW w:w="1087" w:type="pct"/>
            <w:vMerge w:val="restar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Общественно-научные предметы</w:t>
            </w:r>
          </w:p>
        </w:tc>
        <w:tc>
          <w:tcPr>
            <w:tcW w:w="962"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История</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r>
              <w:rPr>
                <w:rFonts w:ascii="Times New Roman" w:hAnsi="Times New Roman"/>
                <w:bCs/>
                <w:sz w:val="22"/>
                <w:szCs w:val="22"/>
                <w:lang w:eastAsia="en-US"/>
              </w:rPr>
              <w:t>,5*</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10</w:t>
            </w:r>
            <w:r>
              <w:rPr>
                <w:rFonts w:ascii="Times New Roman" w:hAnsi="Times New Roman"/>
                <w:bCs/>
                <w:sz w:val="22"/>
                <w:szCs w:val="22"/>
                <w:lang w:eastAsia="en-US"/>
              </w:rPr>
              <w:t>,5</w:t>
            </w:r>
          </w:p>
        </w:tc>
      </w:tr>
      <w:tr w:rsidR="00C049DD" w:rsidRPr="002A0EA6" w:rsidTr="009803FA">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5C5A2C" w:rsidRPr="002A0EA6" w:rsidRDefault="005C5A2C" w:rsidP="005C5A2C">
            <w:pPr>
              <w:rPr>
                <w:rFonts w:ascii="Times New Roman" w:eastAsia="Times New Roman" w:hAnsi="Times New Roman"/>
                <w:bCs/>
              </w:rPr>
            </w:pPr>
          </w:p>
        </w:tc>
        <w:tc>
          <w:tcPr>
            <w:tcW w:w="962"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Обществознание</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4</w:t>
            </w:r>
          </w:p>
        </w:tc>
      </w:tr>
      <w:tr w:rsidR="00C049DD" w:rsidRPr="002A0EA6" w:rsidTr="009803FA">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5C5A2C" w:rsidRPr="002A0EA6" w:rsidRDefault="005C5A2C" w:rsidP="005C5A2C">
            <w:pPr>
              <w:rPr>
                <w:rFonts w:ascii="Times New Roman" w:eastAsia="Times New Roman" w:hAnsi="Times New Roman"/>
                <w:bCs/>
              </w:rPr>
            </w:pPr>
          </w:p>
        </w:tc>
        <w:tc>
          <w:tcPr>
            <w:tcW w:w="962"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География</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8</w:t>
            </w:r>
          </w:p>
        </w:tc>
      </w:tr>
      <w:tr w:rsidR="00C049DD" w:rsidRPr="002A0EA6" w:rsidTr="009803FA">
        <w:tc>
          <w:tcPr>
            <w:tcW w:w="1087" w:type="pct"/>
            <w:vMerge w:val="restar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Естественнонаучные предметы</w:t>
            </w:r>
          </w:p>
        </w:tc>
        <w:tc>
          <w:tcPr>
            <w:tcW w:w="962"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Физика</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7</w:t>
            </w:r>
          </w:p>
        </w:tc>
      </w:tr>
      <w:tr w:rsidR="00C049DD" w:rsidRPr="002A0EA6" w:rsidTr="009803FA">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5C5A2C" w:rsidRPr="002A0EA6" w:rsidRDefault="005C5A2C" w:rsidP="005C5A2C">
            <w:pPr>
              <w:rPr>
                <w:rFonts w:ascii="Times New Roman" w:eastAsia="Times New Roman" w:hAnsi="Times New Roman"/>
                <w:bCs/>
              </w:rPr>
            </w:pPr>
          </w:p>
        </w:tc>
        <w:tc>
          <w:tcPr>
            <w:tcW w:w="962"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Химия</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4</w:t>
            </w:r>
          </w:p>
        </w:tc>
      </w:tr>
      <w:tr w:rsidR="00C049DD" w:rsidRPr="002A0EA6" w:rsidTr="009803FA">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5C5A2C" w:rsidRPr="002A0EA6" w:rsidRDefault="005C5A2C" w:rsidP="005C5A2C">
            <w:pPr>
              <w:rPr>
                <w:rFonts w:ascii="Times New Roman" w:eastAsia="Times New Roman" w:hAnsi="Times New Roman"/>
                <w:bCs/>
              </w:rPr>
            </w:pPr>
          </w:p>
        </w:tc>
        <w:tc>
          <w:tcPr>
            <w:tcW w:w="962"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Биология</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7</w:t>
            </w:r>
          </w:p>
        </w:tc>
      </w:tr>
      <w:tr w:rsidR="00C049DD" w:rsidRPr="002A0EA6" w:rsidTr="009803FA">
        <w:tc>
          <w:tcPr>
            <w:tcW w:w="1087"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Основы духовно-нравственной культуры народов России</w:t>
            </w:r>
          </w:p>
        </w:tc>
        <w:tc>
          <w:tcPr>
            <w:tcW w:w="962"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Основы духовно-нравственной культуры народов России</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r>
      <w:tr w:rsidR="00C049DD" w:rsidRPr="002A0EA6" w:rsidTr="009803FA">
        <w:tc>
          <w:tcPr>
            <w:tcW w:w="1087" w:type="pct"/>
            <w:vMerge w:val="restar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Искусство</w:t>
            </w:r>
          </w:p>
        </w:tc>
        <w:tc>
          <w:tcPr>
            <w:tcW w:w="962"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Изобразительное искусство</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w:t>
            </w:r>
          </w:p>
        </w:tc>
      </w:tr>
      <w:tr w:rsidR="00C049DD" w:rsidRPr="002A0EA6" w:rsidTr="009803FA">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5C5A2C" w:rsidRPr="002A0EA6" w:rsidRDefault="005C5A2C" w:rsidP="005C5A2C">
            <w:pPr>
              <w:rPr>
                <w:rFonts w:ascii="Times New Roman" w:eastAsia="Times New Roman" w:hAnsi="Times New Roman"/>
                <w:bCs/>
              </w:rPr>
            </w:pPr>
          </w:p>
        </w:tc>
        <w:tc>
          <w:tcPr>
            <w:tcW w:w="962"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Музыка</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4</w:t>
            </w:r>
          </w:p>
        </w:tc>
      </w:tr>
      <w:tr w:rsidR="00C049DD" w:rsidRPr="002A0EA6" w:rsidTr="009803FA">
        <w:tc>
          <w:tcPr>
            <w:tcW w:w="1087"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Технология</w:t>
            </w:r>
          </w:p>
        </w:tc>
        <w:tc>
          <w:tcPr>
            <w:tcW w:w="962"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Технология</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Pr>
                <w:rFonts w:ascii="Times New Roman" w:hAnsi="Times New Roman"/>
                <w:bCs/>
                <w:sz w:val="22"/>
                <w:szCs w:val="22"/>
                <w:lang w:eastAsia="en-US"/>
              </w:rPr>
              <w:t>0,5*</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Pr>
                <w:rFonts w:ascii="Times New Roman" w:hAnsi="Times New Roman"/>
                <w:bCs/>
                <w:sz w:val="22"/>
                <w:szCs w:val="22"/>
                <w:lang w:eastAsia="en-US"/>
              </w:rPr>
              <w:t>7,5</w:t>
            </w:r>
          </w:p>
        </w:tc>
      </w:tr>
      <w:tr w:rsidR="00C049DD" w:rsidRPr="002A0EA6" w:rsidTr="009803FA">
        <w:tc>
          <w:tcPr>
            <w:tcW w:w="1087" w:type="pct"/>
            <w:vMerge w:val="restar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Физическая культура и основы безопасности</w:t>
            </w:r>
          </w:p>
        </w:tc>
        <w:tc>
          <w:tcPr>
            <w:tcW w:w="962"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Физическая культура</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Pr>
                <w:rFonts w:ascii="Times New Roman" w:hAnsi="Times New Roman"/>
                <w:bCs/>
                <w:sz w:val="22"/>
                <w:szCs w:val="22"/>
                <w:lang w:eastAsia="en-US"/>
              </w:rPr>
              <w:t>2</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Pr>
                <w:rFonts w:ascii="Times New Roman" w:hAnsi="Times New Roman"/>
                <w:bCs/>
                <w:sz w:val="22"/>
                <w:szCs w:val="22"/>
                <w:lang w:eastAsia="en-US"/>
              </w:rPr>
              <w:t>2</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10</w:t>
            </w:r>
          </w:p>
        </w:tc>
      </w:tr>
      <w:tr w:rsidR="00C049DD" w:rsidRPr="002A0EA6" w:rsidTr="009803FA">
        <w:tc>
          <w:tcPr>
            <w:tcW w:w="1087" w:type="pct"/>
            <w:vMerge/>
            <w:tcBorders>
              <w:top w:val="single" w:sz="6" w:space="0" w:color="000000"/>
              <w:left w:val="single" w:sz="6" w:space="0" w:color="000000"/>
              <w:bottom w:val="single" w:sz="6" w:space="0" w:color="000000"/>
              <w:right w:val="single" w:sz="6" w:space="0" w:color="000000"/>
            </w:tcBorders>
            <w:vAlign w:val="center"/>
            <w:hideMark/>
          </w:tcPr>
          <w:p w:rsidR="005C5A2C" w:rsidRPr="002A0EA6" w:rsidRDefault="005C5A2C" w:rsidP="005C5A2C">
            <w:pPr>
              <w:rPr>
                <w:rFonts w:ascii="Times New Roman" w:eastAsia="Times New Roman" w:hAnsi="Times New Roman"/>
                <w:bCs/>
              </w:rPr>
            </w:pPr>
          </w:p>
        </w:tc>
        <w:tc>
          <w:tcPr>
            <w:tcW w:w="962"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Основы безопасности жизнедеятельности</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 </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Pr>
                <w:rFonts w:ascii="Times New Roman" w:hAnsi="Times New Roman"/>
                <w:bCs/>
                <w:sz w:val="22"/>
                <w:szCs w:val="22"/>
                <w:lang w:eastAsia="en-US"/>
              </w:rPr>
              <w:t>1</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Pr>
                <w:rFonts w:ascii="Times New Roman" w:hAnsi="Times New Roman"/>
                <w:bCs/>
                <w:sz w:val="22"/>
                <w:szCs w:val="22"/>
                <w:lang w:eastAsia="en-US"/>
              </w:rPr>
              <w:t>1</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r>
      <w:tr w:rsidR="00C049DD" w:rsidRPr="002A0EA6" w:rsidTr="009803FA">
        <w:trPr>
          <w:trHeight w:val="464"/>
        </w:trPr>
        <w:tc>
          <w:tcPr>
            <w:tcW w:w="2050" w:type="pct"/>
            <w:gridSpan w:val="3"/>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Итого</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27</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29</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30</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Pr>
                <w:rFonts w:ascii="Times New Roman" w:hAnsi="Times New Roman"/>
                <w:bCs/>
                <w:sz w:val="22"/>
                <w:szCs w:val="22"/>
                <w:lang w:eastAsia="en-US"/>
              </w:rPr>
              <w:t>30</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30</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32</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Pr>
                <w:rFonts w:ascii="Times New Roman" w:hAnsi="Times New Roman"/>
                <w:bCs/>
                <w:sz w:val="22"/>
                <w:szCs w:val="22"/>
                <w:lang w:eastAsia="en-US"/>
              </w:rPr>
              <w:t>149</w:t>
            </w:r>
          </w:p>
        </w:tc>
      </w:tr>
      <w:tr w:rsidR="00C049DD" w:rsidRPr="002A0EA6" w:rsidTr="009803FA">
        <w:tc>
          <w:tcPr>
            <w:tcW w:w="2050" w:type="pct"/>
            <w:gridSpan w:val="3"/>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Часть, формируемая участниками образовательных отношений</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w:t>
            </w:r>
          </w:p>
        </w:tc>
        <w:tc>
          <w:tcPr>
            <w:tcW w:w="513" w:type="pct"/>
            <w:tcBorders>
              <w:top w:val="single" w:sz="6" w:space="0" w:color="000000"/>
              <w:left w:val="single" w:sz="6" w:space="0" w:color="000000"/>
              <w:bottom w:val="single" w:sz="6" w:space="0" w:color="000000"/>
              <w:right w:val="single" w:sz="6" w:space="0" w:color="000000"/>
            </w:tcBorders>
          </w:tcPr>
          <w:p w:rsidR="005C5A2C" w:rsidRDefault="005C5A2C" w:rsidP="005C5A2C">
            <w:pPr>
              <w:pStyle w:val="a7"/>
              <w:rPr>
                <w:rFonts w:ascii="Times New Roman" w:hAnsi="Times New Roman"/>
                <w:bCs/>
                <w:sz w:val="22"/>
                <w:szCs w:val="22"/>
                <w:lang w:eastAsia="en-US"/>
              </w:rPr>
            </w:pPr>
            <w:r>
              <w:rPr>
                <w:rFonts w:ascii="Times New Roman" w:hAnsi="Times New Roman"/>
                <w:bCs/>
                <w:sz w:val="22"/>
                <w:szCs w:val="22"/>
                <w:lang w:eastAsia="en-US"/>
              </w:rPr>
              <w:t>5</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Pr>
                <w:rFonts w:ascii="Times New Roman" w:hAnsi="Times New Roman"/>
                <w:bCs/>
                <w:sz w:val="22"/>
                <w:szCs w:val="22"/>
                <w:lang w:eastAsia="en-US"/>
              </w:rPr>
              <w:t>5</w:t>
            </w:r>
          </w:p>
        </w:tc>
        <w:tc>
          <w:tcPr>
            <w:tcW w:w="333" w:type="pct"/>
            <w:gridSpan w:val="2"/>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4</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Pr>
                <w:rFonts w:ascii="Times New Roman" w:hAnsi="Times New Roman"/>
                <w:bCs/>
                <w:sz w:val="22"/>
                <w:szCs w:val="22"/>
                <w:lang w:eastAsia="en-US"/>
              </w:rPr>
              <w:t>14</w:t>
            </w:r>
          </w:p>
        </w:tc>
      </w:tr>
      <w:tr w:rsidR="00C049DD" w:rsidRPr="002A0EA6" w:rsidTr="009803FA">
        <w:tc>
          <w:tcPr>
            <w:tcW w:w="2050" w:type="pct"/>
            <w:gridSpan w:val="3"/>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Учебные недели</w:t>
            </w:r>
          </w:p>
        </w:tc>
        <w:tc>
          <w:tcPr>
            <w:tcW w:w="362"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34</w:t>
            </w:r>
          </w:p>
        </w:tc>
        <w:tc>
          <w:tcPr>
            <w:tcW w:w="436"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34</w:t>
            </w:r>
          </w:p>
        </w:tc>
        <w:tc>
          <w:tcPr>
            <w:tcW w:w="434"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34</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Pr>
                <w:rFonts w:ascii="Times New Roman" w:hAnsi="Times New Roman"/>
                <w:bCs/>
                <w:sz w:val="22"/>
                <w:szCs w:val="22"/>
                <w:lang w:eastAsia="en-US"/>
              </w:rPr>
              <w:t>34</w:t>
            </w:r>
          </w:p>
        </w:tc>
        <w:tc>
          <w:tcPr>
            <w:tcW w:w="440" w:type="pct"/>
            <w:gridSpan w:val="2"/>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Pr>
                <w:rFonts w:ascii="Times New Roman" w:hAnsi="Times New Roman"/>
                <w:bCs/>
                <w:sz w:val="22"/>
                <w:szCs w:val="22"/>
                <w:lang w:eastAsia="en-US"/>
              </w:rPr>
              <w:t>34</w:t>
            </w:r>
          </w:p>
        </w:tc>
        <w:tc>
          <w:tcPr>
            <w:tcW w:w="333" w:type="pct"/>
            <w:gridSpan w:val="2"/>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Pr>
                <w:rFonts w:ascii="Times New Roman" w:hAnsi="Times New Roman"/>
                <w:bCs/>
                <w:sz w:val="22"/>
                <w:szCs w:val="22"/>
                <w:lang w:eastAsia="en-US"/>
              </w:rPr>
              <w:t>34</w:t>
            </w:r>
          </w:p>
        </w:tc>
        <w:tc>
          <w:tcPr>
            <w:tcW w:w="433" w:type="pct"/>
            <w:tcBorders>
              <w:top w:val="single" w:sz="6" w:space="0" w:color="000000"/>
              <w:left w:val="single" w:sz="6" w:space="0" w:color="000000"/>
              <w:bottom w:val="single" w:sz="6" w:space="0" w:color="000000"/>
              <w:right w:val="single" w:sz="6" w:space="0" w:color="000000"/>
            </w:tcBorders>
            <w:hideMark/>
          </w:tcPr>
          <w:p w:rsidR="005C5A2C" w:rsidRPr="002A0EA6" w:rsidRDefault="005C5A2C" w:rsidP="005C5A2C">
            <w:pPr>
              <w:pStyle w:val="a7"/>
              <w:rPr>
                <w:rFonts w:ascii="Times New Roman" w:hAnsi="Times New Roman"/>
                <w:bCs/>
                <w:sz w:val="22"/>
                <w:szCs w:val="22"/>
                <w:lang w:eastAsia="en-US"/>
              </w:rPr>
            </w:pPr>
            <w:r>
              <w:rPr>
                <w:rFonts w:ascii="Times New Roman" w:hAnsi="Times New Roman"/>
                <w:bCs/>
                <w:sz w:val="22"/>
                <w:szCs w:val="22"/>
                <w:lang w:eastAsia="en-US"/>
              </w:rPr>
              <w:t>170</w:t>
            </w:r>
          </w:p>
        </w:tc>
      </w:tr>
      <w:tr w:rsidR="00C049DD" w:rsidRPr="002A0EA6" w:rsidTr="009803FA">
        <w:tc>
          <w:tcPr>
            <w:tcW w:w="2050" w:type="pct"/>
            <w:gridSpan w:val="3"/>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Максимально допустимая недельная нагрузка (при 5-дневной неделе) в соответствии с действующими санитарными правилами и нормами</w:t>
            </w:r>
          </w:p>
        </w:tc>
        <w:tc>
          <w:tcPr>
            <w:tcW w:w="362"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29</w:t>
            </w:r>
          </w:p>
        </w:tc>
        <w:tc>
          <w:tcPr>
            <w:tcW w:w="436"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30</w:t>
            </w:r>
          </w:p>
        </w:tc>
        <w:tc>
          <w:tcPr>
            <w:tcW w:w="434"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32</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p>
        </w:tc>
        <w:tc>
          <w:tcPr>
            <w:tcW w:w="440" w:type="pct"/>
            <w:gridSpan w:val="2"/>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p>
        </w:tc>
        <w:tc>
          <w:tcPr>
            <w:tcW w:w="333" w:type="pct"/>
            <w:gridSpan w:val="2"/>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p>
        </w:tc>
        <w:tc>
          <w:tcPr>
            <w:tcW w:w="43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p>
        </w:tc>
      </w:tr>
      <w:tr w:rsidR="00C049DD" w:rsidRPr="002A0EA6" w:rsidTr="009803FA">
        <w:tc>
          <w:tcPr>
            <w:tcW w:w="2050" w:type="pct"/>
            <w:gridSpan w:val="3"/>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Всего часов</w:t>
            </w:r>
            <w:r>
              <w:rPr>
                <w:rFonts w:ascii="Times New Roman" w:hAnsi="Times New Roman"/>
                <w:bCs/>
                <w:sz w:val="22"/>
                <w:szCs w:val="22"/>
                <w:lang w:eastAsia="en-US"/>
              </w:rPr>
              <w:t>*</w:t>
            </w:r>
          </w:p>
        </w:tc>
        <w:tc>
          <w:tcPr>
            <w:tcW w:w="362"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986</w:t>
            </w:r>
          </w:p>
        </w:tc>
        <w:tc>
          <w:tcPr>
            <w:tcW w:w="436"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1020</w:t>
            </w:r>
          </w:p>
        </w:tc>
        <w:tc>
          <w:tcPr>
            <w:tcW w:w="434"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1088</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p>
        </w:tc>
        <w:tc>
          <w:tcPr>
            <w:tcW w:w="440" w:type="pct"/>
            <w:gridSpan w:val="2"/>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p>
        </w:tc>
        <w:tc>
          <w:tcPr>
            <w:tcW w:w="333" w:type="pct"/>
            <w:gridSpan w:val="2"/>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p>
        </w:tc>
        <w:tc>
          <w:tcPr>
            <w:tcW w:w="43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Pr>
                <w:rFonts w:ascii="Times New Roman" w:hAnsi="Times New Roman"/>
                <w:bCs/>
                <w:sz w:val="22"/>
                <w:szCs w:val="22"/>
                <w:lang w:eastAsia="en-US"/>
              </w:rPr>
              <w:t>5542</w:t>
            </w:r>
          </w:p>
        </w:tc>
      </w:tr>
      <w:tr w:rsidR="00C049DD" w:rsidRPr="002A0EA6" w:rsidTr="009803FA">
        <w:tc>
          <w:tcPr>
            <w:tcW w:w="2050" w:type="pct"/>
            <w:gridSpan w:val="3"/>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Максимально допустимая недельная нагрузка (при 6-дневной неделе) в соответствии с действующими санитарными правилами и нормами</w:t>
            </w:r>
          </w:p>
        </w:tc>
        <w:tc>
          <w:tcPr>
            <w:tcW w:w="362"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p>
        </w:tc>
        <w:tc>
          <w:tcPr>
            <w:tcW w:w="436"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p>
        </w:tc>
        <w:tc>
          <w:tcPr>
            <w:tcW w:w="434"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Pr>
                <w:rFonts w:ascii="Times New Roman" w:hAnsi="Times New Roman"/>
                <w:bCs/>
                <w:sz w:val="22"/>
                <w:szCs w:val="22"/>
                <w:lang w:eastAsia="en-US"/>
              </w:rPr>
              <w:t>35</w:t>
            </w:r>
          </w:p>
        </w:tc>
        <w:tc>
          <w:tcPr>
            <w:tcW w:w="440" w:type="pct"/>
            <w:gridSpan w:val="2"/>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w:t>
            </w:r>
            <w:r>
              <w:rPr>
                <w:rFonts w:ascii="Times New Roman" w:hAnsi="Times New Roman"/>
                <w:bCs/>
                <w:sz w:val="22"/>
                <w:szCs w:val="22"/>
                <w:lang w:eastAsia="en-US"/>
              </w:rPr>
              <w:t>6</w:t>
            </w:r>
          </w:p>
        </w:tc>
        <w:tc>
          <w:tcPr>
            <w:tcW w:w="333" w:type="pct"/>
            <w:gridSpan w:val="2"/>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36</w:t>
            </w:r>
          </w:p>
        </w:tc>
        <w:tc>
          <w:tcPr>
            <w:tcW w:w="43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p>
        </w:tc>
      </w:tr>
      <w:tr w:rsidR="00C049DD" w:rsidRPr="002A0EA6" w:rsidTr="009803FA">
        <w:tc>
          <w:tcPr>
            <w:tcW w:w="2050" w:type="pct"/>
            <w:gridSpan w:val="3"/>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Всего часов</w:t>
            </w:r>
            <w:r>
              <w:rPr>
                <w:rFonts w:ascii="Times New Roman" w:hAnsi="Times New Roman"/>
                <w:bCs/>
                <w:sz w:val="22"/>
                <w:szCs w:val="22"/>
                <w:lang w:eastAsia="en-US"/>
              </w:rPr>
              <w:t>**</w:t>
            </w:r>
          </w:p>
        </w:tc>
        <w:tc>
          <w:tcPr>
            <w:tcW w:w="362"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986</w:t>
            </w:r>
          </w:p>
        </w:tc>
        <w:tc>
          <w:tcPr>
            <w:tcW w:w="436"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1020</w:t>
            </w:r>
          </w:p>
        </w:tc>
        <w:tc>
          <w:tcPr>
            <w:tcW w:w="434"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r>
              <w:rPr>
                <w:rFonts w:ascii="Times New Roman" w:hAnsi="Times New Roman"/>
                <w:bCs/>
                <w:sz w:val="22"/>
                <w:szCs w:val="22"/>
                <w:lang w:eastAsia="en-US"/>
              </w:rPr>
              <w:t>190</w:t>
            </w:r>
          </w:p>
        </w:tc>
        <w:tc>
          <w:tcPr>
            <w:tcW w:w="513" w:type="pct"/>
            <w:tcBorders>
              <w:top w:val="single" w:sz="6" w:space="0" w:color="000000"/>
              <w:left w:val="single" w:sz="6" w:space="0" w:color="000000"/>
              <w:bottom w:val="single" w:sz="6" w:space="0" w:color="000000"/>
              <w:right w:val="single" w:sz="6" w:space="0" w:color="000000"/>
            </w:tcBorders>
          </w:tcPr>
          <w:p w:rsidR="005C5A2C" w:rsidRPr="002A0EA6" w:rsidRDefault="00C35D8D" w:rsidP="005C5A2C">
            <w:pPr>
              <w:pStyle w:val="a7"/>
              <w:rPr>
                <w:rFonts w:ascii="Times New Roman" w:hAnsi="Times New Roman"/>
                <w:bCs/>
                <w:sz w:val="22"/>
                <w:szCs w:val="22"/>
                <w:lang w:eastAsia="en-US"/>
              </w:rPr>
            </w:pPr>
            <w:r>
              <w:rPr>
                <w:rFonts w:ascii="Times New Roman" w:hAnsi="Times New Roman"/>
                <w:bCs/>
                <w:sz w:val="22"/>
                <w:szCs w:val="22"/>
                <w:lang w:eastAsia="en-US"/>
              </w:rPr>
              <w:t>1190</w:t>
            </w:r>
          </w:p>
        </w:tc>
        <w:tc>
          <w:tcPr>
            <w:tcW w:w="440" w:type="pct"/>
            <w:gridSpan w:val="2"/>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w:t>
            </w:r>
            <w:r>
              <w:rPr>
                <w:rFonts w:ascii="Times New Roman" w:hAnsi="Times New Roman"/>
                <w:bCs/>
                <w:sz w:val="22"/>
                <w:szCs w:val="22"/>
                <w:lang w:eastAsia="en-US"/>
              </w:rPr>
              <w:t>224</w:t>
            </w:r>
          </w:p>
        </w:tc>
        <w:tc>
          <w:tcPr>
            <w:tcW w:w="333" w:type="pct"/>
            <w:gridSpan w:val="2"/>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sidRPr="002A0EA6">
              <w:rPr>
                <w:rFonts w:ascii="Times New Roman" w:hAnsi="Times New Roman"/>
                <w:bCs/>
                <w:sz w:val="22"/>
                <w:szCs w:val="22"/>
                <w:lang w:eastAsia="en-US"/>
              </w:rPr>
              <w:t>1224</w:t>
            </w:r>
          </w:p>
        </w:tc>
        <w:tc>
          <w:tcPr>
            <w:tcW w:w="433" w:type="pct"/>
            <w:tcBorders>
              <w:top w:val="single" w:sz="6" w:space="0" w:color="000000"/>
              <w:left w:val="single" w:sz="6" w:space="0" w:color="000000"/>
              <w:bottom w:val="single" w:sz="6" w:space="0" w:color="000000"/>
              <w:right w:val="single" w:sz="6" w:space="0" w:color="000000"/>
            </w:tcBorders>
          </w:tcPr>
          <w:p w:rsidR="005C5A2C" w:rsidRPr="002A0EA6" w:rsidRDefault="005C5A2C" w:rsidP="005C5A2C">
            <w:pPr>
              <w:pStyle w:val="a7"/>
              <w:rPr>
                <w:rFonts w:ascii="Times New Roman" w:hAnsi="Times New Roman"/>
                <w:bCs/>
                <w:sz w:val="22"/>
                <w:szCs w:val="22"/>
                <w:lang w:eastAsia="en-US"/>
              </w:rPr>
            </w:pPr>
            <w:r>
              <w:rPr>
                <w:rFonts w:ascii="Times New Roman" w:hAnsi="Times New Roman"/>
                <w:bCs/>
                <w:sz w:val="22"/>
                <w:szCs w:val="22"/>
                <w:lang w:eastAsia="en-US"/>
              </w:rPr>
              <w:t>5644</w:t>
            </w:r>
          </w:p>
        </w:tc>
      </w:tr>
      <w:tr w:rsidR="00C049DD" w:rsidRPr="00BC3EE4" w:rsidTr="009803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01"/>
          <w:jc w:val="center"/>
        </w:trPr>
        <w:tc>
          <w:tcPr>
            <w:tcW w:w="2050" w:type="pct"/>
            <w:gridSpan w:val="3"/>
            <w:tcBorders>
              <w:top w:val="single" w:sz="4" w:space="0" w:color="auto"/>
              <w:left w:val="single" w:sz="4" w:space="0" w:color="auto"/>
              <w:bottom w:val="single" w:sz="4" w:space="0" w:color="auto"/>
              <w:right w:val="single" w:sz="4" w:space="0" w:color="auto"/>
            </w:tcBorders>
          </w:tcPr>
          <w:p w:rsidR="00C35D8D" w:rsidRPr="00F0419D" w:rsidRDefault="00C35D8D" w:rsidP="003047AF">
            <w:pPr>
              <w:spacing w:after="0" w:line="240" w:lineRule="auto"/>
              <w:jc w:val="both"/>
              <w:rPr>
                <w:rFonts w:ascii="Times New Roman" w:eastAsia="Times New Roman" w:hAnsi="Times New Roman"/>
                <w:b/>
                <w:bCs/>
                <w:i/>
              </w:rPr>
            </w:pPr>
            <w:r w:rsidRPr="00F0419D">
              <w:rPr>
                <w:rFonts w:ascii="Times New Roman" w:eastAsia="Times New Roman" w:hAnsi="Times New Roman"/>
                <w:b/>
                <w:bCs/>
                <w:i/>
              </w:rPr>
              <w:t>Часть, формируемая участниками образовательных отношений</w:t>
            </w:r>
          </w:p>
        </w:tc>
        <w:tc>
          <w:tcPr>
            <w:tcW w:w="362" w:type="pct"/>
            <w:tcBorders>
              <w:top w:val="single" w:sz="4" w:space="0" w:color="auto"/>
              <w:left w:val="single" w:sz="4" w:space="0" w:color="auto"/>
              <w:bottom w:val="single" w:sz="4" w:space="0" w:color="auto"/>
              <w:right w:val="single" w:sz="4" w:space="0" w:color="auto"/>
            </w:tcBorders>
            <w:vAlign w:val="bottom"/>
          </w:tcPr>
          <w:p w:rsidR="00C35D8D" w:rsidRPr="00BC3EE4" w:rsidRDefault="00C35D8D" w:rsidP="003047AF">
            <w:pPr>
              <w:spacing w:after="0" w:line="240" w:lineRule="auto"/>
              <w:jc w:val="center"/>
              <w:rPr>
                <w:rFonts w:ascii="Times New Roman" w:eastAsia="Times New Roman" w:hAnsi="Times New Roman"/>
                <w:bCs/>
              </w:rPr>
            </w:pPr>
            <w:r>
              <w:rPr>
                <w:rFonts w:ascii="Times New Roman" w:eastAsia="Times New Roman" w:hAnsi="Times New Roman"/>
                <w:bCs/>
              </w:rPr>
              <w:t>2</w:t>
            </w:r>
          </w:p>
        </w:tc>
        <w:tc>
          <w:tcPr>
            <w:tcW w:w="436" w:type="pct"/>
            <w:tcBorders>
              <w:top w:val="single" w:sz="4" w:space="0" w:color="auto"/>
              <w:left w:val="single" w:sz="4" w:space="0" w:color="auto"/>
              <w:bottom w:val="single" w:sz="4" w:space="0" w:color="auto"/>
              <w:right w:val="single" w:sz="4" w:space="0" w:color="auto"/>
            </w:tcBorders>
            <w:vAlign w:val="bottom"/>
          </w:tcPr>
          <w:p w:rsidR="00C35D8D" w:rsidRPr="00BC3EE4" w:rsidRDefault="00C35D8D" w:rsidP="003047AF">
            <w:pPr>
              <w:spacing w:after="0" w:line="240" w:lineRule="auto"/>
              <w:jc w:val="center"/>
              <w:rPr>
                <w:rFonts w:ascii="Times New Roman" w:eastAsia="Times New Roman" w:hAnsi="Times New Roman"/>
                <w:bCs/>
              </w:rPr>
            </w:pPr>
            <w:r>
              <w:rPr>
                <w:rFonts w:ascii="Times New Roman" w:eastAsia="Times New Roman" w:hAnsi="Times New Roman"/>
                <w:bCs/>
              </w:rPr>
              <w:t>1</w:t>
            </w:r>
          </w:p>
        </w:tc>
        <w:tc>
          <w:tcPr>
            <w:tcW w:w="434" w:type="pct"/>
            <w:tcBorders>
              <w:top w:val="single" w:sz="4" w:space="0" w:color="auto"/>
              <w:left w:val="single" w:sz="4" w:space="0" w:color="auto"/>
              <w:bottom w:val="single" w:sz="4" w:space="0" w:color="auto"/>
              <w:right w:val="single" w:sz="4" w:space="0" w:color="auto"/>
            </w:tcBorders>
            <w:vAlign w:val="bottom"/>
          </w:tcPr>
          <w:p w:rsidR="00C35D8D" w:rsidRPr="00BC3EE4" w:rsidRDefault="00C35D8D" w:rsidP="003047AF">
            <w:pPr>
              <w:spacing w:after="0" w:line="240" w:lineRule="auto"/>
              <w:jc w:val="center"/>
              <w:rPr>
                <w:rFonts w:ascii="Times New Roman" w:eastAsia="Times New Roman" w:hAnsi="Times New Roman"/>
                <w:bCs/>
              </w:rPr>
            </w:pPr>
            <w:r>
              <w:rPr>
                <w:rFonts w:ascii="Times New Roman" w:eastAsia="Times New Roman" w:hAnsi="Times New Roman"/>
                <w:bCs/>
              </w:rPr>
              <w:t>2</w:t>
            </w:r>
          </w:p>
        </w:tc>
        <w:tc>
          <w:tcPr>
            <w:tcW w:w="516" w:type="pct"/>
            <w:gridSpan w:val="2"/>
            <w:tcBorders>
              <w:top w:val="single" w:sz="4" w:space="0" w:color="auto"/>
              <w:left w:val="single" w:sz="4" w:space="0" w:color="auto"/>
              <w:bottom w:val="single" w:sz="4" w:space="0" w:color="auto"/>
              <w:right w:val="single" w:sz="4" w:space="0" w:color="auto"/>
            </w:tcBorders>
          </w:tcPr>
          <w:p w:rsidR="00C35D8D" w:rsidRDefault="00C35D8D" w:rsidP="00C35D8D">
            <w:pPr>
              <w:spacing w:after="0" w:line="240" w:lineRule="auto"/>
              <w:jc w:val="center"/>
              <w:rPr>
                <w:rFonts w:ascii="Times New Roman" w:eastAsia="Times New Roman" w:hAnsi="Times New Roman"/>
                <w:bCs/>
              </w:rPr>
            </w:pPr>
          </w:p>
          <w:p w:rsidR="00C35D8D" w:rsidRPr="00BC3EE4" w:rsidRDefault="00C35D8D" w:rsidP="00C35D8D">
            <w:pPr>
              <w:spacing w:after="0" w:line="240" w:lineRule="auto"/>
              <w:jc w:val="center"/>
              <w:rPr>
                <w:rFonts w:ascii="Times New Roman" w:eastAsia="Times New Roman" w:hAnsi="Times New Roman"/>
                <w:bCs/>
              </w:rPr>
            </w:pPr>
            <w:r>
              <w:rPr>
                <w:rFonts w:ascii="Times New Roman" w:eastAsia="Times New Roman" w:hAnsi="Times New Roman"/>
                <w:bCs/>
              </w:rPr>
              <w:t>5</w:t>
            </w:r>
          </w:p>
        </w:tc>
        <w:tc>
          <w:tcPr>
            <w:tcW w:w="440" w:type="pct"/>
            <w:gridSpan w:val="2"/>
            <w:tcBorders>
              <w:top w:val="single" w:sz="4" w:space="0" w:color="auto"/>
              <w:left w:val="single" w:sz="4" w:space="0" w:color="auto"/>
              <w:bottom w:val="single" w:sz="4" w:space="0" w:color="auto"/>
              <w:right w:val="single" w:sz="4" w:space="0" w:color="auto"/>
            </w:tcBorders>
            <w:vAlign w:val="bottom"/>
          </w:tcPr>
          <w:p w:rsidR="00C35D8D" w:rsidRPr="00BC3EE4" w:rsidRDefault="00C35D8D" w:rsidP="003047AF">
            <w:pPr>
              <w:spacing w:after="0" w:line="240" w:lineRule="auto"/>
              <w:jc w:val="center"/>
              <w:rPr>
                <w:rFonts w:ascii="Times New Roman" w:eastAsia="Times New Roman" w:hAnsi="Times New Roman"/>
                <w:bCs/>
              </w:rPr>
            </w:pPr>
            <w:r>
              <w:rPr>
                <w:rFonts w:ascii="Times New Roman" w:eastAsia="Times New Roman" w:hAnsi="Times New Roman"/>
                <w:bCs/>
              </w:rPr>
              <w:t>5</w:t>
            </w:r>
          </w:p>
        </w:tc>
        <w:tc>
          <w:tcPr>
            <w:tcW w:w="330" w:type="pct"/>
            <w:tcBorders>
              <w:top w:val="single" w:sz="4" w:space="0" w:color="auto"/>
              <w:left w:val="single" w:sz="4" w:space="0" w:color="auto"/>
              <w:bottom w:val="single" w:sz="4" w:space="0" w:color="auto"/>
              <w:right w:val="single" w:sz="4" w:space="0" w:color="auto"/>
            </w:tcBorders>
            <w:vAlign w:val="bottom"/>
          </w:tcPr>
          <w:p w:rsidR="00C35D8D" w:rsidRPr="00BC3EE4" w:rsidRDefault="00C35D8D" w:rsidP="003047AF">
            <w:pPr>
              <w:spacing w:after="0" w:line="240" w:lineRule="auto"/>
              <w:jc w:val="center"/>
              <w:rPr>
                <w:rFonts w:ascii="Times New Roman" w:eastAsia="Times New Roman" w:hAnsi="Times New Roman"/>
                <w:bCs/>
              </w:rPr>
            </w:pPr>
            <w:r w:rsidRPr="00BC3EE4">
              <w:rPr>
                <w:rFonts w:ascii="Times New Roman" w:eastAsia="Times New Roman" w:hAnsi="Times New Roman"/>
                <w:bCs/>
              </w:rPr>
              <w:t>4</w:t>
            </w:r>
          </w:p>
        </w:tc>
        <w:tc>
          <w:tcPr>
            <w:tcW w:w="433" w:type="pct"/>
            <w:tcBorders>
              <w:top w:val="single" w:sz="4" w:space="0" w:color="auto"/>
              <w:left w:val="single" w:sz="4" w:space="0" w:color="auto"/>
              <w:bottom w:val="single" w:sz="4" w:space="0" w:color="auto"/>
              <w:right w:val="single" w:sz="4" w:space="0" w:color="auto"/>
            </w:tcBorders>
            <w:vAlign w:val="bottom"/>
          </w:tcPr>
          <w:p w:rsidR="00C35D8D" w:rsidRPr="00BC3EE4" w:rsidRDefault="00C35D8D" w:rsidP="00BE39FC">
            <w:pPr>
              <w:spacing w:after="0" w:line="240" w:lineRule="auto"/>
              <w:jc w:val="center"/>
              <w:rPr>
                <w:rFonts w:ascii="Times New Roman" w:eastAsia="Times New Roman" w:hAnsi="Times New Roman"/>
                <w:bCs/>
              </w:rPr>
            </w:pPr>
            <w:r w:rsidRPr="00BC3EE4">
              <w:rPr>
                <w:rFonts w:ascii="Times New Roman" w:eastAsia="Times New Roman" w:hAnsi="Times New Roman"/>
                <w:bCs/>
              </w:rPr>
              <w:t>2</w:t>
            </w:r>
            <w:r w:rsidR="00BE39FC">
              <w:rPr>
                <w:rFonts w:ascii="Times New Roman" w:eastAsia="Times New Roman" w:hAnsi="Times New Roman"/>
                <w:bCs/>
              </w:rPr>
              <w:t>4</w:t>
            </w:r>
          </w:p>
        </w:tc>
      </w:tr>
      <w:tr w:rsidR="009803FA" w:rsidRPr="00BC3EE4" w:rsidTr="009803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9803FA" w:rsidRPr="00482170" w:rsidRDefault="009803FA" w:rsidP="00482170">
            <w:pPr>
              <w:spacing w:after="0" w:line="240" w:lineRule="auto"/>
              <w:jc w:val="both"/>
              <w:rPr>
                <w:rFonts w:ascii="Times New Roman" w:eastAsia="Times New Roman" w:hAnsi="Times New Roman"/>
                <w:bCs/>
              </w:rPr>
            </w:pPr>
            <w:r>
              <w:rPr>
                <w:rFonts w:ascii="Times New Roman" w:eastAsia="Times New Roman" w:hAnsi="Times New Roman"/>
                <w:bCs/>
              </w:rPr>
              <w:t>Читая, думай!</w:t>
            </w:r>
          </w:p>
        </w:tc>
        <w:tc>
          <w:tcPr>
            <w:tcW w:w="362" w:type="pct"/>
            <w:vMerge w:val="restart"/>
            <w:tcBorders>
              <w:top w:val="single" w:sz="4" w:space="0" w:color="auto"/>
              <w:left w:val="single" w:sz="4" w:space="0" w:color="auto"/>
              <w:right w:val="single" w:sz="4" w:space="0" w:color="auto"/>
            </w:tcBorders>
            <w:vAlign w:val="center"/>
          </w:tcPr>
          <w:p w:rsidR="009803FA" w:rsidRPr="00BC3EE4" w:rsidRDefault="009803FA" w:rsidP="00482170">
            <w:pPr>
              <w:spacing w:after="0" w:line="240" w:lineRule="auto"/>
              <w:jc w:val="center"/>
              <w:rPr>
                <w:rFonts w:ascii="Times New Roman" w:eastAsia="Times New Roman" w:hAnsi="Times New Roman"/>
                <w:bCs/>
              </w:rPr>
            </w:pPr>
            <w:r>
              <w:rPr>
                <w:rFonts w:ascii="Times New Roman" w:eastAsia="Times New Roman" w:hAnsi="Times New Roman"/>
                <w:bCs/>
              </w:rPr>
              <w:t>2</w:t>
            </w:r>
          </w:p>
        </w:tc>
        <w:tc>
          <w:tcPr>
            <w:tcW w:w="436" w:type="pct"/>
            <w:tcBorders>
              <w:top w:val="single" w:sz="4" w:space="0" w:color="auto"/>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434" w:type="pct"/>
            <w:tcBorders>
              <w:top w:val="single" w:sz="4" w:space="0" w:color="auto"/>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516" w:type="pct"/>
            <w:gridSpan w:val="2"/>
            <w:tcBorders>
              <w:top w:val="single" w:sz="4" w:space="0" w:color="auto"/>
              <w:left w:val="single" w:sz="4" w:space="0" w:color="auto"/>
              <w:bottom w:val="single" w:sz="4" w:space="0" w:color="auto"/>
              <w:right w:val="single" w:sz="4" w:space="0" w:color="auto"/>
            </w:tcBorders>
          </w:tcPr>
          <w:p w:rsidR="009803FA" w:rsidRPr="00BC3EE4" w:rsidRDefault="009803FA" w:rsidP="00482170">
            <w:pPr>
              <w:spacing w:after="0" w:line="240" w:lineRule="auto"/>
              <w:jc w:val="center"/>
              <w:rPr>
                <w:rFonts w:ascii="Times New Roman" w:eastAsia="Times New Roman" w:hAnsi="Times New Roman"/>
                <w:bCs/>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330" w:type="pct"/>
            <w:tcBorders>
              <w:top w:val="single" w:sz="4" w:space="0" w:color="auto"/>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433" w:type="pct"/>
            <w:vMerge w:val="restart"/>
            <w:tcBorders>
              <w:top w:val="single" w:sz="4" w:space="0" w:color="auto"/>
              <w:left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r>
      <w:tr w:rsidR="009803FA" w:rsidRPr="00BC3EE4" w:rsidTr="009803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9803FA" w:rsidRPr="00BC3EE4" w:rsidRDefault="009803FA" w:rsidP="00482170">
            <w:pPr>
              <w:spacing w:after="0" w:line="240" w:lineRule="auto"/>
              <w:jc w:val="both"/>
              <w:rPr>
                <w:rFonts w:ascii="Times New Roman" w:eastAsia="Times New Roman" w:hAnsi="Times New Roman"/>
                <w:bCs/>
              </w:rPr>
            </w:pPr>
            <w:r>
              <w:rPr>
                <w:rFonts w:ascii="Times New Roman" w:eastAsia="Times New Roman" w:hAnsi="Times New Roman"/>
                <w:bCs/>
              </w:rPr>
              <w:t>Финансовая грамотность</w:t>
            </w:r>
          </w:p>
        </w:tc>
        <w:tc>
          <w:tcPr>
            <w:tcW w:w="362" w:type="pct"/>
            <w:vMerge/>
            <w:tcBorders>
              <w:left w:val="single" w:sz="4" w:space="0" w:color="auto"/>
              <w:right w:val="single" w:sz="4" w:space="0" w:color="auto"/>
            </w:tcBorders>
            <w:vAlign w:val="center"/>
          </w:tcPr>
          <w:p w:rsidR="009803FA" w:rsidRPr="00BC3EE4" w:rsidRDefault="009803FA" w:rsidP="00482170">
            <w:pPr>
              <w:spacing w:after="0" w:line="240" w:lineRule="auto"/>
              <w:jc w:val="center"/>
              <w:rPr>
                <w:rFonts w:ascii="Times New Roman" w:eastAsia="Times New Roman" w:hAnsi="Times New Roman"/>
                <w:bCs/>
              </w:rPr>
            </w:pPr>
          </w:p>
        </w:tc>
        <w:tc>
          <w:tcPr>
            <w:tcW w:w="436" w:type="pct"/>
            <w:tcBorders>
              <w:top w:val="single" w:sz="4" w:space="0" w:color="auto"/>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434" w:type="pct"/>
            <w:tcBorders>
              <w:top w:val="single" w:sz="4" w:space="0" w:color="auto"/>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516" w:type="pct"/>
            <w:gridSpan w:val="2"/>
            <w:tcBorders>
              <w:top w:val="single" w:sz="4" w:space="0" w:color="auto"/>
              <w:left w:val="single" w:sz="4" w:space="0" w:color="auto"/>
              <w:bottom w:val="single" w:sz="4" w:space="0" w:color="auto"/>
              <w:right w:val="single" w:sz="4" w:space="0" w:color="auto"/>
            </w:tcBorders>
          </w:tcPr>
          <w:p w:rsidR="009803FA" w:rsidRPr="00BC3EE4" w:rsidRDefault="009803FA" w:rsidP="00482170">
            <w:pPr>
              <w:spacing w:after="0" w:line="240" w:lineRule="auto"/>
              <w:jc w:val="center"/>
              <w:rPr>
                <w:rFonts w:ascii="Times New Roman" w:eastAsia="Times New Roman" w:hAnsi="Times New Roman"/>
                <w:bCs/>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330" w:type="pct"/>
            <w:tcBorders>
              <w:top w:val="single" w:sz="4" w:space="0" w:color="auto"/>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433" w:type="pct"/>
            <w:vMerge/>
            <w:tcBorders>
              <w:left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r>
      <w:tr w:rsidR="009803FA" w:rsidRPr="00BC3EE4" w:rsidTr="009803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9803FA" w:rsidRPr="00BC3EE4" w:rsidRDefault="009803FA" w:rsidP="00482170">
            <w:pPr>
              <w:spacing w:after="0" w:line="240" w:lineRule="auto"/>
              <w:jc w:val="both"/>
              <w:rPr>
                <w:rFonts w:ascii="Times New Roman" w:eastAsia="Times New Roman" w:hAnsi="Times New Roman"/>
                <w:bCs/>
              </w:rPr>
            </w:pPr>
            <w:r>
              <w:rPr>
                <w:rFonts w:ascii="Times New Roman" w:eastAsia="Times New Roman" w:hAnsi="Times New Roman"/>
                <w:bCs/>
              </w:rPr>
              <w:t>Учусь креативно мыслить</w:t>
            </w:r>
          </w:p>
        </w:tc>
        <w:tc>
          <w:tcPr>
            <w:tcW w:w="362" w:type="pct"/>
            <w:vMerge/>
            <w:tcBorders>
              <w:left w:val="single" w:sz="4" w:space="0" w:color="auto"/>
              <w:right w:val="single" w:sz="4" w:space="0" w:color="auto"/>
            </w:tcBorders>
            <w:vAlign w:val="center"/>
          </w:tcPr>
          <w:p w:rsidR="009803FA" w:rsidRPr="00BC3EE4" w:rsidRDefault="009803FA" w:rsidP="00482170">
            <w:pPr>
              <w:spacing w:after="0" w:line="240" w:lineRule="auto"/>
              <w:jc w:val="center"/>
              <w:rPr>
                <w:rFonts w:ascii="Times New Roman" w:eastAsia="Times New Roman" w:hAnsi="Times New Roman"/>
                <w:bCs/>
              </w:rPr>
            </w:pPr>
          </w:p>
        </w:tc>
        <w:tc>
          <w:tcPr>
            <w:tcW w:w="436" w:type="pct"/>
            <w:tcBorders>
              <w:top w:val="single" w:sz="4" w:space="0" w:color="auto"/>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434" w:type="pct"/>
            <w:tcBorders>
              <w:top w:val="single" w:sz="4" w:space="0" w:color="auto"/>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516" w:type="pct"/>
            <w:gridSpan w:val="2"/>
            <w:tcBorders>
              <w:top w:val="single" w:sz="4" w:space="0" w:color="auto"/>
              <w:left w:val="single" w:sz="4" w:space="0" w:color="auto"/>
              <w:bottom w:val="single" w:sz="4" w:space="0" w:color="auto"/>
              <w:right w:val="single" w:sz="4" w:space="0" w:color="auto"/>
            </w:tcBorders>
          </w:tcPr>
          <w:p w:rsidR="009803FA" w:rsidRPr="00BC3EE4" w:rsidRDefault="009803FA" w:rsidP="00482170">
            <w:pPr>
              <w:spacing w:after="0" w:line="240" w:lineRule="auto"/>
              <w:jc w:val="center"/>
              <w:rPr>
                <w:rFonts w:ascii="Times New Roman" w:eastAsia="Times New Roman" w:hAnsi="Times New Roman"/>
                <w:bCs/>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330" w:type="pct"/>
            <w:tcBorders>
              <w:top w:val="single" w:sz="4" w:space="0" w:color="auto"/>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433" w:type="pct"/>
            <w:vMerge/>
            <w:tcBorders>
              <w:left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r>
      <w:tr w:rsidR="009803FA" w:rsidRPr="00BC3EE4" w:rsidTr="009803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9803FA" w:rsidRPr="00BC3EE4" w:rsidRDefault="009803FA" w:rsidP="00482170">
            <w:pPr>
              <w:spacing w:after="0" w:line="240" w:lineRule="auto"/>
              <w:jc w:val="both"/>
              <w:rPr>
                <w:rFonts w:ascii="Times New Roman" w:eastAsia="Times New Roman" w:hAnsi="Times New Roman"/>
                <w:bCs/>
              </w:rPr>
            </w:pPr>
            <w:r>
              <w:rPr>
                <w:rFonts w:ascii="Times New Roman" w:eastAsia="Times New Roman" w:hAnsi="Times New Roman"/>
                <w:bCs/>
              </w:rPr>
              <w:t>О чем расскажут естественные науки</w:t>
            </w:r>
          </w:p>
        </w:tc>
        <w:tc>
          <w:tcPr>
            <w:tcW w:w="362" w:type="pct"/>
            <w:vMerge/>
            <w:tcBorders>
              <w:left w:val="single" w:sz="4" w:space="0" w:color="auto"/>
              <w:right w:val="single" w:sz="4" w:space="0" w:color="auto"/>
            </w:tcBorders>
            <w:vAlign w:val="center"/>
          </w:tcPr>
          <w:p w:rsidR="009803FA" w:rsidRPr="00BC3EE4" w:rsidRDefault="009803FA" w:rsidP="00482170">
            <w:pPr>
              <w:spacing w:after="0" w:line="240" w:lineRule="auto"/>
              <w:jc w:val="center"/>
              <w:rPr>
                <w:rFonts w:ascii="Times New Roman" w:eastAsia="Times New Roman" w:hAnsi="Times New Roman"/>
                <w:bCs/>
              </w:rPr>
            </w:pPr>
          </w:p>
        </w:tc>
        <w:tc>
          <w:tcPr>
            <w:tcW w:w="436" w:type="pct"/>
            <w:tcBorders>
              <w:top w:val="single" w:sz="4" w:space="0" w:color="auto"/>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434" w:type="pct"/>
            <w:tcBorders>
              <w:top w:val="single" w:sz="4" w:space="0" w:color="auto"/>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516" w:type="pct"/>
            <w:gridSpan w:val="2"/>
            <w:tcBorders>
              <w:top w:val="single" w:sz="4" w:space="0" w:color="auto"/>
              <w:left w:val="single" w:sz="4" w:space="0" w:color="auto"/>
              <w:bottom w:val="single" w:sz="4" w:space="0" w:color="auto"/>
              <w:right w:val="single" w:sz="4" w:space="0" w:color="auto"/>
            </w:tcBorders>
          </w:tcPr>
          <w:p w:rsidR="009803FA" w:rsidRPr="00BC3EE4" w:rsidRDefault="009803FA" w:rsidP="00482170">
            <w:pPr>
              <w:spacing w:after="0" w:line="240" w:lineRule="auto"/>
              <w:jc w:val="center"/>
              <w:rPr>
                <w:rFonts w:ascii="Times New Roman" w:eastAsia="Times New Roman" w:hAnsi="Times New Roman"/>
                <w:bCs/>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330" w:type="pct"/>
            <w:tcBorders>
              <w:top w:val="single" w:sz="4" w:space="0" w:color="auto"/>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433" w:type="pct"/>
            <w:vMerge/>
            <w:tcBorders>
              <w:left w:val="single" w:sz="4" w:space="0" w:color="auto"/>
              <w:right w:val="single" w:sz="4" w:space="0" w:color="auto"/>
            </w:tcBorders>
            <w:vAlign w:val="center"/>
          </w:tcPr>
          <w:p w:rsidR="009803FA" w:rsidRPr="00BC3EE4" w:rsidRDefault="009803FA" w:rsidP="00482170">
            <w:pPr>
              <w:spacing w:after="0" w:line="240" w:lineRule="auto"/>
              <w:jc w:val="center"/>
              <w:rPr>
                <w:rFonts w:ascii="Times New Roman" w:eastAsia="Times New Roman" w:hAnsi="Times New Roman"/>
                <w:bCs/>
              </w:rPr>
            </w:pPr>
          </w:p>
        </w:tc>
      </w:tr>
      <w:tr w:rsidR="009803FA" w:rsidRPr="00BC3EE4" w:rsidTr="009803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9803FA" w:rsidRPr="00BC3EE4" w:rsidRDefault="009803FA" w:rsidP="00482170">
            <w:pPr>
              <w:spacing w:after="0" w:line="240" w:lineRule="auto"/>
              <w:jc w:val="both"/>
              <w:rPr>
                <w:rFonts w:ascii="Times New Roman" w:eastAsia="Times New Roman" w:hAnsi="Times New Roman"/>
                <w:bCs/>
              </w:rPr>
            </w:pPr>
            <w:r>
              <w:rPr>
                <w:rFonts w:ascii="Times New Roman" w:eastAsia="Times New Roman" w:hAnsi="Times New Roman"/>
                <w:bCs/>
              </w:rPr>
              <w:t>Читая, думай!</w:t>
            </w:r>
          </w:p>
        </w:tc>
        <w:tc>
          <w:tcPr>
            <w:tcW w:w="362" w:type="pct"/>
            <w:vMerge/>
            <w:tcBorders>
              <w:left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436" w:type="pct"/>
            <w:vMerge w:val="restart"/>
            <w:tcBorders>
              <w:top w:val="single" w:sz="12" w:space="0" w:color="auto"/>
              <w:left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r>
              <w:rPr>
                <w:rFonts w:ascii="Times New Roman" w:eastAsia="Times New Roman" w:hAnsi="Times New Roman"/>
                <w:bCs/>
              </w:rPr>
              <w:t>1</w:t>
            </w:r>
          </w:p>
        </w:tc>
        <w:tc>
          <w:tcPr>
            <w:tcW w:w="434" w:type="pct"/>
            <w:tcBorders>
              <w:top w:val="single" w:sz="4" w:space="0" w:color="auto"/>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516" w:type="pct"/>
            <w:gridSpan w:val="2"/>
            <w:tcBorders>
              <w:top w:val="single" w:sz="4" w:space="0" w:color="auto"/>
              <w:left w:val="single" w:sz="4" w:space="0" w:color="auto"/>
              <w:bottom w:val="single" w:sz="4" w:space="0" w:color="auto"/>
              <w:right w:val="single" w:sz="4" w:space="0" w:color="auto"/>
            </w:tcBorders>
          </w:tcPr>
          <w:p w:rsidR="009803FA" w:rsidRPr="00BC3EE4" w:rsidRDefault="009803FA" w:rsidP="00482170">
            <w:pPr>
              <w:spacing w:after="0" w:line="240" w:lineRule="auto"/>
              <w:jc w:val="center"/>
              <w:rPr>
                <w:rFonts w:ascii="Times New Roman" w:eastAsia="Times New Roman" w:hAnsi="Times New Roman"/>
                <w:bCs/>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330" w:type="pct"/>
            <w:tcBorders>
              <w:top w:val="single" w:sz="4" w:space="0" w:color="auto"/>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433" w:type="pct"/>
            <w:vMerge/>
            <w:tcBorders>
              <w:left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r>
      <w:tr w:rsidR="009803FA" w:rsidRPr="00BC3EE4" w:rsidTr="009803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9803FA" w:rsidRPr="00BC3EE4" w:rsidRDefault="009803FA" w:rsidP="00482170">
            <w:pPr>
              <w:spacing w:after="0" w:line="240" w:lineRule="auto"/>
              <w:jc w:val="both"/>
              <w:rPr>
                <w:rFonts w:ascii="Times New Roman" w:eastAsia="Times New Roman" w:hAnsi="Times New Roman"/>
                <w:bCs/>
              </w:rPr>
            </w:pPr>
            <w:r>
              <w:rPr>
                <w:rFonts w:ascii="Times New Roman" w:eastAsia="Times New Roman" w:hAnsi="Times New Roman"/>
                <w:bCs/>
              </w:rPr>
              <w:t>Подвижные игры</w:t>
            </w:r>
            <w:r w:rsidRPr="00BC3EE4">
              <w:rPr>
                <w:rFonts w:ascii="Times New Roman" w:eastAsia="Times New Roman" w:hAnsi="Times New Roman"/>
                <w:bCs/>
              </w:rPr>
              <w:t xml:space="preserve"> </w:t>
            </w:r>
          </w:p>
        </w:tc>
        <w:tc>
          <w:tcPr>
            <w:tcW w:w="362" w:type="pct"/>
            <w:vMerge/>
            <w:tcBorders>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436" w:type="pct"/>
            <w:vMerge/>
            <w:tcBorders>
              <w:left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434" w:type="pct"/>
            <w:tcBorders>
              <w:top w:val="single" w:sz="4" w:space="0" w:color="auto"/>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516" w:type="pct"/>
            <w:gridSpan w:val="2"/>
            <w:tcBorders>
              <w:top w:val="single" w:sz="4" w:space="0" w:color="auto"/>
              <w:left w:val="single" w:sz="4" w:space="0" w:color="auto"/>
              <w:bottom w:val="single" w:sz="4" w:space="0" w:color="auto"/>
              <w:right w:val="single" w:sz="4" w:space="0" w:color="auto"/>
            </w:tcBorders>
          </w:tcPr>
          <w:p w:rsidR="009803FA" w:rsidRPr="00BC3EE4" w:rsidRDefault="009803FA" w:rsidP="00482170">
            <w:pPr>
              <w:spacing w:after="0" w:line="240" w:lineRule="auto"/>
              <w:jc w:val="center"/>
              <w:rPr>
                <w:rFonts w:ascii="Times New Roman" w:eastAsia="Times New Roman" w:hAnsi="Times New Roman"/>
                <w:bCs/>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330" w:type="pct"/>
            <w:tcBorders>
              <w:top w:val="single" w:sz="4" w:space="0" w:color="auto"/>
              <w:left w:val="single" w:sz="4" w:space="0" w:color="auto"/>
              <w:bottom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c>
          <w:tcPr>
            <w:tcW w:w="433" w:type="pct"/>
            <w:vMerge/>
            <w:tcBorders>
              <w:left w:val="single" w:sz="4" w:space="0" w:color="auto"/>
              <w:right w:val="single" w:sz="4" w:space="0" w:color="auto"/>
            </w:tcBorders>
            <w:vAlign w:val="bottom"/>
          </w:tcPr>
          <w:p w:rsidR="009803FA" w:rsidRPr="00BC3EE4" w:rsidRDefault="009803FA" w:rsidP="00482170">
            <w:pPr>
              <w:spacing w:after="0" w:line="240" w:lineRule="auto"/>
              <w:jc w:val="center"/>
              <w:rPr>
                <w:rFonts w:ascii="Times New Roman" w:eastAsia="Times New Roman" w:hAnsi="Times New Roman"/>
                <w:bCs/>
              </w:rPr>
            </w:pPr>
          </w:p>
        </w:tc>
      </w:tr>
      <w:tr w:rsidR="00C049DD" w:rsidRPr="00BC3EE4" w:rsidTr="009803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12" w:space="0" w:color="auto"/>
              <w:left w:val="single" w:sz="4" w:space="0" w:color="auto"/>
              <w:bottom w:val="single" w:sz="4" w:space="0" w:color="auto"/>
              <w:right w:val="single" w:sz="4" w:space="0" w:color="auto"/>
            </w:tcBorders>
          </w:tcPr>
          <w:p w:rsidR="00C049DD" w:rsidRPr="00BC3EE4" w:rsidRDefault="00C049DD" w:rsidP="00482170">
            <w:pPr>
              <w:spacing w:after="0" w:line="240" w:lineRule="auto"/>
              <w:jc w:val="both"/>
              <w:rPr>
                <w:rFonts w:ascii="Times New Roman" w:eastAsia="Times New Roman" w:hAnsi="Times New Roman"/>
                <w:bCs/>
              </w:rPr>
            </w:pPr>
            <w:r>
              <w:rPr>
                <w:rFonts w:ascii="Times New Roman" w:eastAsia="Times New Roman" w:hAnsi="Times New Roman"/>
                <w:bCs/>
              </w:rPr>
              <w:t>Подвижные игры</w:t>
            </w:r>
          </w:p>
        </w:tc>
        <w:tc>
          <w:tcPr>
            <w:tcW w:w="362" w:type="pct"/>
            <w:tcBorders>
              <w:top w:val="single" w:sz="12" w:space="0" w:color="auto"/>
              <w:left w:val="single" w:sz="4" w:space="0" w:color="auto"/>
              <w:bottom w:val="single" w:sz="4" w:space="0" w:color="auto"/>
              <w:right w:val="single" w:sz="2"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6" w:type="pct"/>
            <w:tcBorders>
              <w:top w:val="single" w:sz="12" w:space="0" w:color="auto"/>
              <w:left w:val="single" w:sz="2" w:space="0" w:color="auto"/>
              <w:bottom w:val="single" w:sz="2" w:space="0" w:color="auto"/>
              <w:right w:val="single" w:sz="2"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4" w:type="pct"/>
            <w:vMerge w:val="restart"/>
            <w:tcBorders>
              <w:left w:val="single" w:sz="2" w:space="0" w:color="auto"/>
              <w:right w:val="single" w:sz="4" w:space="0" w:color="auto"/>
            </w:tcBorders>
            <w:vAlign w:val="center"/>
          </w:tcPr>
          <w:p w:rsidR="00C049DD" w:rsidRPr="00BC3EE4" w:rsidRDefault="00C049DD" w:rsidP="00482170">
            <w:pPr>
              <w:spacing w:after="0" w:line="240" w:lineRule="auto"/>
              <w:jc w:val="center"/>
              <w:rPr>
                <w:rFonts w:ascii="Times New Roman" w:eastAsia="Times New Roman" w:hAnsi="Times New Roman"/>
                <w:bCs/>
              </w:rPr>
            </w:pPr>
            <w:r>
              <w:rPr>
                <w:rFonts w:ascii="Times New Roman" w:eastAsia="Times New Roman" w:hAnsi="Times New Roman"/>
                <w:bCs/>
              </w:rPr>
              <w:t>2</w:t>
            </w:r>
          </w:p>
        </w:tc>
        <w:tc>
          <w:tcPr>
            <w:tcW w:w="516" w:type="pct"/>
            <w:gridSpan w:val="2"/>
            <w:vMerge w:val="restart"/>
            <w:tcBorders>
              <w:left w:val="single" w:sz="4" w:space="0" w:color="auto"/>
              <w:right w:val="single" w:sz="4" w:space="0" w:color="auto"/>
            </w:tcBorders>
          </w:tcPr>
          <w:p w:rsidR="00C049DD" w:rsidRPr="00BC3EE4" w:rsidRDefault="00C049DD" w:rsidP="00482170">
            <w:pPr>
              <w:spacing w:after="0" w:line="240" w:lineRule="auto"/>
              <w:jc w:val="center"/>
              <w:rPr>
                <w:rFonts w:ascii="Times New Roman" w:eastAsia="Times New Roman" w:hAnsi="Times New Roman"/>
                <w:bCs/>
              </w:rPr>
            </w:pPr>
            <w:r>
              <w:rPr>
                <w:rFonts w:ascii="Times New Roman" w:eastAsia="Times New Roman" w:hAnsi="Times New Roman"/>
                <w:bCs/>
              </w:rPr>
              <w:t>5</w:t>
            </w:r>
          </w:p>
        </w:tc>
        <w:tc>
          <w:tcPr>
            <w:tcW w:w="440" w:type="pct"/>
            <w:gridSpan w:val="2"/>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330"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3" w:type="pct"/>
            <w:vMerge/>
            <w:tcBorders>
              <w:left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r>
      <w:tr w:rsidR="00C049DD" w:rsidRPr="00BC3EE4" w:rsidTr="009803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C049DD" w:rsidRPr="00BC3EE4" w:rsidRDefault="009803FA" w:rsidP="00482170">
            <w:pPr>
              <w:spacing w:after="0" w:line="240" w:lineRule="auto"/>
              <w:jc w:val="both"/>
              <w:rPr>
                <w:rFonts w:ascii="Times New Roman" w:eastAsia="Times New Roman" w:hAnsi="Times New Roman"/>
                <w:bCs/>
              </w:rPr>
            </w:pPr>
            <w:r>
              <w:rPr>
                <w:rFonts w:ascii="Times New Roman" w:eastAsia="Times New Roman" w:hAnsi="Times New Roman"/>
                <w:bCs/>
              </w:rPr>
              <w:t>Лаборатория проектов</w:t>
            </w:r>
          </w:p>
        </w:tc>
        <w:tc>
          <w:tcPr>
            <w:tcW w:w="362"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6" w:type="pct"/>
            <w:tcBorders>
              <w:top w:val="single" w:sz="2" w:space="0" w:color="auto"/>
              <w:left w:val="single" w:sz="4" w:space="0" w:color="auto"/>
              <w:bottom w:val="single" w:sz="4" w:space="0" w:color="auto"/>
              <w:right w:val="single" w:sz="2"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4" w:type="pct"/>
            <w:vMerge/>
            <w:tcBorders>
              <w:left w:val="single" w:sz="2"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516" w:type="pct"/>
            <w:gridSpan w:val="2"/>
            <w:vMerge/>
            <w:tcBorders>
              <w:left w:val="single" w:sz="4" w:space="0" w:color="auto"/>
              <w:right w:val="single" w:sz="4" w:space="0" w:color="auto"/>
            </w:tcBorders>
          </w:tcPr>
          <w:p w:rsidR="00C049DD" w:rsidRPr="00BC3EE4" w:rsidRDefault="00C049DD" w:rsidP="00482170">
            <w:pPr>
              <w:spacing w:after="0" w:line="240" w:lineRule="auto"/>
              <w:jc w:val="center"/>
              <w:rPr>
                <w:rFonts w:ascii="Times New Roman" w:eastAsia="Times New Roman" w:hAnsi="Times New Roman"/>
                <w:bCs/>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330"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3" w:type="pct"/>
            <w:vMerge/>
            <w:tcBorders>
              <w:left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r>
      <w:tr w:rsidR="00C049DD" w:rsidRPr="00BC3EE4" w:rsidTr="009803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C049DD" w:rsidRDefault="00C049DD" w:rsidP="00482170">
            <w:pPr>
              <w:spacing w:after="0" w:line="240" w:lineRule="auto"/>
              <w:jc w:val="both"/>
              <w:rPr>
                <w:rFonts w:ascii="Times New Roman" w:eastAsia="Times New Roman" w:hAnsi="Times New Roman"/>
                <w:bCs/>
              </w:rPr>
            </w:pPr>
            <w:r>
              <w:rPr>
                <w:rFonts w:ascii="Times New Roman" w:eastAsia="Times New Roman" w:hAnsi="Times New Roman"/>
                <w:bCs/>
              </w:rPr>
              <w:t>Функциональная грамотность</w:t>
            </w:r>
          </w:p>
        </w:tc>
        <w:tc>
          <w:tcPr>
            <w:tcW w:w="362"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6" w:type="pct"/>
            <w:tcBorders>
              <w:top w:val="single" w:sz="2" w:space="0" w:color="auto"/>
              <w:left w:val="single" w:sz="4" w:space="0" w:color="auto"/>
              <w:bottom w:val="single" w:sz="4" w:space="0" w:color="auto"/>
              <w:right w:val="single" w:sz="2"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4" w:type="pct"/>
            <w:vMerge/>
            <w:tcBorders>
              <w:left w:val="single" w:sz="2"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516" w:type="pct"/>
            <w:gridSpan w:val="2"/>
            <w:vMerge/>
            <w:tcBorders>
              <w:left w:val="single" w:sz="4" w:space="0" w:color="auto"/>
              <w:right w:val="single" w:sz="4" w:space="0" w:color="auto"/>
            </w:tcBorders>
          </w:tcPr>
          <w:p w:rsidR="00C049DD" w:rsidRPr="00BC3EE4" w:rsidRDefault="00C049DD" w:rsidP="00482170">
            <w:pPr>
              <w:spacing w:after="0" w:line="240" w:lineRule="auto"/>
              <w:jc w:val="center"/>
              <w:rPr>
                <w:rFonts w:ascii="Times New Roman" w:eastAsia="Times New Roman" w:hAnsi="Times New Roman"/>
                <w:bCs/>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330"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3" w:type="pct"/>
            <w:vMerge/>
            <w:tcBorders>
              <w:left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r>
      <w:tr w:rsidR="00C049DD" w:rsidRPr="00BC3EE4" w:rsidTr="009803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C049DD" w:rsidRDefault="00C049DD" w:rsidP="00482170">
            <w:pPr>
              <w:spacing w:after="0" w:line="240" w:lineRule="auto"/>
              <w:jc w:val="both"/>
              <w:rPr>
                <w:rFonts w:ascii="Times New Roman" w:eastAsia="Times New Roman" w:hAnsi="Times New Roman"/>
                <w:bCs/>
              </w:rPr>
            </w:pPr>
            <w:r>
              <w:rPr>
                <w:rFonts w:ascii="Times New Roman" w:eastAsia="Times New Roman" w:hAnsi="Times New Roman"/>
                <w:bCs/>
              </w:rPr>
              <w:t>Читая, думай!</w:t>
            </w:r>
          </w:p>
        </w:tc>
        <w:tc>
          <w:tcPr>
            <w:tcW w:w="362"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6" w:type="pct"/>
            <w:tcBorders>
              <w:top w:val="single" w:sz="2" w:space="0" w:color="auto"/>
              <w:left w:val="single" w:sz="4" w:space="0" w:color="auto"/>
              <w:bottom w:val="single" w:sz="4" w:space="0" w:color="auto"/>
              <w:right w:val="single" w:sz="2"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4" w:type="pct"/>
            <w:vMerge/>
            <w:tcBorders>
              <w:left w:val="single" w:sz="2"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516" w:type="pct"/>
            <w:gridSpan w:val="2"/>
            <w:vMerge/>
            <w:tcBorders>
              <w:left w:val="single" w:sz="4" w:space="0" w:color="auto"/>
              <w:right w:val="single" w:sz="4" w:space="0" w:color="auto"/>
            </w:tcBorders>
          </w:tcPr>
          <w:p w:rsidR="00C049DD" w:rsidRPr="00BC3EE4" w:rsidRDefault="00C049DD" w:rsidP="00482170">
            <w:pPr>
              <w:spacing w:after="0" w:line="240" w:lineRule="auto"/>
              <w:jc w:val="center"/>
              <w:rPr>
                <w:rFonts w:ascii="Times New Roman" w:eastAsia="Times New Roman" w:hAnsi="Times New Roman"/>
                <w:bCs/>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330"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3" w:type="pct"/>
            <w:vMerge/>
            <w:tcBorders>
              <w:left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r>
      <w:tr w:rsidR="00C049DD" w:rsidRPr="00BC3EE4" w:rsidTr="009803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C049DD" w:rsidRPr="00BC3EE4" w:rsidRDefault="00C049DD" w:rsidP="00482170">
            <w:pPr>
              <w:spacing w:after="0" w:line="240" w:lineRule="auto"/>
              <w:jc w:val="both"/>
              <w:rPr>
                <w:rFonts w:ascii="Times New Roman" w:eastAsia="Times New Roman" w:hAnsi="Times New Roman"/>
                <w:bCs/>
              </w:rPr>
            </w:pPr>
            <w:r>
              <w:rPr>
                <w:rFonts w:ascii="Times New Roman" w:eastAsia="Times New Roman" w:hAnsi="Times New Roman"/>
                <w:bCs/>
              </w:rPr>
              <w:t>Алгебра</w:t>
            </w:r>
          </w:p>
        </w:tc>
        <w:tc>
          <w:tcPr>
            <w:tcW w:w="362"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6" w:type="pct"/>
            <w:tcBorders>
              <w:top w:val="single" w:sz="4" w:space="0" w:color="auto"/>
              <w:left w:val="single" w:sz="4" w:space="0" w:color="auto"/>
              <w:bottom w:val="single" w:sz="4" w:space="0" w:color="auto"/>
              <w:right w:val="single" w:sz="2"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4" w:type="pct"/>
            <w:tcBorders>
              <w:left w:val="single" w:sz="2"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516" w:type="pct"/>
            <w:gridSpan w:val="2"/>
            <w:vMerge/>
            <w:tcBorders>
              <w:left w:val="single" w:sz="4" w:space="0" w:color="auto"/>
              <w:right w:val="single" w:sz="4" w:space="0" w:color="auto"/>
            </w:tcBorders>
          </w:tcPr>
          <w:p w:rsidR="00C049DD" w:rsidRPr="00BC3EE4" w:rsidRDefault="00C049DD" w:rsidP="00482170">
            <w:pPr>
              <w:spacing w:after="0" w:line="240" w:lineRule="auto"/>
              <w:jc w:val="center"/>
              <w:rPr>
                <w:rFonts w:ascii="Times New Roman" w:eastAsia="Times New Roman" w:hAnsi="Times New Roman"/>
                <w:bCs/>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330"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3" w:type="pct"/>
            <w:vMerge/>
            <w:tcBorders>
              <w:left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r>
      <w:tr w:rsidR="00C049DD" w:rsidRPr="00BC3EE4" w:rsidTr="009803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C049DD" w:rsidRPr="00BC3EE4" w:rsidRDefault="00C049DD" w:rsidP="00482170">
            <w:pPr>
              <w:spacing w:after="0" w:line="240" w:lineRule="auto"/>
              <w:jc w:val="both"/>
              <w:rPr>
                <w:rFonts w:ascii="Times New Roman" w:eastAsia="Times New Roman" w:hAnsi="Times New Roman"/>
                <w:bCs/>
              </w:rPr>
            </w:pPr>
            <w:r>
              <w:rPr>
                <w:rFonts w:ascii="Times New Roman" w:eastAsia="Times New Roman" w:hAnsi="Times New Roman"/>
                <w:bCs/>
              </w:rPr>
              <w:t>Астрономия</w:t>
            </w:r>
          </w:p>
        </w:tc>
        <w:tc>
          <w:tcPr>
            <w:tcW w:w="362"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6" w:type="pct"/>
            <w:tcBorders>
              <w:top w:val="single" w:sz="4" w:space="0" w:color="auto"/>
              <w:left w:val="single" w:sz="4" w:space="0" w:color="auto"/>
              <w:bottom w:val="single" w:sz="4" w:space="0" w:color="auto"/>
              <w:right w:val="single" w:sz="2"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4" w:type="pct"/>
            <w:tcBorders>
              <w:left w:val="single" w:sz="2"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516" w:type="pct"/>
            <w:gridSpan w:val="2"/>
            <w:vMerge/>
            <w:tcBorders>
              <w:left w:val="single" w:sz="4" w:space="0" w:color="auto"/>
              <w:right w:val="single" w:sz="4" w:space="0" w:color="auto"/>
            </w:tcBorders>
          </w:tcPr>
          <w:p w:rsidR="00C049DD" w:rsidRPr="00BC3EE4" w:rsidRDefault="00C049DD" w:rsidP="00482170">
            <w:pPr>
              <w:spacing w:after="0" w:line="240" w:lineRule="auto"/>
              <w:jc w:val="center"/>
              <w:rPr>
                <w:rFonts w:ascii="Times New Roman" w:eastAsia="Times New Roman" w:hAnsi="Times New Roman"/>
                <w:bCs/>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330"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3" w:type="pct"/>
            <w:vMerge/>
            <w:tcBorders>
              <w:left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r>
      <w:tr w:rsidR="00C049DD" w:rsidRPr="00BC3EE4" w:rsidTr="009803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12" w:space="0" w:color="auto"/>
              <w:left w:val="single" w:sz="4" w:space="0" w:color="auto"/>
              <w:bottom w:val="single" w:sz="4" w:space="0" w:color="auto"/>
              <w:right w:val="single" w:sz="4" w:space="0" w:color="auto"/>
            </w:tcBorders>
          </w:tcPr>
          <w:p w:rsidR="00C049DD" w:rsidRPr="00BC3EE4" w:rsidRDefault="00C049DD" w:rsidP="00482170">
            <w:pPr>
              <w:spacing w:after="0" w:line="240" w:lineRule="auto"/>
              <w:jc w:val="both"/>
              <w:rPr>
                <w:rFonts w:ascii="Times New Roman" w:eastAsia="Times New Roman" w:hAnsi="Times New Roman"/>
                <w:bCs/>
              </w:rPr>
            </w:pPr>
            <w:r>
              <w:rPr>
                <w:rFonts w:ascii="Times New Roman" w:eastAsia="Times New Roman" w:hAnsi="Times New Roman"/>
                <w:bCs/>
              </w:rPr>
              <w:t>Углубление предметов</w:t>
            </w:r>
          </w:p>
        </w:tc>
        <w:tc>
          <w:tcPr>
            <w:tcW w:w="362" w:type="pct"/>
            <w:tcBorders>
              <w:top w:val="single" w:sz="12"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6" w:type="pct"/>
            <w:tcBorders>
              <w:top w:val="single" w:sz="12"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4" w:type="pct"/>
            <w:tcBorders>
              <w:top w:val="single" w:sz="12"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516" w:type="pct"/>
            <w:gridSpan w:val="2"/>
            <w:tcBorders>
              <w:left w:val="single" w:sz="4" w:space="0" w:color="auto"/>
              <w:right w:val="single" w:sz="4" w:space="0" w:color="auto"/>
            </w:tcBorders>
          </w:tcPr>
          <w:p w:rsidR="00C049DD" w:rsidRPr="00BC3EE4" w:rsidRDefault="00C049DD" w:rsidP="00482170">
            <w:pPr>
              <w:spacing w:after="0" w:line="240" w:lineRule="auto"/>
              <w:jc w:val="center"/>
              <w:rPr>
                <w:rFonts w:ascii="Times New Roman" w:eastAsia="Times New Roman" w:hAnsi="Times New Roman"/>
                <w:bCs/>
              </w:rPr>
            </w:pPr>
          </w:p>
        </w:tc>
        <w:tc>
          <w:tcPr>
            <w:tcW w:w="440" w:type="pct"/>
            <w:gridSpan w:val="2"/>
            <w:vMerge w:val="restart"/>
            <w:tcBorders>
              <w:left w:val="single" w:sz="4" w:space="0" w:color="auto"/>
              <w:right w:val="single" w:sz="4" w:space="0" w:color="auto"/>
            </w:tcBorders>
            <w:vAlign w:val="bottom"/>
          </w:tcPr>
          <w:p w:rsidR="00C049DD" w:rsidRPr="00BC3EE4" w:rsidRDefault="00C049DD" w:rsidP="00537693">
            <w:pPr>
              <w:spacing w:after="0" w:line="240" w:lineRule="auto"/>
              <w:jc w:val="center"/>
              <w:rPr>
                <w:rFonts w:ascii="Times New Roman" w:eastAsia="Times New Roman" w:hAnsi="Times New Roman"/>
                <w:bCs/>
              </w:rPr>
            </w:pPr>
            <w:r>
              <w:rPr>
                <w:rFonts w:ascii="Times New Roman" w:eastAsia="Times New Roman" w:hAnsi="Times New Roman"/>
                <w:bCs/>
              </w:rPr>
              <w:t>5</w:t>
            </w:r>
          </w:p>
        </w:tc>
        <w:tc>
          <w:tcPr>
            <w:tcW w:w="330"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3" w:type="pct"/>
            <w:vMerge/>
            <w:tcBorders>
              <w:left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r>
      <w:tr w:rsidR="00C049DD" w:rsidRPr="00BC3EE4" w:rsidTr="009803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C049DD" w:rsidRPr="00BC3EE4" w:rsidRDefault="00C049DD" w:rsidP="00482170">
            <w:pPr>
              <w:spacing w:after="0" w:line="240" w:lineRule="auto"/>
              <w:jc w:val="both"/>
              <w:rPr>
                <w:rFonts w:ascii="Times New Roman" w:eastAsia="Times New Roman" w:hAnsi="Times New Roman"/>
                <w:bCs/>
              </w:rPr>
            </w:pPr>
            <w:r w:rsidRPr="00BC3EE4">
              <w:rPr>
                <w:rFonts w:ascii="Times New Roman" w:eastAsia="Times New Roman" w:hAnsi="Times New Roman"/>
                <w:bCs/>
              </w:rPr>
              <w:t>Мое профессиональное самоопределение</w:t>
            </w:r>
          </w:p>
        </w:tc>
        <w:tc>
          <w:tcPr>
            <w:tcW w:w="362"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6"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4"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516" w:type="pct"/>
            <w:gridSpan w:val="2"/>
            <w:tcBorders>
              <w:left w:val="single" w:sz="4" w:space="0" w:color="auto"/>
              <w:right w:val="single" w:sz="4" w:space="0" w:color="auto"/>
            </w:tcBorders>
          </w:tcPr>
          <w:p w:rsidR="00C049DD" w:rsidRPr="00BC3EE4" w:rsidRDefault="00C049DD" w:rsidP="00482170">
            <w:pPr>
              <w:spacing w:after="0" w:line="240" w:lineRule="auto"/>
              <w:jc w:val="center"/>
              <w:rPr>
                <w:rFonts w:ascii="Times New Roman" w:eastAsia="Times New Roman" w:hAnsi="Times New Roman"/>
                <w:bCs/>
              </w:rPr>
            </w:pPr>
          </w:p>
        </w:tc>
        <w:tc>
          <w:tcPr>
            <w:tcW w:w="440" w:type="pct"/>
            <w:gridSpan w:val="2"/>
            <w:vMerge/>
            <w:tcBorders>
              <w:left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330"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3" w:type="pct"/>
            <w:vMerge/>
            <w:tcBorders>
              <w:left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r>
      <w:tr w:rsidR="00C049DD" w:rsidRPr="00BC3EE4" w:rsidTr="009803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C049DD" w:rsidRPr="00BC3EE4" w:rsidRDefault="00C049DD" w:rsidP="00482170">
            <w:pPr>
              <w:spacing w:after="0" w:line="240" w:lineRule="auto"/>
              <w:jc w:val="both"/>
              <w:rPr>
                <w:rFonts w:ascii="Times New Roman" w:eastAsia="Times New Roman" w:hAnsi="Times New Roman"/>
                <w:bCs/>
              </w:rPr>
            </w:pPr>
            <w:r>
              <w:rPr>
                <w:rFonts w:ascii="Times New Roman" w:eastAsia="Times New Roman" w:hAnsi="Times New Roman"/>
                <w:bCs/>
              </w:rPr>
              <w:t>Лаборатория проектов</w:t>
            </w:r>
          </w:p>
        </w:tc>
        <w:tc>
          <w:tcPr>
            <w:tcW w:w="362"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6"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4"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516" w:type="pct"/>
            <w:gridSpan w:val="2"/>
            <w:tcBorders>
              <w:left w:val="single" w:sz="4" w:space="0" w:color="auto"/>
              <w:right w:val="single" w:sz="4" w:space="0" w:color="auto"/>
            </w:tcBorders>
          </w:tcPr>
          <w:p w:rsidR="00C049DD" w:rsidRPr="00BC3EE4" w:rsidRDefault="00C049DD" w:rsidP="00482170">
            <w:pPr>
              <w:spacing w:after="0" w:line="240" w:lineRule="auto"/>
              <w:jc w:val="center"/>
              <w:rPr>
                <w:rFonts w:ascii="Times New Roman" w:eastAsia="Times New Roman" w:hAnsi="Times New Roman"/>
                <w:bCs/>
              </w:rPr>
            </w:pPr>
          </w:p>
        </w:tc>
        <w:tc>
          <w:tcPr>
            <w:tcW w:w="440" w:type="pct"/>
            <w:gridSpan w:val="2"/>
            <w:vMerge/>
            <w:tcBorders>
              <w:left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330"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3" w:type="pct"/>
            <w:vMerge/>
            <w:tcBorders>
              <w:left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r>
      <w:tr w:rsidR="00C049DD" w:rsidRPr="00BC3EE4" w:rsidTr="009803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12" w:space="0" w:color="auto"/>
              <w:left w:val="single" w:sz="4" w:space="0" w:color="auto"/>
              <w:bottom w:val="single" w:sz="4" w:space="0" w:color="auto"/>
              <w:right w:val="single" w:sz="4" w:space="0" w:color="auto"/>
            </w:tcBorders>
          </w:tcPr>
          <w:p w:rsidR="00C049DD" w:rsidRPr="00BC3EE4" w:rsidRDefault="00C049DD" w:rsidP="00482170">
            <w:pPr>
              <w:spacing w:after="0" w:line="240" w:lineRule="auto"/>
              <w:jc w:val="both"/>
              <w:rPr>
                <w:rFonts w:ascii="Times New Roman" w:eastAsia="Times New Roman" w:hAnsi="Times New Roman"/>
                <w:bCs/>
              </w:rPr>
            </w:pPr>
            <w:r>
              <w:rPr>
                <w:rFonts w:ascii="Times New Roman" w:eastAsia="Times New Roman" w:hAnsi="Times New Roman"/>
                <w:bCs/>
              </w:rPr>
              <w:t>Углубление предметов</w:t>
            </w:r>
          </w:p>
        </w:tc>
        <w:tc>
          <w:tcPr>
            <w:tcW w:w="362" w:type="pct"/>
            <w:tcBorders>
              <w:top w:val="single" w:sz="12"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6" w:type="pct"/>
            <w:tcBorders>
              <w:top w:val="single" w:sz="12"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4" w:type="pct"/>
            <w:tcBorders>
              <w:top w:val="single" w:sz="12"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516" w:type="pct"/>
            <w:gridSpan w:val="2"/>
            <w:tcBorders>
              <w:top w:val="single" w:sz="12" w:space="0" w:color="auto"/>
              <w:left w:val="single" w:sz="4" w:space="0" w:color="auto"/>
              <w:bottom w:val="single" w:sz="4" w:space="0" w:color="auto"/>
              <w:right w:val="single" w:sz="4" w:space="0" w:color="auto"/>
            </w:tcBorders>
          </w:tcPr>
          <w:p w:rsidR="00C049DD" w:rsidRPr="00BC3EE4" w:rsidRDefault="00C049DD" w:rsidP="00482170">
            <w:pPr>
              <w:spacing w:after="0" w:line="240" w:lineRule="auto"/>
              <w:jc w:val="center"/>
              <w:rPr>
                <w:rFonts w:ascii="Times New Roman" w:eastAsia="Times New Roman" w:hAnsi="Times New Roman"/>
                <w:bCs/>
              </w:rPr>
            </w:pPr>
          </w:p>
        </w:tc>
        <w:tc>
          <w:tcPr>
            <w:tcW w:w="440" w:type="pct"/>
            <w:gridSpan w:val="2"/>
            <w:tcBorders>
              <w:top w:val="single" w:sz="12"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330" w:type="pct"/>
            <w:vMerge w:val="restart"/>
            <w:tcBorders>
              <w:left w:val="single" w:sz="4" w:space="0" w:color="auto"/>
              <w:right w:val="single" w:sz="4" w:space="0" w:color="auto"/>
            </w:tcBorders>
            <w:vAlign w:val="center"/>
          </w:tcPr>
          <w:p w:rsidR="00C049DD" w:rsidRPr="00BC3EE4" w:rsidRDefault="00C049DD" w:rsidP="00482170">
            <w:pPr>
              <w:spacing w:after="0" w:line="240" w:lineRule="auto"/>
              <w:jc w:val="center"/>
              <w:rPr>
                <w:rFonts w:ascii="Times New Roman" w:eastAsia="Times New Roman" w:hAnsi="Times New Roman"/>
                <w:bCs/>
              </w:rPr>
            </w:pPr>
            <w:r>
              <w:rPr>
                <w:rFonts w:ascii="Times New Roman" w:eastAsia="Times New Roman" w:hAnsi="Times New Roman"/>
                <w:bCs/>
              </w:rPr>
              <w:t>4</w:t>
            </w:r>
          </w:p>
        </w:tc>
        <w:tc>
          <w:tcPr>
            <w:tcW w:w="433" w:type="pct"/>
            <w:vMerge/>
            <w:tcBorders>
              <w:left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r>
      <w:tr w:rsidR="00C049DD" w:rsidRPr="00BC3EE4" w:rsidTr="009803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C049DD" w:rsidRPr="00BC3EE4" w:rsidRDefault="00C049DD" w:rsidP="00482170">
            <w:pPr>
              <w:spacing w:after="0" w:line="240" w:lineRule="auto"/>
              <w:jc w:val="both"/>
              <w:rPr>
                <w:rFonts w:ascii="Times New Roman" w:eastAsia="Times New Roman" w:hAnsi="Times New Roman"/>
                <w:bCs/>
              </w:rPr>
            </w:pPr>
            <w:r>
              <w:rPr>
                <w:rFonts w:ascii="Times New Roman" w:eastAsia="Times New Roman" w:hAnsi="Times New Roman"/>
                <w:bCs/>
              </w:rPr>
              <w:t>Лаборатория проектов</w:t>
            </w:r>
          </w:p>
        </w:tc>
        <w:tc>
          <w:tcPr>
            <w:tcW w:w="362"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6"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4"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516" w:type="pct"/>
            <w:gridSpan w:val="2"/>
            <w:tcBorders>
              <w:top w:val="single" w:sz="4" w:space="0" w:color="auto"/>
              <w:left w:val="single" w:sz="4" w:space="0" w:color="auto"/>
              <w:bottom w:val="single" w:sz="4" w:space="0" w:color="auto"/>
              <w:right w:val="single" w:sz="4" w:space="0" w:color="auto"/>
            </w:tcBorders>
          </w:tcPr>
          <w:p w:rsidR="00C049DD" w:rsidRPr="00BC3EE4" w:rsidRDefault="00C049DD" w:rsidP="00482170">
            <w:pPr>
              <w:spacing w:after="0" w:line="240" w:lineRule="auto"/>
              <w:jc w:val="center"/>
              <w:rPr>
                <w:rFonts w:ascii="Times New Roman" w:eastAsia="Times New Roman" w:hAnsi="Times New Roman"/>
                <w:bCs/>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330" w:type="pct"/>
            <w:vMerge/>
            <w:tcBorders>
              <w:left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3" w:type="pct"/>
            <w:vMerge/>
            <w:tcBorders>
              <w:left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r>
      <w:tr w:rsidR="00C049DD" w:rsidRPr="00BC3EE4" w:rsidTr="009803F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232"/>
          <w:jc w:val="center"/>
        </w:trPr>
        <w:tc>
          <w:tcPr>
            <w:tcW w:w="2050" w:type="pct"/>
            <w:gridSpan w:val="3"/>
            <w:tcBorders>
              <w:top w:val="single" w:sz="4" w:space="0" w:color="auto"/>
              <w:left w:val="single" w:sz="4" w:space="0" w:color="auto"/>
              <w:bottom w:val="single" w:sz="4" w:space="0" w:color="auto"/>
              <w:right w:val="single" w:sz="4" w:space="0" w:color="auto"/>
            </w:tcBorders>
          </w:tcPr>
          <w:p w:rsidR="00C049DD" w:rsidRDefault="00C049DD" w:rsidP="00482170">
            <w:pPr>
              <w:spacing w:after="0" w:line="240" w:lineRule="auto"/>
              <w:jc w:val="both"/>
              <w:rPr>
                <w:rFonts w:ascii="Times New Roman" w:eastAsia="Times New Roman" w:hAnsi="Times New Roman"/>
                <w:bCs/>
              </w:rPr>
            </w:pPr>
            <w:r w:rsidRPr="00BC3EE4">
              <w:rPr>
                <w:rFonts w:ascii="Times New Roman" w:eastAsia="Times New Roman" w:hAnsi="Times New Roman"/>
                <w:bCs/>
              </w:rPr>
              <w:t>Мое профессиональное самоопределение</w:t>
            </w:r>
          </w:p>
        </w:tc>
        <w:tc>
          <w:tcPr>
            <w:tcW w:w="362"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6"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4" w:type="pct"/>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516" w:type="pct"/>
            <w:gridSpan w:val="2"/>
            <w:tcBorders>
              <w:top w:val="single" w:sz="4" w:space="0" w:color="auto"/>
              <w:left w:val="single" w:sz="4" w:space="0" w:color="auto"/>
              <w:bottom w:val="single" w:sz="4" w:space="0" w:color="auto"/>
              <w:right w:val="single" w:sz="4" w:space="0" w:color="auto"/>
            </w:tcBorders>
          </w:tcPr>
          <w:p w:rsidR="00C049DD" w:rsidRPr="00BC3EE4" w:rsidRDefault="00C049DD" w:rsidP="00482170">
            <w:pPr>
              <w:spacing w:after="0" w:line="240" w:lineRule="auto"/>
              <w:jc w:val="center"/>
              <w:rPr>
                <w:rFonts w:ascii="Times New Roman" w:eastAsia="Times New Roman" w:hAnsi="Times New Roman"/>
                <w:bCs/>
              </w:rPr>
            </w:pPr>
          </w:p>
        </w:tc>
        <w:tc>
          <w:tcPr>
            <w:tcW w:w="440" w:type="pct"/>
            <w:gridSpan w:val="2"/>
            <w:tcBorders>
              <w:top w:val="single" w:sz="4" w:space="0" w:color="auto"/>
              <w:left w:val="single" w:sz="4" w:space="0" w:color="auto"/>
              <w:bottom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330" w:type="pct"/>
            <w:vMerge/>
            <w:tcBorders>
              <w:left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c>
          <w:tcPr>
            <w:tcW w:w="433" w:type="pct"/>
            <w:vMerge/>
            <w:tcBorders>
              <w:left w:val="single" w:sz="4" w:space="0" w:color="auto"/>
              <w:right w:val="single" w:sz="4" w:space="0" w:color="auto"/>
            </w:tcBorders>
            <w:vAlign w:val="bottom"/>
          </w:tcPr>
          <w:p w:rsidR="00C049DD" w:rsidRPr="00BC3EE4" w:rsidRDefault="00C049DD" w:rsidP="00482170">
            <w:pPr>
              <w:spacing w:after="0" w:line="240" w:lineRule="auto"/>
              <w:jc w:val="center"/>
              <w:rPr>
                <w:rFonts w:ascii="Times New Roman" w:eastAsia="Times New Roman" w:hAnsi="Times New Roman"/>
                <w:bCs/>
              </w:rPr>
            </w:pPr>
          </w:p>
        </w:tc>
      </w:tr>
    </w:tbl>
    <w:p w:rsidR="00C46A4E" w:rsidRDefault="00C46A4E" w:rsidP="00D22A01">
      <w:pPr>
        <w:pStyle w:val="3"/>
        <w:numPr>
          <w:ilvl w:val="0"/>
          <w:numId w:val="0"/>
        </w:numPr>
        <w:spacing w:before="0" w:beforeAutospacing="0" w:after="0" w:afterAutospacing="0"/>
        <w:ind w:left="1665"/>
        <w:rPr>
          <w:b w:val="0"/>
          <w:sz w:val="22"/>
          <w:szCs w:val="22"/>
          <w:lang w:eastAsia="en-US"/>
        </w:rPr>
      </w:pPr>
    </w:p>
    <w:p w:rsidR="004C4723" w:rsidRPr="00223E81" w:rsidRDefault="004C4723" w:rsidP="004C4723">
      <w:pPr>
        <w:ind w:firstLine="709"/>
        <w:rPr>
          <w:rFonts w:ascii="Times New Roman" w:hAnsi="Times New Roman"/>
          <w:bCs/>
          <w:sz w:val="28"/>
          <w:szCs w:val="28"/>
        </w:rPr>
      </w:pPr>
      <w:r w:rsidRPr="00223E81">
        <w:rPr>
          <w:rFonts w:ascii="Times New Roman" w:hAnsi="Times New Roman"/>
          <w:bCs/>
          <w:sz w:val="28"/>
          <w:szCs w:val="28"/>
        </w:rPr>
        <w:t>Учебный план разработанный на 2023-2024 учебный год для 5-7 классов является приложением № 2.</w:t>
      </w:r>
    </w:p>
    <w:p w:rsidR="00AD39D8" w:rsidRDefault="00CF1D78" w:rsidP="00244B4F">
      <w:pPr>
        <w:pStyle w:val="2"/>
        <w:numPr>
          <w:ilvl w:val="1"/>
          <w:numId w:val="173"/>
        </w:numPr>
        <w:rPr>
          <w:rStyle w:val="Zag11"/>
        </w:rPr>
      </w:pPr>
      <w:bookmarkStart w:id="163" w:name="_Toc414553284"/>
      <w:bookmarkEnd w:id="162"/>
      <w:r w:rsidRPr="00D22A01">
        <w:rPr>
          <w:rStyle w:val="Zag11"/>
        </w:rPr>
        <w:t xml:space="preserve"> </w:t>
      </w:r>
      <w:bookmarkStart w:id="164" w:name="_Toc141295511"/>
      <w:r w:rsidR="00582567" w:rsidRPr="00D22A01">
        <w:rPr>
          <w:rStyle w:val="Zag11"/>
        </w:rPr>
        <w:t>План внеурочной деятельности</w:t>
      </w:r>
      <w:bookmarkEnd w:id="164"/>
    </w:p>
    <w:p w:rsidR="00434620" w:rsidRDefault="00434620" w:rsidP="00244B4F">
      <w:pPr>
        <w:pStyle w:val="2d"/>
        <w:numPr>
          <w:ilvl w:val="2"/>
          <w:numId w:val="173"/>
        </w:numPr>
        <w:rPr>
          <w:rStyle w:val="Zag11"/>
          <w:rFonts w:eastAsia="@Arial Unicode MS"/>
        </w:rPr>
      </w:pPr>
      <w:bookmarkStart w:id="165" w:name="_Toc141295512"/>
      <w:r w:rsidRPr="00434620">
        <w:rPr>
          <w:rStyle w:val="Zag11"/>
          <w:rFonts w:eastAsia="@Arial Unicode MS"/>
        </w:rPr>
        <w:t>Календарный учебный график</w:t>
      </w:r>
      <w:bookmarkEnd w:id="165"/>
    </w:p>
    <w:p w:rsidR="00C87F13" w:rsidRPr="00223E81" w:rsidRDefault="00C87F13" w:rsidP="00223E81">
      <w:pPr>
        <w:spacing w:after="0" w:line="240" w:lineRule="auto"/>
        <w:ind w:firstLine="709"/>
        <w:rPr>
          <w:rFonts w:ascii="Times New Roman" w:hAnsi="Times New Roman"/>
          <w:bCs/>
          <w:sz w:val="28"/>
          <w:szCs w:val="28"/>
        </w:rPr>
      </w:pPr>
      <w:r w:rsidRPr="00223E81">
        <w:rPr>
          <w:rFonts w:ascii="Times New Roman" w:hAnsi="Times New Roman"/>
          <w:bCs/>
          <w:sz w:val="28"/>
          <w:szCs w:val="28"/>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C87F13" w:rsidRPr="00223E81" w:rsidRDefault="00C87F13" w:rsidP="00223E81">
      <w:pPr>
        <w:spacing w:after="0" w:line="240" w:lineRule="auto"/>
        <w:ind w:firstLine="709"/>
        <w:rPr>
          <w:rFonts w:ascii="Times New Roman" w:hAnsi="Times New Roman"/>
          <w:bCs/>
          <w:sz w:val="28"/>
          <w:szCs w:val="28"/>
        </w:rPr>
      </w:pPr>
      <w:r w:rsidRPr="00223E81">
        <w:rPr>
          <w:rFonts w:ascii="Times New Roman" w:hAnsi="Times New Roman"/>
          <w:bCs/>
          <w:sz w:val="28"/>
          <w:szCs w:val="28"/>
        </w:rPr>
        <w:t>даты начала и окончания учебного года;</w:t>
      </w:r>
    </w:p>
    <w:p w:rsidR="00C87F13" w:rsidRPr="00223E81" w:rsidRDefault="00C87F13" w:rsidP="00223E81">
      <w:pPr>
        <w:spacing w:after="0" w:line="240" w:lineRule="auto"/>
        <w:ind w:firstLine="709"/>
        <w:rPr>
          <w:rFonts w:ascii="Times New Roman" w:hAnsi="Times New Roman"/>
          <w:bCs/>
          <w:sz w:val="28"/>
          <w:szCs w:val="28"/>
        </w:rPr>
      </w:pPr>
      <w:r w:rsidRPr="00223E81">
        <w:rPr>
          <w:rFonts w:ascii="Times New Roman" w:hAnsi="Times New Roman"/>
          <w:bCs/>
          <w:sz w:val="28"/>
          <w:szCs w:val="28"/>
        </w:rPr>
        <w:t>продолжительность учебного года;</w:t>
      </w:r>
    </w:p>
    <w:p w:rsidR="00C87F13" w:rsidRPr="00223E81" w:rsidRDefault="00C87F13" w:rsidP="00223E81">
      <w:pPr>
        <w:spacing w:after="0" w:line="240" w:lineRule="auto"/>
        <w:ind w:firstLine="709"/>
        <w:rPr>
          <w:rFonts w:ascii="Times New Roman" w:hAnsi="Times New Roman"/>
          <w:bCs/>
          <w:sz w:val="28"/>
          <w:szCs w:val="28"/>
        </w:rPr>
      </w:pPr>
      <w:r w:rsidRPr="00223E81">
        <w:rPr>
          <w:rFonts w:ascii="Times New Roman" w:hAnsi="Times New Roman"/>
          <w:bCs/>
          <w:sz w:val="28"/>
          <w:szCs w:val="28"/>
        </w:rPr>
        <w:t>сроки и продолжительность каникул;</w:t>
      </w:r>
    </w:p>
    <w:p w:rsidR="00C87F13" w:rsidRPr="00223E81" w:rsidRDefault="00C87F13" w:rsidP="00223E81">
      <w:pPr>
        <w:spacing w:after="0" w:line="240" w:lineRule="auto"/>
        <w:ind w:firstLine="709"/>
        <w:rPr>
          <w:rFonts w:ascii="Times New Roman" w:hAnsi="Times New Roman"/>
          <w:bCs/>
          <w:sz w:val="28"/>
          <w:szCs w:val="28"/>
        </w:rPr>
      </w:pPr>
      <w:r w:rsidRPr="00223E81">
        <w:rPr>
          <w:rFonts w:ascii="Times New Roman" w:hAnsi="Times New Roman"/>
          <w:bCs/>
          <w:sz w:val="28"/>
          <w:szCs w:val="28"/>
        </w:rPr>
        <w:t>сроки проведения промежуточной аттестации.</w:t>
      </w:r>
    </w:p>
    <w:p w:rsidR="00C87F13" w:rsidRPr="00223E81" w:rsidRDefault="00C87F13" w:rsidP="00223E81">
      <w:pPr>
        <w:spacing w:after="0" w:line="240" w:lineRule="auto"/>
        <w:ind w:firstLine="709"/>
        <w:rPr>
          <w:rFonts w:ascii="Times New Roman" w:hAnsi="Times New Roman"/>
          <w:bCs/>
          <w:sz w:val="28"/>
          <w:szCs w:val="28"/>
        </w:rPr>
      </w:pPr>
      <w:r w:rsidRPr="00223E81">
        <w:rPr>
          <w:rFonts w:ascii="Times New Roman" w:hAnsi="Times New Roman"/>
          <w:bCs/>
          <w:sz w:val="28"/>
          <w:szCs w:val="28"/>
        </w:rPr>
        <w:t>Календарный  учебный  график  разрабатывается  образовательной организацией в соответствии с требованиями к организации образовательного процесса, предусмотренными действующими санитарными правилами и нормативами, а также с учетом мнений участников образовательных отношений, с учетом региональных и этнокультурных традиций.</w:t>
      </w:r>
    </w:p>
    <w:p w:rsidR="00C87F13" w:rsidRPr="00223E81" w:rsidRDefault="00C87F13" w:rsidP="00223E81">
      <w:pPr>
        <w:spacing w:after="0" w:line="240" w:lineRule="auto"/>
        <w:ind w:firstLine="709"/>
        <w:rPr>
          <w:rFonts w:ascii="Times New Roman" w:hAnsi="Times New Roman"/>
          <w:bCs/>
          <w:sz w:val="28"/>
          <w:szCs w:val="28"/>
        </w:rPr>
      </w:pPr>
      <w:r w:rsidRPr="00223E81">
        <w:rPr>
          <w:rFonts w:ascii="Times New Roman" w:hAnsi="Times New Roman"/>
          <w:bCs/>
          <w:sz w:val="28"/>
          <w:szCs w:val="28"/>
        </w:rPr>
        <w:t>При составлении  календарного  учебного  графика учитываются различные подходы при составлении графика учебного процесса  и  система  организации учебного  года:  четвертная, триместровая, биместровая, модульная и др.</w:t>
      </w:r>
    </w:p>
    <w:p w:rsidR="00C87F13" w:rsidRPr="00223E81" w:rsidRDefault="00C87F13" w:rsidP="00223E81">
      <w:pPr>
        <w:spacing w:after="0" w:line="240" w:lineRule="auto"/>
        <w:ind w:firstLine="709"/>
        <w:rPr>
          <w:rFonts w:ascii="Times New Roman" w:hAnsi="Times New Roman"/>
          <w:bCs/>
          <w:sz w:val="28"/>
          <w:szCs w:val="28"/>
        </w:rPr>
      </w:pPr>
      <w:r w:rsidRPr="00223E81">
        <w:rPr>
          <w:rFonts w:ascii="Times New Roman" w:hAnsi="Times New Roman"/>
          <w:bCs/>
          <w:sz w:val="28"/>
          <w:szCs w:val="28"/>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w:t>
      </w:r>
      <w:r w:rsidR="00223E81" w:rsidRPr="00223E81">
        <w:rPr>
          <w:rFonts w:ascii="Times New Roman" w:hAnsi="Times New Roman"/>
          <w:bCs/>
          <w:sz w:val="28"/>
          <w:szCs w:val="28"/>
        </w:rPr>
        <w:t xml:space="preserve"> (п. 10, ст. 2) на один учебный год.</w:t>
      </w:r>
    </w:p>
    <w:p w:rsidR="00223E81" w:rsidRPr="00223E81" w:rsidRDefault="00223E81" w:rsidP="00223E81">
      <w:pPr>
        <w:spacing w:after="0" w:line="240" w:lineRule="auto"/>
        <w:ind w:firstLine="709"/>
        <w:rPr>
          <w:rFonts w:ascii="Times New Roman" w:hAnsi="Times New Roman"/>
          <w:bCs/>
          <w:sz w:val="28"/>
          <w:szCs w:val="28"/>
        </w:rPr>
      </w:pPr>
      <w:r w:rsidRPr="00223E81">
        <w:rPr>
          <w:rFonts w:ascii="Times New Roman" w:hAnsi="Times New Roman"/>
          <w:bCs/>
          <w:sz w:val="28"/>
          <w:szCs w:val="28"/>
        </w:rPr>
        <w:t>Календарный учебный график на 2023-2024 учебный год представлен в приложении 3.</w:t>
      </w:r>
    </w:p>
    <w:p w:rsidR="00C87F13" w:rsidRPr="00C87F13" w:rsidRDefault="00C87F13" w:rsidP="00223E81">
      <w:pPr>
        <w:spacing w:after="0" w:line="200" w:lineRule="exact"/>
        <w:ind w:firstLine="709"/>
        <w:jc w:val="both"/>
        <w:rPr>
          <w:rFonts w:ascii="Times New Roman" w:hAnsi="Times New Roman"/>
          <w:sz w:val="24"/>
        </w:rPr>
      </w:pPr>
    </w:p>
    <w:p w:rsidR="00CF1D78" w:rsidRPr="00434620" w:rsidRDefault="00434620" w:rsidP="00244B4F">
      <w:pPr>
        <w:pStyle w:val="2d"/>
        <w:numPr>
          <w:ilvl w:val="2"/>
          <w:numId w:val="173"/>
        </w:numPr>
        <w:rPr>
          <w:rStyle w:val="Zag11"/>
          <w:rFonts w:eastAsia="@Arial Unicode MS"/>
        </w:rPr>
      </w:pPr>
      <w:bookmarkStart w:id="166" w:name="_Toc141295513"/>
      <w:r w:rsidRPr="00434620">
        <w:rPr>
          <w:rStyle w:val="Zag11"/>
          <w:rFonts w:eastAsia="@Arial Unicode MS"/>
        </w:rPr>
        <w:t>План внеурочной деятельности</w:t>
      </w:r>
      <w:bookmarkEnd w:id="166"/>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Под</w:t>
      </w:r>
      <w:r w:rsidRPr="00D22A01">
        <w:rPr>
          <w:rFonts w:ascii="Times New Roman" w:hAnsi="Times New Roman"/>
          <w:spacing w:val="1"/>
          <w:sz w:val="28"/>
          <w:szCs w:val="28"/>
        </w:rPr>
        <w:t xml:space="preserve"> </w:t>
      </w:r>
      <w:r w:rsidRPr="00D22A01">
        <w:rPr>
          <w:rFonts w:ascii="Times New Roman" w:hAnsi="Times New Roman"/>
          <w:sz w:val="28"/>
          <w:szCs w:val="28"/>
        </w:rPr>
        <w:t>внеурочной</w:t>
      </w:r>
      <w:r w:rsidRPr="00D22A01">
        <w:rPr>
          <w:rFonts w:ascii="Times New Roman" w:hAnsi="Times New Roman"/>
          <w:spacing w:val="1"/>
          <w:sz w:val="28"/>
          <w:szCs w:val="28"/>
        </w:rPr>
        <w:t xml:space="preserve"> </w:t>
      </w:r>
      <w:r w:rsidRPr="00D22A01">
        <w:rPr>
          <w:rFonts w:ascii="Times New Roman" w:hAnsi="Times New Roman"/>
          <w:sz w:val="28"/>
          <w:szCs w:val="28"/>
        </w:rPr>
        <w:t>деятельностью</w:t>
      </w:r>
      <w:r w:rsidRPr="00D22A01">
        <w:rPr>
          <w:rFonts w:ascii="Times New Roman" w:hAnsi="Times New Roman"/>
          <w:spacing w:val="1"/>
          <w:sz w:val="28"/>
          <w:szCs w:val="28"/>
        </w:rPr>
        <w:t xml:space="preserve"> </w:t>
      </w:r>
      <w:r w:rsidRPr="00D22A01">
        <w:rPr>
          <w:rFonts w:ascii="Times New Roman" w:hAnsi="Times New Roman"/>
          <w:sz w:val="28"/>
          <w:szCs w:val="28"/>
        </w:rPr>
        <w:t>следует</w:t>
      </w:r>
      <w:r w:rsidRPr="00D22A01">
        <w:rPr>
          <w:rFonts w:ascii="Times New Roman" w:hAnsi="Times New Roman"/>
          <w:spacing w:val="1"/>
          <w:sz w:val="28"/>
          <w:szCs w:val="28"/>
        </w:rPr>
        <w:t xml:space="preserve"> </w:t>
      </w:r>
      <w:r w:rsidRPr="00D22A01">
        <w:rPr>
          <w:rFonts w:ascii="Times New Roman" w:hAnsi="Times New Roman"/>
          <w:sz w:val="28"/>
          <w:szCs w:val="28"/>
        </w:rPr>
        <w:t>понимать</w:t>
      </w:r>
      <w:r w:rsidRPr="00D22A01">
        <w:rPr>
          <w:rFonts w:ascii="Times New Roman" w:hAnsi="Times New Roman"/>
          <w:spacing w:val="1"/>
          <w:sz w:val="28"/>
          <w:szCs w:val="28"/>
        </w:rPr>
        <w:t xml:space="preserve"> </w:t>
      </w:r>
      <w:r w:rsidRPr="00D22A01">
        <w:rPr>
          <w:rFonts w:ascii="Times New Roman" w:hAnsi="Times New Roman"/>
          <w:sz w:val="28"/>
          <w:szCs w:val="28"/>
        </w:rPr>
        <w:t>образовательную</w:t>
      </w:r>
      <w:r w:rsidRPr="00D22A01">
        <w:rPr>
          <w:rFonts w:ascii="Times New Roman" w:hAnsi="Times New Roman"/>
          <w:spacing w:val="1"/>
          <w:sz w:val="28"/>
          <w:szCs w:val="28"/>
        </w:rPr>
        <w:t xml:space="preserve"> </w:t>
      </w:r>
      <w:r w:rsidRPr="00D22A01">
        <w:rPr>
          <w:rFonts w:ascii="Times New Roman" w:hAnsi="Times New Roman"/>
          <w:sz w:val="28"/>
          <w:szCs w:val="28"/>
        </w:rPr>
        <w:t>деятельность,</w:t>
      </w:r>
      <w:r w:rsidRPr="00D22A01">
        <w:rPr>
          <w:rFonts w:ascii="Times New Roman" w:hAnsi="Times New Roman"/>
          <w:spacing w:val="1"/>
          <w:sz w:val="28"/>
          <w:szCs w:val="28"/>
        </w:rPr>
        <w:t xml:space="preserve"> </w:t>
      </w:r>
      <w:r w:rsidRPr="00D22A01">
        <w:rPr>
          <w:rFonts w:ascii="Times New Roman" w:hAnsi="Times New Roman"/>
          <w:sz w:val="28"/>
          <w:szCs w:val="28"/>
        </w:rPr>
        <w:t>направленную</w:t>
      </w:r>
      <w:r w:rsidRPr="00D22A01">
        <w:rPr>
          <w:rFonts w:ascii="Times New Roman" w:hAnsi="Times New Roman"/>
          <w:spacing w:val="1"/>
          <w:sz w:val="28"/>
          <w:szCs w:val="28"/>
        </w:rPr>
        <w:t xml:space="preserve"> </w:t>
      </w:r>
      <w:r w:rsidRPr="00D22A01">
        <w:rPr>
          <w:rFonts w:ascii="Times New Roman" w:hAnsi="Times New Roman"/>
          <w:sz w:val="28"/>
          <w:szCs w:val="28"/>
        </w:rPr>
        <w:t>на</w:t>
      </w:r>
      <w:r w:rsidRPr="00D22A01">
        <w:rPr>
          <w:rFonts w:ascii="Times New Roman" w:hAnsi="Times New Roman"/>
          <w:spacing w:val="1"/>
          <w:sz w:val="28"/>
          <w:szCs w:val="28"/>
        </w:rPr>
        <w:t xml:space="preserve"> </w:t>
      </w:r>
      <w:r w:rsidRPr="00D22A01">
        <w:rPr>
          <w:rFonts w:ascii="Times New Roman" w:hAnsi="Times New Roman"/>
          <w:sz w:val="28"/>
          <w:szCs w:val="28"/>
        </w:rPr>
        <w:t>достижение</w:t>
      </w:r>
      <w:r w:rsidRPr="00D22A01">
        <w:rPr>
          <w:rFonts w:ascii="Times New Roman" w:hAnsi="Times New Roman"/>
          <w:spacing w:val="1"/>
          <w:sz w:val="28"/>
          <w:szCs w:val="28"/>
        </w:rPr>
        <w:t xml:space="preserve"> </w:t>
      </w:r>
      <w:r w:rsidRPr="00D22A01">
        <w:rPr>
          <w:rFonts w:ascii="Times New Roman" w:hAnsi="Times New Roman"/>
          <w:sz w:val="28"/>
          <w:szCs w:val="28"/>
        </w:rPr>
        <w:t>планируемых</w:t>
      </w:r>
      <w:r w:rsidRPr="00D22A01">
        <w:rPr>
          <w:rFonts w:ascii="Times New Roman" w:hAnsi="Times New Roman"/>
          <w:spacing w:val="1"/>
          <w:sz w:val="28"/>
          <w:szCs w:val="28"/>
        </w:rPr>
        <w:t xml:space="preserve"> </w:t>
      </w:r>
      <w:r w:rsidRPr="00D22A01">
        <w:rPr>
          <w:rFonts w:ascii="Times New Roman" w:hAnsi="Times New Roman"/>
          <w:sz w:val="28"/>
          <w:szCs w:val="28"/>
        </w:rPr>
        <w:t>результатов</w:t>
      </w:r>
      <w:r w:rsidRPr="00D22A01">
        <w:rPr>
          <w:rFonts w:ascii="Times New Roman" w:hAnsi="Times New Roman"/>
          <w:spacing w:val="1"/>
          <w:sz w:val="28"/>
          <w:szCs w:val="28"/>
        </w:rPr>
        <w:t xml:space="preserve"> </w:t>
      </w:r>
      <w:r w:rsidRPr="00D22A01">
        <w:rPr>
          <w:rFonts w:ascii="Times New Roman" w:hAnsi="Times New Roman"/>
          <w:sz w:val="28"/>
          <w:szCs w:val="28"/>
        </w:rPr>
        <w:t>освоения</w:t>
      </w:r>
      <w:r w:rsidRPr="00D22A01">
        <w:rPr>
          <w:rFonts w:ascii="Times New Roman" w:hAnsi="Times New Roman"/>
          <w:spacing w:val="1"/>
          <w:sz w:val="28"/>
          <w:szCs w:val="28"/>
        </w:rPr>
        <w:t xml:space="preserve"> </w:t>
      </w:r>
      <w:r w:rsidRPr="00D22A01">
        <w:rPr>
          <w:rFonts w:ascii="Times New Roman" w:hAnsi="Times New Roman"/>
          <w:sz w:val="28"/>
          <w:szCs w:val="28"/>
        </w:rPr>
        <w:t>ФГОС ООО, (предметных, метапредметных</w:t>
      </w:r>
      <w:r w:rsidRPr="00D22A01">
        <w:rPr>
          <w:rFonts w:ascii="Times New Roman" w:hAnsi="Times New Roman"/>
          <w:spacing w:val="1"/>
          <w:sz w:val="28"/>
          <w:szCs w:val="28"/>
        </w:rPr>
        <w:t xml:space="preserve"> </w:t>
      </w:r>
      <w:r w:rsidRPr="00D22A01">
        <w:rPr>
          <w:rFonts w:ascii="Times New Roman" w:hAnsi="Times New Roman"/>
          <w:sz w:val="28"/>
          <w:szCs w:val="28"/>
        </w:rPr>
        <w:t>и личностных),</w:t>
      </w:r>
      <w:r w:rsidRPr="00D22A01">
        <w:rPr>
          <w:rFonts w:ascii="Times New Roman" w:hAnsi="Times New Roman"/>
          <w:spacing w:val="1"/>
          <w:sz w:val="28"/>
          <w:szCs w:val="28"/>
        </w:rPr>
        <w:t xml:space="preserve"> </w:t>
      </w:r>
      <w:r w:rsidRPr="00D22A01">
        <w:rPr>
          <w:rFonts w:ascii="Times New Roman" w:hAnsi="Times New Roman"/>
          <w:sz w:val="28"/>
          <w:szCs w:val="28"/>
        </w:rPr>
        <w:t>осуществляемую</w:t>
      </w:r>
      <w:r w:rsidRPr="00D22A01">
        <w:rPr>
          <w:rFonts w:ascii="Times New Roman" w:hAnsi="Times New Roman"/>
          <w:spacing w:val="1"/>
          <w:sz w:val="28"/>
          <w:szCs w:val="28"/>
        </w:rPr>
        <w:t xml:space="preserve"> </w:t>
      </w:r>
      <w:r w:rsidRPr="00D22A01">
        <w:rPr>
          <w:rFonts w:ascii="Times New Roman" w:hAnsi="Times New Roman"/>
          <w:sz w:val="28"/>
          <w:szCs w:val="28"/>
        </w:rPr>
        <w:t>в</w:t>
      </w:r>
      <w:r w:rsidRPr="00D22A01">
        <w:rPr>
          <w:rFonts w:ascii="Times New Roman" w:hAnsi="Times New Roman"/>
          <w:spacing w:val="-1"/>
          <w:sz w:val="28"/>
          <w:szCs w:val="28"/>
        </w:rPr>
        <w:t xml:space="preserve"> </w:t>
      </w:r>
      <w:r w:rsidRPr="00D22A01">
        <w:rPr>
          <w:rFonts w:ascii="Times New Roman" w:hAnsi="Times New Roman"/>
          <w:sz w:val="28"/>
          <w:szCs w:val="28"/>
        </w:rPr>
        <w:t>формах, отличных</w:t>
      </w:r>
      <w:r w:rsidRPr="00D22A01">
        <w:rPr>
          <w:rFonts w:ascii="Times New Roman" w:hAnsi="Times New Roman"/>
          <w:spacing w:val="1"/>
          <w:sz w:val="28"/>
          <w:szCs w:val="28"/>
        </w:rPr>
        <w:t xml:space="preserve"> </w:t>
      </w:r>
      <w:r w:rsidRPr="00D22A01">
        <w:rPr>
          <w:rFonts w:ascii="Times New Roman" w:hAnsi="Times New Roman"/>
          <w:sz w:val="28"/>
          <w:szCs w:val="28"/>
        </w:rPr>
        <w:t>от</w:t>
      </w:r>
      <w:r w:rsidRPr="00D22A01">
        <w:rPr>
          <w:rFonts w:ascii="Times New Roman" w:hAnsi="Times New Roman"/>
          <w:spacing w:val="2"/>
          <w:sz w:val="28"/>
          <w:szCs w:val="28"/>
        </w:rPr>
        <w:t xml:space="preserve"> </w:t>
      </w:r>
      <w:r w:rsidRPr="00D22A01">
        <w:rPr>
          <w:rFonts w:ascii="Times New Roman" w:hAnsi="Times New Roman"/>
          <w:sz w:val="28"/>
          <w:szCs w:val="28"/>
        </w:rPr>
        <w:t>урочной.</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План внеурочной деятельности определяет содержательное наполнение направлений внеурочной деятельности, учебное время, отводимое на реализацию внеурочной деятельности, общий объем нагрузки обучающихся в классах, реализующих ФГОС ООО.</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Внеурочная</w:t>
      </w:r>
      <w:r w:rsidRPr="00D22A01">
        <w:rPr>
          <w:rFonts w:ascii="Times New Roman" w:hAnsi="Times New Roman"/>
          <w:spacing w:val="1"/>
          <w:sz w:val="28"/>
          <w:szCs w:val="28"/>
        </w:rPr>
        <w:t xml:space="preserve"> </w:t>
      </w:r>
      <w:r w:rsidRPr="00D22A01">
        <w:rPr>
          <w:rFonts w:ascii="Times New Roman" w:hAnsi="Times New Roman"/>
          <w:sz w:val="28"/>
          <w:szCs w:val="28"/>
        </w:rPr>
        <w:t>деятельность</w:t>
      </w:r>
      <w:r w:rsidRPr="00D22A01">
        <w:rPr>
          <w:rFonts w:ascii="Times New Roman" w:hAnsi="Times New Roman"/>
          <w:spacing w:val="1"/>
          <w:sz w:val="28"/>
          <w:szCs w:val="28"/>
        </w:rPr>
        <w:t xml:space="preserve"> </w:t>
      </w:r>
      <w:r w:rsidRPr="00D22A01">
        <w:rPr>
          <w:rFonts w:ascii="Times New Roman" w:hAnsi="Times New Roman"/>
          <w:sz w:val="28"/>
          <w:szCs w:val="28"/>
        </w:rPr>
        <w:t>организуется</w:t>
      </w:r>
      <w:r w:rsidRPr="00D22A01">
        <w:rPr>
          <w:rFonts w:ascii="Times New Roman" w:hAnsi="Times New Roman"/>
          <w:spacing w:val="1"/>
          <w:sz w:val="28"/>
          <w:szCs w:val="28"/>
        </w:rPr>
        <w:t xml:space="preserve"> </w:t>
      </w:r>
      <w:r w:rsidRPr="00D22A01">
        <w:rPr>
          <w:rFonts w:ascii="Times New Roman" w:hAnsi="Times New Roman"/>
          <w:sz w:val="28"/>
          <w:szCs w:val="28"/>
        </w:rPr>
        <w:t>в</w:t>
      </w:r>
      <w:r w:rsidRPr="00D22A01">
        <w:rPr>
          <w:rFonts w:ascii="Times New Roman" w:hAnsi="Times New Roman"/>
          <w:spacing w:val="1"/>
          <w:sz w:val="28"/>
          <w:szCs w:val="28"/>
        </w:rPr>
        <w:t xml:space="preserve"> </w:t>
      </w:r>
      <w:r w:rsidRPr="00D22A01">
        <w:rPr>
          <w:rFonts w:ascii="Times New Roman" w:hAnsi="Times New Roman"/>
          <w:sz w:val="28"/>
          <w:szCs w:val="28"/>
        </w:rPr>
        <w:t>соответствии</w:t>
      </w:r>
      <w:r w:rsidRPr="00D22A01">
        <w:rPr>
          <w:rFonts w:ascii="Times New Roman" w:hAnsi="Times New Roman"/>
          <w:spacing w:val="1"/>
          <w:sz w:val="28"/>
          <w:szCs w:val="28"/>
        </w:rPr>
        <w:t xml:space="preserve"> </w:t>
      </w:r>
      <w:r w:rsidRPr="00D22A01">
        <w:rPr>
          <w:rFonts w:ascii="Times New Roman" w:hAnsi="Times New Roman"/>
          <w:sz w:val="28"/>
          <w:szCs w:val="28"/>
        </w:rPr>
        <w:t>со</w:t>
      </w:r>
      <w:r w:rsidRPr="00D22A01">
        <w:rPr>
          <w:rFonts w:ascii="Times New Roman" w:hAnsi="Times New Roman"/>
          <w:spacing w:val="1"/>
          <w:sz w:val="28"/>
          <w:szCs w:val="28"/>
        </w:rPr>
        <w:t xml:space="preserve"> </w:t>
      </w:r>
      <w:r w:rsidRPr="00D22A01">
        <w:rPr>
          <w:rFonts w:ascii="Times New Roman" w:hAnsi="Times New Roman"/>
          <w:sz w:val="28"/>
          <w:szCs w:val="28"/>
        </w:rPr>
        <w:t>следующими</w:t>
      </w:r>
      <w:r w:rsidRPr="00D22A01">
        <w:rPr>
          <w:rFonts w:ascii="Times New Roman" w:hAnsi="Times New Roman"/>
          <w:spacing w:val="1"/>
          <w:sz w:val="28"/>
          <w:szCs w:val="28"/>
        </w:rPr>
        <w:t xml:space="preserve"> </w:t>
      </w:r>
      <w:r w:rsidRPr="00D22A01">
        <w:rPr>
          <w:rFonts w:ascii="Times New Roman" w:hAnsi="Times New Roman"/>
          <w:sz w:val="28"/>
          <w:szCs w:val="28"/>
        </w:rPr>
        <w:t>нормативными</w:t>
      </w:r>
      <w:r w:rsidRPr="00D22A01">
        <w:rPr>
          <w:rFonts w:ascii="Times New Roman" w:hAnsi="Times New Roman"/>
          <w:spacing w:val="-1"/>
          <w:sz w:val="28"/>
          <w:szCs w:val="28"/>
        </w:rPr>
        <w:t xml:space="preserve"> </w:t>
      </w:r>
      <w:r w:rsidRPr="00D22A01">
        <w:rPr>
          <w:rFonts w:ascii="Times New Roman" w:hAnsi="Times New Roman"/>
          <w:sz w:val="28"/>
          <w:szCs w:val="28"/>
        </w:rPr>
        <w:t>документами</w:t>
      </w:r>
      <w:r w:rsidRPr="00D22A01">
        <w:rPr>
          <w:rFonts w:ascii="Times New Roman" w:hAnsi="Times New Roman"/>
          <w:spacing w:val="-1"/>
          <w:sz w:val="28"/>
          <w:szCs w:val="28"/>
        </w:rPr>
        <w:t xml:space="preserve"> </w:t>
      </w:r>
      <w:r w:rsidRPr="00D22A01">
        <w:rPr>
          <w:rFonts w:ascii="Times New Roman" w:hAnsi="Times New Roman"/>
          <w:sz w:val="28"/>
          <w:szCs w:val="28"/>
        </w:rPr>
        <w:t>и методическими</w:t>
      </w:r>
      <w:r w:rsidRPr="00D22A01">
        <w:rPr>
          <w:rFonts w:ascii="Times New Roman" w:hAnsi="Times New Roman"/>
          <w:spacing w:val="-1"/>
          <w:sz w:val="28"/>
          <w:szCs w:val="28"/>
        </w:rPr>
        <w:t xml:space="preserve"> </w:t>
      </w:r>
      <w:r w:rsidRPr="00D22A01">
        <w:rPr>
          <w:rFonts w:ascii="Times New Roman" w:hAnsi="Times New Roman"/>
          <w:sz w:val="28"/>
          <w:szCs w:val="28"/>
        </w:rPr>
        <w:t xml:space="preserve">рекомендациями: </w:t>
      </w:r>
    </w:p>
    <w:p w:rsidR="00CF1D78" w:rsidRPr="00D22A01" w:rsidRDefault="00CF1D78" w:rsidP="00727FED">
      <w:pPr>
        <w:numPr>
          <w:ilvl w:val="0"/>
          <w:numId w:val="32"/>
        </w:numPr>
        <w:spacing w:after="0" w:line="240" w:lineRule="auto"/>
        <w:ind w:left="0" w:firstLine="709"/>
        <w:jc w:val="both"/>
        <w:rPr>
          <w:rFonts w:ascii="Times New Roman" w:hAnsi="Times New Roman"/>
          <w:sz w:val="28"/>
          <w:szCs w:val="28"/>
        </w:rPr>
      </w:pPr>
      <w:r w:rsidRPr="00D22A01">
        <w:rPr>
          <w:rFonts w:ascii="Times New Roman" w:hAnsi="Times New Roman"/>
          <w:sz w:val="28"/>
          <w:szCs w:val="28"/>
        </w:rPr>
        <w:t>Закон Российской Федерации от 29.12.2012 № 273 «Об образовании в Российской Федерации»</w:t>
      </w:r>
    </w:p>
    <w:p w:rsidR="00CF1D78" w:rsidRPr="00D22A01" w:rsidRDefault="00CF1D78" w:rsidP="00727FED">
      <w:pPr>
        <w:numPr>
          <w:ilvl w:val="0"/>
          <w:numId w:val="32"/>
        </w:numPr>
        <w:spacing w:after="0" w:line="240" w:lineRule="auto"/>
        <w:ind w:left="0" w:firstLine="709"/>
        <w:jc w:val="both"/>
        <w:rPr>
          <w:rFonts w:ascii="Times New Roman" w:hAnsi="Times New Roman"/>
          <w:sz w:val="28"/>
          <w:szCs w:val="28"/>
        </w:rPr>
      </w:pPr>
      <w:r w:rsidRPr="00D22A01">
        <w:rPr>
          <w:rFonts w:ascii="Times New Roman" w:hAnsi="Times New Roman"/>
          <w:sz w:val="28"/>
          <w:szCs w:val="28"/>
        </w:rPr>
        <w:t>Приказ</w:t>
      </w:r>
      <w:r w:rsidRPr="00D22A01">
        <w:rPr>
          <w:rFonts w:ascii="Times New Roman" w:hAnsi="Times New Roman"/>
          <w:spacing w:val="1"/>
          <w:sz w:val="28"/>
          <w:szCs w:val="28"/>
        </w:rPr>
        <w:t xml:space="preserve"> </w:t>
      </w:r>
      <w:r w:rsidRPr="00D22A01">
        <w:rPr>
          <w:rFonts w:ascii="Times New Roman" w:hAnsi="Times New Roman"/>
          <w:sz w:val="28"/>
          <w:szCs w:val="28"/>
        </w:rPr>
        <w:t>Минпросвещения</w:t>
      </w:r>
      <w:r w:rsidRPr="00D22A01">
        <w:rPr>
          <w:rFonts w:ascii="Times New Roman" w:hAnsi="Times New Roman"/>
          <w:spacing w:val="1"/>
          <w:sz w:val="28"/>
          <w:szCs w:val="28"/>
        </w:rPr>
        <w:t xml:space="preserve"> </w:t>
      </w:r>
      <w:r w:rsidRPr="00D22A01">
        <w:rPr>
          <w:rFonts w:ascii="Times New Roman" w:hAnsi="Times New Roman"/>
          <w:sz w:val="28"/>
          <w:szCs w:val="28"/>
        </w:rPr>
        <w:t>России</w:t>
      </w:r>
      <w:r w:rsidRPr="00D22A01">
        <w:rPr>
          <w:rFonts w:ascii="Times New Roman" w:hAnsi="Times New Roman"/>
          <w:spacing w:val="1"/>
          <w:sz w:val="28"/>
          <w:szCs w:val="28"/>
        </w:rPr>
        <w:t xml:space="preserve"> </w:t>
      </w:r>
      <w:r w:rsidRPr="00D22A01">
        <w:rPr>
          <w:rFonts w:ascii="Times New Roman" w:hAnsi="Times New Roman"/>
          <w:sz w:val="28"/>
          <w:szCs w:val="28"/>
        </w:rPr>
        <w:t>от</w:t>
      </w:r>
      <w:r w:rsidRPr="00D22A01">
        <w:rPr>
          <w:rFonts w:ascii="Times New Roman" w:hAnsi="Times New Roman"/>
          <w:spacing w:val="1"/>
          <w:sz w:val="28"/>
          <w:szCs w:val="28"/>
        </w:rPr>
        <w:t xml:space="preserve"> </w:t>
      </w:r>
      <w:r w:rsidRPr="00D22A01">
        <w:rPr>
          <w:rFonts w:ascii="Times New Roman" w:hAnsi="Times New Roman"/>
          <w:sz w:val="28"/>
          <w:szCs w:val="28"/>
        </w:rPr>
        <w:t>31.05.2021</w:t>
      </w:r>
      <w:r w:rsidRPr="00D22A01">
        <w:rPr>
          <w:rFonts w:ascii="Times New Roman" w:hAnsi="Times New Roman"/>
          <w:spacing w:val="1"/>
          <w:sz w:val="28"/>
          <w:szCs w:val="28"/>
        </w:rPr>
        <w:t xml:space="preserve"> </w:t>
      </w:r>
      <w:r w:rsidRPr="00D22A01">
        <w:rPr>
          <w:rFonts w:ascii="Times New Roman" w:hAnsi="Times New Roman"/>
          <w:sz w:val="28"/>
          <w:szCs w:val="28"/>
        </w:rPr>
        <w:t>№</w:t>
      </w:r>
      <w:r w:rsidRPr="00D22A01">
        <w:rPr>
          <w:rFonts w:ascii="Times New Roman" w:hAnsi="Times New Roman"/>
          <w:spacing w:val="1"/>
          <w:sz w:val="28"/>
          <w:szCs w:val="28"/>
        </w:rPr>
        <w:t xml:space="preserve"> </w:t>
      </w:r>
      <w:r w:rsidRPr="00D22A01">
        <w:rPr>
          <w:rFonts w:ascii="Times New Roman" w:hAnsi="Times New Roman"/>
          <w:sz w:val="28"/>
          <w:szCs w:val="28"/>
        </w:rPr>
        <w:t>287</w:t>
      </w:r>
      <w:r w:rsidRPr="00D22A01">
        <w:rPr>
          <w:rFonts w:ascii="Times New Roman" w:hAnsi="Times New Roman"/>
          <w:spacing w:val="1"/>
          <w:sz w:val="28"/>
          <w:szCs w:val="28"/>
        </w:rPr>
        <w:t xml:space="preserve"> </w:t>
      </w:r>
      <w:r w:rsidRPr="00D22A01">
        <w:rPr>
          <w:rFonts w:ascii="Times New Roman" w:hAnsi="Times New Roman"/>
          <w:sz w:val="28"/>
          <w:szCs w:val="28"/>
        </w:rPr>
        <w:t>«Об</w:t>
      </w:r>
      <w:r w:rsidRPr="00D22A01">
        <w:rPr>
          <w:rFonts w:ascii="Times New Roman" w:hAnsi="Times New Roman"/>
          <w:spacing w:val="1"/>
          <w:sz w:val="28"/>
          <w:szCs w:val="28"/>
        </w:rPr>
        <w:t xml:space="preserve"> </w:t>
      </w:r>
      <w:r w:rsidRPr="00D22A01">
        <w:rPr>
          <w:rFonts w:ascii="Times New Roman" w:hAnsi="Times New Roman"/>
          <w:sz w:val="28"/>
          <w:szCs w:val="28"/>
        </w:rPr>
        <w:t>утверждении</w:t>
      </w:r>
      <w:r w:rsidRPr="00D22A01">
        <w:rPr>
          <w:rFonts w:ascii="Times New Roman" w:hAnsi="Times New Roman"/>
          <w:spacing w:val="1"/>
          <w:sz w:val="28"/>
          <w:szCs w:val="28"/>
        </w:rPr>
        <w:t xml:space="preserve"> </w:t>
      </w:r>
      <w:r w:rsidRPr="00D22A01">
        <w:rPr>
          <w:rFonts w:ascii="Times New Roman" w:hAnsi="Times New Roman"/>
          <w:sz w:val="28"/>
          <w:szCs w:val="28"/>
        </w:rPr>
        <w:t>федерального</w:t>
      </w:r>
      <w:r w:rsidRPr="00D22A01">
        <w:rPr>
          <w:rFonts w:ascii="Times New Roman" w:hAnsi="Times New Roman"/>
          <w:spacing w:val="1"/>
          <w:sz w:val="28"/>
          <w:szCs w:val="28"/>
        </w:rPr>
        <w:t xml:space="preserve"> </w:t>
      </w:r>
      <w:r w:rsidRPr="00D22A01">
        <w:rPr>
          <w:rFonts w:ascii="Times New Roman" w:hAnsi="Times New Roman"/>
          <w:sz w:val="28"/>
          <w:szCs w:val="28"/>
        </w:rPr>
        <w:t>государственного</w:t>
      </w:r>
      <w:r w:rsidRPr="00D22A01">
        <w:rPr>
          <w:rFonts w:ascii="Times New Roman" w:hAnsi="Times New Roman"/>
          <w:spacing w:val="1"/>
          <w:sz w:val="28"/>
          <w:szCs w:val="28"/>
        </w:rPr>
        <w:t xml:space="preserve"> </w:t>
      </w:r>
      <w:r w:rsidRPr="00D22A01">
        <w:rPr>
          <w:rFonts w:ascii="Times New Roman" w:hAnsi="Times New Roman"/>
          <w:sz w:val="28"/>
          <w:szCs w:val="28"/>
        </w:rPr>
        <w:t>образовательного</w:t>
      </w:r>
      <w:r w:rsidRPr="00D22A01">
        <w:rPr>
          <w:rFonts w:ascii="Times New Roman" w:hAnsi="Times New Roman"/>
          <w:spacing w:val="1"/>
          <w:sz w:val="28"/>
          <w:szCs w:val="28"/>
        </w:rPr>
        <w:t xml:space="preserve"> </w:t>
      </w:r>
      <w:r w:rsidRPr="00D22A01">
        <w:rPr>
          <w:rFonts w:ascii="Times New Roman" w:hAnsi="Times New Roman"/>
          <w:sz w:val="28"/>
          <w:szCs w:val="28"/>
        </w:rPr>
        <w:t>стандарта</w:t>
      </w:r>
      <w:r w:rsidRPr="00D22A01">
        <w:rPr>
          <w:rFonts w:ascii="Times New Roman" w:hAnsi="Times New Roman"/>
          <w:spacing w:val="1"/>
          <w:sz w:val="28"/>
          <w:szCs w:val="28"/>
        </w:rPr>
        <w:t xml:space="preserve"> </w:t>
      </w:r>
      <w:r w:rsidRPr="00D22A01">
        <w:rPr>
          <w:rFonts w:ascii="Times New Roman" w:hAnsi="Times New Roman"/>
          <w:sz w:val="28"/>
          <w:szCs w:val="28"/>
        </w:rPr>
        <w:t>основного</w:t>
      </w:r>
      <w:r w:rsidRPr="00D22A01">
        <w:rPr>
          <w:rFonts w:ascii="Times New Roman" w:hAnsi="Times New Roman"/>
          <w:spacing w:val="1"/>
          <w:sz w:val="28"/>
          <w:szCs w:val="28"/>
        </w:rPr>
        <w:t xml:space="preserve"> </w:t>
      </w:r>
      <w:r w:rsidRPr="00D22A01">
        <w:rPr>
          <w:rFonts w:ascii="Times New Roman" w:hAnsi="Times New Roman"/>
          <w:sz w:val="28"/>
          <w:szCs w:val="28"/>
        </w:rPr>
        <w:t>общего</w:t>
      </w:r>
      <w:r w:rsidRPr="00D22A01">
        <w:rPr>
          <w:rFonts w:ascii="Times New Roman" w:hAnsi="Times New Roman"/>
          <w:spacing w:val="1"/>
          <w:sz w:val="28"/>
          <w:szCs w:val="28"/>
        </w:rPr>
        <w:t xml:space="preserve"> </w:t>
      </w:r>
      <w:r w:rsidRPr="00D22A01">
        <w:rPr>
          <w:rFonts w:ascii="Times New Roman" w:hAnsi="Times New Roman"/>
          <w:sz w:val="28"/>
          <w:szCs w:val="28"/>
        </w:rPr>
        <w:t>образования»</w:t>
      </w:r>
      <w:r w:rsidRPr="00D22A01">
        <w:rPr>
          <w:rFonts w:ascii="Times New Roman" w:hAnsi="Times New Roman"/>
          <w:spacing w:val="1"/>
          <w:sz w:val="28"/>
          <w:szCs w:val="28"/>
        </w:rPr>
        <w:t xml:space="preserve"> </w:t>
      </w:r>
      <w:r w:rsidRPr="00D22A01">
        <w:rPr>
          <w:rFonts w:ascii="Times New Roman" w:hAnsi="Times New Roman"/>
          <w:sz w:val="28"/>
          <w:szCs w:val="28"/>
        </w:rPr>
        <w:t>(Зарегистрировано</w:t>
      </w:r>
      <w:r w:rsidRPr="00D22A01">
        <w:rPr>
          <w:rFonts w:ascii="Times New Roman" w:hAnsi="Times New Roman"/>
          <w:spacing w:val="1"/>
          <w:sz w:val="28"/>
          <w:szCs w:val="28"/>
        </w:rPr>
        <w:t xml:space="preserve"> </w:t>
      </w:r>
      <w:r w:rsidRPr="00D22A01">
        <w:rPr>
          <w:rFonts w:ascii="Times New Roman" w:hAnsi="Times New Roman"/>
          <w:sz w:val="28"/>
          <w:szCs w:val="28"/>
        </w:rPr>
        <w:t>в</w:t>
      </w:r>
      <w:r w:rsidRPr="00D22A01">
        <w:rPr>
          <w:rFonts w:ascii="Times New Roman" w:hAnsi="Times New Roman"/>
          <w:spacing w:val="1"/>
          <w:sz w:val="28"/>
          <w:szCs w:val="28"/>
        </w:rPr>
        <w:t xml:space="preserve"> </w:t>
      </w:r>
      <w:r w:rsidRPr="00D22A01">
        <w:rPr>
          <w:rFonts w:ascii="Times New Roman" w:hAnsi="Times New Roman"/>
          <w:sz w:val="28"/>
          <w:szCs w:val="28"/>
        </w:rPr>
        <w:t>Минюсте</w:t>
      </w:r>
      <w:r w:rsidRPr="00D22A01">
        <w:rPr>
          <w:rFonts w:ascii="Times New Roman" w:hAnsi="Times New Roman"/>
          <w:spacing w:val="1"/>
          <w:sz w:val="28"/>
          <w:szCs w:val="28"/>
        </w:rPr>
        <w:t xml:space="preserve"> </w:t>
      </w:r>
      <w:r w:rsidRPr="00D22A01">
        <w:rPr>
          <w:rFonts w:ascii="Times New Roman" w:hAnsi="Times New Roman"/>
          <w:sz w:val="28"/>
          <w:szCs w:val="28"/>
        </w:rPr>
        <w:t>России</w:t>
      </w:r>
      <w:r w:rsidRPr="00D22A01">
        <w:rPr>
          <w:rFonts w:ascii="Times New Roman" w:hAnsi="Times New Roman"/>
          <w:spacing w:val="1"/>
          <w:sz w:val="28"/>
          <w:szCs w:val="28"/>
        </w:rPr>
        <w:t xml:space="preserve"> </w:t>
      </w:r>
      <w:r w:rsidRPr="00D22A01">
        <w:rPr>
          <w:rFonts w:ascii="Times New Roman" w:hAnsi="Times New Roman"/>
          <w:sz w:val="28"/>
          <w:szCs w:val="28"/>
        </w:rPr>
        <w:t>05.07.2021</w:t>
      </w:r>
      <w:r w:rsidRPr="00D22A01">
        <w:rPr>
          <w:rFonts w:ascii="Times New Roman" w:hAnsi="Times New Roman"/>
          <w:spacing w:val="1"/>
          <w:sz w:val="28"/>
          <w:szCs w:val="28"/>
        </w:rPr>
        <w:t xml:space="preserve"> </w:t>
      </w:r>
      <w:r w:rsidRPr="00D22A01">
        <w:rPr>
          <w:rFonts w:ascii="Times New Roman" w:hAnsi="Times New Roman"/>
          <w:sz w:val="28"/>
          <w:szCs w:val="28"/>
        </w:rPr>
        <w:t>№</w:t>
      </w:r>
      <w:r w:rsidRPr="00D22A01">
        <w:rPr>
          <w:rFonts w:ascii="Times New Roman" w:hAnsi="Times New Roman"/>
          <w:spacing w:val="1"/>
          <w:sz w:val="28"/>
          <w:szCs w:val="28"/>
        </w:rPr>
        <w:t xml:space="preserve"> </w:t>
      </w:r>
      <w:r w:rsidRPr="00D22A01">
        <w:rPr>
          <w:rFonts w:ascii="Times New Roman" w:hAnsi="Times New Roman"/>
          <w:sz w:val="28"/>
          <w:szCs w:val="28"/>
        </w:rPr>
        <w:t>64101)</w:t>
      </w:r>
      <w:r w:rsidRPr="00D22A01">
        <w:rPr>
          <w:rFonts w:ascii="Times New Roman" w:hAnsi="Times New Roman"/>
          <w:spacing w:val="1"/>
          <w:sz w:val="28"/>
          <w:szCs w:val="28"/>
        </w:rPr>
        <w:t xml:space="preserve"> </w:t>
      </w:r>
    </w:p>
    <w:p w:rsidR="00CF1D78" w:rsidRPr="00D22A01" w:rsidRDefault="00CF1D78" w:rsidP="00727FED">
      <w:pPr>
        <w:numPr>
          <w:ilvl w:val="0"/>
          <w:numId w:val="32"/>
        </w:numPr>
        <w:spacing w:after="0" w:line="240" w:lineRule="auto"/>
        <w:ind w:left="0" w:firstLine="709"/>
        <w:jc w:val="both"/>
        <w:rPr>
          <w:rFonts w:ascii="Times New Roman" w:hAnsi="Times New Roman"/>
          <w:sz w:val="28"/>
          <w:szCs w:val="28"/>
        </w:rPr>
      </w:pPr>
      <w:r w:rsidRPr="00D22A01">
        <w:rPr>
          <w:rFonts w:ascii="Times New Roman" w:hAnsi="Times New Roman"/>
          <w:sz w:val="28"/>
          <w:szCs w:val="28"/>
        </w:rPr>
        <w:t>Письмо</w:t>
      </w:r>
      <w:r w:rsidRPr="00D22A01">
        <w:rPr>
          <w:rFonts w:ascii="Times New Roman" w:hAnsi="Times New Roman"/>
          <w:spacing w:val="59"/>
          <w:sz w:val="28"/>
          <w:szCs w:val="28"/>
        </w:rPr>
        <w:t xml:space="preserve"> </w:t>
      </w:r>
      <w:r w:rsidRPr="00D22A01">
        <w:rPr>
          <w:rFonts w:ascii="Times New Roman" w:hAnsi="Times New Roman"/>
          <w:sz w:val="28"/>
          <w:szCs w:val="28"/>
        </w:rPr>
        <w:t>Министерства</w:t>
      </w:r>
      <w:r w:rsidRPr="00D22A01">
        <w:rPr>
          <w:rFonts w:ascii="Times New Roman" w:hAnsi="Times New Roman"/>
          <w:spacing w:val="2"/>
          <w:sz w:val="28"/>
          <w:szCs w:val="28"/>
        </w:rPr>
        <w:t xml:space="preserve"> </w:t>
      </w:r>
      <w:r w:rsidRPr="00D22A01">
        <w:rPr>
          <w:rFonts w:ascii="Times New Roman" w:hAnsi="Times New Roman"/>
          <w:sz w:val="28"/>
          <w:szCs w:val="28"/>
        </w:rPr>
        <w:t>просвещения Российской</w:t>
      </w:r>
      <w:r w:rsidRPr="00D22A01">
        <w:rPr>
          <w:rFonts w:ascii="Times New Roman" w:hAnsi="Times New Roman"/>
          <w:spacing w:val="61"/>
          <w:sz w:val="28"/>
          <w:szCs w:val="28"/>
        </w:rPr>
        <w:t xml:space="preserve"> </w:t>
      </w:r>
      <w:r w:rsidRPr="00D22A01">
        <w:rPr>
          <w:rFonts w:ascii="Times New Roman" w:hAnsi="Times New Roman"/>
          <w:sz w:val="28"/>
          <w:szCs w:val="28"/>
        </w:rPr>
        <w:t>Федерации</w:t>
      </w:r>
      <w:r w:rsidRPr="00D22A01">
        <w:rPr>
          <w:rFonts w:ascii="Times New Roman" w:hAnsi="Times New Roman"/>
          <w:spacing w:val="60"/>
          <w:sz w:val="28"/>
          <w:szCs w:val="28"/>
        </w:rPr>
        <w:t xml:space="preserve"> </w:t>
      </w:r>
      <w:r w:rsidRPr="00D22A01">
        <w:rPr>
          <w:rFonts w:ascii="Times New Roman" w:hAnsi="Times New Roman"/>
          <w:sz w:val="28"/>
          <w:szCs w:val="28"/>
        </w:rPr>
        <w:t>от 05.07.2022 № ТВ-1290/03</w:t>
      </w:r>
      <w:r w:rsidRPr="00D22A01">
        <w:rPr>
          <w:rFonts w:ascii="Times New Roman" w:hAnsi="Times New Roman"/>
          <w:spacing w:val="1"/>
          <w:sz w:val="28"/>
          <w:szCs w:val="28"/>
        </w:rPr>
        <w:t xml:space="preserve"> </w:t>
      </w:r>
      <w:r w:rsidRPr="00D22A01">
        <w:rPr>
          <w:rFonts w:ascii="Times New Roman" w:hAnsi="Times New Roman"/>
          <w:sz w:val="28"/>
          <w:szCs w:val="28"/>
        </w:rPr>
        <w:t>«О</w:t>
      </w:r>
      <w:r w:rsidRPr="00D22A01">
        <w:rPr>
          <w:rFonts w:ascii="Times New Roman" w:hAnsi="Times New Roman"/>
          <w:spacing w:val="1"/>
          <w:sz w:val="28"/>
          <w:szCs w:val="28"/>
        </w:rPr>
        <w:t xml:space="preserve"> </w:t>
      </w:r>
      <w:r w:rsidRPr="00D22A01">
        <w:rPr>
          <w:rFonts w:ascii="Times New Roman" w:hAnsi="Times New Roman"/>
          <w:sz w:val="28"/>
          <w:szCs w:val="28"/>
        </w:rPr>
        <w:t>направлении</w:t>
      </w:r>
      <w:r w:rsidRPr="00D22A01">
        <w:rPr>
          <w:rFonts w:ascii="Times New Roman" w:hAnsi="Times New Roman"/>
          <w:spacing w:val="1"/>
          <w:sz w:val="28"/>
          <w:szCs w:val="28"/>
        </w:rPr>
        <w:t xml:space="preserve"> </w:t>
      </w:r>
      <w:r w:rsidRPr="00D22A01">
        <w:rPr>
          <w:rFonts w:ascii="Times New Roman" w:hAnsi="Times New Roman"/>
          <w:sz w:val="28"/>
          <w:szCs w:val="28"/>
        </w:rPr>
        <w:t>методических</w:t>
      </w:r>
      <w:r w:rsidRPr="00D22A01">
        <w:rPr>
          <w:rFonts w:ascii="Times New Roman" w:hAnsi="Times New Roman"/>
          <w:spacing w:val="1"/>
          <w:sz w:val="28"/>
          <w:szCs w:val="28"/>
        </w:rPr>
        <w:t xml:space="preserve"> </w:t>
      </w:r>
      <w:r w:rsidRPr="00D22A01">
        <w:rPr>
          <w:rFonts w:ascii="Times New Roman" w:hAnsi="Times New Roman"/>
          <w:sz w:val="28"/>
          <w:szCs w:val="28"/>
        </w:rPr>
        <w:t>рекомендаций»</w:t>
      </w:r>
      <w:r w:rsidRPr="00D22A01">
        <w:rPr>
          <w:rFonts w:ascii="Times New Roman" w:hAnsi="Times New Roman"/>
          <w:spacing w:val="1"/>
          <w:sz w:val="28"/>
          <w:szCs w:val="28"/>
        </w:rPr>
        <w:t xml:space="preserve"> </w:t>
      </w:r>
      <w:r w:rsidRPr="00D22A01">
        <w:rPr>
          <w:rFonts w:ascii="Times New Roman" w:hAnsi="Times New Roman"/>
          <w:sz w:val="28"/>
          <w:szCs w:val="28"/>
        </w:rPr>
        <w:t>(Информационно-</w:t>
      </w:r>
      <w:r w:rsidRPr="00D22A01">
        <w:rPr>
          <w:rFonts w:ascii="Times New Roman" w:hAnsi="Times New Roman"/>
          <w:spacing w:val="1"/>
          <w:sz w:val="28"/>
          <w:szCs w:val="28"/>
        </w:rPr>
        <w:t xml:space="preserve"> </w:t>
      </w:r>
      <w:r w:rsidRPr="00D22A01">
        <w:rPr>
          <w:rFonts w:ascii="Times New Roman" w:hAnsi="Times New Roman"/>
          <w:sz w:val="28"/>
          <w:szCs w:val="28"/>
        </w:rPr>
        <w:t>методическое письмо об организации внеурочной деятельности в рамках реализации</w:t>
      </w:r>
      <w:r w:rsidRPr="00D22A01">
        <w:rPr>
          <w:rFonts w:ascii="Times New Roman" w:hAnsi="Times New Roman"/>
          <w:spacing w:val="1"/>
          <w:sz w:val="28"/>
          <w:szCs w:val="28"/>
        </w:rPr>
        <w:t xml:space="preserve"> </w:t>
      </w:r>
      <w:r w:rsidRPr="00D22A01">
        <w:rPr>
          <w:rFonts w:ascii="Times New Roman" w:hAnsi="Times New Roman"/>
          <w:sz w:val="28"/>
          <w:szCs w:val="28"/>
        </w:rPr>
        <w:t>обновленных федеральных государственных образовательных стандартов начального</w:t>
      </w:r>
      <w:r w:rsidRPr="00D22A01">
        <w:rPr>
          <w:rFonts w:ascii="Times New Roman" w:hAnsi="Times New Roman"/>
          <w:spacing w:val="1"/>
          <w:sz w:val="28"/>
          <w:szCs w:val="28"/>
        </w:rPr>
        <w:t xml:space="preserve"> </w:t>
      </w:r>
      <w:r w:rsidRPr="00D22A01">
        <w:rPr>
          <w:rFonts w:ascii="Times New Roman" w:hAnsi="Times New Roman"/>
          <w:sz w:val="28"/>
          <w:szCs w:val="28"/>
        </w:rPr>
        <w:t>общего</w:t>
      </w:r>
      <w:r w:rsidRPr="00D22A01">
        <w:rPr>
          <w:rFonts w:ascii="Times New Roman" w:hAnsi="Times New Roman"/>
          <w:spacing w:val="-2"/>
          <w:sz w:val="28"/>
          <w:szCs w:val="28"/>
        </w:rPr>
        <w:t xml:space="preserve"> </w:t>
      </w:r>
      <w:r w:rsidRPr="00D22A01">
        <w:rPr>
          <w:rFonts w:ascii="Times New Roman" w:hAnsi="Times New Roman"/>
          <w:sz w:val="28"/>
          <w:szCs w:val="28"/>
        </w:rPr>
        <w:t>и основного общего</w:t>
      </w:r>
      <w:r w:rsidRPr="00D22A01">
        <w:rPr>
          <w:rFonts w:ascii="Times New Roman" w:hAnsi="Times New Roman"/>
          <w:spacing w:val="-1"/>
          <w:sz w:val="28"/>
          <w:szCs w:val="28"/>
        </w:rPr>
        <w:t xml:space="preserve"> </w:t>
      </w:r>
      <w:r w:rsidRPr="00D22A01">
        <w:rPr>
          <w:rFonts w:ascii="Times New Roman" w:hAnsi="Times New Roman"/>
          <w:sz w:val="28"/>
          <w:szCs w:val="28"/>
        </w:rPr>
        <w:t>образования).</w:t>
      </w:r>
    </w:p>
    <w:p w:rsidR="00CF1D78" w:rsidRPr="00D22A01" w:rsidRDefault="00CF1D78" w:rsidP="00727FED">
      <w:pPr>
        <w:numPr>
          <w:ilvl w:val="0"/>
          <w:numId w:val="33"/>
        </w:numPr>
        <w:spacing w:after="0" w:line="240" w:lineRule="auto"/>
        <w:ind w:left="0" w:firstLine="709"/>
        <w:jc w:val="both"/>
        <w:rPr>
          <w:rFonts w:ascii="Times New Roman" w:hAnsi="Times New Roman"/>
          <w:sz w:val="28"/>
          <w:szCs w:val="28"/>
        </w:rPr>
      </w:pPr>
      <w:r w:rsidRPr="00D22A01">
        <w:rPr>
          <w:rFonts w:ascii="Times New Roman" w:hAnsi="Times New Roman"/>
          <w:sz w:val="28"/>
          <w:szCs w:val="28"/>
        </w:rPr>
        <w:t>Письмо Минпросвещения России от 17.06.2022 № 03-871 «Об организации</w:t>
      </w:r>
      <w:r w:rsidRPr="00D22A01">
        <w:rPr>
          <w:rFonts w:ascii="Times New Roman" w:hAnsi="Times New Roman"/>
          <w:spacing w:val="1"/>
          <w:sz w:val="28"/>
          <w:szCs w:val="28"/>
        </w:rPr>
        <w:t xml:space="preserve"> </w:t>
      </w:r>
      <w:r w:rsidRPr="00D22A01">
        <w:rPr>
          <w:rFonts w:ascii="Times New Roman" w:hAnsi="Times New Roman"/>
          <w:sz w:val="28"/>
          <w:szCs w:val="28"/>
        </w:rPr>
        <w:t>занятий</w:t>
      </w:r>
      <w:r w:rsidRPr="00D22A01">
        <w:rPr>
          <w:rFonts w:ascii="Times New Roman" w:hAnsi="Times New Roman"/>
          <w:spacing w:val="2"/>
          <w:sz w:val="28"/>
          <w:szCs w:val="28"/>
        </w:rPr>
        <w:t xml:space="preserve"> </w:t>
      </w:r>
      <w:r w:rsidRPr="00D22A01">
        <w:rPr>
          <w:rFonts w:ascii="Times New Roman" w:hAnsi="Times New Roman"/>
          <w:sz w:val="28"/>
          <w:szCs w:val="28"/>
        </w:rPr>
        <w:t>«Разговоры</w:t>
      </w:r>
      <w:r w:rsidRPr="00D22A01">
        <w:rPr>
          <w:rFonts w:ascii="Times New Roman" w:hAnsi="Times New Roman"/>
          <w:spacing w:val="-3"/>
          <w:sz w:val="28"/>
          <w:szCs w:val="28"/>
        </w:rPr>
        <w:t xml:space="preserve"> </w:t>
      </w:r>
      <w:r w:rsidRPr="00D22A01">
        <w:rPr>
          <w:rFonts w:ascii="Times New Roman" w:hAnsi="Times New Roman"/>
          <w:sz w:val="28"/>
          <w:szCs w:val="28"/>
        </w:rPr>
        <w:t>о важном».</w:t>
      </w:r>
    </w:p>
    <w:p w:rsidR="00CF1D78" w:rsidRPr="00D22A01" w:rsidRDefault="00CF1D78" w:rsidP="00727FED">
      <w:pPr>
        <w:numPr>
          <w:ilvl w:val="0"/>
          <w:numId w:val="33"/>
        </w:numPr>
        <w:spacing w:after="0" w:line="240" w:lineRule="auto"/>
        <w:ind w:left="0" w:firstLine="709"/>
        <w:jc w:val="both"/>
        <w:rPr>
          <w:rFonts w:ascii="Times New Roman" w:hAnsi="Times New Roman"/>
          <w:sz w:val="28"/>
          <w:szCs w:val="28"/>
        </w:rPr>
      </w:pPr>
      <w:r w:rsidRPr="00D22A01">
        <w:rPr>
          <w:rFonts w:ascii="Times New Roman" w:hAnsi="Times New Roman"/>
          <w:sz w:val="28"/>
          <w:szCs w:val="28"/>
        </w:rPr>
        <w:t>Методические рекомендации по формированию функциональной грамотности</w:t>
      </w:r>
      <w:r w:rsidRPr="00D22A01">
        <w:rPr>
          <w:rFonts w:ascii="Times New Roman" w:hAnsi="Times New Roman"/>
          <w:spacing w:val="1"/>
          <w:sz w:val="28"/>
          <w:szCs w:val="28"/>
        </w:rPr>
        <w:t xml:space="preserve"> </w:t>
      </w:r>
      <w:r w:rsidRPr="00D22A01">
        <w:rPr>
          <w:rFonts w:ascii="Times New Roman" w:hAnsi="Times New Roman"/>
          <w:sz w:val="28"/>
          <w:szCs w:val="28"/>
        </w:rPr>
        <w:t>обучающихся.</w:t>
      </w:r>
    </w:p>
    <w:p w:rsidR="00CF1D78" w:rsidRPr="00D22A01" w:rsidRDefault="00CF1D78" w:rsidP="00727FED">
      <w:pPr>
        <w:numPr>
          <w:ilvl w:val="0"/>
          <w:numId w:val="33"/>
        </w:numPr>
        <w:spacing w:after="0" w:line="240" w:lineRule="auto"/>
        <w:ind w:left="0" w:firstLine="709"/>
        <w:jc w:val="both"/>
        <w:rPr>
          <w:rFonts w:ascii="Times New Roman" w:hAnsi="Times New Roman"/>
          <w:sz w:val="28"/>
          <w:szCs w:val="28"/>
        </w:rPr>
      </w:pPr>
      <w:r w:rsidRPr="00D22A01">
        <w:rPr>
          <w:rFonts w:ascii="Times New Roman" w:hAnsi="Times New Roman"/>
          <w:sz w:val="28"/>
          <w:szCs w:val="28"/>
        </w:rPr>
        <w:t>Санитарные</w:t>
      </w:r>
      <w:r w:rsidRPr="00D22A01">
        <w:rPr>
          <w:rFonts w:ascii="Times New Roman" w:hAnsi="Times New Roman"/>
          <w:spacing w:val="1"/>
          <w:sz w:val="28"/>
          <w:szCs w:val="28"/>
        </w:rPr>
        <w:t xml:space="preserve"> </w:t>
      </w:r>
      <w:r w:rsidRPr="00D22A01">
        <w:rPr>
          <w:rFonts w:ascii="Times New Roman" w:hAnsi="Times New Roman"/>
          <w:sz w:val="28"/>
          <w:szCs w:val="28"/>
        </w:rPr>
        <w:t>правила</w:t>
      </w:r>
      <w:r w:rsidRPr="00D22A01">
        <w:rPr>
          <w:rFonts w:ascii="Times New Roman" w:hAnsi="Times New Roman"/>
          <w:spacing w:val="1"/>
          <w:sz w:val="28"/>
          <w:szCs w:val="28"/>
        </w:rPr>
        <w:t xml:space="preserve"> </w:t>
      </w:r>
      <w:r w:rsidRPr="00D22A01">
        <w:rPr>
          <w:rFonts w:ascii="Times New Roman" w:hAnsi="Times New Roman"/>
          <w:sz w:val="28"/>
          <w:szCs w:val="28"/>
        </w:rPr>
        <w:t>СП</w:t>
      </w:r>
      <w:r w:rsidRPr="00D22A01">
        <w:rPr>
          <w:rFonts w:ascii="Times New Roman" w:hAnsi="Times New Roman"/>
          <w:spacing w:val="1"/>
          <w:sz w:val="28"/>
          <w:szCs w:val="28"/>
        </w:rPr>
        <w:t xml:space="preserve"> </w:t>
      </w:r>
      <w:r w:rsidRPr="00D22A01">
        <w:rPr>
          <w:rFonts w:ascii="Times New Roman" w:hAnsi="Times New Roman"/>
          <w:sz w:val="28"/>
          <w:szCs w:val="28"/>
        </w:rPr>
        <w:t>2.4.3648-20</w:t>
      </w:r>
      <w:r w:rsidRPr="00D22A01">
        <w:rPr>
          <w:rFonts w:ascii="Times New Roman" w:hAnsi="Times New Roman"/>
          <w:spacing w:val="1"/>
          <w:sz w:val="28"/>
          <w:szCs w:val="28"/>
        </w:rPr>
        <w:t xml:space="preserve"> </w:t>
      </w:r>
      <w:r w:rsidRPr="00D22A01">
        <w:rPr>
          <w:rFonts w:ascii="Times New Roman" w:hAnsi="Times New Roman"/>
          <w:sz w:val="28"/>
          <w:szCs w:val="28"/>
        </w:rPr>
        <w:t>«Санитарно-эпидемиологические</w:t>
      </w:r>
      <w:r w:rsidRPr="00D22A01">
        <w:rPr>
          <w:rFonts w:ascii="Times New Roman" w:hAnsi="Times New Roman"/>
          <w:spacing w:val="-57"/>
          <w:sz w:val="28"/>
          <w:szCs w:val="28"/>
        </w:rPr>
        <w:t xml:space="preserve"> </w:t>
      </w:r>
      <w:r w:rsidRPr="00D22A01">
        <w:rPr>
          <w:rFonts w:ascii="Times New Roman" w:hAnsi="Times New Roman"/>
          <w:sz w:val="28"/>
          <w:szCs w:val="28"/>
        </w:rPr>
        <w:t>требования к организациям воспитания и обучения, отдыха и оздоровления детей и</w:t>
      </w:r>
      <w:r w:rsidRPr="00D22A01">
        <w:rPr>
          <w:rFonts w:ascii="Times New Roman" w:hAnsi="Times New Roman"/>
          <w:spacing w:val="1"/>
          <w:sz w:val="28"/>
          <w:szCs w:val="28"/>
        </w:rPr>
        <w:t xml:space="preserve"> </w:t>
      </w:r>
      <w:r w:rsidRPr="00D22A01">
        <w:rPr>
          <w:rFonts w:ascii="Times New Roman" w:hAnsi="Times New Roman"/>
          <w:sz w:val="28"/>
          <w:szCs w:val="28"/>
        </w:rPr>
        <w:t>молодежи»,</w:t>
      </w:r>
      <w:r w:rsidRPr="00D22A01">
        <w:rPr>
          <w:rFonts w:ascii="Times New Roman" w:hAnsi="Times New Roman"/>
          <w:spacing w:val="1"/>
          <w:sz w:val="28"/>
          <w:szCs w:val="28"/>
        </w:rPr>
        <w:t xml:space="preserve"> </w:t>
      </w:r>
      <w:r w:rsidRPr="00D22A01">
        <w:rPr>
          <w:rFonts w:ascii="Times New Roman" w:hAnsi="Times New Roman"/>
          <w:sz w:val="28"/>
          <w:szCs w:val="28"/>
        </w:rPr>
        <w:t>утвержденных</w:t>
      </w:r>
      <w:r w:rsidRPr="00D22A01">
        <w:rPr>
          <w:rFonts w:ascii="Times New Roman" w:hAnsi="Times New Roman"/>
          <w:spacing w:val="1"/>
          <w:sz w:val="28"/>
          <w:szCs w:val="28"/>
        </w:rPr>
        <w:t xml:space="preserve"> </w:t>
      </w:r>
      <w:r w:rsidRPr="00D22A01">
        <w:rPr>
          <w:rFonts w:ascii="Times New Roman" w:hAnsi="Times New Roman"/>
          <w:sz w:val="28"/>
          <w:szCs w:val="28"/>
        </w:rPr>
        <w:t>постановлением</w:t>
      </w:r>
      <w:r w:rsidRPr="00D22A01">
        <w:rPr>
          <w:rFonts w:ascii="Times New Roman" w:hAnsi="Times New Roman"/>
          <w:spacing w:val="1"/>
          <w:sz w:val="28"/>
          <w:szCs w:val="28"/>
        </w:rPr>
        <w:t xml:space="preserve"> </w:t>
      </w:r>
      <w:r w:rsidRPr="00D22A01">
        <w:rPr>
          <w:rFonts w:ascii="Times New Roman" w:hAnsi="Times New Roman"/>
          <w:sz w:val="28"/>
          <w:szCs w:val="28"/>
        </w:rPr>
        <w:t>Главного</w:t>
      </w:r>
      <w:r w:rsidRPr="00D22A01">
        <w:rPr>
          <w:rFonts w:ascii="Times New Roman" w:hAnsi="Times New Roman"/>
          <w:spacing w:val="1"/>
          <w:sz w:val="28"/>
          <w:szCs w:val="28"/>
        </w:rPr>
        <w:t xml:space="preserve"> </w:t>
      </w:r>
      <w:r w:rsidRPr="00D22A01">
        <w:rPr>
          <w:rFonts w:ascii="Times New Roman" w:hAnsi="Times New Roman"/>
          <w:sz w:val="28"/>
          <w:szCs w:val="28"/>
        </w:rPr>
        <w:t>государственного</w:t>
      </w:r>
      <w:r w:rsidRPr="00D22A01">
        <w:rPr>
          <w:rFonts w:ascii="Times New Roman" w:hAnsi="Times New Roman"/>
          <w:spacing w:val="1"/>
          <w:sz w:val="28"/>
          <w:szCs w:val="28"/>
        </w:rPr>
        <w:t xml:space="preserve"> </w:t>
      </w:r>
      <w:r w:rsidRPr="00D22A01">
        <w:rPr>
          <w:rFonts w:ascii="Times New Roman" w:hAnsi="Times New Roman"/>
          <w:sz w:val="28"/>
          <w:szCs w:val="28"/>
        </w:rPr>
        <w:t>санитарного</w:t>
      </w:r>
      <w:r w:rsidRPr="00D22A01">
        <w:rPr>
          <w:rFonts w:ascii="Times New Roman" w:hAnsi="Times New Roman"/>
          <w:spacing w:val="-57"/>
          <w:sz w:val="28"/>
          <w:szCs w:val="28"/>
        </w:rPr>
        <w:t xml:space="preserve"> </w:t>
      </w:r>
      <w:r w:rsidRPr="00D22A01">
        <w:rPr>
          <w:rFonts w:ascii="Times New Roman" w:hAnsi="Times New Roman"/>
          <w:sz w:val="28"/>
          <w:szCs w:val="28"/>
        </w:rPr>
        <w:t>врача</w:t>
      </w:r>
      <w:r w:rsidRPr="00D22A01">
        <w:rPr>
          <w:rFonts w:ascii="Times New Roman" w:hAnsi="Times New Roman"/>
          <w:spacing w:val="-2"/>
          <w:sz w:val="28"/>
          <w:szCs w:val="28"/>
        </w:rPr>
        <w:t xml:space="preserve"> </w:t>
      </w:r>
      <w:r w:rsidRPr="00D22A01">
        <w:rPr>
          <w:rFonts w:ascii="Times New Roman" w:hAnsi="Times New Roman"/>
          <w:sz w:val="28"/>
          <w:szCs w:val="28"/>
        </w:rPr>
        <w:t>Российской Федерации от</w:t>
      </w:r>
      <w:r w:rsidRPr="00D22A01">
        <w:rPr>
          <w:rFonts w:ascii="Times New Roman" w:hAnsi="Times New Roman"/>
          <w:spacing w:val="-1"/>
          <w:sz w:val="28"/>
          <w:szCs w:val="28"/>
        </w:rPr>
        <w:t xml:space="preserve"> </w:t>
      </w:r>
      <w:r w:rsidRPr="00D22A01">
        <w:rPr>
          <w:rFonts w:ascii="Times New Roman" w:hAnsi="Times New Roman"/>
          <w:sz w:val="28"/>
          <w:szCs w:val="28"/>
        </w:rPr>
        <w:t>28.09.2020 №</w:t>
      </w:r>
      <w:r w:rsidRPr="00D22A01">
        <w:rPr>
          <w:rFonts w:ascii="Times New Roman" w:hAnsi="Times New Roman"/>
          <w:spacing w:val="-4"/>
          <w:sz w:val="28"/>
          <w:szCs w:val="28"/>
        </w:rPr>
        <w:t xml:space="preserve"> </w:t>
      </w:r>
      <w:r w:rsidRPr="00D22A01">
        <w:rPr>
          <w:rFonts w:ascii="Times New Roman" w:hAnsi="Times New Roman"/>
          <w:sz w:val="28"/>
          <w:szCs w:val="28"/>
        </w:rPr>
        <w:t>28</w:t>
      </w:r>
      <w:r w:rsidRPr="00D22A01">
        <w:rPr>
          <w:rFonts w:ascii="Times New Roman" w:hAnsi="Times New Roman"/>
          <w:spacing w:val="-1"/>
          <w:sz w:val="28"/>
          <w:szCs w:val="28"/>
        </w:rPr>
        <w:t xml:space="preserve"> </w:t>
      </w:r>
      <w:r w:rsidRPr="00D22A01">
        <w:rPr>
          <w:rFonts w:ascii="Times New Roman" w:hAnsi="Times New Roman"/>
          <w:sz w:val="28"/>
          <w:szCs w:val="28"/>
        </w:rPr>
        <w:t>(далее</w:t>
      </w:r>
      <w:r w:rsidRPr="00D22A01">
        <w:rPr>
          <w:rFonts w:ascii="Times New Roman" w:hAnsi="Times New Roman"/>
          <w:spacing w:val="2"/>
          <w:sz w:val="28"/>
          <w:szCs w:val="28"/>
        </w:rPr>
        <w:t xml:space="preserve"> </w:t>
      </w:r>
      <w:r w:rsidRPr="00D22A01">
        <w:rPr>
          <w:rFonts w:ascii="Times New Roman" w:hAnsi="Times New Roman"/>
          <w:sz w:val="28"/>
          <w:szCs w:val="28"/>
        </w:rPr>
        <w:t>– СП</w:t>
      </w:r>
      <w:r w:rsidRPr="00D22A01">
        <w:rPr>
          <w:rFonts w:ascii="Times New Roman" w:hAnsi="Times New Roman"/>
          <w:spacing w:val="-2"/>
          <w:sz w:val="28"/>
          <w:szCs w:val="28"/>
        </w:rPr>
        <w:t xml:space="preserve"> </w:t>
      </w:r>
      <w:r w:rsidRPr="00D22A01">
        <w:rPr>
          <w:rFonts w:ascii="Times New Roman" w:hAnsi="Times New Roman"/>
          <w:sz w:val="28"/>
          <w:szCs w:val="28"/>
        </w:rPr>
        <w:t>2.4.3648-20).</w:t>
      </w:r>
    </w:p>
    <w:p w:rsidR="00CF1D78" w:rsidRPr="00D22A01" w:rsidRDefault="00CF1D78" w:rsidP="00727FED">
      <w:pPr>
        <w:numPr>
          <w:ilvl w:val="0"/>
          <w:numId w:val="33"/>
        </w:numPr>
        <w:spacing w:after="0" w:line="240" w:lineRule="auto"/>
        <w:ind w:left="0" w:firstLine="709"/>
        <w:jc w:val="both"/>
        <w:rPr>
          <w:rFonts w:ascii="Times New Roman" w:hAnsi="Times New Roman"/>
          <w:sz w:val="28"/>
          <w:szCs w:val="28"/>
        </w:rPr>
      </w:pPr>
      <w:r w:rsidRPr="00D22A01">
        <w:rPr>
          <w:rFonts w:ascii="Times New Roman" w:hAnsi="Times New Roman"/>
          <w:sz w:val="28"/>
          <w:szCs w:val="28"/>
        </w:rPr>
        <w:t>Санитарные правила и нормы СанПиН 1.2.3685-21 «Гигиенические нормативы</w:t>
      </w:r>
      <w:r w:rsidRPr="00D22A01">
        <w:rPr>
          <w:rFonts w:ascii="Times New Roman" w:hAnsi="Times New Roman"/>
          <w:spacing w:val="1"/>
          <w:sz w:val="28"/>
          <w:szCs w:val="28"/>
        </w:rPr>
        <w:t xml:space="preserve"> </w:t>
      </w:r>
      <w:r w:rsidRPr="00D22A01">
        <w:rPr>
          <w:rFonts w:ascii="Times New Roman" w:hAnsi="Times New Roman"/>
          <w:sz w:val="28"/>
          <w:szCs w:val="28"/>
        </w:rPr>
        <w:t>и требования к обеспечению безопасности и (или) безвредности для человека факторов</w:t>
      </w:r>
      <w:r w:rsidRPr="00D22A01">
        <w:rPr>
          <w:rFonts w:ascii="Times New Roman" w:hAnsi="Times New Roman"/>
          <w:spacing w:val="1"/>
          <w:sz w:val="28"/>
          <w:szCs w:val="28"/>
        </w:rPr>
        <w:t xml:space="preserve"> </w:t>
      </w:r>
      <w:r w:rsidRPr="00D22A01">
        <w:rPr>
          <w:rFonts w:ascii="Times New Roman" w:hAnsi="Times New Roman"/>
          <w:sz w:val="28"/>
          <w:szCs w:val="28"/>
        </w:rPr>
        <w:t>среды</w:t>
      </w:r>
      <w:r w:rsidRPr="00D22A01">
        <w:rPr>
          <w:rFonts w:ascii="Times New Roman" w:hAnsi="Times New Roman"/>
          <w:spacing w:val="1"/>
          <w:sz w:val="28"/>
          <w:szCs w:val="28"/>
        </w:rPr>
        <w:t xml:space="preserve"> </w:t>
      </w:r>
      <w:r w:rsidRPr="00D22A01">
        <w:rPr>
          <w:rFonts w:ascii="Times New Roman" w:hAnsi="Times New Roman"/>
          <w:sz w:val="28"/>
          <w:szCs w:val="28"/>
        </w:rPr>
        <w:t>обитания»,</w:t>
      </w:r>
      <w:r w:rsidRPr="00D22A01">
        <w:rPr>
          <w:rFonts w:ascii="Times New Roman" w:hAnsi="Times New Roman"/>
          <w:spacing w:val="1"/>
          <w:sz w:val="28"/>
          <w:szCs w:val="28"/>
        </w:rPr>
        <w:t xml:space="preserve"> </w:t>
      </w:r>
      <w:r w:rsidRPr="00D22A01">
        <w:rPr>
          <w:rFonts w:ascii="Times New Roman" w:hAnsi="Times New Roman"/>
          <w:sz w:val="28"/>
          <w:szCs w:val="28"/>
        </w:rPr>
        <w:t>утвержденных</w:t>
      </w:r>
      <w:r w:rsidRPr="00D22A01">
        <w:rPr>
          <w:rFonts w:ascii="Times New Roman" w:hAnsi="Times New Roman"/>
          <w:spacing w:val="1"/>
          <w:sz w:val="28"/>
          <w:szCs w:val="28"/>
        </w:rPr>
        <w:t xml:space="preserve"> </w:t>
      </w:r>
      <w:r w:rsidRPr="00D22A01">
        <w:rPr>
          <w:rFonts w:ascii="Times New Roman" w:hAnsi="Times New Roman"/>
          <w:sz w:val="28"/>
          <w:szCs w:val="28"/>
        </w:rPr>
        <w:t>постановлением</w:t>
      </w:r>
      <w:r w:rsidRPr="00D22A01">
        <w:rPr>
          <w:rFonts w:ascii="Times New Roman" w:hAnsi="Times New Roman"/>
          <w:spacing w:val="1"/>
          <w:sz w:val="28"/>
          <w:szCs w:val="28"/>
        </w:rPr>
        <w:t xml:space="preserve"> </w:t>
      </w:r>
      <w:r w:rsidRPr="00D22A01">
        <w:rPr>
          <w:rFonts w:ascii="Times New Roman" w:hAnsi="Times New Roman"/>
          <w:sz w:val="28"/>
          <w:szCs w:val="28"/>
        </w:rPr>
        <w:t>Главного</w:t>
      </w:r>
      <w:r w:rsidRPr="00D22A01">
        <w:rPr>
          <w:rFonts w:ascii="Times New Roman" w:hAnsi="Times New Roman"/>
          <w:spacing w:val="1"/>
          <w:sz w:val="28"/>
          <w:szCs w:val="28"/>
        </w:rPr>
        <w:t xml:space="preserve"> </w:t>
      </w:r>
      <w:r w:rsidRPr="00D22A01">
        <w:rPr>
          <w:rFonts w:ascii="Times New Roman" w:hAnsi="Times New Roman"/>
          <w:sz w:val="28"/>
          <w:szCs w:val="28"/>
        </w:rPr>
        <w:t>государственного</w:t>
      </w:r>
      <w:r w:rsidRPr="00D22A01">
        <w:rPr>
          <w:rFonts w:ascii="Times New Roman" w:hAnsi="Times New Roman"/>
          <w:spacing w:val="1"/>
          <w:sz w:val="28"/>
          <w:szCs w:val="28"/>
        </w:rPr>
        <w:t xml:space="preserve"> </w:t>
      </w:r>
      <w:r w:rsidRPr="00D22A01">
        <w:rPr>
          <w:rFonts w:ascii="Times New Roman" w:hAnsi="Times New Roman"/>
          <w:sz w:val="28"/>
          <w:szCs w:val="28"/>
        </w:rPr>
        <w:t xml:space="preserve">санитарного врача Российской Федерации от 28.01.2021 № 2 (далее – СанПиН 1.2.3685-21). </w:t>
      </w:r>
    </w:p>
    <w:p w:rsidR="00CF1D78" w:rsidRPr="00D22A01" w:rsidRDefault="00CF1D78" w:rsidP="00727FED">
      <w:pPr>
        <w:numPr>
          <w:ilvl w:val="0"/>
          <w:numId w:val="33"/>
        </w:numPr>
        <w:spacing w:after="0" w:line="240" w:lineRule="auto"/>
        <w:ind w:left="0" w:firstLine="709"/>
        <w:jc w:val="both"/>
        <w:rPr>
          <w:rFonts w:ascii="Times New Roman" w:hAnsi="Times New Roman"/>
          <w:sz w:val="28"/>
          <w:szCs w:val="28"/>
        </w:rPr>
      </w:pPr>
      <w:r w:rsidRPr="00D22A01">
        <w:rPr>
          <w:rFonts w:ascii="Times New Roman" w:hAnsi="Times New Roman"/>
          <w:sz w:val="28"/>
          <w:szCs w:val="28"/>
        </w:rPr>
        <w:t>Стратегия развития воспитания в Российской Федерации на период до 2025 года (Распоряжение Правительства Российской Федерации от 29.05.2015 № 996-р) и План мероприятий по её реализации в 2021-2025 годах (Распоряжение Правительства Российской Федерации от 12.11.2020 № 2945-р).</w:t>
      </w:r>
    </w:p>
    <w:p w:rsidR="00CF1D78" w:rsidRPr="00D22A01" w:rsidRDefault="00CF1D78" w:rsidP="00727FED">
      <w:pPr>
        <w:numPr>
          <w:ilvl w:val="0"/>
          <w:numId w:val="33"/>
        </w:numPr>
        <w:spacing w:after="0" w:line="240" w:lineRule="auto"/>
        <w:ind w:left="0" w:firstLine="709"/>
        <w:jc w:val="both"/>
        <w:rPr>
          <w:rFonts w:ascii="Times New Roman" w:hAnsi="Times New Roman"/>
          <w:sz w:val="28"/>
          <w:szCs w:val="28"/>
        </w:rPr>
      </w:pPr>
      <w:r w:rsidRPr="00D22A01">
        <w:rPr>
          <w:rFonts w:ascii="Times New Roman" w:hAnsi="Times New Roman"/>
          <w:sz w:val="28"/>
          <w:szCs w:val="28"/>
        </w:rPr>
        <w:t>Стратегия национальной безопасности Российской Федерации (Указ Президента Российской Федерации от 02.07.2021 № 400).</w:t>
      </w:r>
    </w:p>
    <w:p w:rsidR="00CF1D78" w:rsidRPr="00D22A01" w:rsidRDefault="00CF1D78" w:rsidP="00727FED">
      <w:pPr>
        <w:numPr>
          <w:ilvl w:val="0"/>
          <w:numId w:val="33"/>
        </w:numPr>
        <w:spacing w:after="0" w:line="240" w:lineRule="auto"/>
        <w:ind w:left="0" w:firstLine="709"/>
        <w:jc w:val="both"/>
        <w:rPr>
          <w:rFonts w:ascii="Times New Roman" w:hAnsi="Times New Roman"/>
          <w:sz w:val="28"/>
          <w:szCs w:val="28"/>
        </w:rPr>
      </w:pPr>
      <w:r w:rsidRPr="00D22A01">
        <w:rPr>
          <w:rFonts w:ascii="Times New Roman" w:hAnsi="Times New Roman"/>
          <w:sz w:val="28"/>
          <w:szCs w:val="28"/>
        </w:rPr>
        <w:t>Федеральные государственные образовательные стандарты (далее — ФГОС) основного общего образования (Приказ Минпросвещения России от 31.05.2021 № 287), среднего общего образования (Приказ Минобрнауки России от 17.05.2012 № 413).</w:t>
      </w:r>
    </w:p>
    <w:p w:rsidR="00CF1D78" w:rsidRPr="00D22A01" w:rsidRDefault="00CF1D78" w:rsidP="00727FED">
      <w:pPr>
        <w:numPr>
          <w:ilvl w:val="0"/>
          <w:numId w:val="33"/>
        </w:numPr>
        <w:spacing w:after="0" w:line="240" w:lineRule="auto"/>
        <w:ind w:left="0" w:firstLine="709"/>
        <w:jc w:val="both"/>
        <w:rPr>
          <w:rFonts w:ascii="Times New Roman" w:hAnsi="Times New Roman"/>
          <w:sz w:val="28"/>
          <w:szCs w:val="28"/>
        </w:rPr>
      </w:pPr>
      <w:r w:rsidRPr="00D22A01">
        <w:rPr>
          <w:rFonts w:ascii="Times New Roman" w:hAnsi="Times New Roman"/>
          <w:sz w:val="28"/>
          <w:szCs w:val="28"/>
        </w:rPr>
        <w:t xml:space="preserve">Приказ Министерства Просвещения РФ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CF1D78" w:rsidRPr="00D22A01" w:rsidRDefault="00CF1D78" w:rsidP="00727FED">
      <w:pPr>
        <w:numPr>
          <w:ilvl w:val="0"/>
          <w:numId w:val="33"/>
        </w:numPr>
        <w:spacing w:after="0" w:line="240" w:lineRule="auto"/>
        <w:ind w:left="0" w:firstLine="709"/>
        <w:jc w:val="both"/>
        <w:rPr>
          <w:rFonts w:ascii="Times New Roman" w:hAnsi="Times New Roman"/>
          <w:sz w:val="28"/>
          <w:szCs w:val="28"/>
        </w:rPr>
      </w:pPr>
      <w:r w:rsidRPr="00D22A01">
        <w:rPr>
          <w:rFonts w:ascii="Times New Roman" w:hAnsi="Times New Roman"/>
          <w:sz w:val="28"/>
          <w:szCs w:val="28"/>
        </w:rPr>
        <w:t xml:space="preserve">Приказ Министерства образования и науки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CF1D78" w:rsidRPr="00D22A01" w:rsidRDefault="00CF1D78" w:rsidP="00727FED">
      <w:pPr>
        <w:numPr>
          <w:ilvl w:val="0"/>
          <w:numId w:val="33"/>
        </w:numPr>
        <w:spacing w:after="0" w:line="240" w:lineRule="auto"/>
        <w:ind w:left="0" w:firstLine="709"/>
        <w:jc w:val="both"/>
        <w:rPr>
          <w:rFonts w:ascii="Times New Roman" w:hAnsi="Times New Roman"/>
          <w:sz w:val="28"/>
          <w:szCs w:val="28"/>
        </w:rPr>
      </w:pPr>
      <w:r w:rsidRPr="00D22A01">
        <w:rPr>
          <w:rFonts w:ascii="Times New Roman" w:hAnsi="Times New Roman"/>
          <w:sz w:val="28"/>
          <w:szCs w:val="28"/>
        </w:rPr>
        <w:t>Письмо Министерства образования и науки Российской Федерации от 18.08.2017</w:t>
      </w:r>
      <w:r w:rsidR="00872086">
        <w:rPr>
          <w:rFonts w:ascii="Times New Roman" w:hAnsi="Times New Roman"/>
          <w:sz w:val="28"/>
          <w:szCs w:val="28"/>
        </w:rPr>
        <w:t xml:space="preserve"> </w:t>
      </w:r>
      <w:r w:rsidRPr="00D22A01">
        <w:rPr>
          <w:rFonts w:ascii="Times New Roman" w:hAnsi="Times New Roman"/>
          <w:sz w:val="28"/>
          <w:szCs w:val="28"/>
        </w:rPr>
        <w:t xml:space="preserve">№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CF1D78" w:rsidRPr="00D22A01" w:rsidRDefault="00CF1D78" w:rsidP="00727FED">
      <w:pPr>
        <w:numPr>
          <w:ilvl w:val="0"/>
          <w:numId w:val="33"/>
        </w:numPr>
        <w:spacing w:after="0" w:line="240" w:lineRule="auto"/>
        <w:ind w:left="0" w:firstLine="709"/>
        <w:jc w:val="both"/>
        <w:rPr>
          <w:rFonts w:ascii="Times New Roman" w:hAnsi="Times New Roman"/>
          <w:sz w:val="28"/>
          <w:szCs w:val="28"/>
        </w:rPr>
      </w:pPr>
      <w:r w:rsidRPr="00D22A01">
        <w:rPr>
          <w:rFonts w:ascii="Times New Roman" w:hAnsi="Times New Roman"/>
          <w:sz w:val="28"/>
          <w:szCs w:val="28"/>
        </w:rPr>
        <w:t>Письмо Министерства просвещения Российской Федерации от 05.09.2018 № 03-ПГ-МП42216 «Об участии учеников муниципальных и государственных школ Российской Федерации во внеурочной деятельности».</w:t>
      </w:r>
    </w:p>
    <w:p w:rsidR="00CF1D78" w:rsidRPr="00D22A01" w:rsidRDefault="00CF1D78" w:rsidP="00727FED">
      <w:pPr>
        <w:numPr>
          <w:ilvl w:val="0"/>
          <w:numId w:val="33"/>
        </w:numPr>
        <w:spacing w:after="0" w:line="240" w:lineRule="auto"/>
        <w:ind w:left="0" w:firstLine="709"/>
        <w:jc w:val="both"/>
        <w:rPr>
          <w:rFonts w:ascii="Times New Roman" w:hAnsi="Times New Roman"/>
          <w:sz w:val="28"/>
          <w:szCs w:val="28"/>
        </w:rPr>
      </w:pPr>
      <w:r w:rsidRPr="00D22A01">
        <w:rPr>
          <w:rFonts w:ascii="Times New Roman" w:hAnsi="Times New Roman"/>
          <w:sz w:val="28"/>
          <w:szCs w:val="28"/>
        </w:rPr>
        <w:t xml:space="preserve">Устав муниципального автономного общеобразовательного учреждения «Средняя школа № 152 имени А.Д. Березина». </w:t>
      </w:r>
    </w:p>
    <w:p w:rsidR="00CF1D78" w:rsidRPr="00434620" w:rsidRDefault="00CF1D78" w:rsidP="00075604">
      <w:pPr>
        <w:pStyle w:val="afffa"/>
        <w:spacing w:line="240" w:lineRule="auto"/>
      </w:pPr>
      <w:r w:rsidRPr="00434620">
        <w:t>Содержательное наполнение внеурочной</w:t>
      </w:r>
      <w:r w:rsidRPr="00434620">
        <w:rPr>
          <w:spacing w:val="-97"/>
        </w:rPr>
        <w:t xml:space="preserve">                     </w:t>
      </w:r>
      <w:r w:rsidRPr="00434620">
        <w:t xml:space="preserve"> деятельности</w:t>
      </w:r>
    </w:p>
    <w:p w:rsidR="00CF1D78" w:rsidRPr="00D22A01" w:rsidRDefault="00CF1D78" w:rsidP="00075604">
      <w:pPr>
        <w:pStyle w:val="afffa"/>
        <w:spacing w:line="240" w:lineRule="auto"/>
      </w:pPr>
      <w:r w:rsidRPr="00D22A01">
        <w:t>План внеурочной деятельности основывается на единстве и преемственности образовательного процесса всех уровней НОО, ООО, СОО.</w:t>
      </w:r>
    </w:p>
    <w:p w:rsidR="00CF1D78" w:rsidRPr="00D22A01" w:rsidRDefault="00CF1D78" w:rsidP="00075604">
      <w:pPr>
        <w:pStyle w:val="afffa"/>
        <w:spacing w:line="240" w:lineRule="auto"/>
      </w:pPr>
      <w:r w:rsidRPr="00D22A01">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 внеурочную деятельность по учебным предметам образовательной программы (учебные курсы, учебные модули по выбору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 xml:space="preserve">-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CF1D78" w:rsidRPr="00D22A01" w:rsidRDefault="00CF1D78" w:rsidP="00D22A01">
      <w:pPr>
        <w:spacing w:after="0" w:line="240" w:lineRule="auto"/>
        <w:ind w:firstLine="709"/>
        <w:jc w:val="both"/>
        <w:rPr>
          <w:rFonts w:ascii="Times New Roman" w:eastAsiaTheme="minorEastAsia" w:hAnsi="Times New Roman"/>
          <w:sz w:val="28"/>
          <w:szCs w:val="28"/>
          <w:lang w:eastAsia="ru-RU"/>
        </w:rPr>
      </w:pPr>
      <w:r w:rsidRPr="00D22A01">
        <w:rPr>
          <w:rFonts w:ascii="Times New Roman" w:eastAsiaTheme="minorEastAsia" w:hAnsi="Times New Roman"/>
          <w:sz w:val="28"/>
          <w:szCs w:val="28"/>
          <w:lang w:eastAsia="ru-RU"/>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CF1D78" w:rsidRPr="00434620" w:rsidRDefault="00CF1D78" w:rsidP="0028597B">
      <w:pPr>
        <w:pStyle w:val="3"/>
        <w:numPr>
          <w:ilvl w:val="0"/>
          <w:numId w:val="0"/>
        </w:numPr>
        <w:spacing w:before="0" w:beforeAutospacing="0" w:after="0" w:afterAutospacing="0"/>
        <w:ind w:firstLine="709"/>
        <w:jc w:val="both"/>
        <w:rPr>
          <w:szCs w:val="28"/>
        </w:rPr>
      </w:pPr>
      <w:bookmarkStart w:id="167" w:name="_Toc141295514"/>
      <w:r w:rsidRPr="00434620">
        <w:rPr>
          <w:szCs w:val="28"/>
        </w:rPr>
        <w:t>Планирование</w:t>
      </w:r>
      <w:r w:rsidRPr="0028597B">
        <w:rPr>
          <w:szCs w:val="28"/>
        </w:rPr>
        <w:t xml:space="preserve"> </w:t>
      </w:r>
      <w:r w:rsidRPr="00434620">
        <w:rPr>
          <w:szCs w:val="28"/>
        </w:rPr>
        <w:t>внеурочной</w:t>
      </w:r>
      <w:r w:rsidRPr="0028597B">
        <w:rPr>
          <w:szCs w:val="28"/>
        </w:rPr>
        <w:t xml:space="preserve"> </w:t>
      </w:r>
      <w:r w:rsidRPr="00434620">
        <w:rPr>
          <w:szCs w:val="28"/>
        </w:rPr>
        <w:t>деятельности</w:t>
      </w:r>
      <w:bookmarkEnd w:id="167"/>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pacing w:val="-1"/>
          <w:sz w:val="28"/>
          <w:szCs w:val="28"/>
        </w:rPr>
        <w:t xml:space="preserve">С целью обеспечения преемственности </w:t>
      </w:r>
      <w:r w:rsidRPr="00D22A01">
        <w:rPr>
          <w:rFonts w:ascii="Times New Roman" w:hAnsi="Times New Roman"/>
          <w:sz w:val="28"/>
          <w:szCs w:val="28"/>
        </w:rPr>
        <w:t>содержания образовательных программ</w:t>
      </w:r>
      <w:r w:rsidRPr="00D22A01">
        <w:rPr>
          <w:rFonts w:ascii="Times New Roman" w:hAnsi="Times New Roman"/>
          <w:spacing w:val="1"/>
          <w:sz w:val="28"/>
          <w:szCs w:val="28"/>
        </w:rPr>
        <w:t xml:space="preserve"> </w:t>
      </w:r>
      <w:r w:rsidRPr="00D22A01">
        <w:rPr>
          <w:rFonts w:ascii="Times New Roman" w:hAnsi="Times New Roman"/>
          <w:sz w:val="28"/>
          <w:szCs w:val="28"/>
        </w:rPr>
        <w:t>начального</w:t>
      </w:r>
      <w:r w:rsidRPr="00D22A01">
        <w:rPr>
          <w:rFonts w:ascii="Times New Roman" w:hAnsi="Times New Roman"/>
          <w:spacing w:val="1"/>
          <w:sz w:val="28"/>
          <w:szCs w:val="28"/>
        </w:rPr>
        <w:t xml:space="preserve"> </w:t>
      </w:r>
      <w:r w:rsidRPr="00D22A01">
        <w:rPr>
          <w:rFonts w:ascii="Times New Roman" w:hAnsi="Times New Roman"/>
          <w:sz w:val="28"/>
          <w:szCs w:val="28"/>
        </w:rPr>
        <w:t>общего</w:t>
      </w:r>
      <w:r w:rsidRPr="00D22A01">
        <w:rPr>
          <w:rFonts w:ascii="Times New Roman" w:hAnsi="Times New Roman"/>
          <w:spacing w:val="1"/>
          <w:sz w:val="28"/>
          <w:szCs w:val="28"/>
        </w:rPr>
        <w:t xml:space="preserve">, </w:t>
      </w:r>
      <w:r w:rsidRPr="00D22A01">
        <w:rPr>
          <w:rFonts w:ascii="Times New Roman" w:hAnsi="Times New Roman"/>
          <w:sz w:val="28"/>
          <w:szCs w:val="28"/>
        </w:rPr>
        <w:t>основного</w:t>
      </w:r>
      <w:r w:rsidRPr="00D22A01">
        <w:rPr>
          <w:rFonts w:ascii="Times New Roman" w:hAnsi="Times New Roman"/>
          <w:spacing w:val="1"/>
          <w:sz w:val="28"/>
          <w:szCs w:val="28"/>
        </w:rPr>
        <w:t xml:space="preserve"> </w:t>
      </w:r>
      <w:r w:rsidRPr="00D22A01">
        <w:rPr>
          <w:rFonts w:ascii="Times New Roman" w:hAnsi="Times New Roman"/>
          <w:sz w:val="28"/>
          <w:szCs w:val="28"/>
        </w:rPr>
        <w:t>общего</w:t>
      </w:r>
      <w:r w:rsidRPr="00D22A01">
        <w:rPr>
          <w:rFonts w:ascii="Times New Roman" w:hAnsi="Times New Roman"/>
          <w:spacing w:val="1"/>
          <w:sz w:val="28"/>
          <w:szCs w:val="28"/>
        </w:rPr>
        <w:t xml:space="preserve"> и </w:t>
      </w:r>
      <w:r w:rsidRPr="00D22A01">
        <w:rPr>
          <w:rFonts w:ascii="Times New Roman" w:hAnsi="Times New Roman"/>
          <w:sz w:val="28"/>
          <w:szCs w:val="28"/>
        </w:rPr>
        <w:t>образования</w:t>
      </w:r>
      <w:r w:rsidRPr="00D22A01">
        <w:rPr>
          <w:rFonts w:ascii="Times New Roman" w:hAnsi="Times New Roman"/>
          <w:spacing w:val="1"/>
          <w:sz w:val="28"/>
          <w:szCs w:val="28"/>
        </w:rPr>
        <w:t xml:space="preserve"> </w:t>
      </w:r>
      <w:r w:rsidRPr="00D22A01">
        <w:rPr>
          <w:rFonts w:ascii="Times New Roman" w:hAnsi="Times New Roman"/>
          <w:sz w:val="28"/>
          <w:szCs w:val="28"/>
        </w:rPr>
        <w:t>при</w:t>
      </w:r>
      <w:r w:rsidRPr="00D22A01">
        <w:rPr>
          <w:rFonts w:ascii="Times New Roman" w:hAnsi="Times New Roman"/>
          <w:spacing w:val="1"/>
          <w:sz w:val="28"/>
          <w:szCs w:val="28"/>
        </w:rPr>
        <w:t xml:space="preserve"> </w:t>
      </w:r>
      <w:r w:rsidRPr="00D22A01">
        <w:rPr>
          <w:rFonts w:ascii="Times New Roman" w:hAnsi="Times New Roman"/>
          <w:sz w:val="28"/>
          <w:szCs w:val="28"/>
        </w:rPr>
        <w:t>формировании</w:t>
      </w:r>
      <w:r w:rsidRPr="00D22A01">
        <w:rPr>
          <w:rFonts w:ascii="Times New Roman" w:hAnsi="Times New Roman"/>
          <w:spacing w:val="1"/>
          <w:sz w:val="28"/>
          <w:szCs w:val="28"/>
        </w:rPr>
        <w:t xml:space="preserve"> </w:t>
      </w:r>
      <w:r w:rsidRPr="00D22A01">
        <w:rPr>
          <w:rFonts w:ascii="Times New Roman" w:hAnsi="Times New Roman"/>
          <w:sz w:val="28"/>
          <w:szCs w:val="28"/>
        </w:rPr>
        <w:t>плана</w:t>
      </w:r>
      <w:r w:rsidRPr="00D22A01">
        <w:rPr>
          <w:rFonts w:ascii="Times New Roman" w:hAnsi="Times New Roman"/>
          <w:spacing w:val="1"/>
          <w:sz w:val="28"/>
          <w:szCs w:val="28"/>
        </w:rPr>
        <w:t xml:space="preserve"> </w:t>
      </w:r>
      <w:r w:rsidRPr="00D22A01">
        <w:rPr>
          <w:rFonts w:ascii="Times New Roman" w:hAnsi="Times New Roman"/>
          <w:sz w:val="28"/>
          <w:szCs w:val="28"/>
        </w:rPr>
        <w:t>внеурочной</w:t>
      </w:r>
      <w:r w:rsidRPr="00D22A01">
        <w:rPr>
          <w:rFonts w:ascii="Times New Roman" w:hAnsi="Times New Roman"/>
          <w:spacing w:val="1"/>
          <w:sz w:val="28"/>
          <w:szCs w:val="28"/>
        </w:rPr>
        <w:t xml:space="preserve"> </w:t>
      </w:r>
      <w:r w:rsidRPr="00D22A01">
        <w:rPr>
          <w:rFonts w:ascii="Times New Roman" w:hAnsi="Times New Roman"/>
          <w:sz w:val="28"/>
          <w:szCs w:val="28"/>
        </w:rPr>
        <w:t>деятельности</w:t>
      </w:r>
      <w:r w:rsidRPr="00D22A01">
        <w:rPr>
          <w:rFonts w:ascii="Times New Roman" w:hAnsi="Times New Roman"/>
          <w:spacing w:val="1"/>
          <w:sz w:val="28"/>
          <w:szCs w:val="28"/>
        </w:rPr>
        <w:t xml:space="preserve"> </w:t>
      </w:r>
      <w:r w:rsidRPr="00D22A01">
        <w:rPr>
          <w:rFonts w:ascii="Times New Roman" w:hAnsi="Times New Roman"/>
          <w:sz w:val="28"/>
          <w:szCs w:val="28"/>
        </w:rPr>
        <w:t>образовательной</w:t>
      </w:r>
      <w:r w:rsidRPr="00D22A01">
        <w:rPr>
          <w:rFonts w:ascii="Times New Roman" w:hAnsi="Times New Roman"/>
          <w:spacing w:val="1"/>
          <w:sz w:val="28"/>
          <w:szCs w:val="28"/>
        </w:rPr>
        <w:t xml:space="preserve"> </w:t>
      </w:r>
      <w:r w:rsidRPr="00D22A01">
        <w:rPr>
          <w:rFonts w:ascii="Times New Roman" w:hAnsi="Times New Roman"/>
          <w:sz w:val="28"/>
          <w:szCs w:val="28"/>
        </w:rPr>
        <w:t>организации</w:t>
      </w:r>
      <w:r w:rsidRPr="00D22A01">
        <w:rPr>
          <w:rFonts w:ascii="Times New Roman" w:hAnsi="Times New Roman"/>
          <w:spacing w:val="1"/>
          <w:sz w:val="28"/>
          <w:szCs w:val="28"/>
        </w:rPr>
        <w:t xml:space="preserve"> </w:t>
      </w:r>
      <w:r w:rsidRPr="00D22A01">
        <w:rPr>
          <w:rFonts w:ascii="Times New Roman" w:hAnsi="Times New Roman"/>
          <w:sz w:val="28"/>
          <w:szCs w:val="28"/>
        </w:rPr>
        <w:t>предусмотрена</w:t>
      </w:r>
      <w:r w:rsidRPr="00D22A01">
        <w:rPr>
          <w:rFonts w:ascii="Times New Roman" w:hAnsi="Times New Roman"/>
          <w:spacing w:val="1"/>
          <w:sz w:val="28"/>
          <w:szCs w:val="28"/>
        </w:rPr>
        <w:t xml:space="preserve"> </w:t>
      </w:r>
      <w:r w:rsidRPr="00D22A01">
        <w:rPr>
          <w:rFonts w:ascii="Times New Roman" w:hAnsi="Times New Roman"/>
          <w:b/>
          <w:sz w:val="28"/>
          <w:szCs w:val="28"/>
        </w:rPr>
        <w:t>часть,</w:t>
      </w:r>
      <w:r w:rsidRPr="00D22A01">
        <w:rPr>
          <w:rFonts w:ascii="Times New Roman" w:hAnsi="Times New Roman"/>
          <w:b/>
          <w:spacing w:val="1"/>
          <w:sz w:val="28"/>
          <w:szCs w:val="28"/>
        </w:rPr>
        <w:t xml:space="preserve"> </w:t>
      </w:r>
      <w:r w:rsidRPr="00D22A01">
        <w:rPr>
          <w:rFonts w:ascii="Times New Roman" w:hAnsi="Times New Roman"/>
          <w:b/>
          <w:sz w:val="28"/>
          <w:szCs w:val="28"/>
        </w:rPr>
        <w:t>рекомендуемая</w:t>
      </w:r>
      <w:r w:rsidRPr="00D22A01">
        <w:rPr>
          <w:rFonts w:ascii="Times New Roman" w:hAnsi="Times New Roman"/>
          <w:b/>
          <w:spacing w:val="-4"/>
          <w:sz w:val="28"/>
          <w:szCs w:val="28"/>
        </w:rPr>
        <w:t xml:space="preserve"> </w:t>
      </w:r>
      <w:r w:rsidRPr="00D22A01">
        <w:rPr>
          <w:rFonts w:ascii="Times New Roman" w:hAnsi="Times New Roman"/>
          <w:b/>
          <w:sz w:val="28"/>
          <w:szCs w:val="28"/>
        </w:rPr>
        <w:t>для всех</w:t>
      </w:r>
      <w:r w:rsidRPr="00D22A01">
        <w:rPr>
          <w:rFonts w:ascii="Times New Roman" w:hAnsi="Times New Roman"/>
          <w:b/>
          <w:spacing w:val="-3"/>
          <w:sz w:val="28"/>
          <w:szCs w:val="28"/>
        </w:rPr>
        <w:t xml:space="preserve"> </w:t>
      </w:r>
      <w:r w:rsidRPr="00D22A01">
        <w:rPr>
          <w:rFonts w:ascii="Times New Roman" w:hAnsi="Times New Roman"/>
          <w:b/>
          <w:sz w:val="28"/>
          <w:szCs w:val="28"/>
        </w:rPr>
        <w:t>обучающихся</w:t>
      </w:r>
      <w:r w:rsidRPr="00D22A01">
        <w:rPr>
          <w:rFonts w:ascii="Times New Roman" w:hAnsi="Times New Roman"/>
          <w:sz w:val="28"/>
          <w:szCs w:val="28"/>
        </w:rPr>
        <w:t>:</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1 час в неделю – на информационно-просветительские занятия патриотической,</w:t>
      </w:r>
      <w:r w:rsidRPr="00D22A01">
        <w:rPr>
          <w:rFonts w:ascii="Times New Roman" w:hAnsi="Times New Roman"/>
          <w:spacing w:val="1"/>
          <w:sz w:val="28"/>
          <w:szCs w:val="28"/>
        </w:rPr>
        <w:t xml:space="preserve"> </w:t>
      </w:r>
      <w:r w:rsidRPr="00D22A01">
        <w:rPr>
          <w:rFonts w:ascii="Times New Roman" w:hAnsi="Times New Roman"/>
          <w:sz w:val="28"/>
          <w:szCs w:val="28"/>
        </w:rPr>
        <w:t>нравственной и экологической направленности «Разговоры о важном» (понедельник,</w:t>
      </w:r>
      <w:r w:rsidRPr="00D22A01">
        <w:rPr>
          <w:rFonts w:ascii="Times New Roman" w:hAnsi="Times New Roman"/>
          <w:spacing w:val="1"/>
          <w:sz w:val="28"/>
          <w:szCs w:val="28"/>
        </w:rPr>
        <w:t xml:space="preserve"> </w:t>
      </w:r>
      <w:r w:rsidRPr="00D22A01">
        <w:rPr>
          <w:rFonts w:ascii="Times New Roman" w:hAnsi="Times New Roman"/>
          <w:sz w:val="28"/>
          <w:szCs w:val="28"/>
        </w:rPr>
        <w:t>первый</w:t>
      </w:r>
      <w:r w:rsidRPr="00D22A01">
        <w:rPr>
          <w:rFonts w:ascii="Times New Roman" w:hAnsi="Times New Roman"/>
          <w:spacing w:val="2"/>
          <w:sz w:val="28"/>
          <w:szCs w:val="28"/>
        </w:rPr>
        <w:t xml:space="preserve"> </w:t>
      </w:r>
      <w:r w:rsidRPr="00D22A01">
        <w:rPr>
          <w:rFonts w:ascii="Times New Roman" w:hAnsi="Times New Roman"/>
          <w:sz w:val="28"/>
          <w:szCs w:val="28"/>
        </w:rPr>
        <w:t>урок);</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1 час в неделю – на занятия по формированию функциональной грамотности</w:t>
      </w:r>
      <w:r w:rsidRPr="00D22A01">
        <w:rPr>
          <w:rFonts w:ascii="Times New Roman" w:hAnsi="Times New Roman"/>
          <w:spacing w:val="1"/>
          <w:sz w:val="28"/>
          <w:szCs w:val="28"/>
        </w:rPr>
        <w:t xml:space="preserve"> </w:t>
      </w:r>
      <w:r w:rsidRPr="00D22A01">
        <w:rPr>
          <w:rFonts w:ascii="Times New Roman" w:hAnsi="Times New Roman"/>
          <w:sz w:val="28"/>
          <w:szCs w:val="28"/>
        </w:rPr>
        <w:t>обучающихся</w:t>
      </w:r>
      <w:r w:rsidRPr="00D22A01">
        <w:rPr>
          <w:rFonts w:ascii="Times New Roman" w:hAnsi="Times New Roman"/>
          <w:spacing w:val="-1"/>
          <w:sz w:val="28"/>
          <w:szCs w:val="28"/>
        </w:rPr>
        <w:t xml:space="preserve"> </w:t>
      </w:r>
      <w:r w:rsidRPr="00D22A01">
        <w:rPr>
          <w:rFonts w:ascii="Times New Roman" w:hAnsi="Times New Roman"/>
          <w:sz w:val="28"/>
          <w:szCs w:val="28"/>
        </w:rPr>
        <w:t>(в</w:t>
      </w:r>
      <w:r w:rsidRPr="00D22A01">
        <w:rPr>
          <w:rFonts w:ascii="Times New Roman" w:hAnsi="Times New Roman"/>
          <w:spacing w:val="-1"/>
          <w:sz w:val="28"/>
          <w:szCs w:val="28"/>
        </w:rPr>
        <w:t xml:space="preserve"> </w:t>
      </w:r>
      <w:r w:rsidRPr="00D22A01">
        <w:rPr>
          <w:rFonts w:ascii="Times New Roman" w:hAnsi="Times New Roman"/>
          <w:sz w:val="28"/>
          <w:szCs w:val="28"/>
        </w:rPr>
        <w:t>том числе</w:t>
      </w:r>
      <w:r w:rsidRPr="00D22A01">
        <w:rPr>
          <w:rFonts w:ascii="Times New Roman" w:hAnsi="Times New Roman"/>
          <w:spacing w:val="-1"/>
          <w:sz w:val="28"/>
          <w:szCs w:val="28"/>
        </w:rPr>
        <w:t xml:space="preserve"> </w:t>
      </w:r>
      <w:r w:rsidRPr="00D22A01">
        <w:rPr>
          <w:rFonts w:ascii="Times New Roman" w:hAnsi="Times New Roman"/>
          <w:sz w:val="28"/>
          <w:szCs w:val="28"/>
        </w:rPr>
        <w:t>финансовой</w:t>
      </w:r>
      <w:r w:rsidRPr="00D22A01">
        <w:rPr>
          <w:rFonts w:ascii="Times New Roman" w:hAnsi="Times New Roman"/>
          <w:spacing w:val="-1"/>
          <w:sz w:val="28"/>
          <w:szCs w:val="28"/>
        </w:rPr>
        <w:t xml:space="preserve"> </w:t>
      </w:r>
      <w:r w:rsidRPr="00D22A01">
        <w:rPr>
          <w:rFonts w:ascii="Times New Roman" w:hAnsi="Times New Roman"/>
          <w:sz w:val="28"/>
          <w:szCs w:val="28"/>
        </w:rPr>
        <w:t>грамотности);</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1</w:t>
      </w:r>
      <w:r w:rsidRPr="00D22A01">
        <w:rPr>
          <w:rFonts w:ascii="Times New Roman" w:hAnsi="Times New Roman"/>
          <w:spacing w:val="1"/>
          <w:sz w:val="28"/>
          <w:szCs w:val="28"/>
        </w:rPr>
        <w:t xml:space="preserve"> </w:t>
      </w:r>
      <w:r w:rsidRPr="00D22A01">
        <w:rPr>
          <w:rFonts w:ascii="Times New Roman" w:hAnsi="Times New Roman"/>
          <w:sz w:val="28"/>
          <w:szCs w:val="28"/>
        </w:rPr>
        <w:t>час</w:t>
      </w:r>
      <w:r w:rsidRPr="00D22A01">
        <w:rPr>
          <w:rFonts w:ascii="Times New Roman" w:hAnsi="Times New Roman"/>
          <w:spacing w:val="1"/>
          <w:sz w:val="28"/>
          <w:szCs w:val="28"/>
        </w:rPr>
        <w:t xml:space="preserve"> </w:t>
      </w:r>
      <w:r w:rsidRPr="00D22A01">
        <w:rPr>
          <w:rFonts w:ascii="Times New Roman" w:hAnsi="Times New Roman"/>
          <w:sz w:val="28"/>
          <w:szCs w:val="28"/>
        </w:rPr>
        <w:t>в</w:t>
      </w:r>
      <w:r w:rsidRPr="00D22A01">
        <w:rPr>
          <w:rFonts w:ascii="Times New Roman" w:hAnsi="Times New Roman"/>
          <w:spacing w:val="1"/>
          <w:sz w:val="28"/>
          <w:szCs w:val="28"/>
        </w:rPr>
        <w:t xml:space="preserve"> </w:t>
      </w:r>
      <w:r w:rsidRPr="00D22A01">
        <w:rPr>
          <w:rFonts w:ascii="Times New Roman" w:hAnsi="Times New Roman"/>
          <w:sz w:val="28"/>
          <w:szCs w:val="28"/>
        </w:rPr>
        <w:t>неделю</w:t>
      </w:r>
      <w:r w:rsidRPr="00D22A01">
        <w:rPr>
          <w:rFonts w:ascii="Times New Roman" w:hAnsi="Times New Roman"/>
          <w:spacing w:val="1"/>
          <w:sz w:val="28"/>
          <w:szCs w:val="28"/>
        </w:rPr>
        <w:t xml:space="preserve"> </w:t>
      </w:r>
      <w:r w:rsidRPr="00D22A01">
        <w:rPr>
          <w:rFonts w:ascii="Times New Roman" w:hAnsi="Times New Roman"/>
          <w:sz w:val="28"/>
          <w:szCs w:val="28"/>
        </w:rPr>
        <w:t>–</w:t>
      </w:r>
      <w:r w:rsidRPr="00D22A01">
        <w:rPr>
          <w:rFonts w:ascii="Times New Roman" w:hAnsi="Times New Roman"/>
          <w:spacing w:val="1"/>
          <w:sz w:val="28"/>
          <w:szCs w:val="28"/>
        </w:rPr>
        <w:t xml:space="preserve"> </w:t>
      </w:r>
      <w:r w:rsidRPr="00D22A01">
        <w:rPr>
          <w:rFonts w:ascii="Times New Roman" w:hAnsi="Times New Roman"/>
          <w:sz w:val="28"/>
          <w:szCs w:val="28"/>
        </w:rPr>
        <w:t>на</w:t>
      </w:r>
      <w:r w:rsidRPr="00D22A01">
        <w:rPr>
          <w:rFonts w:ascii="Times New Roman" w:hAnsi="Times New Roman"/>
          <w:spacing w:val="1"/>
          <w:sz w:val="28"/>
          <w:szCs w:val="28"/>
        </w:rPr>
        <w:t xml:space="preserve"> </w:t>
      </w:r>
      <w:r w:rsidRPr="00D22A01">
        <w:rPr>
          <w:rFonts w:ascii="Times New Roman" w:hAnsi="Times New Roman"/>
          <w:sz w:val="28"/>
          <w:szCs w:val="28"/>
        </w:rPr>
        <w:t>занятия,</w:t>
      </w:r>
      <w:r w:rsidRPr="00D22A01">
        <w:rPr>
          <w:rFonts w:ascii="Times New Roman" w:hAnsi="Times New Roman"/>
          <w:spacing w:val="1"/>
          <w:sz w:val="28"/>
          <w:szCs w:val="28"/>
        </w:rPr>
        <w:t xml:space="preserve"> </w:t>
      </w:r>
      <w:r w:rsidRPr="00D22A01">
        <w:rPr>
          <w:rFonts w:ascii="Times New Roman" w:hAnsi="Times New Roman"/>
          <w:sz w:val="28"/>
          <w:szCs w:val="28"/>
        </w:rPr>
        <w:t>направленные</w:t>
      </w:r>
      <w:r w:rsidRPr="00D22A01">
        <w:rPr>
          <w:rFonts w:ascii="Times New Roman" w:hAnsi="Times New Roman"/>
          <w:spacing w:val="1"/>
          <w:sz w:val="28"/>
          <w:szCs w:val="28"/>
        </w:rPr>
        <w:t xml:space="preserve"> </w:t>
      </w:r>
      <w:r w:rsidRPr="00D22A01">
        <w:rPr>
          <w:rFonts w:ascii="Times New Roman" w:hAnsi="Times New Roman"/>
          <w:sz w:val="28"/>
          <w:szCs w:val="28"/>
        </w:rPr>
        <w:t>на</w:t>
      </w:r>
      <w:r w:rsidRPr="00D22A01">
        <w:rPr>
          <w:rFonts w:ascii="Times New Roman" w:hAnsi="Times New Roman"/>
          <w:spacing w:val="1"/>
          <w:sz w:val="28"/>
          <w:szCs w:val="28"/>
        </w:rPr>
        <w:t xml:space="preserve"> </w:t>
      </w:r>
      <w:r w:rsidRPr="00D22A01">
        <w:rPr>
          <w:rFonts w:ascii="Times New Roman" w:hAnsi="Times New Roman"/>
          <w:sz w:val="28"/>
          <w:szCs w:val="28"/>
        </w:rPr>
        <w:t>удовлетворение</w:t>
      </w:r>
      <w:r w:rsidRPr="00D22A01">
        <w:rPr>
          <w:rFonts w:ascii="Times New Roman" w:hAnsi="Times New Roman"/>
          <w:spacing w:val="1"/>
          <w:sz w:val="28"/>
          <w:szCs w:val="28"/>
        </w:rPr>
        <w:t xml:space="preserve"> </w:t>
      </w:r>
      <w:r w:rsidRPr="00D22A01">
        <w:rPr>
          <w:rFonts w:ascii="Times New Roman" w:hAnsi="Times New Roman"/>
          <w:sz w:val="28"/>
          <w:szCs w:val="28"/>
        </w:rPr>
        <w:t>профориентационных</w:t>
      </w:r>
      <w:r w:rsidRPr="00D22A01">
        <w:rPr>
          <w:rFonts w:ascii="Times New Roman" w:hAnsi="Times New Roman"/>
          <w:spacing w:val="1"/>
          <w:sz w:val="28"/>
          <w:szCs w:val="28"/>
        </w:rPr>
        <w:t xml:space="preserve"> </w:t>
      </w:r>
      <w:r w:rsidRPr="00D22A01">
        <w:rPr>
          <w:rFonts w:ascii="Times New Roman" w:hAnsi="Times New Roman"/>
          <w:sz w:val="28"/>
          <w:szCs w:val="28"/>
        </w:rPr>
        <w:t>интересов и потребностей обучающихся (в том числе основы</w:t>
      </w:r>
      <w:r w:rsidRPr="00D22A01">
        <w:rPr>
          <w:rFonts w:ascii="Times New Roman" w:hAnsi="Times New Roman"/>
          <w:spacing w:val="1"/>
          <w:sz w:val="28"/>
          <w:szCs w:val="28"/>
        </w:rPr>
        <w:t xml:space="preserve"> </w:t>
      </w:r>
      <w:r w:rsidRPr="00D22A01">
        <w:rPr>
          <w:rFonts w:ascii="Times New Roman" w:hAnsi="Times New Roman"/>
          <w:sz w:val="28"/>
          <w:szCs w:val="28"/>
        </w:rPr>
        <w:t>предпринимательства).</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 xml:space="preserve">Кроме того, в </w:t>
      </w:r>
      <w:r w:rsidRPr="00D22A01">
        <w:rPr>
          <w:rFonts w:ascii="Times New Roman" w:hAnsi="Times New Roman"/>
          <w:b/>
          <w:sz w:val="28"/>
          <w:szCs w:val="28"/>
        </w:rPr>
        <w:t xml:space="preserve">вариативную часть </w:t>
      </w:r>
      <w:r w:rsidRPr="00D22A01">
        <w:rPr>
          <w:rFonts w:ascii="Times New Roman" w:hAnsi="Times New Roman"/>
          <w:sz w:val="28"/>
          <w:szCs w:val="28"/>
        </w:rPr>
        <w:t>плана внеурочной деятельности включены:</w:t>
      </w:r>
      <w:r w:rsidRPr="00D22A01">
        <w:rPr>
          <w:rFonts w:ascii="Times New Roman" w:hAnsi="Times New Roman"/>
          <w:spacing w:val="1"/>
          <w:sz w:val="28"/>
          <w:szCs w:val="28"/>
        </w:rPr>
        <w:t xml:space="preserve"> </w:t>
      </w:r>
      <w:r w:rsidRPr="00D22A01">
        <w:rPr>
          <w:rFonts w:ascii="Times New Roman" w:hAnsi="Times New Roman"/>
          <w:sz w:val="28"/>
          <w:szCs w:val="28"/>
        </w:rPr>
        <w:t>часы,</w:t>
      </w:r>
      <w:r w:rsidRPr="00D22A01">
        <w:rPr>
          <w:rFonts w:ascii="Times New Roman" w:hAnsi="Times New Roman"/>
          <w:spacing w:val="29"/>
          <w:sz w:val="28"/>
          <w:szCs w:val="28"/>
        </w:rPr>
        <w:t xml:space="preserve"> </w:t>
      </w:r>
      <w:r w:rsidRPr="00D22A01">
        <w:rPr>
          <w:rFonts w:ascii="Times New Roman" w:hAnsi="Times New Roman"/>
          <w:sz w:val="28"/>
          <w:szCs w:val="28"/>
        </w:rPr>
        <w:t>отведенные</w:t>
      </w:r>
      <w:r w:rsidRPr="00D22A01">
        <w:rPr>
          <w:rFonts w:ascii="Times New Roman" w:hAnsi="Times New Roman"/>
          <w:spacing w:val="32"/>
          <w:sz w:val="28"/>
          <w:szCs w:val="28"/>
        </w:rPr>
        <w:t xml:space="preserve"> </w:t>
      </w:r>
      <w:r w:rsidRPr="00D22A01">
        <w:rPr>
          <w:rFonts w:ascii="Times New Roman" w:hAnsi="Times New Roman"/>
          <w:sz w:val="28"/>
          <w:szCs w:val="28"/>
        </w:rPr>
        <w:t>на</w:t>
      </w:r>
      <w:r w:rsidRPr="00D22A01">
        <w:rPr>
          <w:rFonts w:ascii="Times New Roman" w:hAnsi="Times New Roman"/>
          <w:spacing w:val="29"/>
          <w:sz w:val="28"/>
          <w:szCs w:val="28"/>
        </w:rPr>
        <w:t xml:space="preserve"> </w:t>
      </w:r>
      <w:r w:rsidRPr="00D22A01">
        <w:rPr>
          <w:rFonts w:ascii="Times New Roman" w:hAnsi="Times New Roman"/>
          <w:sz w:val="28"/>
          <w:szCs w:val="28"/>
        </w:rPr>
        <w:t>занятия,</w:t>
      </w:r>
      <w:r w:rsidRPr="00D22A01">
        <w:rPr>
          <w:rFonts w:ascii="Times New Roman" w:hAnsi="Times New Roman"/>
          <w:spacing w:val="31"/>
          <w:sz w:val="28"/>
          <w:szCs w:val="28"/>
        </w:rPr>
        <w:t xml:space="preserve"> </w:t>
      </w:r>
      <w:r w:rsidRPr="00D22A01">
        <w:rPr>
          <w:rFonts w:ascii="Times New Roman" w:hAnsi="Times New Roman"/>
          <w:sz w:val="28"/>
          <w:szCs w:val="28"/>
        </w:rPr>
        <w:t>связанные</w:t>
      </w:r>
      <w:r w:rsidRPr="00D22A01">
        <w:rPr>
          <w:rFonts w:ascii="Times New Roman" w:hAnsi="Times New Roman"/>
          <w:spacing w:val="29"/>
          <w:sz w:val="28"/>
          <w:szCs w:val="28"/>
        </w:rPr>
        <w:t xml:space="preserve"> </w:t>
      </w:r>
      <w:r w:rsidRPr="00D22A01">
        <w:rPr>
          <w:rFonts w:ascii="Times New Roman" w:hAnsi="Times New Roman"/>
          <w:sz w:val="28"/>
          <w:szCs w:val="28"/>
        </w:rPr>
        <w:t>с</w:t>
      </w:r>
      <w:r w:rsidRPr="00D22A01">
        <w:rPr>
          <w:rFonts w:ascii="Times New Roman" w:hAnsi="Times New Roman"/>
          <w:spacing w:val="32"/>
          <w:sz w:val="28"/>
          <w:szCs w:val="28"/>
        </w:rPr>
        <w:t xml:space="preserve"> </w:t>
      </w:r>
      <w:r w:rsidRPr="00D22A01">
        <w:rPr>
          <w:rFonts w:ascii="Times New Roman" w:hAnsi="Times New Roman"/>
          <w:sz w:val="28"/>
          <w:szCs w:val="28"/>
        </w:rPr>
        <w:t>реализацией</w:t>
      </w:r>
      <w:r w:rsidRPr="00D22A01">
        <w:rPr>
          <w:rFonts w:ascii="Times New Roman" w:hAnsi="Times New Roman"/>
          <w:spacing w:val="32"/>
          <w:sz w:val="28"/>
          <w:szCs w:val="28"/>
        </w:rPr>
        <w:t xml:space="preserve"> </w:t>
      </w:r>
      <w:r w:rsidRPr="00D22A01">
        <w:rPr>
          <w:rFonts w:ascii="Times New Roman" w:hAnsi="Times New Roman"/>
          <w:sz w:val="28"/>
          <w:szCs w:val="28"/>
        </w:rPr>
        <w:t>особых интеллектуальных и социокультурных потребностей обучающихся (в том числе для</w:t>
      </w:r>
      <w:r w:rsidRPr="00D22A01">
        <w:rPr>
          <w:rFonts w:ascii="Times New Roman" w:hAnsi="Times New Roman"/>
          <w:spacing w:val="1"/>
          <w:sz w:val="28"/>
          <w:szCs w:val="28"/>
        </w:rPr>
        <w:t xml:space="preserve"> </w:t>
      </w:r>
      <w:r w:rsidRPr="00D22A01">
        <w:rPr>
          <w:rFonts w:ascii="Times New Roman" w:hAnsi="Times New Roman"/>
          <w:sz w:val="28"/>
          <w:szCs w:val="28"/>
        </w:rPr>
        <w:t>сопровождения</w:t>
      </w:r>
      <w:r w:rsidRPr="00D22A01">
        <w:rPr>
          <w:rFonts w:ascii="Times New Roman" w:hAnsi="Times New Roman"/>
          <w:spacing w:val="1"/>
          <w:sz w:val="28"/>
          <w:szCs w:val="28"/>
        </w:rPr>
        <w:t xml:space="preserve"> </w:t>
      </w:r>
      <w:r w:rsidRPr="00D22A01">
        <w:rPr>
          <w:rFonts w:ascii="Times New Roman" w:hAnsi="Times New Roman"/>
          <w:sz w:val="28"/>
          <w:szCs w:val="28"/>
        </w:rPr>
        <w:t>изучения</w:t>
      </w:r>
      <w:r w:rsidRPr="00D22A01">
        <w:rPr>
          <w:rFonts w:ascii="Times New Roman" w:hAnsi="Times New Roman"/>
          <w:spacing w:val="1"/>
          <w:sz w:val="28"/>
          <w:szCs w:val="28"/>
        </w:rPr>
        <w:t xml:space="preserve"> </w:t>
      </w:r>
      <w:r w:rsidRPr="00D22A01">
        <w:rPr>
          <w:rFonts w:ascii="Times New Roman" w:hAnsi="Times New Roman"/>
          <w:sz w:val="28"/>
          <w:szCs w:val="28"/>
        </w:rPr>
        <w:t>проектно-исследовательской</w:t>
      </w:r>
      <w:r w:rsidRPr="00D22A01">
        <w:rPr>
          <w:rFonts w:ascii="Times New Roman" w:hAnsi="Times New Roman"/>
          <w:spacing w:val="1"/>
          <w:sz w:val="28"/>
          <w:szCs w:val="28"/>
        </w:rPr>
        <w:t xml:space="preserve"> </w:t>
      </w:r>
      <w:r w:rsidRPr="00D22A01">
        <w:rPr>
          <w:rFonts w:ascii="Times New Roman" w:hAnsi="Times New Roman"/>
          <w:sz w:val="28"/>
          <w:szCs w:val="28"/>
        </w:rPr>
        <w:t>деятельности,</w:t>
      </w:r>
      <w:r w:rsidRPr="00D22A01">
        <w:rPr>
          <w:rFonts w:ascii="Times New Roman" w:hAnsi="Times New Roman"/>
          <w:spacing w:val="-57"/>
          <w:sz w:val="28"/>
          <w:szCs w:val="28"/>
        </w:rPr>
        <w:t xml:space="preserve"> </w:t>
      </w:r>
      <w:r w:rsidRPr="00D22A01">
        <w:rPr>
          <w:rFonts w:ascii="Times New Roman" w:hAnsi="Times New Roman"/>
          <w:sz w:val="28"/>
          <w:szCs w:val="28"/>
        </w:rPr>
        <w:t>исторического</w:t>
      </w:r>
      <w:r w:rsidRPr="00D22A01">
        <w:rPr>
          <w:rFonts w:ascii="Times New Roman" w:hAnsi="Times New Roman"/>
          <w:spacing w:val="-1"/>
          <w:sz w:val="28"/>
          <w:szCs w:val="28"/>
        </w:rPr>
        <w:t xml:space="preserve"> </w:t>
      </w:r>
      <w:r w:rsidRPr="00D22A01">
        <w:rPr>
          <w:rFonts w:ascii="Times New Roman" w:hAnsi="Times New Roman"/>
          <w:sz w:val="28"/>
          <w:szCs w:val="28"/>
        </w:rPr>
        <w:t>просвещения);</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часы, отведенные</w:t>
      </w:r>
      <w:r w:rsidRPr="00D22A01">
        <w:rPr>
          <w:rFonts w:ascii="Times New Roman" w:hAnsi="Times New Roman"/>
          <w:spacing w:val="1"/>
          <w:sz w:val="28"/>
          <w:szCs w:val="28"/>
        </w:rPr>
        <w:t xml:space="preserve"> </w:t>
      </w:r>
      <w:r w:rsidRPr="00D22A01">
        <w:rPr>
          <w:rFonts w:ascii="Times New Roman" w:hAnsi="Times New Roman"/>
          <w:sz w:val="28"/>
          <w:szCs w:val="28"/>
        </w:rPr>
        <w:t>на</w:t>
      </w:r>
      <w:r w:rsidRPr="00D22A01">
        <w:rPr>
          <w:rFonts w:ascii="Times New Roman" w:hAnsi="Times New Roman"/>
          <w:spacing w:val="1"/>
          <w:sz w:val="28"/>
          <w:szCs w:val="28"/>
        </w:rPr>
        <w:t xml:space="preserve"> </w:t>
      </w:r>
      <w:r w:rsidRPr="00D22A01">
        <w:rPr>
          <w:rFonts w:ascii="Times New Roman" w:hAnsi="Times New Roman"/>
          <w:sz w:val="28"/>
          <w:szCs w:val="28"/>
        </w:rPr>
        <w:t>занятия,</w:t>
      </w:r>
      <w:r w:rsidRPr="00D22A01">
        <w:rPr>
          <w:rFonts w:ascii="Times New Roman" w:hAnsi="Times New Roman"/>
          <w:spacing w:val="1"/>
          <w:sz w:val="28"/>
          <w:szCs w:val="28"/>
        </w:rPr>
        <w:t xml:space="preserve"> </w:t>
      </w:r>
      <w:r w:rsidRPr="00D22A01">
        <w:rPr>
          <w:rFonts w:ascii="Times New Roman" w:hAnsi="Times New Roman"/>
          <w:sz w:val="28"/>
          <w:szCs w:val="28"/>
        </w:rPr>
        <w:t>направленные</w:t>
      </w:r>
      <w:r w:rsidRPr="00D22A01">
        <w:rPr>
          <w:rFonts w:ascii="Times New Roman" w:hAnsi="Times New Roman"/>
          <w:spacing w:val="1"/>
          <w:sz w:val="28"/>
          <w:szCs w:val="28"/>
        </w:rPr>
        <w:t xml:space="preserve"> </w:t>
      </w:r>
      <w:r w:rsidRPr="00D22A01">
        <w:rPr>
          <w:rFonts w:ascii="Times New Roman" w:hAnsi="Times New Roman"/>
          <w:sz w:val="28"/>
          <w:szCs w:val="28"/>
        </w:rPr>
        <w:t>на</w:t>
      </w:r>
      <w:r w:rsidRPr="00D22A01">
        <w:rPr>
          <w:rFonts w:ascii="Times New Roman" w:hAnsi="Times New Roman"/>
          <w:spacing w:val="1"/>
          <w:sz w:val="28"/>
          <w:szCs w:val="28"/>
        </w:rPr>
        <w:t xml:space="preserve"> </w:t>
      </w:r>
      <w:r w:rsidRPr="00D22A01">
        <w:rPr>
          <w:rFonts w:ascii="Times New Roman" w:hAnsi="Times New Roman"/>
          <w:sz w:val="28"/>
          <w:szCs w:val="28"/>
        </w:rPr>
        <w:t>удовлетворение</w:t>
      </w:r>
      <w:r w:rsidRPr="00D22A01">
        <w:rPr>
          <w:rFonts w:ascii="Times New Roman" w:hAnsi="Times New Roman"/>
          <w:spacing w:val="1"/>
          <w:sz w:val="28"/>
          <w:szCs w:val="28"/>
        </w:rPr>
        <w:t xml:space="preserve"> </w:t>
      </w:r>
      <w:r w:rsidRPr="00D22A01">
        <w:rPr>
          <w:rFonts w:ascii="Times New Roman" w:hAnsi="Times New Roman"/>
          <w:sz w:val="28"/>
          <w:szCs w:val="28"/>
        </w:rPr>
        <w:t>интересов и</w:t>
      </w:r>
      <w:r w:rsidRPr="00D22A01">
        <w:rPr>
          <w:rFonts w:ascii="Times New Roman" w:hAnsi="Times New Roman"/>
          <w:spacing w:val="1"/>
          <w:sz w:val="28"/>
          <w:szCs w:val="28"/>
        </w:rPr>
        <w:t xml:space="preserve"> </w:t>
      </w:r>
      <w:r w:rsidRPr="00D22A01">
        <w:rPr>
          <w:rFonts w:ascii="Times New Roman" w:hAnsi="Times New Roman"/>
          <w:sz w:val="28"/>
          <w:szCs w:val="28"/>
        </w:rPr>
        <w:t>потребностей</w:t>
      </w:r>
      <w:r w:rsidRPr="00D22A01">
        <w:rPr>
          <w:rFonts w:ascii="Times New Roman" w:hAnsi="Times New Roman"/>
          <w:spacing w:val="1"/>
          <w:sz w:val="28"/>
          <w:szCs w:val="28"/>
        </w:rPr>
        <w:t xml:space="preserve"> </w:t>
      </w:r>
      <w:r w:rsidRPr="00D22A01">
        <w:rPr>
          <w:rFonts w:ascii="Times New Roman" w:hAnsi="Times New Roman"/>
          <w:sz w:val="28"/>
          <w:szCs w:val="28"/>
        </w:rPr>
        <w:t>обучающихся</w:t>
      </w:r>
      <w:r w:rsidRPr="00D22A01">
        <w:rPr>
          <w:rFonts w:ascii="Times New Roman" w:hAnsi="Times New Roman"/>
          <w:spacing w:val="1"/>
          <w:sz w:val="28"/>
          <w:szCs w:val="28"/>
        </w:rPr>
        <w:t xml:space="preserve"> </w:t>
      </w:r>
      <w:r w:rsidRPr="00D22A01">
        <w:rPr>
          <w:rFonts w:ascii="Times New Roman" w:hAnsi="Times New Roman"/>
          <w:sz w:val="28"/>
          <w:szCs w:val="28"/>
        </w:rPr>
        <w:t>в</w:t>
      </w:r>
      <w:r w:rsidRPr="00D22A01">
        <w:rPr>
          <w:rFonts w:ascii="Times New Roman" w:hAnsi="Times New Roman"/>
          <w:spacing w:val="1"/>
          <w:sz w:val="28"/>
          <w:szCs w:val="28"/>
        </w:rPr>
        <w:t xml:space="preserve"> </w:t>
      </w:r>
      <w:r w:rsidRPr="00D22A01">
        <w:rPr>
          <w:rFonts w:ascii="Times New Roman" w:hAnsi="Times New Roman"/>
          <w:sz w:val="28"/>
          <w:szCs w:val="28"/>
        </w:rPr>
        <w:t>творческом</w:t>
      </w:r>
      <w:r w:rsidRPr="00D22A01">
        <w:rPr>
          <w:rFonts w:ascii="Times New Roman" w:hAnsi="Times New Roman"/>
          <w:spacing w:val="1"/>
          <w:sz w:val="28"/>
          <w:szCs w:val="28"/>
        </w:rPr>
        <w:t xml:space="preserve"> </w:t>
      </w:r>
      <w:r w:rsidRPr="00D22A01">
        <w:rPr>
          <w:rFonts w:ascii="Times New Roman" w:hAnsi="Times New Roman"/>
          <w:sz w:val="28"/>
          <w:szCs w:val="28"/>
        </w:rPr>
        <w:t>и</w:t>
      </w:r>
      <w:r w:rsidRPr="00D22A01">
        <w:rPr>
          <w:rFonts w:ascii="Times New Roman" w:hAnsi="Times New Roman"/>
          <w:spacing w:val="1"/>
          <w:sz w:val="28"/>
          <w:szCs w:val="28"/>
        </w:rPr>
        <w:t xml:space="preserve"> </w:t>
      </w:r>
      <w:r w:rsidRPr="00D22A01">
        <w:rPr>
          <w:rFonts w:ascii="Times New Roman" w:hAnsi="Times New Roman"/>
          <w:sz w:val="28"/>
          <w:szCs w:val="28"/>
        </w:rPr>
        <w:t>физическом</w:t>
      </w:r>
      <w:r w:rsidRPr="00D22A01">
        <w:rPr>
          <w:rFonts w:ascii="Times New Roman" w:hAnsi="Times New Roman"/>
          <w:spacing w:val="1"/>
          <w:sz w:val="28"/>
          <w:szCs w:val="28"/>
        </w:rPr>
        <w:t xml:space="preserve"> </w:t>
      </w:r>
      <w:r w:rsidRPr="00D22A01">
        <w:rPr>
          <w:rFonts w:ascii="Times New Roman" w:hAnsi="Times New Roman"/>
          <w:sz w:val="28"/>
          <w:szCs w:val="28"/>
        </w:rPr>
        <w:t>развитии</w:t>
      </w:r>
      <w:r w:rsidRPr="00D22A01">
        <w:rPr>
          <w:rFonts w:ascii="Times New Roman" w:hAnsi="Times New Roman"/>
          <w:spacing w:val="1"/>
          <w:sz w:val="28"/>
          <w:szCs w:val="28"/>
        </w:rPr>
        <w:t xml:space="preserve"> </w:t>
      </w:r>
      <w:r w:rsidRPr="00D22A01">
        <w:rPr>
          <w:rFonts w:ascii="Times New Roman" w:hAnsi="Times New Roman"/>
          <w:sz w:val="28"/>
          <w:szCs w:val="28"/>
        </w:rPr>
        <w:t>(в</w:t>
      </w:r>
      <w:r w:rsidRPr="00D22A01">
        <w:rPr>
          <w:rFonts w:ascii="Times New Roman" w:hAnsi="Times New Roman"/>
          <w:spacing w:val="1"/>
          <w:sz w:val="28"/>
          <w:szCs w:val="28"/>
        </w:rPr>
        <w:t xml:space="preserve"> </w:t>
      </w:r>
      <w:r w:rsidRPr="00D22A01">
        <w:rPr>
          <w:rFonts w:ascii="Times New Roman" w:hAnsi="Times New Roman"/>
          <w:sz w:val="28"/>
          <w:szCs w:val="28"/>
        </w:rPr>
        <w:t>том</w:t>
      </w:r>
      <w:r w:rsidRPr="00D22A01">
        <w:rPr>
          <w:rFonts w:ascii="Times New Roman" w:hAnsi="Times New Roman"/>
          <w:spacing w:val="1"/>
          <w:sz w:val="28"/>
          <w:szCs w:val="28"/>
        </w:rPr>
        <w:t xml:space="preserve"> </w:t>
      </w:r>
      <w:r w:rsidRPr="00D22A01">
        <w:rPr>
          <w:rFonts w:ascii="Times New Roman" w:hAnsi="Times New Roman"/>
          <w:sz w:val="28"/>
          <w:szCs w:val="28"/>
        </w:rPr>
        <w:t>числе</w:t>
      </w:r>
      <w:r w:rsidRPr="00D22A01">
        <w:rPr>
          <w:rFonts w:ascii="Times New Roman" w:hAnsi="Times New Roman"/>
          <w:spacing w:val="1"/>
          <w:sz w:val="28"/>
          <w:szCs w:val="28"/>
        </w:rPr>
        <w:t xml:space="preserve"> </w:t>
      </w:r>
      <w:r w:rsidRPr="00D22A01">
        <w:rPr>
          <w:rFonts w:ascii="Times New Roman" w:hAnsi="Times New Roman"/>
          <w:sz w:val="28"/>
          <w:szCs w:val="28"/>
        </w:rPr>
        <w:t>организация занятий в школьных музеях, школьных спортивных</w:t>
      </w:r>
      <w:r w:rsidRPr="00D22A01">
        <w:rPr>
          <w:rFonts w:ascii="Times New Roman" w:hAnsi="Times New Roman"/>
          <w:spacing w:val="1"/>
          <w:sz w:val="28"/>
          <w:szCs w:val="28"/>
        </w:rPr>
        <w:t xml:space="preserve"> </w:t>
      </w:r>
      <w:r w:rsidRPr="00D22A01">
        <w:rPr>
          <w:rFonts w:ascii="Times New Roman" w:hAnsi="Times New Roman"/>
          <w:sz w:val="28"/>
          <w:szCs w:val="28"/>
        </w:rPr>
        <w:t>клубах).</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Основное</w:t>
      </w:r>
      <w:r w:rsidRPr="00D22A01">
        <w:rPr>
          <w:rFonts w:ascii="Times New Roman" w:hAnsi="Times New Roman"/>
          <w:spacing w:val="1"/>
          <w:sz w:val="28"/>
          <w:szCs w:val="28"/>
        </w:rPr>
        <w:t xml:space="preserve"> </w:t>
      </w:r>
      <w:r w:rsidRPr="00D22A01">
        <w:rPr>
          <w:rFonts w:ascii="Times New Roman" w:hAnsi="Times New Roman"/>
          <w:sz w:val="28"/>
          <w:szCs w:val="28"/>
        </w:rPr>
        <w:t>содержание</w:t>
      </w:r>
      <w:r w:rsidRPr="00D22A01">
        <w:rPr>
          <w:rFonts w:ascii="Times New Roman" w:hAnsi="Times New Roman"/>
          <w:spacing w:val="1"/>
          <w:sz w:val="28"/>
          <w:szCs w:val="28"/>
        </w:rPr>
        <w:t xml:space="preserve"> </w:t>
      </w:r>
      <w:r w:rsidRPr="00D22A01">
        <w:rPr>
          <w:rFonts w:ascii="Times New Roman" w:hAnsi="Times New Roman"/>
          <w:sz w:val="28"/>
          <w:szCs w:val="28"/>
        </w:rPr>
        <w:t>рекомендуемых</w:t>
      </w:r>
      <w:r w:rsidRPr="00D22A01">
        <w:rPr>
          <w:rFonts w:ascii="Times New Roman" w:hAnsi="Times New Roman"/>
          <w:spacing w:val="1"/>
          <w:sz w:val="28"/>
          <w:szCs w:val="28"/>
        </w:rPr>
        <w:t xml:space="preserve"> </w:t>
      </w:r>
      <w:r w:rsidRPr="00D22A01">
        <w:rPr>
          <w:rFonts w:ascii="Times New Roman" w:hAnsi="Times New Roman"/>
          <w:sz w:val="28"/>
          <w:szCs w:val="28"/>
        </w:rPr>
        <w:t>занятий</w:t>
      </w:r>
      <w:r w:rsidRPr="00D22A01">
        <w:rPr>
          <w:rFonts w:ascii="Times New Roman" w:hAnsi="Times New Roman"/>
          <w:spacing w:val="1"/>
          <w:sz w:val="28"/>
          <w:szCs w:val="28"/>
        </w:rPr>
        <w:t xml:space="preserve"> </w:t>
      </w:r>
      <w:r w:rsidRPr="00D22A01">
        <w:rPr>
          <w:rFonts w:ascii="Times New Roman" w:hAnsi="Times New Roman"/>
          <w:sz w:val="28"/>
          <w:szCs w:val="28"/>
        </w:rPr>
        <w:t>внеурочной</w:t>
      </w:r>
      <w:r w:rsidRPr="00D22A01">
        <w:rPr>
          <w:rFonts w:ascii="Times New Roman" w:hAnsi="Times New Roman"/>
          <w:spacing w:val="1"/>
          <w:sz w:val="28"/>
          <w:szCs w:val="28"/>
        </w:rPr>
        <w:t xml:space="preserve"> </w:t>
      </w:r>
      <w:r w:rsidRPr="00D22A01">
        <w:rPr>
          <w:rFonts w:ascii="Times New Roman" w:hAnsi="Times New Roman"/>
          <w:sz w:val="28"/>
          <w:szCs w:val="28"/>
        </w:rPr>
        <w:t>деятельности</w:t>
      </w:r>
      <w:r w:rsidRPr="00D22A01">
        <w:rPr>
          <w:rFonts w:ascii="Times New Roman" w:hAnsi="Times New Roman"/>
          <w:spacing w:val="1"/>
          <w:sz w:val="28"/>
          <w:szCs w:val="28"/>
        </w:rPr>
        <w:t xml:space="preserve"> </w:t>
      </w:r>
      <w:r w:rsidRPr="00D22A01">
        <w:rPr>
          <w:rFonts w:ascii="Times New Roman" w:hAnsi="Times New Roman"/>
          <w:sz w:val="28"/>
          <w:szCs w:val="28"/>
        </w:rPr>
        <w:t>отражено в</w:t>
      </w:r>
      <w:r w:rsidRPr="00D22A01">
        <w:rPr>
          <w:rFonts w:ascii="Times New Roman" w:hAnsi="Times New Roman"/>
          <w:spacing w:val="-2"/>
          <w:sz w:val="28"/>
          <w:szCs w:val="28"/>
        </w:rPr>
        <w:t xml:space="preserve"> </w:t>
      </w:r>
      <w:r w:rsidRPr="00D22A01">
        <w:rPr>
          <w:rFonts w:ascii="Times New Roman" w:hAnsi="Times New Roman"/>
          <w:sz w:val="28"/>
          <w:szCs w:val="28"/>
        </w:rPr>
        <w:t>таблице:</w:t>
      </w:r>
    </w:p>
    <w:p w:rsidR="00CF1D78" w:rsidRPr="00D22A01" w:rsidRDefault="00CF1D78" w:rsidP="00D22A01">
      <w:pPr>
        <w:spacing w:after="0" w:line="240" w:lineRule="auto"/>
        <w:ind w:firstLine="709"/>
        <w:jc w:val="both"/>
        <w:rPr>
          <w:rFonts w:ascii="Times New Roman" w:hAnsi="Times New Roman"/>
          <w:sz w:val="28"/>
          <w:szCs w:val="28"/>
        </w:rPr>
      </w:pPr>
    </w:p>
    <w:tbl>
      <w:tblPr>
        <w:tblStyle w:val="TableNormal"/>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1418"/>
        <w:gridCol w:w="5811"/>
      </w:tblGrid>
      <w:tr w:rsidR="00CF1D78" w:rsidRPr="00D22A01" w:rsidTr="00063EE5">
        <w:trPr>
          <w:trHeight w:val="827"/>
        </w:trPr>
        <w:tc>
          <w:tcPr>
            <w:tcW w:w="2836" w:type="dxa"/>
          </w:tcPr>
          <w:p w:rsidR="00CF1D78" w:rsidRPr="00D22A01" w:rsidRDefault="00CF1D78" w:rsidP="006F37D2">
            <w:pPr>
              <w:spacing w:after="0" w:line="240" w:lineRule="auto"/>
              <w:ind w:right="151"/>
              <w:jc w:val="both"/>
              <w:rPr>
                <w:rFonts w:ascii="Times New Roman" w:eastAsia="Times New Roman" w:hAnsi="Times New Roman"/>
                <w:sz w:val="28"/>
                <w:szCs w:val="28"/>
                <w:lang w:val="ru-RU"/>
              </w:rPr>
            </w:pPr>
            <w:r w:rsidRPr="00D22A01">
              <w:rPr>
                <w:rFonts w:ascii="Times New Roman" w:eastAsia="Times New Roman" w:hAnsi="Times New Roman"/>
                <w:sz w:val="28"/>
                <w:szCs w:val="28"/>
                <w:lang w:val="ru-RU"/>
              </w:rPr>
              <w:t>Направление внеурочной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деятельности</w:t>
            </w:r>
          </w:p>
        </w:tc>
        <w:tc>
          <w:tcPr>
            <w:tcW w:w="1418" w:type="dxa"/>
          </w:tcPr>
          <w:p w:rsidR="00CF1D78" w:rsidRPr="00D22A01" w:rsidRDefault="00CF1D78" w:rsidP="006F37D2">
            <w:pPr>
              <w:spacing w:after="0" w:line="240" w:lineRule="auto"/>
              <w:ind w:right="151"/>
              <w:jc w:val="both"/>
              <w:rPr>
                <w:rFonts w:ascii="Times New Roman" w:eastAsia="Times New Roman" w:hAnsi="Times New Roman"/>
                <w:sz w:val="28"/>
                <w:szCs w:val="28"/>
                <w:lang w:val="ru-RU"/>
              </w:rPr>
            </w:pPr>
            <w:r w:rsidRPr="00D22A01">
              <w:rPr>
                <w:rFonts w:ascii="Times New Roman" w:eastAsia="Times New Roman" w:hAnsi="Times New Roman"/>
                <w:sz w:val="28"/>
                <w:szCs w:val="28"/>
                <w:lang w:val="ru-RU"/>
              </w:rPr>
              <w:t>Количество</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часов в</w:t>
            </w:r>
            <w:r w:rsidRPr="00D22A01">
              <w:rPr>
                <w:rFonts w:ascii="Times New Roman" w:eastAsia="Times New Roman" w:hAnsi="Times New Roman"/>
                <w:spacing w:val="-12"/>
                <w:sz w:val="28"/>
                <w:szCs w:val="28"/>
                <w:lang w:val="ru-RU"/>
              </w:rPr>
              <w:t xml:space="preserve"> </w:t>
            </w:r>
            <w:r w:rsidRPr="00D22A01">
              <w:rPr>
                <w:rFonts w:ascii="Times New Roman" w:eastAsia="Times New Roman" w:hAnsi="Times New Roman"/>
                <w:sz w:val="28"/>
                <w:szCs w:val="28"/>
                <w:lang w:val="ru-RU"/>
              </w:rPr>
              <w:t>неделю</w:t>
            </w:r>
          </w:p>
        </w:tc>
        <w:tc>
          <w:tcPr>
            <w:tcW w:w="5811" w:type="dxa"/>
          </w:tcPr>
          <w:p w:rsidR="00CF1D78" w:rsidRPr="00D22A01" w:rsidRDefault="00CF1D78" w:rsidP="00D22A01">
            <w:pPr>
              <w:spacing w:after="0" w:line="240" w:lineRule="auto"/>
              <w:ind w:right="151" w:firstLine="709"/>
              <w:jc w:val="both"/>
              <w:rPr>
                <w:rFonts w:ascii="Times New Roman" w:eastAsia="Times New Roman" w:hAnsi="Times New Roman"/>
                <w:sz w:val="28"/>
                <w:szCs w:val="28"/>
                <w:lang w:val="ru-RU"/>
              </w:rPr>
            </w:pPr>
            <w:r w:rsidRPr="00D22A01">
              <w:rPr>
                <w:rFonts w:ascii="Times New Roman" w:eastAsia="Times New Roman" w:hAnsi="Times New Roman"/>
                <w:sz w:val="28"/>
                <w:szCs w:val="28"/>
                <w:lang w:val="ru-RU"/>
              </w:rPr>
              <w:t>Основное</w:t>
            </w:r>
            <w:r w:rsidRPr="00D22A01">
              <w:rPr>
                <w:rFonts w:ascii="Times New Roman" w:eastAsia="Times New Roman" w:hAnsi="Times New Roman"/>
                <w:spacing w:val="-8"/>
                <w:sz w:val="28"/>
                <w:szCs w:val="28"/>
                <w:lang w:val="ru-RU"/>
              </w:rPr>
              <w:t xml:space="preserve"> </w:t>
            </w:r>
            <w:r w:rsidRPr="00D22A01">
              <w:rPr>
                <w:rFonts w:ascii="Times New Roman" w:eastAsia="Times New Roman" w:hAnsi="Times New Roman"/>
                <w:sz w:val="28"/>
                <w:szCs w:val="28"/>
                <w:lang w:val="ru-RU"/>
              </w:rPr>
              <w:t>содержание</w:t>
            </w:r>
            <w:r w:rsidRPr="00D22A01">
              <w:rPr>
                <w:rFonts w:ascii="Times New Roman" w:eastAsia="Times New Roman" w:hAnsi="Times New Roman"/>
                <w:spacing w:val="-5"/>
                <w:sz w:val="28"/>
                <w:szCs w:val="28"/>
                <w:lang w:val="ru-RU"/>
              </w:rPr>
              <w:t xml:space="preserve"> </w:t>
            </w:r>
            <w:r w:rsidRPr="00D22A01">
              <w:rPr>
                <w:rFonts w:ascii="Times New Roman" w:eastAsia="Times New Roman" w:hAnsi="Times New Roman"/>
                <w:sz w:val="28"/>
                <w:szCs w:val="28"/>
                <w:lang w:val="ru-RU"/>
              </w:rPr>
              <w:t>занятий</w:t>
            </w:r>
          </w:p>
        </w:tc>
      </w:tr>
      <w:tr w:rsidR="00CF1D78" w:rsidRPr="00D22A01" w:rsidTr="00063EE5">
        <w:trPr>
          <w:trHeight w:val="275"/>
        </w:trPr>
        <w:tc>
          <w:tcPr>
            <w:tcW w:w="10065" w:type="dxa"/>
            <w:gridSpan w:val="3"/>
          </w:tcPr>
          <w:p w:rsidR="00CF1D78" w:rsidRPr="00D22A01" w:rsidRDefault="00CF1D78" w:rsidP="00D22A01">
            <w:pPr>
              <w:spacing w:after="0" w:line="240" w:lineRule="auto"/>
              <w:ind w:right="151" w:firstLine="709"/>
              <w:jc w:val="both"/>
              <w:rPr>
                <w:rFonts w:ascii="Times New Roman" w:eastAsia="Times New Roman" w:hAnsi="Times New Roman"/>
                <w:i/>
                <w:sz w:val="28"/>
                <w:szCs w:val="28"/>
                <w:lang w:val="ru-RU"/>
              </w:rPr>
            </w:pPr>
            <w:r w:rsidRPr="00D22A01">
              <w:rPr>
                <w:rFonts w:ascii="Times New Roman" w:eastAsia="Times New Roman" w:hAnsi="Times New Roman"/>
                <w:i/>
                <w:sz w:val="28"/>
                <w:szCs w:val="28"/>
                <w:lang w:val="ru-RU"/>
              </w:rPr>
              <w:t>Часть,</w:t>
            </w:r>
            <w:r w:rsidRPr="00D22A01">
              <w:rPr>
                <w:rFonts w:ascii="Times New Roman" w:eastAsia="Times New Roman" w:hAnsi="Times New Roman"/>
                <w:i/>
                <w:spacing w:val="-5"/>
                <w:sz w:val="28"/>
                <w:szCs w:val="28"/>
                <w:lang w:val="ru-RU"/>
              </w:rPr>
              <w:t xml:space="preserve"> </w:t>
            </w:r>
            <w:r w:rsidRPr="00D22A01">
              <w:rPr>
                <w:rFonts w:ascii="Times New Roman" w:eastAsia="Times New Roman" w:hAnsi="Times New Roman"/>
                <w:i/>
                <w:sz w:val="28"/>
                <w:szCs w:val="28"/>
                <w:lang w:val="ru-RU"/>
              </w:rPr>
              <w:t>рекомендуемая</w:t>
            </w:r>
            <w:r w:rsidRPr="00D22A01">
              <w:rPr>
                <w:rFonts w:ascii="Times New Roman" w:eastAsia="Times New Roman" w:hAnsi="Times New Roman"/>
                <w:i/>
                <w:spacing w:val="-8"/>
                <w:sz w:val="28"/>
                <w:szCs w:val="28"/>
                <w:lang w:val="ru-RU"/>
              </w:rPr>
              <w:t xml:space="preserve"> </w:t>
            </w:r>
            <w:r w:rsidRPr="00D22A01">
              <w:rPr>
                <w:rFonts w:ascii="Times New Roman" w:eastAsia="Times New Roman" w:hAnsi="Times New Roman"/>
                <w:i/>
                <w:sz w:val="28"/>
                <w:szCs w:val="28"/>
                <w:lang w:val="ru-RU"/>
              </w:rPr>
              <w:t>для</w:t>
            </w:r>
            <w:r w:rsidRPr="00D22A01">
              <w:rPr>
                <w:rFonts w:ascii="Times New Roman" w:eastAsia="Times New Roman" w:hAnsi="Times New Roman"/>
                <w:i/>
                <w:spacing w:val="-3"/>
                <w:sz w:val="28"/>
                <w:szCs w:val="28"/>
                <w:lang w:val="ru-RU"/>
              </w:rPr>
              <w:t xml:space="preserve"> </w:t>
            </w:r>
            <w:r w:rsidRPr="00D22A01">
              <w:rPr>
                <w:rFonts w:ascii="Times New Roman" w:eastAsia="Times New Roman" w:hAnsi="Times New Roman"/>
                <w:i/>
                <w:sz w:val="28"/>
                <w:szCs w:val="28"/>
                <w:lang w:val="ru-RU"/>
              </w:rPr>
              <w:t>всех</w:t>
            </w:r>
            <w:r w:rsidRPr="00D22A01">
              <w:rPr>
                <w:rFonts w:ascii="Times New Roman" w:eastAsia="Times New Roman" w:hAnsi="Times New Roman"/>
                <w:i/>
                <w:spacing w:val="-6"/>
                <w:sz w:val="28"/>
                <w:szCs w:val="28"/>
                <w:lang w:val="ru-RU"/>
              </w:rPr>
              <w:t xml:space="preserve"> </w:t>
            </w:r>
            <w:r w:rsidRPr="00D22A01">
              <w:rPr>
                <w:rFonts w:ascii="Times New Roman" w:eastAsia="Times New Roman" w:hAnsi="Times New Roman"/>
                <w:i/>
                <w:sz w:val="28"/>
                <w:szCs w:val="28"/>
                <w:lang w:val="ru-RU"/>
              </w:rPr>
              <w:t>обучающихся</w:t>
            </w:r>
          </w:p>
        </w:tc>
      </w:tr>
      <w:tr w:rsidR="00CF1D78" w:rsidRPr="00D22A01" w:rsidTr="00CF1D78">
        <w:trPr>
          <w:trHeight w:val="5801"/>
        </w:trPr>
        <w:tc>
          <w:tcPr>
            <w:tcW w:w="2836" w:type="dxa"/>
          </w:tcPr>
          <w:p w:rsidR="00CF1D78" w:rsidRPr="00D22A01" w:rsidRDefault="00CF1D78" w:rsidP="006F37D2">
            <w:pPr>
              <w:spacing w:after="0" w:line="240" w:lineRule="auto"/>
              <w:ind w:right="151"/>
              <w:jc w:val="both"/>
              <w:rPr>
                <w:rFonts w:ascii="Times New Roman" w:eastAsia="Times New Roman" w:hAnsi="Times New Roman"/>
                <w:sz w:val="28"/>
                <w:szCs w:val="28"/>
                <w:lang w:val="ru-RU"/>
              </w:rPr>
            </w:pPr>
            <w:r w:rsidRPr="00D22A01">
              <w:rPr>
                <w:rFonts w:ascii="Times New Roman" w:eastAsia="Times New Roman" w:hAnsi="Times New Roman"/>
                <w:sz w:val="28"/>
                <w:szCs w:val="28"/>
                <w:lang w:val="ru-RU"/>
              </w:rPr>
              <w:t>Информационно-</w:t>
            </w:r>
            <w:r w:rsidRPr="00D22A01">
              <w:rPr>
                <w:rFonts w:ascii="Times New Roman" w:eastAsia="Times New Roman" w:hAnsi="Times New Roman"/>
                <w:spacing w:val="-57"/>
                <w:sz w:val="28"/>
                <w:szCs w:val="28"/>
                <w:lang w:val="ru-RU"/>
              </w:rPr>
              <w:t xml:space="preserve"> </w:t>
            </w:r>
            <w:r w:rsidRPr="00D22A01">
              <w:rPr>
                <w:rFonts w:ascii="Times New Roman" w:eastAsia="Times New Roman" w:hAnsi="Times New Roman"/>
                <w:sz w:val="28"/>
                <w:szCs w:val="28"/>
                <w:lang w:val="ru-RU"/>
              </w:rPr>
              <w:t>просветительские</w:t>
            </w:r>
            <w:r w:rsidRPr="00D22A01">
              <w:rPr>
                <w:rFonts w:ascii="Times New Roman" w:eastAsia="Times New Roman" w:hAnsi="Times New Roman"/>
                <w:spacing w:val="-57"/>
                <w:sz w:val="28"/>
                <w:szCs w:val="28"/>
                <w:lang w:val="ru-RU"/>
              </w:rPr>
              <w:t xml:space="preserve"> </w:t>
            </w:r>
            <w:r w:rsidRPr="00D22A01">
              <w:rPr>
                <w:rFonts w:ascii="Times New Roman" w:eastAsia="Times New Roman" w:hAnsi="Times New Roman"/>
                <w:sz w:val="28"/>
                <w:szCs w:val="28"/>
                <w:lang w:val="ru-RU"/>
              </w:rPr>
              <w:t>занятия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патриотической,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нравственной 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экологической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направленности «Разговоры</w:t>
            </w:r>
            <w:r w:rsidRPr="00D22A01">
              <w:rPr>
                <w:rFonts w:ascii="Times New Roman" w:eastAsia="Times New Roman" w:hAnsi="Times New Roman"/>
                <w:spacing w:val="-3"/>
                <w:sz w:val="28"/>
                <w:szCs w:val="28"/>
                <w:lang w:val="ru-RU"/>
              </w:rPr>
              <w:t xml:space="preserve"> </w:t>
            </w:r>
            <w:r w:rsidRPr="00D22A01">
              <w:rPr>
                <w:rFonts w:ascii="Times New Roman" w:eastAsia="Times New Roman" w:hAnsi="Times New Roman"/>
                <w:sz w:val="28"/>
                <w:szCs w:val="28"/>
                <w:lang w:val="ru-RU"/>
              </w:rPr>
              <w:t>о</w:t>
            </w:r>
            <w:r w:rsidRPr="00D22A01">
              <w:rPr>
                <w:rFonts w:ascii="Times New Roman" w:eastAsia="Times New Roman" w:hAnsi="Times New Roman"/>
                <w:spacing w:val="-2"/>
                <w:sz w:val="28"/>
                <w:szCs w:val="28"/>
                <w:lang w:val="ru-RU"/>
              </w:rPr>
              <w:t xml:space="preserve"> </w:t>
            </w:r>
            <w:r w:rsidRPr="00D22A01">
              <w:rPr>
                <w:rFonts w:ascii="Times New Roman" w:eastAsia="Times New Roman" w:hAnsi="Times New Roman"/>
                <w:sz w:val="28"/>
                <w:szCs w:val="28"/>
                <w:lang w:val="ru-RU"/>
              </w:rPr>
              <w:t>важном»</w:t>
            </w:r>
          </w:p>
        </w:tc>
        <w:tc>
          <w:tcPr>
            <w:tcW w:w="1418" w:type="dxa"/>
          </w:tcPr>
          <w:p w:rsidR="00CF1D78" w:rsidRPr="00D22A01" w:rsidRDefault="00CF1D78" w:rsidP="00D22A01">
            <w:pPr>
              <w:spacing w:after="0" w:line="240" w:lineRule="auto"/>
              <w:ind w:right="151" w:firstLine="709"/>
              <w:jc w:val="both"/>
              <w:rPr>
                <w:rFonts w:ascii="Times New Roman" w:eastAsia="Times New Roman" w:hAnsi="Times New Roman"/>
                <w:sz w:val="28"/>
                <w:szCs w:val="28"/>
                <w:lang w:val="ru-RU"/>
              </w:rPr>
            </w:pPr>
            <w:r w:rsidRPr="00D22A01">
              <w:rPr>
                <w:rFonts w:ascii="Times New Roman" w:eastAsia="Times New Roman" w:hAnsi="Times New Roman"/>
                <w:sz w:val="28"/>
                <w:szCs w:val="28"/>
                <w:lang w:val="ru-RU"/>
              </w:rPr>
              <w:t>1</w:t>
            </w:r>
          </w:p>
        </w:tc>
        <w:tc>
          <w:tcPr>
            <w:tcW w:w="5811" w:type="dxa"/>
          </w:tcPr>
          <w:p w:rsidR="00CF1D78" w:rsidRPr="00D22A01" w:rsidRDefault="00CF1D78" w:rsidP="00D22A01">
            <w:pPr>
              <w:spacing w:after="0" w:line="240" w:lineRule="auto"/>
              <w:ind w:right="151" w:firstLine="709"/>
              <w:jc w:val="both"/>
              <w:rPr>
                <w:rFonts w:ascii="Times New Roman" w:eastAsia="Times New Roman" w:hAnsi="Times New Roman"/>
                <w:sz w:val="28"/>
                <w:szCs w:val="28"/>
                <w:lang w:val="ru-RU"/>
              </w:rPr>
            </w:pPr>
            <w:r w:rsidRPr="00D22A01">
              <w:rPr>
                <w:rFonts w:ascii="Times New Roman" w:eastAsia="Times New Roman" w:hAnsi="Times New Roman"/>
                <w:i/>
                <w:sz w:val="28"/>
                <w:szCs w:val="28"/>
                <w:lang w:val="ru-RU"/>
              </w:rPr>
              <w:t>Основная</w:t>
            </w:r>
            <w:r w:rsidRPr="00D22A01">
              <w:rPr>
                <w:rFonts w:ascii="Times New Roman" w:eastAsia="Times New Roman" w:hAnsi="Times New Roman"/>
                <w:i/>
                <w:spacing w:val="1"/>
                <w:sz w:val="28"/>
                <w:szCs w:val="28"/>
                <w:lang w:val="ru-RU"/>
              </w:rPr>
              <w:t xml:space="preserve"> </w:t>
            </w:r>
            <w:r w:rsidRPr="00D22A01">
              <w:rPr>
                <w:rFonts w:ascii="Times New Roman" w:eastAsia="Times New Roman" w:hAnsi="Times New Roman"/>
                <w:i/>
                <w:sz w:val="28"/>
                <w:szCs w:val="28"/>
                <w:lang w:val="ru-RU"/>
              </w:rPr>
              <w:t>цель:</w:t>
            </w:r>
            <w:r w:rsidRPr="00D22A01">
              <w:rPr>
                <w:rFonts w:ascii="Times New Roman" w:eastAsia="Times New Roman" w:hAnsi="Times New Roman"/>
                <w:i/>
                <w:spacing w:val="1"/>
                <w:sz w:val="28"/>
                <w:szCs w:val="28"/>
                <w:lang w:val="ru-RU"/>
              </w:rPr>
              <w:t xml:space="preserve"> </w:t>
            </w:r>
            <w:r w:rsidRPr="00D22A01">
              <w:rPr>
                <w:rFonts w:ascii="Times New Roman" w:eastAsia="Times New Roman" w:hAnsi="Times New Roman"/>
                <w:sz w:val="28"/>
                <w:szCs w:val="28"/>
                <w:lang w:val="ru-RU"/>
              </w:rPr>
              <w:t>развитие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ценностного</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отношения обучающихся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к</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своей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Родине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России,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населяющим</w:t>
            </w:r>
            <w:r w:rsidRPr="00D22A01">
              <w:rPr>
                <w:rFonts w:ascii="Times New Roman" w:eastAsia="Times New Roman" w:hAnsi="Times New Roman"/>
                <w:spacing w:val="61"/>
                <w:sz w:val="28"/>
                <w:szCs w:val="28"/>
                <w:lang w:val="ru-RU"/>
              </w:rPr>
              <w:t xml:space="preserve"> </w:t>
            </w:r>
            <w:r w:rsidRPr="00D22A01">
              <w:rPr>
                <w:rFonts w:ascii="Times New Roman" w:eastAsia="Times New Roman" w:hAnsi="Times New Roman"/>
                <w:sz w:val="28"/>
                <w:szCs w:val="28"/>
                <w:lang w:val="ru-RU"/>
              </w:rPr>
              <w:t>ее</w:t>
            </w:r>
            <w:r w:rsidRPr="00D22A01">
              <w:rPr>
                <w:rFonts w:ascii="Times New Roman" w:eastAsia="Times New Roman" w:hAnsi="Times New Roman"/>
                <w:spacing w:val="61"/>
                <w:sz w:val="28"/>
                <w:szCs w:val="28"/>
                <w:lang w:val="ru-RU"/>
              </w:rPr>
              <w:t xml:space="preserve"> </w:t>
            </w:r>
            <w:r w:rsidRPr="00D22A01">
              <w:rPr>
                <w:rFonts w:ascii="Times New Roman" w:eastAsia="Times New Roman" w:hAnsi="Times New Roman"/>
                <w:sz w:val="28"/>
                <w:szCs w:val="28"/>
                <w:lang w:val="ru-RU"/>
              </w:rPr>
              <w:t>людям,</w:t>
            </w:r>
            <w:r w:rsidRPr="00D22A01">
              <w:rPr>
                <w:rFonts w:ascii="Times New Roman" w:eastAsia="Times New Roman" w:hAnsi="Times New Roman"/>
                <w:spacing w:val="61"/>
                <w:sz w:val="28"/>
                <w:szCs w:val="28"/>
                <w:lang w:val="ru-RU"/>
              </w:rPr>
              <w:t xml:space="preserve"> </w:t>
            </w:r>
            <w:r w:rsidRPr="00D22A01">
              <w:rPr>
                <w:rFonts w:ascii="Times New Roman" w:eastAsia="Times New Roman" w:hAnsi="Times New Roman"/>
                <w:sz w:val="28"/>
                <w:szCs w:val="28"/>
                <w:lang w:val="ru-RU"/>
              </w:rPr>
              <w:t>ее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уникальной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истории,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богатой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природе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великой</w:t>
            </w:r>
            <w:r w:rsidRPr="00D22A01">
              <w:rPr>
                <w:rFonts w:ascii="Times New Roman" w:eastAsia="Times New Roman" w:hAnsi="Times New Roman"/>
                <w:spacing w:val="-5"/>
                <w:sz w:val="28"/>
                <w:szCs w:val="28"/>
                <w:lang w:val="ru-RU"/>
              </w:rPr>
              <w:t xml:space="preserve"> </w:t>
            </w:r>
            <w:r w:rsidRPr="00D22A01">
              <w:rPr>
                <w:rFonts w:ascii="Times New Roman" w:eastAsia="Times New Roman" w:hAnsi="Times New Roman"/>
                <w:sz w:val="28"/>
                <w:szCs w:val="28"/>
                <w:lang w:val="ru-RU"/>
              </w:rPr>
              <w:t>культуре.</w:t>
            </w:r>
          </w:p>
          <w:p w:rsidR="00CF1D78" w:rsidRPr="00D22A01" w:rsidRDefault="00CF1D78" w:rsidP="00D22A01">
            <w:pPr>
              <w:tabs>
                <w:tab w:val="left" w:pos="1806"/>
                <w:tab w:val="left" w:pos="3347"/>
              </w:tabs>
              <w:spacing w:after="0" w:line="240" w:lineRule="auto"/>
              <w:ind w:right="151" w:firstLine="709"/>
              <w:jc w:val="both"/>
              <w:rPr>
                <w:rFonts w:ascii="Times New Roman" w:eastAsia="Times New Roman" w:hAnsi="Times New Roman"/>
                <w:sz w:val="28"/>
                <w:szCs w:val="28"/>
                <w:lang w:val="ru-RU"/>
              </w:rPr>
            </w:pPr>
            <w:r w:rsidRPr="00D22A01">
              <w:rPr>
                <w:rFonts w:ascii="Times New Roman" w:eastAsia="Times New Roman" w:hAnsi="Times New Roman"/>
                <w:i/>
                <w:sz w:val="28"/>
                <w:szCs w:val="28"/>
                <w:lang w:val="ru-RU"/>
              </w:rPr>
              <w:t xml:space="preserve">Основная задача: </w:t>
            </w:r>
            <w:r w:rsidRPr="00D22A01">
              <w:rPr>
                <w:rFonts w:ascii="Times New Roman" w:eastAsia="Times New Roman" w:hAnsi="Times New Roman"/>
                <w:sz w:val="28"/>
                <w:szCs w:val="28"/>
                <w:lang w:val="ru-RU"/>
              </w:rPr>
              <w:t>формирование</w:t>
            </w:r>
            <w:r w:rsidRPr="00D22A01">
              <w:rPr>
                <w:rFonts w:ascii="Times New Roman" w:eastAsia="Times New Roman" w:hAnsi="Times New Roman"/>
                <w:spacing w:val="-58"/>
                <w:sz w:val="28"/>
                <w:szCs w:val="28"/>
                <w:lang w:val="ru-RU"/>
              </w:rPr>
              <w:t xml:space="preserve"> </w:t>
            </w:r>
            <w:r w:rsidRPr="00D22A01">
              <w:rPr>
                <w:rFonts w:ascii="Times New Roman" w:eastAsia="Times New Roman" w:hAnsi="Times New Roman"/>
                <w:sz w:val="28"/>
                <w:szCs w:val="28"/>
                <w:lang w:val="ru-RU"/>
              </w:rPr>
              <w:t>соответствующей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внутренней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позиции</w:t>
            </w:r>
            <w:r w:rsidRPr="00D22A01">
              <w:rPr>
                <w:rFonts w:ascii="Times New Roman" w:eastAsia="Times New Roman" w:hAnsi="Times New Roman"/>
                <w:spacing w:val="-57"/>
                <w:sz w:val="28"/>
                <w:szCs w:val="28"/>
                <w:lang w:val="ru-RU"/>
              </w:rPr>
              <w:t xml:space="preserve"> </w:t>
            </w:r>
            <w:r w:rsidRPr="00D22A01">
              <w:rPr>
                <w:rFonts w:ascii="Times New Roman" w:eastAsia="Times New Roman" w:hAnsi="Times New Roman"/>
                <w:sz w:val="28"/>
                <w:szCs w:val="28"/>
                <w:lang w:val="ru-RU"/>
              </w:rPr>
              <w:t>личности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школьника,</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необходимой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ему</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для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конструктивного</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60"/>
                <w:sz w:val="28"/>
                <w:szCs w:val="28"/>
                <w:lang w:val="ru-RU"/>
              </w:rPr>
              <w:t xml:space="preserve"> </w:t>
            </w:r>
            <w:r w:rsidRPr="00D22A01">
              <w:rPr>
                <w:rFonts w:ascii="Times New Roman" w:eastAsia="Times New Roman" w:hAnsi="Times New Roman"/>
                <w:sz w:val="28"/>
                <w:szCs w:val="28"/>
                <w:lang w:val="ru-RU"/>
              </w:rPr>
              <w:t>ответственного поведения</w:t>
            </w:r>
            <w:r w:rsidRPr="00D22A01">
              <w:rPr>
                <w:rFonts w:ascii="Times New Roman" w:eastAsia="Times New Roman" w:hAnsi="Times New Roman"/>
                <w:spacing w:val="-57"/>
                <w:sz w:val="28"/>
                <w:szCs w:val="28"/>
                <w:lang w:val="ru-RU"/>
              </w:rPr>
              <w:t xml:space="preserve"> </w:t>
            </w:r>
            <w:r w:rsidRPr="00D22A01">
              <w:rPr>
                <w:rFonts w:ascii="Times New Roman" w:eastAsia="Times New Roman" w:hAnsi="Times New Roman"/>
                <w:sz w:val="28"/>
                <w:szCs w:val="28"/>
                <w:lang w:val="ru-RU"/>
              </w:rPr>
              <w:t>в</w:t>
            </w:r>
            <w:r w:rsidRPr="00D22A01">
              <w:rPr>
                <w:rFonts w:ascii="Times New Roman" w:eastAsia="Times New Roman" w:hAnsi="Times New Roman"/>
                <w:spacing w:val="-7"/>
                <w:sz w:val="28"/>
                <w:szCs w:val="28"/>
                <w:lang w:val="ru-RU"/>
              </w:rPr>
              <w:t xml:space="preserve"> </w:t>
            </w:r>
            <w:r w:rsidRPr="00D22A01">
              <w:rPr>
                <w:rFonts w:ascii="Times New Roman" w:eastAsia="Times New Roman" w:hAnsi="Times New Roman"/>
                <w:sz w:val="28"/>
                <w:szCs w:val="28"/>
                <w:lang w:val="ru-RU"/>
              </w:rPr>
              <w:t>обществе.</w:t>
            </w:r>
          </w:p>
          <w:p w:rsidR="00CF1D78" w:rsidRPr="00D22A01" w:rsidRDefault="00CF1D78" w:rsidP="00D22A01">
            <w:pPr>
              <w:tabs>
                <w:tab w:val="left" w:pos="2164"/>
                <w:tab w:val="left" w:pos="2718"/>
                <w:tab w:val="left" w:pos="3718"/>
                <w:tab w:val="left" w:pos="4727"/>
              </w:tabs>
              <w:spacing w:after="0" w:line="240" w:lineRule="auto"/>
              <w:ind w:right="151" w:firstLine="709"/>
              <w:jc w:val="both"/>
              <w:rPr>
                <w:rFonts w:ascii="Times New Roman" w:eastAsia="Times New Roman" w:hAnsi="Times New Roman"/>
                <w:sz w:val="28"/>
                <w:szCs w:val="28"/>
                <w:lang w:val="ru-RU"/>
              </w:rPr>
            </w:pPr>
            <w:r w:rsidRPr="00D22A01">
              <w:rPr>
                <w:rFonts w:ascii="Times New Roman" w:eastAsia="Times New Roman" w:hAnsi="Times New Roman"/>
                <w:i/>
                <w:sz w:val="28"/>
                <w:szCs w:val="28"/>
                <w:lang w:val="ru-RU"/>
              </w:rPr>
              <w:t>Основные</w:t>
            </w:r>
            <w:r w:rsidRPr="00D22A01">
              <w:rPr>
                <w:rFonts w:ascii="Times New Roman" w:eastAsia="Times New Roman" w:hAnsi="Times New Roman"/>
                <w:i/>
                <w:spacing w:val="1"/>
                <w:sz w:val="28"/>
                <w:szCs w:val="28"/>
                <w:lang w:val="ru-RU"/>
              </w:rPr>
              <w:t xml:space="preserve"> </w:t>
            </w:r>
            <w:r w:rsidRPr="00D22A01">
              <w:rPr>
                <w:rFonts w:ascii="Times New Roman" w:eastAsia="Times New Roman" w:hAnsi="Times New Roman"/>
                <w:i/>
                <w:sz w:val="28"/>
                <w:szCs w:val="28"/>
                <w:lang w:val="ru-RU"/>
              </w:rPr>
              <w:t>темы</w:t>
            </w:r>
            <w:r w:rsidRPr="00D22A01">
              <w:rPr>
                <w:rFonts w:ascii="Times New Roman" w:eastAsia="Times New Roman" w:hAnsi="Times New Roman"/>
                <w:i/>
                <w:spacing w:val="1"/>
                <w:sz w:val="28"/>
                <w:szCs w:val="28"/>
                <w:lang w:val="ru-RU"/>
              </w:rPr>
              <w:t xml:space="preserve"> </w:t>
            </w:r>
            <w:r w:rsidRPr="00D22A01">
              <w:rPr>
                <w:rFonts w:ascii="Times New Roman" w:eastAsia="Times New Roman" w:hAnsi="Times New Roman"/>
                <w:sz w:val="28"/>
                <w:szCs w:val="28"/>
                <w:lang w:val="ru-RU"/>
              </w:rPr>
              <w:t>занятий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связаны</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важнейшими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аспектами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жизни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человека</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в</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современной</w:t>
            </w:r>
            <w:r w:rsidRPr="00D22A01">
              <w:rPr>
                <w:rFonts w:ascii="Times New Roman" w:eastAsia="Times New Roman" w:hAnsi="Times New Roman"/>
                <w:spacing w:val="61"/>
                <w:sz w:val="28"/>
                <w:szCs w:val="28"/>
                <w:lang w:val="ru-RU"/>
              </w:rPr>
              <w:t xml:space="preserve"> </w:t>
            </w:r>
            <w:r w:rsidRPr="00D22A01">
              <w:rPr>
                <w:rFonts w:ascii="Times New Roman" w:eastAsia="Times New Roman" w:hAnsi="Times New Roman"/>
                <w:sz w:val="28"/>
                <w:szCs w:val="28"/>
                <w:lang w:val="ru-RU"/>
              </w:rPr>
              <w:t>России:</w:t>
            </w:r>
            <w:r w:rsidRPr="00D22A01">
              <w:rPr>
                <w:rFonts w:ascii="Times New Roman" w:eastAsia="Times New Roman" w:hAnsi="Times New Roman"/>
                <w:spacing w:val="61"/>
                <w:sz w:val="28"/>
                <w:szCs w:val="28"/>
                <w:lang w:val="ru-RU"/>
              </w:rPr>
              <w:t xml:space="preserve"> </w:t>
            </w:r>
            <w:r w:rsidRPr="00D22A01">
              <w:rPr>
                <w:rFonts w:ascii="Times New Roman" w:eastAsia="Times New Roman" w:hAnsi="Times New Roman"/>
                <w:sz w:val="28"/>
                <w:szCs w:val="28"/>
                <w:lang w:val="ru-RU"/>
              </w:rPr>
              <w:t>знанием</w:t>
            </w:r>
            <w:r w:rsidRPr="00D22A01">
              <w:rPr>
                <w:rFonts w:ascii="Times New Roman" w:eastAsia="Times New Roman" w:hAnsi="Times New Roman"/>
                <w:spacing w:val="61"/>
                <w:sz w:val="28"/>
                <w:szCs w:val="28"/>
                <w:lang w:val="ru-RU"/>
              </w:rPr>
              <w:t xml:space="preserve"> </w:t>
            </w:r>
            <w:r w:rsidRPr="00D22A01">
              <w:rPr>
                <w:rFonts w:ascii="Times New Roman" w:eastAsia="Times New Roman" w:hAnsi="Times New Roman"/>
                <w:sz w:val="28"/>
                <w:szCs w:val="28"/>
                <w:lang w:val="ru-RU"/>
              </w:rPr>
              <w:t>родной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истории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пониманием</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сложностей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современного мира,</w:t>
            </w:r>
            <w:r w:rsidRPr="00D22A01">
              <w:rPr>
                <w:rFonts w:ascii="Times New Roman" w:eastAsia="Times New Roman" w:hAnsi="Times New Roman"/>
                <w:spacing w:val="60"/>
                <w:sz w:val="28"/>
                <w:szCs w:val="28"/>
                <w:lang w:val="ru-RU"/>
              </w:rPr>
              <w:t xml:space="preserve"> </w:t>
            </w:r>
            <w:r w:rsidRPr="00D22A01">
              <w:rPr>
                <w:rFonts w:ascii="Times New Roman" w:eastAsia="Times New Roman" w:hAnsi="Times New Roman"/>
                <w:sz w:val="28"/>
                <w:szCs w:val="28"/>
                <w:lang w:val="ru-RU"/>
              </w:rPr>
              <w:t>техническим</w:t>
            </w:r>
            <w:r w:rsidRPr="00D22A01">
              <w:rPr>
                <w:rFonts w:ascii="Times New Roman" w:eastAsia="Times New Roman" w:hAnsi="Times New Roman"/>
                <w:spacing w:val="60"/>
                <w:sz w:val="28"/>
                <w:szCs w:val="28"/>
                <w:lang w:val="ru-RU"/>
              </w:rPr>
              <w:t xml:space="preserve"> </w:t>
            </w:r>
            <w:r w:rsidRPr="00D22A01">
              <w:rPr>
                <w:rFonts w:ascii="Times New Roman" w:eastAsia="Times New Roman" w:hAnsi="Times New Roman"/>
                <w:sz w:val="28"/>
                <w:szCs w:val="28"/>
                <w:lang w:val="ru-RU"/>
              </w:rPr>
              <w:t>прогрессом</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сохранением</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природы,</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ориентацией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в</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мировой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художественной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культуре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повседневной культуре поведения, доброжелательным отношением к</w:t>
            </w:r>
            <w:r w:rsidRPr="00D22A01">
              <w:rPr>
                <w:rFonts w:ascii="Times New Roman" w:eastAsia="Times New Roman" w:hAnsi="Times New Roman"/>
                <w:spacing w:val="-58"/>
                <w:sz w:val="28"/>
                <w:szCs w:val="28"/>
                <w:lang w:val="ru-RU"/>
              </w:rPr>
              <w:t xml:space="preserve"> </w:t>
            </w:r>
            <w:r w:rsidRPr="00D22A01">
              <w:rPr>
                <w:rFonts w:ascii="Times New Roman" w:eastAsia="Times New Roman" w:hAnsi="Times New Roman"/>
                <w:sz w:val="28"/>
                <w:szCs w:val="28"/>
                <w:lang w:val="ru-RU"/>
              </w:rPr>
              <w:t>окружающим</w:t>
            </w:r>
            <w:r w:rsidRPr="00D22A01">
              <w:rPr>
                <w:rFonts w:ascii="Times New Roman" w:eastAsia="Times New Roman" w:hAnsi="Times New Roman"/>
                <w:spacing w:val="30"/>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32"/>
                <w:sz w:val="28"/>
                <w:szCs w:val="28"/>
                <w:lang w:val="ru-RU"/>
              </w:rPr>
              <w:t xml:space="preserve"> </w:t>
            </w:r>
            <w:r w:rsidRPr="00D22A01">
              <w:rPr>
                <w:rFonts w:ascii="Times New Roman" w:eastAsia="Times New Roman" w:hAnsi="Times New Roman"/>
                <w:sz w:val="28"/>
                <w:szCs w:val="28"/>
                <w:lang w:val="ru-RU"/>
              </w:rPr>
              <w:t>ответственным</w:t>
            </w:r>
            <w:r w:rsidRPr="00D22A01">
              <w:rPr>
                <w:rFonts w:ascii="Times New Roman" w:eastAsia="Times New Roman" w:hAnsi="Times New Roman"/>
                <w:spacing w:val="29"/>
                <w:sz w:val="28"/>
                <w:szCs w:val="28"/>
                <w:lang w:val="ru-RU"/>
              </w:rPr>
              <w:t xml:space="preserve"> </w:t>
            </w:r>
            <w:r w:rsidRPr="00D22A01">
              <w:rPr>
                <w:rFonts w:ascii="Times New Roman" w:eastAsia="Times New Roman" w:hAnsi="Times New Roman"/>
                <w:sz w:val="28"/>
                <w:szCs w:val="28"/>
                <w:lang w:val="ru-RU"/>
              </w:rPr>
              <w:t>отношением</w:t>
            </w:r>
            <w:r w:rsidRPr="00D22A01">
              <w:rPr>
                <w:rFonts w:ascii="Times New Roman" w:eastAsia="Times New Roman" w:hAnsi="Times New Roman"/>
                <w:spacing w:val="33"/>
                <w:sz w:val="28"/>
                <w:szCs w:val="28"/>
                <w:lang w:val="ru-RU"/>
              </w:rPr>
              <w:t xml:space="preserve"> </w:t>
            </w:r>
            <w:r w:rsidRPr="00D22A01">
              <w:rPr>
                <w:rFonts w:ascii="Times New Roman" w:eastAsia="Times New Roman" w:hAnsi="Times New Roman"/>
                <w:sz w:val="28"/>
                <w:szCs w:val="28"/>
                <w:lang w:val="ru-RU"/>
              </w:rPr>
              <w:t>к собственным</w:t>
            </w:r>
            <w:r w:rsidRPr="00D22A01">
              <w:rPr>
                <w:rFonts w:ascii="Times New Roman" w:eastAsia="Times New Roman" w:hAnsi="Times New Roman"/>
                <w:spacing w:val="-5"/>
                <w:sz w:val="28"/>
                <w:szCs w:val="28"/>
                <w:lang w:val="ru-RU"/>
              </w:rPr>
              <w:t xml:space="preserve"> </w:t>
            </w:r>
            <w:r w:rsidRPr="00D22A01">
              <w:rPr>
                <w:rFonts w:ascii="Times New Roman" w:eastAsia="Times New Roman" w:hAnsi="Times New Roman"/>
                <w:sz w:val="28"/>
                <w:szCs w:val="28"/>
                <w:lang w:val="ru-RU"/>
              </w:rPr>
              <w:t>поступкам.</w:t>
            </w:r>
          </w:p>
        </w:tc>
      </w:tr>
      <w:tr w:rsidR="00CF1D78" w:rsidRPr="00D22A01" w:rsidTr="00063EE5">
        <w:trPr>
          <w:trHeight w:val="854"/>
        </w:trPr>
        <w:tc>
          <w:tcPr>
            <w:tcW w:w="2836" w:type="dxa"/>
          </w:tcPr>
          <w:p w:rsidR="00CF1D78" w:rsidRPr="00D22A01" w:rsidRDefault="00CF1D78" w:rsidP="006F37D2">
            <w:pPr>
              <w:spacing w:after="0" w:line="240" w:lineRule="auto"/>
              <w:ind w:right="151"/>
              <w:jc w:val="both"/>
              <w:rPr>
                <w:rFonts w:ascii="Times New Roman" w:eastAsia="Times New Roman" w:hAnsi="Times New Roman"/>
                <w:sz w:val="28"/>
                <w:szCs w:val="28"/>
                <w:lang w:val="ru-RU"/>
              </w:rPr>
            </w:pPr>
            <w:r w:rsidRPr="00D22A01">
              <w:rPr>
                <w:rFonts w:ascii="Times New Roman" w:eastAsia="Times New Roman" w:hAnsi="Times New Roman"/>
                <w:sz w:val="28"/>
                <w:szCs w:val="28"/>
                <w:lang w:val="ru-RU"/>
              </w:rPr>
              <w:t>Занятия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по формированию</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pacing w:val="-1"/>
                <w:sz w:val="28"/>
                <w:szCs w:val="28"/>
                <w:lang w:val="ru-RU"/>
              </w:rPr>
              <w:t>функциональной</w:t>
            </w:r>
            <w:r w:rsidRPr="00D22A01">
              <w:rPr>
                <w:rFonts w:ascii="Times New Roman" w:eastAsia="Times New Roman" w:hAnsi="Times New Roman"/>
                <w:spacing w:val="-57"/>
                <w:sz w:val="28"/>
                <w:szCs w:val="28"/>
                <w:lang w:val="ru-RU"/>
              </w:rPr>
              <w:t xml:space="preserve"> </w:t>
            </w:r>
            <w:r w:rsidRPr="00D22A01">
              <w:rPr>
                <w:rFonts w:ascii="Times New Roman" w:eastAsia="Times New Roman" w:hAnsi="Times New Roman"/>
                <w:sz w:val="28"/>
                <w:szCs w:val="28"/>
                <w:lang w:val="ru-RU"/>
              </w:rPr>
              <w:t>грамотности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обучающихся</w:t>
            </w:r>
          </w:p>
        </w:tc>
        <w:tc>
          <w:tcPr>
            <w:tcW w:w="1418" w:type="dxa"/>
          </w:tcPr>
          <w:p w:rsidR="00CF1D78" w:rsidRPr="00D22A01" w:rsidRDefault="00CF1D78" w:rsidP="00D22A01">
            <w:pPr>
              <w:spacing w:after="0" w:line="240" w:lineRule="auto"/>
              <w:ind w:right="151" w:firstLine="709"/>
              <w:jc w:val="both"/>
              <w:rPr>
                <w:rFonts w:ascii="Times New Roman" w:eastAsia="Times New Roman" w:hAnsi="Times New Roman"/>
                <w:sz w:val="28"/>
                <w:szCs w:val="28"/>
                <w:lang w:val="ru-RU"/>
              </w:rPr>
            </w:pPr>
            <w:r w:rsidRPr="00D22A01">
              <w:rPr>
                <w:rFonts w:ascii="Times New Roman" w:eastAsia="Times New Roman" w:hAnsi="Times New Roman"/>
                <w:sz w:val="28"/>
                <w:szCs w:val="28"/>
                <w:lang w:val="ru-RU"/>
              </w:rPr>
              <w:t>1</w:t>
            </w:r>
          </w:p>
        </w:tc>
        <w:tc>
          <w:tcPr>
            <w:tcW w:w="5811" w:type="dxa"/>
          </w:tcPr>
          <w:p w:rsidR="00CF1D78" w:rsidRPr="00D22A01" w:rsidRDefault="00CF1D78" w:rsidP="00D22A01">
            <w:pPr>
              <w:spacing w:after="0" w:line="240" w:lineRule="auto"/>
              <w:ind w:right="151" w:firstLine="709"/>
              <w:jc w:val="both"/>
              <w:rPr>
                <w:rFonts w:ascii="Times New Roman" w:eastAsia="Times New Roman" w:hAnsi="Times New Roman"/>
                <w:sz w:val="28"/>
                <w:szCs w:val="28"/>
                <w:lang w:val="ru-RU"/>
              </w:rPr>
            </w:pPr>
            <w:r w:rsidRPr="00D22A01">
              <w:rPr>
                <w:rFonts w:ascii="Times New Roman" w:eastAsia="Times New Roman" w:hAnsi="Times New Roman"/>
                <w:i/>
                <w:sz w:val="28"/>
                <w:szCs w:val="28"/>
                <w:lang w:val="ru-RU"/>
              </w:rPr>
              <w:t>Основная</w:t>
            </w:r>
            <w:r w:rsidRPr="00D22A01">
              <w:rPr>
                <w:rFonts w:ascii="Times New Roman" w:eastAsia="Times New Roman" w:hAnsi="Times New Roman"/>
                <w:i/>
                <w:spacing w:val="1"/>
                <w:sz w:val="28"/>
                <w:szCs w:val="28"/>
                <w:lang w:val="ru-RU"/>
              </w:rPr>
              <w:t xml:space="preserve"> </w:t>
            </w:r>
            <w:r w:rsidRPr="00D22A01">
              <w:rPr>
                <w:rFonts w:ascii="Times New Roman" w:eastAsia="Times New Roman" w:hAnsi="Times New Roman"/>
                <w:i/>
                <w:sz w:val="28"/>
                <w:szCs w:val="28"/>
                <w:lang w:val="ru-RU"/>
              </w:rPr>
              <w:t>цель:</w:t>
            </w:r>
            <w:r w:rsidRPr="00D22A01">
              <w:rPr>
                <w:rFonts w:ascii="Times New Roman" w:eastAsia="Times New Roman" w:hAnsi="Times New Roman"/>
                <w:i/>
                <w:spacing w:val="1"/>
                <w:sz w:val="28"/>
                <w:szCs w:val="28"/>
                <w:lang w:val="ru-RU"/>
              </w:rPr>
              <w:t xml:space="preserve"> </w:t>
            </w:r>
            <w:r w:rsidRPr="00D22A01">
              <w:rPr>
                <w:rFonts w:ascii="Times New Roman" w:eastAsia="Times New Roman" w:hAnsi="Times New Roman"/>
                <w:sz w:val="28"/>
                <w:szCs w:val="28"/>
                <w:lang w:val="ru-RU"/>
              </w:rPr>
              <w:t>развитие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способности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обучающихся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применять</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приобретённые</w:t>
            </w:r>
            <w:r w:rsidRPr="00D22A01">
              <w:rPr>
                <w:rFonts w:ascii="Times New Roman" w:eastAsia="Times New Roman" w:hAnsi="Times New Roman"/>
                <w:spacing w:val="-57"/>
                <w:sz w:val="28"/>
                <w:szCs w:val="28"/>
                <w:lang w:val="ru-RU"/>
              </w:rPr>
              <w:t xml:space="preserve"> </w:t>
            </w:r>
            <w:r w:rsidRPr="00D22A01">
              <w:rPr>
                <w:rFonts w:ascii="Times New Roman" w:eastAsia="Times New Roman" w:hAnsi="Times New Roman"/>
                <w:sz w:val="28"/>
                <w:szCs w:val="28"/>
                <w:lang w:val="ru-RU"/>
              </w:rPr>
              <w:t>знания, умения</w:t>
            </w:r>
            <w:r w:rsidRPr="00D22A01">
              <w:rPr>
                <w:rFonts w:ascii="Times New Roman" w:eastAsia="Times New Roman" w:hAnsi="Times New Roman"/>
                <w:spacing w:val="60"/>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60"/>
                <w:sz w:val="28"/>
                <w:szCs w:val="28"/>
                <w:lang w:val="ru-RU"/>
              </w:rPr>
              <w:t xml:space="preserve"> </w:t>
            </w:r>
            <w:r w:rsidRPr="00D22A01">
              <w:rPr>
                <w:rFonts w:ascii="Times New Roman" w:eastAsia="Times New Roman" w:hAnsi="Times New Roman"/>
                <w:sz w:val="28"/>
                <w:szCs w:val="28"/>
                <w:lang w:val="ru-RU"/>
              </w:rPr>
              <w:t>навыки для решения задач</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в</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различных</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сферах</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жизнедеятельности,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(обеспечение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связи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обучения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жизнью).</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i/>
                <w:sz w:val="28"/>
                <w:szCs w:val="28"/>
                <w:lang w:val="ru-RU"/>
              </w:rPr>
              <w:t>Основная</w:t>
            </w:r>
            <w:r w:rsidRPr="00D22A01">
              <w:rPr>
                <w:rFonts w:ascii="Times New Roman" w:eastAsia="Times New Roman" w:hAnsi="Times New Roman"/>
                <w:i/>
                <w:spacing w:val="1"/>
                <w:sz w:val="28"/>
                <w:szCs w:val="28"/>
                <w:lang w:val="ru-RU"/>
              </w:rPr>
              <w:t xml:space="preserve"> </w:t>
            </w:r>
            <w:r w:rsidRPr="00D22A01">
              <w:rPr>
                <w:rFonts w:ascii="Times New Roman" w:eastAsia="Times New Roman" w:hAnsi="Times New Roman"/>
                <w:i/>
                <w:sz w:val="28"/>
                <w:szCs w:val="28"/>
                <w:lang w:val="ru-RU"/>
              </w:rPr>
              <w:t>задача:</w:t>
            </w:r>
            <w:r w:rsidRPr="00D22A01">
              <w:rPr>
                <w:rFonts w:ascii="Times New Roman" w:eastAsia="Times New Roman" w:hAnsi="Times New Roman"/>
                <w:i/>
                <w:spacing w:val="1"/>
                <w:sz w:val="28"/>
                <w:szCs w:val="28"/>
                <w:lang w:val="ru-RU"/>
              </w:rPr>
              <w:t xml:space="preserve"> </w:t>
            </w:r>
            <w:r w:rsidRPr="00D22A01">
              <w:rPr>
                <w:rFonts w:ascii="Times New Roman" w:eastAsia="Times New Roman" w:hAnsi="Times New Roman"/>
                <w:sz w:val="28"/>
                <w:szCs w:val="28"/>
                <w:lang w:val="ru-RU"/>
              </w:rPr>
              <w:t>формирование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развитие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функциональной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грамотности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школьников:</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читательской,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математической,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естественно-</w:t>
            </w:r>
            <w:r w:rsidRPr="00D22A01">
              <w:rPr>
                <w:rFonts w:ascii="Times New Roman" w:eastAsia="Times New Roman" w:hAnsi="Times New Roman"/>
                <w:spacing w:val="-57"/>
                <w:sz w:val="28"/>
                <w:szCs w:val="28"/>
                <w:lang w:val="ru-RU"/>
              </w:rPr>
              <w:t xml:space="preserve"> </w:t>
            </w:r>
            <w:r w:rsidRPr="00D22A01">
              <w:rPr>
                <w:rFonts w:ascii="Times New Roman" w:eastAsia="Times New Roman" w:hAnsi="Times New Roman"/>
                <w:sz w:val="28"/>
                <w:szCs w:val="28"/>
                <w:lang w:val="ru-RU"/>
              </w:rPr>
              <w:t>научной,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финансовой,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направленной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на</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развитие креативного мышления и глобальных</w:t>
            </w:r>
            <w:r w:rsidRPr="00D22A01">
              <w:rPr>
                <w:rFonts w:ascii="Times New Roman" w:eastAsia="Times New Roman" w:hAnsi="Times New Roman"/>
                <w:spacing w:val="-57"/>
                <w:sz w:val="28"/>
                <w:szCs w:val="28"/>
                <w:lang w:val="ru-RU"/>
              </w:rPr>
              <w:t xml:space="preserve"> </w:t>
            </w:r>
            <w:r w:rsidRPr="00D22A01">
              <w:rPr>
                <w:rFonts w:ascii="Times New Roman" w:eastAsia="Times New Roman" w:hAnsi="Times New Roman"/>
                <w:sz w:val="28"/>
                <w:szCs w:val="28"/>
                <w:lang w:val="ru-RU"/>
              </w:rPr>
              <w:t>компетенций.</w:t>
            </w:r>
          </w:p>
          <w:p w:rsidR="00CF1D78" w:rsidRPr="00D22A01" w:rsidRDefault="00CF1D78" w:rsidP="00D22A01">
            <w:pPr>
              <w:spacing w:after="0" w:line="240" w:lineRule="auto"/>
              <w:ind w:right="151" w:firstLine="709"/>
              <w:jc w:val="both"/>
              <w:rPr>
                <w:rFonts w:ascii="Times New Roman" w:eastAsia="Times New Roman" w:hAnsi="Times New Roman"/>
                <w:sz w:val="28"/>
                <w:szCs w:val="28"/>
                <w:lang w:val="ru-RU"/>
              </w:rPr>
            </w:pPr>
            <w:r w:rsidRPr="00D22A01">
              <w:rPr>
                <w:rFonts w:ascii="Times New Roman" w:eastAsia="Times New Roman" w:hAnsi="Times New Roman"/>
                <w:i/>
                <w:sz w:val="28"/>
                <w:szCs w:val="28"/>
                <w:lang w:val="ru-RU"/>
              </w:rPr>
              <w:t>Основные</w:t>
            </w:r>
            <w:r w:rsidRPr="00D22A01">
              <w:rPr>
                <w:rFonts w:ascii="Times New Roman" w:eastAsia="Times New Roman" w:hAnsi="Times New Roman"/>
                <w:i/>
                <w:spacing w:val="1"/>
                <w:sz w:val="28"/>
                <w:szCs w:val="28"/>
                <w:lang w:val="ru-RU"/>
              </w:rPr>
              <w:t xml:space="preserve"> </w:t>
            </w:r>
            <w:r w:rsidRPr="00D22A01">
              <w:rPr>
                <w:rFonts w:ascii="Times New Roman" w:eastAsia="Times New Roman" w:hAnsi="Times New Roman"/>
                <w:i/>
                <w:sz w:val="28"/>
                <w:szCs w:val="28"/>
                <w:lang w:val="ru-RU"/>
              </w:rPr>
              <w:t>организационные</w:t>
            </w:r>
            <w:r w:rsidRPr="00D22A01">
              <w:rPr>
                <w:rFonts w:ascii="Times New Roman" w:eastAsia="Times New Roman" w:hAnsi="Times New Roman"/>
                <w:i/>
                <w:spacing w:val="1"/>
                <w:sz w:val="28"/>
                <w:szCs w:val="28"/>
                <w:lang w:val="ru-RU"/>
              </w:rPr>
              <w:t xml:space="preserve"> </w:t>
            </w:r>
            <w:r w:rsidRPr="00D22A01">
              <w:rPr>
                <w:rFonts w:ascii="Times New Roman" w:eastAsia="Times New Roman" w:hAnsi="Times New Roman"/>
                <w:i/>
                <w:sz w:val="28"/>
                <w:szCs w:val="28"/>
                <w:lang w:val="ru-RU"/>
              </w:rPr>
              <w:t>формы:</w:t>
            </w:r>
            <w:r w:rsidRPr="00D22A01">
              <w:rPr>
                <w:rFonts w:ascii="Times New Roman" w:eastAsia="Times New Roman" w:hAnsi="Times New Roman"/>
                <w:i/>
                <w:spacing w:val="1"/>
                <w:sz w:val="28"/>
                <w:szCs w:val="28"/>
                <w:lang w:val="ru-RU"/>
              </w:rPr>
              <w:t xml:space="preserve"> </w:t>
            </w:r>
            <w:r w:rsidRPr="00D22A01">
              <w:rPr>
                <w:rFonts w:ascii="Times New Roman" w:eastAsia="Times New Roman" w:hAnsi="Times New Roman"/>
                <w:sz w:val="28"/>
                <w:szCs w:val="28"/>
                <w:lang w:val="ru-RU"/>
              </w:rPr>
              <w:t>интегрированные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курсы,</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метапредметные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кружки или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факультативы.</w:t>
            </w:r>
          </w:p>
        </w:tc>
      </w:tr>
      <w:tr w:rsidR="00CF1D78" w:rsidRPr="00D22A01" w:rsidTr="00063EE5">
        <w:trPr>
          <w:trHeight w:val="556"/>
        </w:trPr>
        <w:tc>
          <w:tcPr>
            <w:tcW w:w="2836" w:type="dxa"/>
          </w:tcPr>
          <w:p w:rsidR="00CF1D78" w:rsidRPr="00D22A01" w:rsidRDefault="00CF1D78" w:rsidP="006F37D2">
            <w:pPr>
              <w:spacing w:after="0" w:line="240" w:lineRule="auto"/>
              <w:ind w:right="151"/>
              <w:jc w:val="both"/>
              <w:rPr>
                <w:rFonts w:ascii="Times New Roman" w:eastAsia="Times New Roman" w:hAnsi="Times New Roman"/>
                <w:sz w:val="28"/>
                <w:szCs w:val="28"/>
                <w:lang w:val="ru-RU"/>
              </w:rPr>
            </w:pPr>
            <w:r w:rsidRPr="00D22A01">
              <w:rPr>
                <w:rFonts w:ascii="Times New Roman" w:eastAsia="Times New Roman" w:hAnsi="Times New Roman"/>
                <w:sz w:val="28"/>
                <w:szCs w:val="28"/>
                <w:lang w:val="ru-RU"/>
              </w:rPr>
              <w:t>Занятия, направленные на</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удовлетворение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pacing w:val="-1"/>
                <w:sz w:val="28"/>
                <w:szCs w:val="28"/>
                <w:lang w:val="ru-RU"/>
              </w:rPr>
              <w:t>профориентационных</w:t>
            </w:r>
            <w:r w:rsidRPr="00D22A01">
              <w:rPr>
                <w:rFonts w:ascii="Times New Roman" w:eastAsia="Times New Roman" w:hAnsi="Times New Roman"/>
                <w:spacing w:val="-57"/>
                <w:sz w:val="28"/>
                <w:szCs w:val="28"/>
                <w:lang w:val="ru-RU"/>
              </w:rPr>
              <w:t xml:space="preserve"> </w:t>
            </w:r>
            <w:r w:rsidRPr="00D22A01">
              <w:rPr>
                <w:rFonts w:ascii="Times New Roman" w:eastAsia="Times New Roman" w:hAnsi="Times New Roman"/>
                <w:sz w:val="28"/>
                <w:szCs w:val="28"/>
                <w:lang w:val="ru-RU"/>
              </w:rPr>
              <w:t>интересов 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потребностей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обучающихся</w:t>
            </w:r>
          </w:p>
        </w:tc>
        <w:tc>
          <w:tcPr>
            <w:tcW w:w="1418" w:type="dxa"/>
          </w:tcPr>
          <w:p w:rsidR="00CF1D78" w:rsidRPr="00D22A01" w:rsidRDefault="00CF1D78" w:rsidP="00D22A01">
            <w:pPr>
              <w:spacing w:after="0" w:line="240" w:lineRule="auto"/>
              <w:ind w:right="151" w:firstLine="709"/>
              <w:jc w:val="both"/>
              <w:rPr>
                <w:rFonts w:ascii="Times New Roman" w:eastAsia="Times New Roman" w:hAnsi="Times New Roman"/>
                <w:sz w:val="28"/>
                <w:szCs w:val="28"/>
                <w:lang w:val="ru-RU"/>
              </w:rPr>
            </w:pPr>
            <w:r w:rsidRPr="00D22A01">
              <w:rPr>
                <w:rFonts w:ascii="Times New Roman" w:eastAsia="Times New Roman" w:hAnsi="Times New Roman"/>
                <w:sz w:val="28"/>
                <w:szCs w:val="28"/>
                <w:lang w:val="ru-RU"/>
              </w:rPr>
              <w:t>1</w:t>
            </w:r>
          </w:p>
        </w:tc>
        <w:tc>
          <w:tcPr>
            <w:tcW w:w="5811" w:type="dxa"/>
          </w:tcPr>
          <w:p w:rsidR="00CF1D78" w:rsidRPr="00D22A01" w:rsidRDefault="00CF1D78" w:rsidP="00D22A01">
            <w:pPr>
              <w:spacing w:after="0" w:line="240" w:lineRule="auto"/>
              <w:ind w:right="151" w:firstLine="709"/>
              <w:jc w:val="both"/>
              <w:rPr>
                <w:rFonts w:ascii="Times New Roman" w:eastAsia="Times New Roman" w:hAnsi="Times New Roman"/>
                <w:sz w:val="28"/>
                <w:szCs w:val="28"/>
                <w:lang w:val="ru-RU"/>
              </w:rPr>
            </w:pPr>
            <w:r w:rsidRPr="00D22A01">
              <w:rPr>
                <w:rFonts w:ascii="Times New Roman" w:eastAsia="Times New Roman" w:hAnsi="Times New Roman"/>
                <w:i/>
                <w:sz w:val="28"/>
                <w:szCs w:val="28"/>
                <w:lang w:val="ru-RU"/>
              </w:rPr>
              <w:t>Основная</w:t>
            </w:r>
            <w:r w:rsidRPr="00D22A01">
              <w:rPr>
                <w:rFonts w:ascii="Times New Roman" w:eastAsia="Times New Roman" w:hAnsi="Times New Roman"/>
                <w:i/>
                <w:spacing w:val="18"/>
                <w:sz w:val="28"/>
                <w:szCs w:val="28"/>
                <w:lang w:val="ru-RU"/>
              </w:rPr>
              <w:t xml:space="preserve"> </w:t>
            </w:r>
            <w:r w:rsidRPr="00D22A01">
              <w:rPr>
                <w:rFonts w:ascii="Times New Roman" w:eastAsia="Times New Roman" w:hAnsi="Times New Roman"/>
                <w:i/>
                <w:sz w:val="28"/>
                <w:szCs w:val="28"/>
                <w:lang w:val="ru-RU"/>
              </w:rPr>
              <w:t xml:space="preserve">цель: </w:t>
            </w:r>
            <w:r w:rsidRPr="00D22A01">
              <w:rPr>
                <w:rFonts w:ascii="Times New Roman" w:eastAsia="Times New Roman" w:hAnsi="Times New Roman"/>
                <w:sz w:val="28"/>
                <w:szCs w:val="28"/>
                <w:lang w:val="ru-RU"/>
              </w:rPr>
              <w:t>развитие ценностного отношения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обучающихся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к</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труду</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как</w:t>
            </w:r>
            <w:r w:rsidRPr="00D22A01">
              <w:rPr>
                <w:rFonts w:ascii="Times New Roman" w:eastAsia="Times New Roman" w:hAnsi="Times New Roman"/>
                <w:spacing w:val="-57"/>
                <w:sz w:val="28"/>
                <w:szCs w:val="28"/>
                <w:lang w:val="ru-RU"/>
              </w:rPr>
              <w:t xml:space="preserve"> </w:t>
            </w:r>
            <w:r w:rsidRPr="00D22A01">
              <w:rPr>
                <w:rFonts w:ascii="Times New Roman" w:eastAsia="Times New Roman" w:hAnsi="Times New Roman"/>
                <w:sz w:val="28"/>
                <w:szCs w:val="28"/>
                <w:lang w:val="ru-RU"/>
              </w:rPr>
              <w:t>основному</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способу</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достижения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жизненного</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благополучия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ощущения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уверенности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в</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жизни.</w:t>
            </w:r>
          </w:p>
          <w:p w:rsidR="00CF1D78" w:rsidRPr="00D22A01" w:rsidRDefault="00CF1D78" w:rsidP="00D22A01">
            <w:pPr>
              <w:spacing w:after="0" w:line="240" w:lineRule="auto"/>
              <w:ind w:right="151" w:firstLine="709"/>
              <w:jc w:val="both"/>
              <w:rPr>
                <w:rFonts w:ascii="Times New Roman" w:eastAsia="Times New Roman" w:hAnsi="Times New Roman"/>
                <w:sz w:val="28"/>
                <w:szCs w:val="28"/>
                <w:lang w:val="ru-RU"/>
              </w:rPr>
            </w:pPr>
            <w:r w:rsidRPr="00D22A01">
              <w:rPr>
                <w:rFonts w:ascii="Times New Roman" w:eastAsia="Times New Roman" w:hAnsi="Times New Roman"/>
                <w:i/>
                <w:sz w:val="28"/>
                <w:szCs w:val="28"/>
                <w:lang w:val="ru-RU"/>
              </w:rPr>
              <w:t>Основная</w:t>
            </w:r>
            <w:r w:rsidRPr="00D22A01">
              <w:rPr>
                <w:rFonts w:ascii="Times New Roman" w:eastAsia="Times New Roman" w:hAnsi="Times New Roman"/>
                <w:i/>
                <w:spacing w:val="1"/>
                <w:sz w:val="28"/>
                <w:szCs w:val="28"/>
                <w:lang w:val="ru-RU"/>
              </w:rPr>
              <w:t xml:space="preserve"> </w:t>
            </w:r>
            <w:r w:rsidRPr="00D22A01">
              <w:rPr>
                <w:rFonts w:ascii="Times New Roman" w:eastAsia="Times New Roman" w:hAnsi="Times New Roman"/>
                <w:i/>
                <w:sz w:val="28"/>
                <w:szCs w:val="28"/>
                <w:lang w:val="ru-RU"/>
              </w:rPr>
              <w:t>задача:</w:t>
            </w:r>
            <w:r w:rsidRPr="00D22A01">
              <w:rPr>
                <w:rFonts w:ascii="Times New Roman" w:eastAsia="Times New Roman" w:hAnsi="Times New Roman"/>
                <w:i/>
                <w:spacing w:val="1"/>
                <w:sz w:val="28"/>
                <w:szCs w:val="28"/>
                <w:lang w:val="ru-RU"/>
              </w:rPr>
              <w:t xml:space="preserve"> </w:t>
            </w:r>
            <w:r w:rsidRPr="00D22A01">
              <w:rPr>
                <w:rFonts w:ascii="Times New Roman" w:eastAsia="Times New Roman" w:hAnsi="Times New Roman"/>
                <w:sz w:val="28"/>
                <w:szCs w:val="28"/>
                <w:lang w:val="ru-RU"/>
              </w:rPr>
              <w:t>формирование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готовности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школьников</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к</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осознанному</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выбору</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направления продолжения своего образования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будущей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профессии,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осознание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важности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получаемых в школе знаний для дальнейшей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профессиональной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 xml:space="preserve">в непрофессиональной </w:t>
            </w:r>
            <w:r w:rsidRPr="00D22A01">
              <w:rPr>
                <w:rFonts w:ascii="Times New Roman" w:eastAsia="Times New Roman" w:hAnsi="Times New Roman"/>
                <w:spacing w:val="-57"/>
                <w:sz w:val="28"/>
                <w:szCs w:val="28"/>
                <w:lang w:val="ru-RU"/>
              </w:rPr>
              <w:t xml:space="preserve"> </w:t>
            </w:r>
            <w:r w:rsidRPr="00D22A01">
              <w:rPr>
                <w:rFonts w:ascii="Times New Roman" w:eastAsia="Times New Roman" w:hAnsi="Times New Roman"/>
                <w:sz w:val="28"/>
                <w:szCs w:val="28"/>
                <w:lang w:val="ru-RU"/>
              </w:rPr>
              <w:t>деятельности.</w:t>
            </w:r>
          </w:p>
          <w:p w:rsidR="00CF1D78" w:rsidRPr="00D22A01" w:rsidRDefault="00CF1D78" w:rsidP="00D22A01">
            <w:pPr>
              <w:spacing w:after="0" w:line="240" w:lineRule="auto"/>
              <w:ind w:right="151" w:firstLine="709"/>
              <w:jc w:val="both"/>
              <w:rPr>
                <w:rFonts w:ascii="Times New Roman" w:eastAsia="Times New Roman" w:hAnsi="Times New Roman"/>
                <w:sz w:val="28"/>
                <w:szCs w:val="28"/>
                <w:lang w:val="ru-RU"/>
              </w:rPr>
            </w:pPr>
            <w:r w:rsidRPr="00D22A01">
              <w:rPr>
                <w:rFonts w:ascii="Times New Roman" w:eastAsia="Times New Roman" w:hAnsi="Times New Roman"/>
                <w:i/>
                <w:sz w:val="28"/>
                <w:szCs w:val="28"/>
                <w:lang w:val="ru-RU"/>
              </w:rPr>
              <w:t>Основные организационные формы</w:t>
            </w:r>
            <w:r w:rsidRPr="00D22A01">
              <w:rPr>
                <w:rFonts w:ascii="Times New Roman" w:eastAsia="Times New Roman" w:hAnsi="Times New Roman"/>
                <w:sz w:val="28"/>
                <w:szCs w:val="28"/>
                <w:lang w:val="ru-RU"/>
              </w:rPr>
              <w:t xml:space="preserve"> профориентационные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беседы,</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деловые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игры, квесты,</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решение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кейсов,</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изучение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специализированных</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цифровых</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ресурсов,</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профессиональные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пробы,</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моделирующие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профессиональную</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деятельность,</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экскурсии,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посещение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ярмарок</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профессий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57"/>
                <w:sz w:val="28"/>
                <w:szCs w:val="28"/>
                <w:lang w:val="ru-RU"/>
              </w:rPr>
              <w:t xml:space="preserve"> </w:t>
            </w:r>
            <w:r w:rsidRPr="00D22A01">
              <w:rPr>
                <w:rFonts w:ascii="Times New Roman" w:eastAsia="Times New Roman" w:hAnsi="Times New Roman"/>
                <w:sz w:val="28"/>
                <w:szCs w:val="28"/>
                <w:lang w:val="ru-RU"/>
              </w:rPr>
              <w:t>профориентационных</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парков.</w:t>
            </w:r>
          </w:p>
          <w:p w:rsidR="00CF1D78" w:rsidRPr="00D22A01" w:rsidRDefault="00CF1D78" w:rsidP="00D22A01">
            <w:pPr>
              <w:spacing w:after="0" w:line="240" w:lineRule="auto"/>
              <w:ind w:right="151" w:firstLine="709"/>
              <w:jc w:val="both"/>
              <w:rPr>
                <w:rFonts w:ascii="Times New Roman" w:eastAsia="Times New Roman" w:hAnsi="Times New Roman"/>
                <w:sz w:val="28"/>
                <w:szCs w:val="28"/>
                <w:lang w:val="ru-RU"/>
              </w:rPr>
            </w:pPr>
            <w:r w:rsidRPr="00D22A01">
              <w:rPr>
                <w:rFonts w:ascii="Times New Roman" w:eastAsia="Times New Roman" w:hAnsi="Times New Roman"/>
                <w:i/>
                <w:sz w:val="28"/>
                <w:szCs w:val="28"/>
                <w:lang w:val="ru-RU"/>
              </w:rPr>
              <w:t>Основное</w:t>
            </w:r>
            <w:r w:rsidRPr="00D22A01">
              <w:rPr>
                <w:rFonts w:ascii="Times New Roman" w:eastAsia="Times New Roman" w:hAnsi="Times New Roman"/>
                <w:i/>
                <w:spacing w:val="1"/>
                <w:sz w:val="28"/>
                <w:szCs w:val="28"/>
                <w:lang w:val="ru-RU"/>
              </w:rPr>
              <w:t xml:space="preserve"> </w:t>
            </w:r>
            <w:r w:rsidRPr="00D22A01">
              <w:rPr>
                <w:rFonts w:ascii="Times New Roman" w:eastAsia="Times New Roman" w:hAnsi="Times New Roman"/>
                <w:i/>
                <w:sz w:val="28"/>
                <w:szCs w:val="28"/>
                <w:lang w:val="ru-RU"/>
              </w:rPr>
              <w:t>содержание:</w:t>
            </w:r>
            <w:r w:rsidRPr="00D22A01">
              <w:rPr>
                <w:rFonts w:ascii="Times New Roman" w:eastAsia="Times New Roman" w:hAnsi="Times New Roman"/>
                <w:i/>
                <w:spacing w:val="1"/>
                <w:sz w:val="28"/>
                <w:szCs w:val="28"/>
                <w:lang w:val="ru-RU"/>
              </w:rPr>
              <w:t xml:space="preserve"> </w:t>
            </w:r>
            <w:r w:rsidRPr="00D22A01">
              <w:rPr>
                <w:rFonts w:ascii="Times New Roman" w:eastAsia="Times New Roman" w:hAnsi="Times New Roman"/>
                <w:sz w:val="28"/>
                <w:szCs w:val="28"/>
                <w:lang w:val="ru-RU"/>
              </w:rPr>
              <w:t>знакомство</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миром</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профессий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способами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получения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профессионального</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образования;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создание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условий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для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развития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надпрофессиональных</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навыков</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(общения,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работы</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в</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команде,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поведения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в</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конфликтной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ситуации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т.п.);</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создание условий для познания обучающимся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самого</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себя,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своих</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мотивов,</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устремлений,</w:t>
            </w:r>
            <w:r w:rsidRPr="00D22A01">
              <w:rPr>
                <w:rFonts w:ascii="Times New Roman" w:eastAsia="Times New Roman" w:hAnsi="Times New Roman"/>
                <w:spacing w:val="-57"/>
                <w:sz w:val="28"/>
                <w:szCs w:val="28"/>
                <w:lang w:val="ru-RU"/>
              </w:rPr>
              <w:t xml:space="preserve"> </w:t>
            </w:r>
            <w:r w:rsidRPr="00D22A01">
              <w:rPr>
                <w:rFonts w:ascii="Times New Roman" w:eastAsia="Times New Roman" w:hAnsi="Times New Roman"/>
                <w:sz w:val="28"/>
                <w:szCs w:val="28"/>
                <w:lang w:val="ru-RU"/>
              </w:rPr>
              <w:t>склонностей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как</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условий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для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формирования</w:t>
            </w:r>
            <w:r w:rsidRPr="00D22A01">
              <w:rPr>
                <w:rFonts w:ascii="Times New Roman" w:eastAsia="Times New Roman" w:hAnsi="Times New Roman"/>
                <w:spacing w:val="-57"/>
                <w:sz w:val="28"/>
                <w:szCs w:val="28"/>
                <w:lang w:val="ru-RU"/>
              </w:rPr>
              <w:t xml:space="preserve"> </w:t>
            </w:r>
            <w:r w:rsidRPr="00D22A01">
              <w:rPr>
                <w:rFonts w:ascii="Times New Roman" w:eastAsia="Times New Roman" w:hAnsi="Times New Roman"/>
                <w:sz w:val="28"/>
                <w:szCs w:val="28"/>
                <w:lang w:val="ru-RU"/>
              </w:rPr>
              <w:t>уверенности</w:t>
            </w:r>
            <w:r w:rsidRPr="00D22A01">
              <w:rPr>
                <w:rFonts w:ascii="Times New Roman" w:eastAsia="Times New Roman" w:hAnsi="Times New Roman"/>
                <w:spacing w:val="34"/>
                <w:sz w:val="28"/>
                <w:szCs w:val="28"/>
                <w:lang w:val="ru-RU"/>
              </w:rPr>
              <w:t xml:space="preserve"> </w:t>
            </w:r>
            <w:r w:rsidRPr="00D22A01">
              <w:rPr>
                <w:rFonts w:ascii="Times New Roman" w:eastAsia="Times New Roman" w:hAnsi="Times New Roman"/>
                <w:sz w:val="28"/>
                <w:szCs w:val="28"/>
                <w:lang w:val="ru-RU"/>
              </w:rPr>
              <w:t>в</w:t>
            </w:r>
            <w:r w:rsidRPr="00D22A01">
              <w:rPr>
                <w:rFonts w:ascii="Times New Roman" w:eastAsia="Times New Roman" w:hAnsi="Times New Roman"/>
                <w:spacing w:val="32"/>
                <w:sz w:val="28"/>
                <w:szCs w:val="28"/>
                <w:lang w:val="ru-RU"/>
              </w:rPr>
              <w:t xml:space="preserve"> </w:t>
            </w:r>
            <w:r w:rsidRPr="00D22A01">
              <w:rPr>
                <w:rFonts w:ascii="Times New Roman" w:eastAsia="Times New Roman" w:hAnsi="Times New Roman"/>
                <w:sz w:val="28"/>
                <w:szCs w:val="28"/>
                <w:lang w:val="ru-RU"/>
              </w:rPr>
              <w:t>себе,</w:t>
            </w:r>
            <w:r w:rsidRPr="00D22A01">
              <w:rPr>
                <w:rFonts w:ascii="Times New Roman" w:eastAsia="Times New Roman" w:hAnsi="Times New Roman"/>
                <w:spacing w:val="37"/>
                <w:sz w:val="28"/>
                <w:szCs w:val="28"/>
                <w:lang w:val="ru-RU"/>
              </w:rPr>
              <w:t xml:space="preserve"> </w:t>
            </w:r>
            <w:r w:rsidRPr="00D22A01">
              <w:rPr>
                <w:rFonts w:ascii="Times New Roman" w:eastAsia="Times New Roman" w:hAnsi="Times New Roman"/>
                <w:sz w:val="28"/>
                <w:szCs w:val="28"/>
                <w:lang w:val="ru-RU"/>
              </w:rPr>
              <w:t>способности</w:t>
            </w:r>
            <w:r w:rsidRPr="00D22A01">
              <w:rPr>
                <w:rFonts w:ascii="Times New Roman" w:eastAsia="Times New Roman" w:hAnsi="Times New Roman"/>
                <w:spacing w:val="34"/>
                <w:sz w:val="28"/>
                <w:szCs w:val="28"/>
                <w:lang w:val="ru-RU"/>
              </w:rPr>
              <w:t xml:space="preserve"> </w:t>
            </w:r>
            <w:r w:rsidRPr="00D22A01">
              <w:rPr>
                <w:rFonts w:ascii="Times New Roman" w:eastAsia="Times New Roman" w:hAnsi="Times New Roman"/>
                <w:sz w:val="28"/>
                <w:szCs w:val="28"/>
                <w:lang w:val="ru-RU"/>
              </w:rPr>
              <w:t>адекватно оценивать</w:t>
            </w:r>
            <w:r w:rsidRPr="00D22A01">
              <w:rPr>
                <w:rFonts w:ascii="Times New Roman" w:eastAsia="Times New Roman" w:hAnsi="Times New Roman"/>
                <w:spacing w:val="-2"/>
                <w:sz w:val="28"/>
                <w:szCs w:val="28"/>
                <w:lang w:val="ru-RU"/>
              </w:rPr>
              <w:t xml:space="preserve"> </w:t>
            </w:r>
            <w:r w:rsidRPr="00D22A01">
              <w:rPr>
                <w:rFonts w:ascii="Times New Roman" w:eastAsia="Times New Roman" w:hAnsi="Times New Roman"/>
                <w:sz w:val="28"/>
                <w:szCs w:val="28"/>
                <w:lang w:val="ru-RU"/>
              </w:rPr>
              <w:t>свои</w:t>
            </w:r>
            <w:r w:rsidRPr="00D22A01">
              <w:rPr>
                <w:rFonts w:ascii="Times New Roman" w:eastAsia="Times New Roman" w:hAnsi="Times New Roman"/>
                <w:spacing w:val="-2"/>
                <w:sz w:val="28"/>
                <w:szCs w:val="28"/>
                <w:lang w:val="ru-RU"/>
              </w:rPr>
              <w:t xml:space="preserve"> </w:t>
            </w:r>
            <w:r w:rsidRPr="00D22A01">
              <w:rPr>
                <w:rFonts w:ascii="Times New Roman" w:eastAsia="Times New Roman" w:hAnsi="Times New Roman"/>
                <w:sz w:val="28"/>
                <w:szCs w:val="28"/>
                <w:lang w:val="ru-RU"/>
              </w:rPr>
              <w:t>силы</w:t>
            </w:r>
            <w:r w:rsidRPr="00D22A01">
              <w:rPr>
                <w:rFonts w:ascii="Times New Roman" w:eastAsia="Times New Roman" w:hAnsi="Times New Roman"/>
                <w:spacing w:val="-3"/>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4"/>
                <w:sz w:val="28"/>
                <w:szCs w:val="28"/>
                <w:lang w:val="ru-RU"/>
              </w:rPr>
              <w:t xml:space="preserve"> </w:t>
            </w:r>
            <w:r w:rsidRPr="00D22A01">
              <w:rPr>
                <w:rFonts w:ascii="Times New Roman" w:eastAsia="Times New Roman" w:hAnsi="Times New Roman"/>
                <w:sz w:val="28"/>
                <w:szCs w:val="28"/>
                <w:lang w:val="ru-RU"/>
              </w:rPr>
              <w:t>возможности.</w:t>
            </w:r>
          </w:p>
        </w:tc>
      </w:tr>
      <w:tr w:rsidR="00CF1D78" w:rsidRPr="00D22A01" w:rsidTr="00063EE5">
        <w:trPr>
          <w:trHeight w:val="317"/>
        </w:trPr>
        <w:tc>
          <w:tcPr>
            <w:tcW w:w="10065" w:type="dxa"/>
            <w:gridSpan w:val="3"/>
          </w:tcPr>
          <w:p w:rsidR="00CF1D78" w:rsidRPr="00D22A01" w:rsidRDefault="00CF1D78" w:rsidP="00D22A01">
            <w:pPr>
              <w:spacing w:after="0" w:line="240" w:lineRule="auto"/>
              <w:ind w:right="151" w:firstLine="709"/>
              <w:jc w:val="both"/>
              <w:rPr>
                <w:rFonts w:ascii="Times New Roman" w:eastAsia="Times New Roman" w:hAnsi="Times New Roman"/>
                <w:sz w:val="28"/>
                <w:szCs w:val="28"/>
                <w:lang w:val="ru-RU"/>
              </w:rPr>
            </w:pPr>
            <w:r w:rsidRPr="00D22A01">
              <w:rPr>
                <w:rFonts w:ascii="Times New Roman" w:eastAsia="Times New Roman" w:hAnsi="Times New Roman"/>
                <w:sz w:val="28"/>
                <w:szCs w:val="28"/>
                <w:lang w:val="ru-RU"/>
              </w:rPr>
              <w:t>Вариативная</w:t>
            </w:r>
            <w:r w:rsidRPr="00D22A01">
              <w:rPr>
                <w:rFonts w:ascii="Times New Roman" w:eastAsia="Times New Roman" w:hAnsi="Times New Roman"/>
                <w:spacing w:val="-3"/>
                <w:sz w:val="28"/>
                <w:szCs w:val="28"/>
                <w:lang w:val="ru-RU"/>
              </w:rPr>
              <w:t xml:space="preserve"> </w:t>
            </w:r>
            <w:r w:rsidRPr="00D22A01">
              <w:rPr>
                <w:rFonts w:ascii="Times New Roman" w:eastAsia="Times New Roman" w:hAnsi="Times New Roman"/>
                <w:sz w:val="28"/>
                <w:szCs w:val="28"/>
                <w:lang w:val="ru-RU"/>
              </w:rPr>
              <w:t>часть</w:t>
            </w:r>
          </w:p>
        </w:tc>
      </w:tr>
      <w:tr w:rsidR="00CF1D78" w:rsidRPr="00D22A01" w:rsidTr="00063EE5">
        <w:trPr>
          <w:trHeight w:val="557"/>
        </w:trPr>
        <w:tc>
          <w:tcPr>
            <w:tcW w:w="2836" w:type="dxa"/>
          </w:tcPr>
          <w:p w:rsidR="00CF1D78" w:rsidRPr="00D22A01" w:rsidRDefault="00CF1D78" w:rsidP="006F37D2">
            <w:pPr>
              <w:spacing w:after="0" w:line="240" w:lineRule="auto"/>
              <w:ind w:right="151"/>
              <w:jc w:val="both"/>
              <w:rPr>
                <w:rFonts w:ascii="Times New Roman" w:eastAsia="Times New Roman" w:hAnsi="Times New Roman"/>
                <w:sz w:val="28"/>
                <w:szCs w:val="28"/>
                <w:lang w:val="ru-RU"/>
              </w:rPr>
            </w:pPr>
            <w:r w:rsidRPr="00D22A01">
              <w:rPr>
                <w:rFonts w:ascii="Times New Roman" w:eastAsia="Times New Roman" w:hAnsi="Times New Roman"/>
                <w:sz w:val="28"/>
                <w:szCs w:val="28"/>
                <w:lang w:val="ru-RU"/>
              </w:rPr>
              <w:t>Занятия, связанные с</w:t>
            </w:r>
            <w:r w:rsidRPr="00D22A01">
              <w:rPr>
                <w:rFonts w:ascii="Times New Roman" w:eastAsia="Times New Roman" w:hAnsi="Times New Roman"/>
                <w:spacing w:val="-57"/>
                <w:sz w:val="28"/>
                <w:szCs w:val="28"/>
                <w:lang w:val="ru-RU"/>
              </w:rPr>
              <w:t xml:space="preserve"> </w:t>
            </w:r>
            <w:r w:rsidRPr="00D22A01">
              <w:rPr>
                <w:rFonts w:ascii="Times New Roman" w:eastAsia="Times New Roman" w:hAnsi="Times New Roman"/>
                <w:sz w:val="28"/>
                <w:szCs w:val="28"/>
                <w:lang w:val="ru-RU"/>
              </w:rPr>
              <w:t>реализацией особых</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интеллектуальных 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социокультурных</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потребностей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обучающихся</w:t>
            </w:r>
          </w:p>
        </w:tc>
        <w:tc>
          <w:tcPr>
            <w:tcW w:w="1418" w:type="dxa"/>
          </w:tcPr>
          <w:p w:rsidR="00CF1D78" w:rsidRPr="00D22A01" w:rsidRDefault="00CF1D78" w:rsidP="00D22A01">
            <w:pPr>
              <w:spacing w:after="0" w:line="240" w:lineRule="auto"/>
              <w:ind w:right="151" w:firstLine="709"/>
              <w:jc w:val="both"/>
              <w:rPr>
                <w:rFonts w:ascii="Times New Roman" w:eastAsia="Times New Roman" w:hAnsi="Times New Roman"/>
                <w:sz w:val="28"/>
                <w:szCs w:val="28"/>
                <w:lang w:val="ru-RU"/>
              </w:rPr>
            </w:pPr>
            <w:r w:rsidRPr="00D22A01">
              <w:rPr>
                <w:rFonts w:ascii="Times New Roman" w:eastAsia="Times New Roman" w:hAnsi="Times New Roman"/>
                <w:sz w:val="28"/>
                <w:szCs w:val="28"/>
                <w:lang w:val="ru-RU"/>
              </w:rPr>
              <w:t>3</w:t>
            </w:r>
          </w:p>
        </w:tc>
        <w:tc>
          <w:tcPr>
            <w:tcW w:w="5811" w:type="dxa"/>
          </w:tcPr>
          <w:p w:rsidR="00CF1D78" w:rsidRPr="00D22A01" w:rsidRDefault="00CF1D78" w:rsidP="00D22A01">
            <w:pPr>
              <w:spacing w:after="0" w:line="240" w:lineRule="auto"/>
              <w:ind w:right="151" w:firstLine="709"/>
              <w:jc w:val="both"/>
              <w:rPr>
                <w:rFonts w:ascii="Times New Roman" w:eastAsia="Times New Roman" w:hAnsi="Times New Roman"/>
                <w:sz w:val="28"/>
                <w:szCs w:val="28"/>
                <w:lang w:val="ru-RU"/>
              </w:rPr>
            </w:pPr>
            <w:r w:rsidRPr="00D22A01">
              <w:rPr>
                <w:rFonts w:ascii="Times New Roman" w:eastAsia="Times New Roman" w:hAnsi="Times New Roman"/>
                <w:i/>
                <w:sz w:val="28"/>
                <w:szCs w:val="28"/>
                <w:lang w:val="ru-RU"/>
              </w:rPr>
              <w:t>Основная</w:t>
            </w:r>
            <w:r w:rsidRPr="00D22A01">
              <w:rPr>
                <w:rFonts w:ascii="Times New Roman" w:eastAsia="Times New Roman" w:hAnsi="Times New Roman"/>
                <w:i/>
                <w:spacing w:val="1"/>
                <w:sz w:val="28"/>
                <w:szCs w:val="28"/>
                <w:lang w:val="ru-RU"/>
              </w:rPr>
              <w:t xml:space="preserve"> </w:t>
            </w:r>
            <w:r w:rsidRPr="00D22A01">
              <w:rPr>
                <w:rFonts w:ascii="Times New Roman" w:eastAsia="Times New Roman" w:hAnsi="Times New Roman"/>
                <w:i/>
                <w:sz w:val="28"/>
                <w:szCs w:val="28"/>
                <w:lang w:val="ru-RU"/>
              </w:rPr>
              <w:t>цель:</w:t>
            </w:r>
            <w:r w:rsidRPr="00D22A01">
              <w:rPr>
                <w:rFonts w:ascii="Times New Roman" w:eastAsia="Times New Roman" w:hAnsi="Times New Roman"/>
                <w:i/>
                <w:spacing w:val="1"/>
                <w:sz w:val="28"/>
                <w:szCs w:val="28"/>
                <w:lang w:val="ru-RU"/>
              </w:rPr>
              <w:t xml:space="preserve"> </w:t>
            </w:r>
            <w:r w:rsidRPr="00D22A01">
              <w:rPr>
                <w:rFonts w:ascii="Times New Roman" w:eastAsia="Times New Roman" w:hAnsi="Times New Roman"/>
                <w:sz w:val="28"/>
                <w:szCs w:val="28"/>
                <w:lang w:val="ru-RU"/>
              </w:rPr>
              <w:t>интеллектуальное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общекультурное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развитие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обучающихся,</w:t>
            </w:r>
            <w:r w:rsidRPr="00D22A01">
              <w:rPr>
                <w:rFonts w:ascii="Times New Roman" w:eastAsia="Times New Roman" w:hAnsi="Times New Roman"/>
                <w:spacing w:val="-57"/>
                <w:sz w:val="28"/>
                <w:szCs w:val="28"/>
                <w:lang w:val="ru-RU"/>
              </w:rPr>
              <w:t xml:space="preserve"> </w:t>
            </w:r>
            <w:r w:rsidRPr="00D22A01">
              <w:rPr>
                <w:rFonts w:ascii="Times New Roman" w:eastAsia="Times New Roman" w:hAnsi="Times New Roman"/>
                <w:sz w:val="28"/>
                <w:szCs w:val="28"/>
                <w:lang w:val="ru-RU"/>
              </w:rPr>
              <w:t>удовлетворение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их</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особых</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познавательных,</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культурных, оздоровительных потребностей 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интересов.</w:t>
            </w:r>
          </w:p>
          <w:p w:rsidR="00CF1D78" w:rsidRPr="00D22A01" w:rsidRDefault="00CF1D78" w:rsidP="00D22A01">
            <w:pPr>
              <w:spacing w:after="0" w:line="240" w:lineRule="auto"/>
              <w:ind w:right="151" w:firstLine="709"/>
              <w:jc w:val="both"/>
              <w:rPr>
                <w:rFonts w:ascii="Times New Roman" w:eastAsia="Times New Roman" w:hAnsi="Times New Roman"/>
                <w:sz w:val="28"/>
                <w:szCs w:val="28"/>
                <w:lang w:val="ru-RU"/>
              </w:rPr>
            </w:pPr>
            <w:r w:rsidRPr="00D22A01">
              <w:rPr>
                <w:rFonts w:ascii="Times New Roman" w:eastAsia="Times New Roman" w:hAnsi="Times New Roman"/>
                <w:i/>
                <w:sz w:val="28"/>
                <w:szCs w:val="28"/>
                <w:lang w:val="ru-RU"/>
              </w:rPr>
              <w:t xml:space="preserve">Основная задача: </w:t>
            </w:r>
            <w:r w:rsidRPr="00D22A01">
              <w:rPr>
                <w:rFonts w:ascii="Times New Roman" w:eastAsia="Times New Roman" w:hAnsi="Times New Roman"/>
                <w:sz w:val="28"/>
                <w:szCs w:val="28"/>
                <w:lang w:val="ru-RU"/>
              </w:rPr>
              <w:t>формирование ценностного</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отношения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обучающихся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к</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знаниям,</w:t>
            </w:r>
            <w:r w:rsidRPr="00D22A01">
              <w:rPr>
                <w:rFonts w:ascii="Times New Roman" w:eastAsia="Times New Roman" w:hAnsi="Times New Roman"/>
                <w:spacing w:val="61"/>
                <w:sz w:val="28"/>
                <w:szCs w:val="28"/>
                <w:lang w:val="ru-RU"/>
              </w:rPr>
              <w:t xml:space="preserve"> </w:t>
            </w:r>
            <w:r w:rsidRPr="00D22A01">
              <w:rPr>
                <w:rFonts w:ascii="Times New Roman" w:eastAsia="Times New Roman" w:hAnsi="Times New Roman"/>
                <w:sz w:val="28"/>
                <w:szCs w:val="28"/>
                <w:lang w:val="ru-RU"/>
              </w:rPr>
              <w:t>как</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залогу</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их</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собственного</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будущего,</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61"/>
                <w:sz w:val="28"/>
                <w:szCs w:val="28"/>
                <w:lang w:val="ru-RU"/>
              </w:rPr>
              <w:t xml:space="preserve"> </w:t>
            </w:r>
            <w:r w:rsidRPr="00D22A01">
              <w:rPr>
                <w:rFonts w:ascii="Times New Roman" w:eastAsia="Times New Roman" w:hAnsi="Times New Roman"/>
                <w:sz w:val="28"/>
                <w:szCs w:val="28"/>
                <w:lang w:val="ru-RU"/>
              </w:rPr>
              <w:t>к культуре в целом, как к духовному богатству</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общества,</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сохраняющему</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национальную</w:t>
            </w:r>
            <w:r w:rsidRPr="00D22A01">
              <w:rPr>
                <w:rFonts w:ascii="Times New Roman" w:eastAsia="Times New Roman" w:hAnsi="Times New Roman"/>
                <w:spacing w:val="-57"/>
                <w:sz w:val="28"/>
                <w:szCs w:val="28"/>
                <w:lang w:val="ru-RU"/>
              </w:rPr>
              <w:t xml:space="preserve"> </w:t>
            </w:r>
            <w:r w:rsidRPr="00D22A01">
              <w:rPr>
                <w:rFonts w:ascii="Times New Roman" w:eastAsia="Times New Roman" w:hAnsi="Times New Roman"/>
                <w:sz w:val="28"/>
                <w:szCs w:val="28"/>
                <w:lang w:val="ru-RU"/>
              </w:rPr>
              <w:t>самобытность народов России.</w:t>
            </w:r>
          </w:p>
          <w:p w:rsidR="00CF1D78" w:rsidRPr="00D22A01" w:rsidRDefault="00CF1D78" w:rsidP="00D22A01">
            <w:pPr>
              <w:tabs>
                <w:tab w:val="left" w:pos="2589"/>
                <w:tab w:val="left" w:pos="4468"/>
              </w:tabs>
              <w:spacing w:after="0" w:line="240" w:lineRule="auto"/>
              <w:ind w:right="151" w:firstLine="709"/>
              <w:jc w:val="both"/>
              <w:rPr>
                <w:rFonts w:ascii="Times New Roman" w:eastAsia="Times New Roman" w:hAnsi="Times New Roman"/>
                <w:sz w:val="28"/>
                <w:szCs w:val="28"/>
                <w:lang w:val="ru-RU"/>
              </w:rPr>
            </w:pPr>
            <w:r w:rsidRPr="00D22A01">
              <w:rPr>
                <w:rFonts w:ascii="Times New Roman" w:eastAsia="Times New Roman" w:hAnsi="Times New Roman"/>
                <w:i/>
                <w:sz w:val="28"/>
                <w:szCs w:val="28"/>
                <w:lang w:val="ru-RU"/>
              </w:rPr>
              <w:t xml:space="preserve">Основные направления деятельности: </w:t>
            </w:r>
            <w:r w:rsidRPr="00D22A01">
              <w:rPr>
                <w:rFonts w:ascii="Times New Roman" w:eastAsia="Times New Roman" w:hAnsi="Times New Roman"/>
                <w:sz w:val="28"/>
                <w:szCs w:val="28"/>
                <w:lang w:val="ru-RU"/>
              </w:rPr>
              <w:t>занятия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по</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дополнительному</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или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углубленному</w:t>
            </w:r>
            <w:r w:rsidRPr="00D22A01">
              <w:rPr>
                <w:rFonts w:ascii="Times New Roman" w:eastAsia="Times New Roman" w:hAnsi="Times New Roman"/>
                <w:spacing w:val="-57"/>
                <w:sz w:val="28"/>
                <w:szCs w:val="28"/>
                <w:lang w:val="ru-RU"/>
              </w:rPr>
              <w:t xml:space="preserve"> </w:t>
            </w:r>
            <w:r w:rsidRPr="00D22A01">
              <w:rPr>
                <w:rFonts w:ascii="Times New Roman" w:eastAsia="Times New Roman" w:hAnsi="Times New Roman"/>
                <w:sz w:val="28"/>
                <w:szCs w:val="28"/>
                <w:lang w:val="ru-RU"/>
              </w:rPr>
              <w:t>изучению</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учебных</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предметов</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или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модулей;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занятия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в</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рамках</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исследовательской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проектной деятельности; занятия, связанные с</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освоением</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регионального</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компонента</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образования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или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особыми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этнокультурными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интересами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участников</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образовательных</w:t>
            </w:r>
            <w:r w:rsidRPr="00D22A01">
              <w:rPr>
                <w:rFonts w:ascii="Times New Roman" w:eastAsia="Times New Roman" w:hAnsi="Times New Roman"/>
                <w:spacing w:val="-57"/>
                <w:sz w:val="28"/>
                <w:szCs w:val="28"/>
                <w:lang w:val="ru-RU"/>
              </w:rPr>
              <w:t xml:space="preserve"> </w:t>
            </w:r>
            <w:r w:rsidRPr="00D22A01">
              <w:rPr>
                <w:rFonts w:ascii="Times New Roman" w:eastAsia="Times New Roman" w:hAnsi="Times New Roman"/>
                <w:sz w:val="28"/>
                <w:szCs w:val="28"/>
                <w:lang w:val="ru-RU"/>
              </w:rPr>
              <w:t>отношений;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дополнительные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занятия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для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школьников,</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испытывающих</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затруднения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в</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освоении учебной программы или трудности в</w:t>
            </w:r>
            <w:r w:rsidRPr="00D22A01">
              <w:rPr>
                <w:rFonts w:ascii="Times New Roman" w:eastAsia="Times New Roman" w:hAnsi="Times New Roman"/>
                <w:spacing w:val="-57"/>
                <w:sz w:val="28"/>
                <w:szCs w:val="28"/>
                <w:lang w:val="ru-RU"/>
              </w:rPr>
              <w:t xml:space="preserve"> </w:t>
            </w:r>
            <w:r w:rsidRPr="00D22A01">
              <w:rPr>
                <w:rFonts w:ascii="Times New Roman" w:eastAsia="Times New Roman" w:hAnsi="Times New Roman"/>
                <w:sz w:val="28"/>
                <w:szCs w:val="28"/>
                <w:lang w:val="ru-RU"/>
              </w:rPr>
              <w:t>освоении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языка</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обучения;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специальные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занятия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для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обучающихся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ограниченными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возможностями здоровья или испытывающими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затруднения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в</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социальной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коммуникации</w:t>
            </w:r>
          </w:p>
        </w:tc>
      </w:tr>
      <w:tr w:rsidR="00CF1D78" w:rsidRPr="00D22A01" w:rsidTr="00063EE5">
        <w:trPr>
          <w:trHeight w:val="428"/>
        </w:trPr>
        <w:tc>
          <w:tcPr>
            <w:tcW w:w="2836" w:type="dxa"/>
          </w:tcPr>
          <w:p w:rsidR="00CF1D78" w:rsidRPr="00D22A01" w:rsidRDefault="00CF1D78" w:rsidP="006F37D2">
            <w:pPr>
              <w:spacing w:after="0" w:line="240" w:lineRule="auto"/>
              <w:ind w:right="151"/>
              <w:jc w:val="both"/>
              <w:rPr>
                <w:rFonts w:ascii="Times New Roman" w:eastAsia="Times New Roman" w:hAnsi="Times New Roman"/>
                <w:sz w:val="28"/>
                <w:szCs w:val="28"/>
                <w:lang w:val="ru-RU"/>
              </w:rPr>
            </w:pPr>
            <w:r w:rsidRPr="00D22A01">
              <w:rPr>
                <w:rFonts w:ascii="Times New Roman" w:eastAsia="Times New Roman" w:hAnsi="Times New Roman"/>
                <w:sz w:val="28"/>
                <w:szCs w:val="28"/>
                <w:lang w:val="ru-RU"/>
              </w:rPr>
              <w:t>Занятия,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направленные на</w:t>
            </w:r>
            <w:r w:rsidRPr="00D22A01">
              <w:rPr>
                <w:rFonts w:ascii="Times New Roman" w:eastAsia="Times New Roman" w:hAnsi="Times New Roman"/>
                <w:spacing w:val="-58"/>
                <w:sz w:val="28"/>
                <w:szCs w:val="28"/>
                <w:lang w:val="ru-RU"/>
              </w:rPr>
              <w:t xml:space="preserve"> </w:t>
            </w:r>
            <w:r w:rsidRPr="00D22A01">
              <w:rPr>
                <w:rFonts w:ascii="Times New Roman" w:eastAsia="Times New Roman" w:hAnsi="Times New Roman"/>
                <w:sz w:val="28"/>
                <w:szCs w:val="28"/>
                <w:lang w:val="ru-RU"/>
              </w:rPr>
              <w:t>удовлетворение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интересов 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потребностей обучающихся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в творческом</w:t>
            </w:r>
            <w:r w:rsidRPr="00D22A01">
              <w:rPr>
                <w:rFonts w:ascii="Times New Roman" w:eastAsia="Times New Roman" w:hAnsi="Times New Roman"/>
                <w:spacing w:val="-3"/>
                <w:sz w:val="28"/>
                <w:szCs w:val="28"/>
                <w:lang w:val="ru-RU"/>
              </w:rPr>
              <w:t xml:space="preserve"> </w:t>
            </w:r>
            <w:r w:rsidRPr="00D22A01">
              <w:rPr>
                <w:rFonts w:ascii="Times New Roman" w:eastAsia="Times New Roman" w:hAnsi="Times New Roman"/>
                <w:sz w:val="28"/>
                <w:szCs w:val="28"/>
                <w:lang w:val="ru-RU"/>
              </w:rPr>
              <w:t>и физическом</w:t>
            </w:r>
            <w:r w:rsidRPr="00D22A01">
              <w:rPr>
                <w:rFonts w:ascii="Times New Roman" w:eastAsia="Times New Roman" w:hAnsi="Times New Roman"/>
                <w:spacing w:val="-4"/>
                <w:sz w:val="28"/>
                <w:szCs w:val="28"/>
                <w:lang w:val="ru-RU"/>
              </w:rPr>
              <w:t xml:space="preserve"> </w:t>
            </w:r>
            <w:r w:rsidRPr="00D22A01">
              <w:rPr>
                <w:rFonts w:ascii="Times New Roman" w:eastAsia="Times New Roman" w:hAnsi="Times New Roman"/>
                <w:sz w:val="28"/>
                <w:szCs w:val="28"/>
                <w:lang w:val="ru-RU"/>
              </w:rPr>
              <w:t>развитии, помощь</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в самореализации, раскрытии</w:t>
            </w:r>
            <w:r w:rsidRPr="00D22A01">
              <w:rPr>
                <w:rFonts w:ascii="Times New Roman" w:eastAsia="Times New Roman" w:hAnsi="Times New Roman"/>
                <w:spacing w:val="-2"/>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развитии способностей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 талантов</w:t>
            </w:r>
          </w:p>
        </w:tc>
        <w:tc>
          <w:tcPr>
            <w:tcW w:w="1418" w:type="dxa"/>
          </w:tcPr>
          <w:p w:rsidR="00CF1D78" w:rsidRPr="00D22A01" w:rsidRDefault="00CF1D78" w:rsidP="00D22A01">
            <w:pPr>
              <w:spacing w:after="0" w:line="240" w:lineRule="auto"/>
              <w:ind w:right="151" w:firstLine="709"/>
              <w:jc w:val="both"/>
              <w:rPr>
                <w:rFonts w:ascii="Times New Roman" w:eastAsia="Times New Roman" w:hAnsi="Times New Roman"/>
                <w:sz w:val="28"/>
                <w:szCs w:val="28"/>
                <w:lang w:val="ru-RU"/>
              </w:rPr>
            </w:pPr>
            <w:r w:rsidRPr="00D22A01">
              <w:rPr>
                <w:rFonts w:ascii="Times New Roman" w:eastAsia="Times New Roman" w:hAnsi="Times New Roman"/>
                <w:sz w:val="28"/>
                <w:szCs w:val="28"/>
                <w:lang w:val="ru-RU"/>
              </w:rPr>
              <w:t>2</w:t>
            </w:r>
          </w:p>
        </w:tc>
        <w:tc>
          <w:tcPr>
            <w:tcW w:w="5811" w:type="dxa"/>
          </w:tcPr>
          <w:p w:rsidR="00CF1D78" w:rsidRPr="00D22A01" w:rsidRDefault="00CF1D78" w:rsidP="00D22A01">
            <w:pPr>
              <w:tabs>
                <w:tab w:val="left" w:pos="4951"/>
              </w:tabs>
              <w:spacing w:after="0" w:line="240" w:lineRule="auto"/>
              <w:ind w:right="151" w:firstLine="709"/>
              <w:jc w:val="both"/>
              <w:rPr>
                <w:rFonts w:ascii="Times New Roman" w:eastAsia="Times New Roman" w:hAnsi="Times New Roman"/>
                <w:sz w:val="28"/>
                <w:szCs w:val="28"/>
                <w:lang w:val="ru-RU"/>
              </w:rPr>
            </w:pPr>
            <w:r w:rsidRPr="00D22A01">
              <w:rPr>
                <w:rFonts w:ascii="Times New Roman" w:eastAsia="Times New Roman" w:hAnsi="Times New Roman"/>
                <w:i/>
                <w:sz w:val="28"/>
                <w:szCs w:val="28"/>
                <w:lang w:val="ru-RU"/>
              </w:rPr>
              <w:t>Основная</w:t>
            </w:r>
            <w:r w:rsidRPr="00D22A01">
              <w:rPr>
                <w:rFonts w:ascii="Times New Roman" w:eastAsia="Times New Roman" w:hAnsi="Times New Roman"/>
                <w:i/>
                <w:spacing w:val="1"/>
                <w:sz w:val="28"/>
                <w:szCs w:val="28"/>
                <w:lang w:val="ru-RU"/>
              </w:rPr>
              <w:t xml:space="preserve"> </w:t>
            </w:r>
            <w:r w:rsidRPr="00D22A01">
              <w:rPr>
                <w:rFonts w:ascii="Times New Roman" w:eastAsia="Times New Roman" w:hAnsi="Times New Roman"/>
                <w:i/>
                <w:sz w:val="28"/>
                <w:szCs w:val="28"/>
                <w:lang w:val="ru-RU"/>
              </w:rPr>
              <w:t>цель:</w:t>
            </w:r>
            <w:r w:rsidRPr="00D22A01">
              <w:rPr>
                <w:rFonts w:ascii="Times New Roman" w:eastAsia="Times New Roman" w:hAnsi="Times New Roman"/>
                <w:i/>
                <w:spacing w:val="1"/>
                <w:sz w:val="28"/>
                <w:szCs w:val="28"/>
                <w:lang w:val="ru-RU"/>
              </w:rPr>
              <w:t xml:space="preserve"> </w:t>
            </w:r>
            <w:r w:rsidRPr="00D22A01">
              <w:rPr>
                <w:rFonts w:ascii="Times New Roman" w:eastAsia="Times New Roman" w:hAnsi="Times New Roman"/>
                <w:sz w:val="28"/>
                <w:szCs w:val="28"/>
                <w:lang w:val="ru-RU"/>
              </w:rPr>
              <w:t>удовлетворение</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интересов</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потребностей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обучающихся</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в</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творческом</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физическом</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развитии,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помощь</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в</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самореализации,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раскрытии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развитии</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способностей</w:t>
            </w:r>
            <w:r w:rsidRPr="00D22A01">
              <w:rPr>
                <w:rFonts w:ascii="Times New Roman" w:eastAsia="Times New Roman" w:hAnsi="Times New Roman"/>
                <w:spacing w:val="-1"/>
                <w:sz w:val="28"/>
                <w:szCs w:val="28"/>
                <w:lang w:val="ru-RU"/>
              </w:rPr>
              <w:t xml:space="preserve"> </w:t>
            </w:r>
            <w:r w:rsidRPr="00D22A01">
              <w:rPr>
                <w:rFonts w:ascii="Times New Roman" w:eastAsia="Times New Roman" w:hAnsi="Times New Roman"/>
                <w:sz w:val="28"/>
                <w:szCs w:val="28"/>
                <w:lang w:val="ru-RU"/>
              </w:rPr>
              <w:t>и талантов.</w:t>
            </w:r>
          </w:p>
          <w:p w:rsidR="00CF1D78" w:rsidRPr="00D22A01" w:rsidRDefault="00CF1D78" w:rsidP="00D22A01">
            <w:pPr>
              <w:tabs>
                <w:tab w:val="left" w:pos="5518"/>
              </w:tabs>
              <w:spacing w:after="0" w:line="240" w:lineRule="auto"/>
              <w:ind w:right="151" w:firstLine="709"/>
              <w:jc w:val="both"/>
              <w:rPr>
                <w:rFonts w:ascii="Times New Roman" w:eastAsia="Times New Roman" w:hAnsi="Times New Roman"/>
                <w:sz w:val="28"/>
                <w:szCs w:val="28"/>
                <w:lang w:val="ru-RU"/>
              </w:rPr>
            </w:pPr>
            <w:r w:rsidRPr="00D22A01">
              <w:rPr>
                <w:rFonts w:ascii="Times New Roman" w:eastAsia="Times New Roman" w:hAnsi="Times New Roman"/>
                <w:i/>
                <w:sz w:val="28"/>
                <w:szCs w:val="28"/>
                <w:lang w:val="ru-RU"/>
              </w:rPr>
              <w:t xml:space="preserve">Основные задачи: </w:t>
            </w:r>
            <w:r w:rsidRPr="00D22A01">
              <w:rPr>
                <w:rFonts w:ascii="Times New Roman" w:eastAsia="Times New Roman" w:hAnsi="Times New Roman"/>
                <w:sz w:val="28"/>
                <w:szCs w:val="28"/>
                <w:lang w:val="ru-RU"/>
              </w:rPr>
              <w:t>раскрытие</w:t>
            </w:r>
            <w:r w:rsidRPr="00D22A01">
              <w:rPr>
                <w:rFonts w:ascii="Times New Roman" w:eastAsia="Times New Roman" w:hAnsi="Times New Roman"/>
                <w:spacing w:val="33"/>
                <w:sz w:val="28"/>
                <w:szCs w:val="28"/>
                <w:lang w:val="ru-RU"/>
              </w:rPr>
              <w:t xml:space="preserve"> </w:t>
            </w:r>
            <w:r w:rsidRPr="00D22A01">
              <w:rPr>
                <w:rFonts w:ascii="Times New Roman" w:eastAsia="Times New Roman" w:hAnsi="Times New Roman"/>
                <w:sz w:val="28"/>
                <w:szCs w:val="28"/>
                <w:lang w:val="ru-RU"/>
              </w:rPr>
              <w:t>творческих способностей</w:t>
            </w:r>
            <w:r w:rsidRPr="00D22A01">
              <w:rPr>
                <w:rFonts w:ascii="Times New Roman" w:eastAsia="Times New Roman" w:hAnsi="Times New Roman"/>
                <w:spacing w:val="106"/>
                <w:sz w:val="28"/>
                <w:szCs w:val="28"/>
                <w:lang w:val="ru-RU"/>
              </w:rPr>
              <w:t xml:space="preserve"> </w:t>
            </w:r>
            <w:r w:rsidRPr="00D22A01">
              <w:rPr>
                <w:rFonts w:ascii="Times New Roman" w:eastAsia="Times New Roman" w:hAnsi="Times New Roman"/>
                <w:sz w:val="28"/>
                <w:szCs w:val="28"/>
                <w:lang w:val="ru-RU"/>
              </w:rPr>
              <w:t>школьников,</w:t>
            </w:r>
            <w:r w:rsidRPr="00D22A01">
              <w:rPr>
                <w:rFonts w:ascii="Times New Roman" w:eastAsia="Times New Roman" w:hAnsi="Times New Roman"/>
                <w:spacing w:val="105"/>
                <w:sz w:val="28"/>
                <w:szCs w:val="28"/>
                <w:lang w:val="ru-RU"/>
              </w:rPr>
              <w:t xml:space="preserve"> </w:t>
            </w:r>
            <w:r w:rsidRPr="00D22A01">
              <w:rPr>
                <w:rFonts w:ascii="Times New Roman" w:eastAsia="Times New Roman" w:hAnsi="Times New Roman"/>
                <w:sz w:val="28"/>
                <w:szCs w:val="28"/>
                <w:lang w:val="ru-RU"/>
              </w:rPr>
              <w:t>формирование</w:t>
            </w:r>
            <w:r w:rsidRPr="00D22A01">
              <w:rPr>
                <w:rFonts w:ascii="Times New Roman" w:eastAsia="Times New Roman" w:hAnsi="Times New Roman"/>
                <w:spacing w:val="104"/>
                <w:sz w:val="28"/>
                <w:szCs w:val="28"/>
                <w:lang w:val="ru-RU"/>
              </w:rPr>
              <w:t xml:space="preserve"> </w:t>
            </w:r>
            <w:r w:rsidRPr="00D22A01">
              <w:rPr>
                <w:rFonts w:ascii="Times New Roman" w:eastAsia="Times New Roman" w:hAnsi="Times New Roman"/>
                <w:sz w:val="28"/>
                <w:szCs w:val="28"/>
                <w:lang w:val="ru-RU"/>
              </w:rPr>
              <w:t>у них чувства вкуса и умения ценить прекрасное, формирование ценностного отношения</w:t>
            </w:r>
            <w:r w:rsidRPr="00D22A01">
              <w:rPr>
                <w:rFonts w:ascii="Times New Roman" w:eastAsia="Times New Roman" w:hAnsi="Times New Roman"/>
                <w:spacing w:val="66"/>
                <w:sz w:val="28"/>
                <w:szCs w:val="28"/>
                <w:lang w:val="ru-RU"/>
              </w:rPr>
              <w:t xml:space="preserve"> </w:t>
            </w:r>
            <w:r w:rsidRPr="00D22A01">
              <w:rPr>
                <w:rFonts w:ascii="Times New Roman" w:eastAsia="Times New Roman" w:hAnsi="Times New Roman"/>
                <w:sz w:val="28"/>
                <w:szCs w:val="28"/>
                <w:lang w:val="ru-RU"/>
              </w:rPr>
              <w:t>к</w:t>
            </w:r>
            <w:r w:rsidRPr="00D22A01">
              <w:rPr>
                <w:rFonts w:ascii="Times New Roman" w:eastAsia="Times New Roman" w:hAnsi="Times New Roman"/>
                <w:spacing w:val="67"/>
                <w:sz w:val="28"/>
                <w:szCs w:val="28"/>
                <w:lang w:val="ru-RU"/>
              </w:rPr>
              <w:t xml:space="preserve"> </w:t>
            </w:r>
            <w:r w:rsidRPr="00D22A01">
              <w:rPr>
                <w:rFonts w:ascii="Times New Roman" w:eastAsia="Times New Roman" w:hAnsi="Times New Roman"/>
                <w:sz w:val="28"/>
                <w:szCs w:val="28"/>
                <w:lang w:val="ru-RU"/>
              </w:rPr>
              <w:t>культуре;</w:t>
            </w:r>
            <w:r w:rsidRPr="00D22A01">
              <w:rPr>
                <w:rFonts w:ascii="Times New Roman" w:eastAsia="Times New Roman" w:hAnsi="Times New Roman"/>
                <w:spacing w:val="66"/>
                <w:sz w:val="28"/>
                <w:szCs w:val="28"/>
                <w:lang w:val="ru-RU"/>
              </w:rPr>
              <w:t xml:space="preserve"> </w:t>
            </w:r>
            <w:r w:rsidRPr="00D22A01">
              <w:rPr>
                <w:rFonts w:ascii="Times New Roman" w:eastAsia="Times New Roman" w:hAnsi="Times New Roman"/>
                <w:sz w:val="28"/>
                <w:szCs w:val="28"/>
                <w:lang w:val="ru-RU"/>
              </w:rPr>
              <w:t>физическое</w:t>
            </w:r>
            <w:r w:rsidRPr="00D22A01">
              <w:rPr>
                <w:rFonts w:ascii="Times New Roman" w:eastAsia="Times New Roman" w:hAnsi="Times New Roman"/>
                <w:spacing w:val="65"/>
                <w:sz w:val="28"/>
                <w:szCs w:val="28"/>
                <w:lang w:val="ru-RU"/>
              </w:rPr>
              <w:t xml:space="preserve"> </w:t>
            </w:r>
            <w:r w:rsidRPr="00D22A01">
              <w:rPr>
                <w:rFonts w:ascii="Times New Roman" w:eastAsia="Times New Roman" w:hAnsi="Times New Roman"/>
                <w:sz w:val="28"/>
                <w:szCs w:val="28"/>
                <w:lang w:val="ru-RU"/>
              </w:rPr>
              <w:t>развитие обучающихся,</w:t>
            </w:r>
            <w:r w:rsidRPr="00D22A01">
              <w:rPr>
                <w:rFonts w:ascii="Times New Roman" w:eastAsia="Times New Roman" w:hAnsi="Times New Roman"/>
                <w:spacing w:val="24"/>
                <w:sz w:val="28"/>
                <w:szCs w:val="28"/>
                <w:lang w:val="ru-RU"/>
              </w:rPr>
              <w:t xml:space="preserve"> </w:t>
            </w:r>
            <w:r w:rsidRPr="00D22A01">
              <w:rPr>
                <w:rFonts w:ascii="Times New Roman" w:eastAsia="Times New Roman" w:hAnsi="Times New Roman"/>
                <w:sz w:val="28"/>
                <w:szCs w:val="28"/>
                <w:lang w:val="ru-RU"/>
              </w:rPr>
              <w:t>привитие</w:t>
            </w:r>
            <w:r w:rsidRPr="00D22A01">
              <w:rPr>
                <w:rFonts w:ascii="Times New Roman" w:eastAsia="Times New Roman" w:hAnsi="Times New Roman"/>
                <w:spacing w:val="24"/>
                <w:sz w:val="28"/>
                <w:szCs w:val="28"/>
                <w:lang w:val="ru-RU"/>
              </w:rPr>
              <w:t xml:space="preserve"> </w:t>
            </w:r>
            <w:r w:rsidRPr="00D22A01">
              <w:rPr>
                <w:rFonts w:ascii="Times New Roman" w:eastAsia="Times New Roman" w:hAnsi="Times New Roman"/>
                <w:sz w:val="28"/>
                <w:szCs w:val="28"/>
                <w:lang w:val="ru-RU"/>
              </w:rPr>
              <w:t>им</w:t>
            </w:r>
            <w:r w:rsidRPr="00D22A01">
              <w:rPr>
                <w:rFonts w:ascii="Times New Roman" w:eastAsia="Times New Roman" w:hAnsi="Times New Roman"/>
                <w:spacing w:val="23"/>
                <w:sz w:val="28"/>
                <w:szCs w:val="28"/>
                <w:lang w:val="ru-RU"/>
              </w:rPr>
              <w:t xml:space="preserve"> </w:t>
            </w:r>
            <w:r w:rsidRPr="00D22A01">
              <w:rPr>
                <w:rFonts w:ascii="Times New Roman" w:eastAsia="Times New Roman" w:hAnsi="Times New Roman"/>
                <w:sz w:val="28"/>
                <w:szCs w:val="28"/>
                <w:lang w:val="ru-RU"/>
              </w:rPr>
              <w:t>любви</w:t>
            </w:r>
            <w:r w:rsidRPr="00D22A01">
              <w:rPr>
                <w:rFonts w:ascii="Times New Roman" w:eastAsia="Times New Roman" w:hAnsi="Times New Roman"/>
                <w:spacing w:val="23"/>
                <w:sz w:val="28"/>
                <w:szCs w:val="28"/>
                <w:lang w:val="ru-RU"/>
              </w:rPr>
              <w:t xml:space="preserve"> </w:t>
            </w:r>
            <w:r w:rsidRPr="00D22A01">
              <w:rPr>
                <w:rFonts w:ascii="Times New Roman" w:eastAsia="Times New Roman" w:hAnsi="Times New Roman"/>
                <w:sz w:val="28"/>
                <w:szCs w:val="28"/>
                <w:lang w:val="ru-RU"/>
              </w:rPr>
              <w:t>к</w:t>
            </w:r>
            <w:r w:rsidRPr="00D22A01">
              <w:rPr>
                <w:rFonts w:ascii="Times New Roman" w:eastAsia="Times New Roman" w:hAnsi="Times New Roman"/>
                <w:spacing w:val="24"/>
                <w:sz w:val="28"/>
                <w:szCs w:val="28"/>
                <w:lang w:val="ru-RU"/>
              </w:rPr>
              <w:t xml:space="preserve"> </w:t>
            </w:r>
            <w:r w:rsidRPr="00D22A01">
              <w:rPr>
                <w:rFonts w:ascii="Times New Roman" w:eastAsia="Times New Roman" w:hAnsi="Times New Roman"/>
                <w:sz w:val="28"/>
                <w:szCs w:val="28"/>
                <w:lang w:val="ru-RU"/>
              </w:rPr>
              <w:t>спорту</w:t>
            </w:r>
            <w:r w:rsidRPr="00D22A01">
              <w:rPr>
                <w:rFonts w:ascii="Times New Roman" w:eastAsia="Times New Roman" w:hAnsi="Times New Roman"/>
                <w:spacing w:val="17"/>
                <w:sz w:val="28"/>
                <w:szCs w:val="28"/>
                <w:lang w:val="ru-RU"/>
              </w:rPr>
              <w:t xml:space="preserve"> </w:t>
            </w:r>
            <w:r w:rsidRPr="00D22A01">
              <w:rPr>
                <w:rFonts w:ascii="Times New Roman" w:eastAsia="Times New Roman" w:hAnsi="Times New Roman"/>
                <w:sz w:val="28"/>
                <w:szCs w:val="28"/>
                <w:lang w:val="ru-RU"/>
              </w:rPr>
              <w:t xml:space="preserve">и побуждение к здоровому образ </w:t>
            </w:r>
            <w:r w:rsidRPr="00D22A01">
              <w:rPr>
                <w:rFonts w:ascii="Times New Roman" w:eastAsia="Times New Roman" w:hAnsi="Times New Roman"/>
                <w:spacing w:val="-1"/>
                <w:sz w:val="28"/>
                <w:szCs w:val="28"/>
                <w:lang w:val="ru-RU"/>
              </w:rPr>
              <w:t xml:space="preserve">жизни, </w:t>
            </w:r>
            <w:r w:rsidRPr="00D22A01">
              <w:rPr>
                <w:rFonts w:ascii="Times New Roman" w:eastAsia="Times New Roman" w:hAnsi="Times New Roman"/>
                <w:sz w:val="28"/>
                <w:szCs w:val="28"/>
                <w:lang w:val="ru-RU"/>
              </w:rPr>
              <w:t xml:space="preserve">воспитание силы воли, </w:t>
            </w:r>
            <w:r w:rsidRPr="00D22A01">
              <w:rPr>
                <w:rFonts w:ascii="Times New Roman" w:eastAsia="Times New Roman" w:hAnsi="Times New Roman"/>
                <w:spacing w:val="-1"/>
                <w:sz w:val="28"/>
                <w:szCs w:val="28"/>
                <w:lang w:val="ru-RU"/>
              </w:rPr>
              <w:t>ответственности,</w:t>
            </w:r>
            <w:r w:rsidRPr="00D22A01">
              <w:rPr>
                <w:rFonts w:ascii="Times New Roman" w:eastAsia="Times New Roman" w:hAnsi="Times New Roman"/>
                <w:sz w:val="28"/>
                <w:szCs w:val="28"/>
                <w:lang w:val="ru-RU"/>
              </w:rPr>
              <w:t xml:space="preserve"> формирование</w:t>
            </w:r>
            <w:r w:rsidRPr="00D22A01">
              <w:rPr>
                <w:rFonts w:ascii="Times New Roman" w:eastAsia="Times New Roman" w:hAnsi="Times New Roman"/>
                <w:spacing w:val="71"/>
                <w:sz w:val="28"/>
                <w:szCs w:val="28"/>
                <w:lang w:val="ru-RU"/>
              </w:rPr>
              <w:t xml:space="preserve"> </w:t>
            </w:r>
            <w:r w:rsidRPr="00D22A01">
              <w:rPr>
                <w:rFonts w:ascii="Times New Roman" w:eastAsia="Times New Roman" w:hAnsi="Times New Roman"/>
                <w:sz w:val="28"/>
                <w:szCs w:val="28"/>
                <w:lang w:val="ru-RU"/>
              </w:rPr>
              <w:t>установок</w:t>
            </w:r>
            <w:r w:rsidRPr="00D22A01">
              <w:rPr>
                <w:rFonts w:ascii="Times New Roman" w:eastAsia="Times New Roman" w:hAnsi="Times New Roman"/>
                <w:spacing w:val="71"/>
                <w:sz w:val="28"/>
                <w:szCs w:val="28"/>
                <w:lang w:val="ru-RU"/>
              </w:rPr>
              <w:t xml:space="preserve"> </w:t>
            </w:r>
            <w:r w:rsidRPr="00D22A01">
              <w:rPr>
                <w:rFonts w:ascii="Times New Roman" w:eastAsia="Times New Roman" w:hAnsi="Times New Roman"/>
                <w:sz w:val="28"/>
                <w:szCs w:val="28"/>
                <w:lang w:val="ru-RU"/>
              </w:rPr>
              <w:t>на</w:t>
            </w:r>
            <w:r w:rsidRPr="00D22A01">
              <w:rPr>
                <w:rFonts w:ascii="Times New Roman" w:eastAsia="Times New Roman" w:hAnsi="Times New Roman"/>
                <w:spacing w:val="69"/>
                <w:sz w:val="28"/>
                <w:szCs w:val="28"/>
                <w:lang w:val="ru-RU"/>
              </w:rPr>
              <w:t xml:space="preserve"> </w:t>
            </w:r>
            <w:r w:rsidRPr="00D22A01">
              <w:rPr>
                <w:rFonts w:ascii="Times New Roman" w:eastAsia="Times New Roman" w:hAnsi="Times New Roman"/>
                <w:sz w:val="28"/>
                <w:szCs w:val="28"/>
                <w:lang w:val="ru-RU"/>
              </w:rPr>
              <w:t>защиту</w:t>
            </w:r>
            <w:r w:rsidRPr="00D22A01">
              <w:rPr>
                <w:rFonts w:ascii="Times New Roman" w:eastAsia="Times New Roman" w:hAnsi="Times New Roman"/>
                <w:spacing w:val="63"/>
                <w:sz w:val="28"/>
                <w:szCs w:val="28"/>
                <w:lang w:val="ru-RU"/>
              </w:rPr>
              <w:t xml:space="preserve"> </w:t>
            </w:r>
            <w:r w:rsidRPr="00D22A01">
              <w:rPr>
                <w:rFonts w:ascii="Times New Roman" w:eastAsia="Times New Roman" w:hAnsi="Times New Roman"/>
                <w:sz w:val="28"/>
                <w:szCs w:val="28"/>
                <w:lang w:val="ru-RU"/>
              </w:rPr>
              <w:t xml:space="preserve">слабых; оздоровление школьников, привитие </w:t>
            </w:r>
            <w:r w:rsidRPr="00D22A01">
              <w:rPr>
                <w:rFonts w:ascii="Times New Roman" w:eastAsia="Times New Roman" w:hAnsi="Times New Roman"/>
                <w:spacing w:val="-4"/>
                <w:sz w:val="28"/>
                <w:szCs w:val="28"/>
                <w:lang w:val="ru-RU"/>
              </w:rPr>
              <w:t>им</w:t>
            </w:r>
            <w:r w:rsidRPr="00D22A01">
              <w:rPr>
                <w:rFonts w:ascii="Times New Roman" w:eastAsia="Times New Roman" w:hAnsi="Times New Roman"/>
                <w:sz w:val="28"/>
                <w:szCs w:val="28"/>
                <w:lang w:val="ru-RU"/>
              </w:rPr>
              <w:t xml:space="preserve"> любви</w:t>
            </w:r>
            <w:r w:rsidRPr="00D22A01">
              <w:rPr>
                <w:rFonts w:ascii="Times New Roman" w:eastAsia="Times New Roman" w:hAnsi="Times New Roman"/>
                <w:spacing w:val="31"/>
                <w:sz w:val="28"/>
                <w:szCs w:val="28"/>
                <w:lang w:val="ru-RU"/>
              </w:rPr>
              <w:t xml:space="preserve"> </w:t>
            </w:r>
            <w:r w:rsidRPr="00D22A01">
              <w:rPr>
                <w:rFonts w:ascii="Times New Roman" w:eastAsia="Times New Roman" w:hAnsi="Times New Roman"/>
                <w:sz w:val="28"/>
                <w:szCs w:val="28"/>
                <w:lang w:val="ru-RU"/>
              </w:rPr>
              <w:t>к</w:t>
            </w:r>
            <w:r w:rsidRPr="00D22A01">
              <w:rPr>
                <w:rFonts w:ascii="Times New Roman" w:eastAsia="Times New Roman" w:hAnsi="Times New Roman"/>
                <w:spacing w:val="31"/>
                <w:sz w:val="28"/>
                <w:szCs w:val="28"/>
                <w:lang w:val="ru-RU"/>
              </w:rPr>
              <w:t xml:space="preserve"> </w:t>
            </w:r>
            <w:r w:rsidRPr="00D22A01">
              <w:rPr>
                <w:rFonts w:ascii="Times New Roman" w:eastAsia="Times New Roman" w:hAnsi="Times New Roman"/>
                <w:sz w:val="28"/>
                <w:szCs w:val="28"/>
                <w:lang w:val="ru-RU"/>
              </w:rPr>
              <w:t>своему</w:t>
            </w:r>
            <w:r w:rsidRPr="00D22A01">
              <w:rPr>
                <w:rFonts w:ascii="Times New Roman" w:eastAsia="Times New Roman" w:hAnsi="Times New Roman"/>
                <w:spacing w:val="26"/>
                <w:sz w:val="28"/>
                <w:szCs w:val="28"/>
                <w:lang w:val="ru-RU"/>
              </w:rPr>
              <w:t xml:space="preserve"> </w:t>
            </w:r>
            <w:r w:rsidRPr="00D22A01">
              <w:rPr>
                <w:rFonts w:ascii="Times New Roman" w:eastAsia="Times New Roman" w:hAnsi="Times New Roman"/>
                <w:sz w:val="28"/>
                <w:szCs w:val="28"/>
                <w:lang w:val="ru-RU"/>
              </w:rPr>
              <w:t>краю,</w:t>
            </w:r>
            <w:r w:rsidRPr="00D22A01">
              <w:rPr>
                <w:rFonts w:ascii="Times New Roman" w:eastAsia="Times New Roman" w:hAnsi="Times New Roman"/>
                <w:spacing w:val="32"/>
                <w:sz w:val="28"/>
                <w:szCs w:val="28"/>
                <w:lang w:val="ru-RU"/>
              </w:rPr>
              <w:t xml:space="preserve"> </w:t>
            </w:r>
            <w:r w:rsidRPr="00D22A01">
              <w:rPr>
                <w:rFonts w:ascii="Times New Roman" w:eastAsia="Times New Roman" w:hAnsi="Times New Roman"/>
                <w:sz w:val="28"/>
                <w:szCs w:val="28"/>
                <w:lang w:val="ru-RU"/>
              </w:rPr>
              <w:t>его</w:t>
            </w:r>
            <w:r w:rsidRPr="00D22A01">
              <w:rPr>
                <w:rFonts w:ascii="Times New Roman" w:eastAsia="Times New Roman" w:hAnsi="Times New Roman"/>
                <w:spacing w:val="31"/>
                <w:sz w:val="28"/>
                <w:szCs w:val="28"/>
                <w:lang w:val="ru-RU"/>
              </w:rPr>
              <w:t xml:space="preserve"> </w:t>
            </w:r>
            <w:r w:rsidRPr="00D22A01">
              <w:rPr>
                <w:rFonts w:ascii="Times New Roman" w:eastAsia="Times New Roman" w:hAnsi="Times New Roman"/>
                <w:sz w:val="28"/>
                <w:szCs w:val="28"/>
                <w:lang w:val="ru-RU"/>
              </w:rPr>
              <w:t>истории,</w:t>
            </w:r>
            <w:r w:rsidRPr="00D22A01">
              <w:rPr>
                <w:rFonts w:ascii="Times New Roman" w:eastAsia="Times New Roman" w:hAnsi="Times New Roman"/>
                <w:spacing w:val="30"/>
                <w:sz w:val="28"/>
                <w:szCs w:val="28"/>
                <w:lang w:val="ru-RU"/>
              </w:rPr>
              <w:t xml:space="preserve"> </w:t>
            </w:r>
            <w:r w:rsidRPr="00D22A01">
              <w:rPr>
                <w:rFonts w:ascii="Times New Roman" w:eastAsia="Times New Roman" w:hAnsi="Times New Roman"/>
                <w:sz w:val="28"/>
                <w:szCs w:val="28"/>
                <w:lang w:val="ru-RU"/>
              </w:rPr>
              <w:t>культуре, природе,</w:t>
            </w:r>
            <w:r w:rsidRPr="00D22A01">
              <w:rPr>
                <w:rFonts w:ascii="Times New Roman" w:eastAsia="Times New Roman" w:hAnsi="Times New Roman"/>
                <w:spacing w:val="111"/>
                <w:sz w:val="28"/>
                <w:szCs w:val="28"/>
                <w:lang w:val="ru-RU"/>
              </w:rPr>
              <w:t xml:space="preserve"> </w:t>
            </w:r>
            <w:r w:rsidRPr="00D22A01">
              <w:rPr>
                <w:rFonts w:ascii="Times New Roman" w:eastAsia="Times New Roman" w:hAnsi="Times New Roman"/>
                <w:sz w:val="28"/>
                <w:szCs w:val="28"/>
                <w:lang w:val="ru-RU"/>
              </w:rPr>
              <w:t>развитие</w:t>
            </w:r>
            <w:r w:rsidRPr="00D22A01">
              <w:rPr>
                <w:rFonts w:ascii="Times New Roman" w:eastAsia="Times New Roman" w:hAnsi="Times New Roman"/>
                <w:spacing w:val="111"/>
                <w:sz w:val="28"/>
                <w:szCs w:val="28"/>
                <w:lang w:val="ru-RU"/>
              </w:rPr>
              <w:t xml:space="preserve"> </w:t>
            </w:r>
            <w:r w:rsidRPr="00D22A01">
              <w:rPr>
                <w:rFonts w:ascii="Times New Roman" w:eastAsia="Times New Roman" w:hAnsi="Times New Roman"/>
                <w:sz w:val="28"/>
                <w:szCs w:val="28"/>
                <w:lang w:val="ru-RU"/>
              </w:rPr>
              <w:t>их</w:t>
            </w:r>
            <w:r w:rsidRPr="00D22A01">
              <w:rPr>
                <w:rFonts w:ascii="Times New Roman" w:eastAsia="Times New Roman" w:hAnsi="Times New Roman"/>
                <w:spacing w:val="111"/>
                <w:sz w:val="28"/>
                <w:szCs w:val="28"/>
                <w:lang w:val="ru-RU"/>
              </w:rPr>
              <w:t xml:space="preserve"> </w:t>
            </w:r>
            <w:r w:rsidRPr="00D22A01">
              <w:rPr>
                <w:rFonts w:ascii="Times New Roman" w:eastAsia="Times New Roman" w:hAnsi="Times New Roman"/>
                <w:sz w:val="28"/>
                <w:szCs w:val="28"/>
                <w:lang w:val="ru-RU"/>
              </w:rPr>
              <w:t>самостоятельности</w:t>
            </w:r>
            <w:r w:rsidRPr="00D22A01">
              <w:rPr>
                <w:rFonts w:ascii="Times New Roman" w:eastAsia="Times New Roman" w:hAnsi="Times New Roman"/>
                <w:spacing w:val="113"/>
                <w:sz w:val="28"/>
                <w:szCs w:val="28"/>
                <w:lang w:val="ru-RU"/>
              </w:rPr>
              <w:t xml:space="preserve"> </w:t>
            </w:r>
            <w:r w:rsidRPr="00D22A01">
              <w:rPr>
                <w:rFonts w:ascii="Times New Roman" w:eastAsia="Times New Roman" w:hAnsi="Times New Roman"/>
                <w:sz w:val="28"/>
                <w:szCs w:val="28"/>
                <w:lang w:val="ru-RU"/>
              </w:rPr>
              <w:t xml:space="preserve">и ответственности, формирование </w:t>
            </w:r>
            <w:r w:rsidRPr="00D22A01">
              <w:rPr>
                <w:rFonts w:ascii="Times New Roman" w:eastAsia="Times New Roman" w:hAnsi="Times New Roman"/>
                <w:spacing w:val="-1"/>
                <w:sz w:val="28"/>
                <w:szCs w:val="28"/>
                <w:lang w:val="ru-RU"/>
              </w:rPr>
              <w:t>навыков</w:t>
            </w:r>
            <w:r w:rsidRPr="00D22A01">
              <w:rPr>
                <w:rFonts w:ascii="Times New Roman" w:eastAsia="Times New Roman" w:hAnsi="Times New Roman"/>
                <w:sz w:val="28"/>
                <w:szCs w:val="28"/>
                <w:lang w:val="ru-RU"/>
              </w:rPr>
              <w:t xml:space="preserve"> самообслуживающего</w:t>
            </w:r>
            <w:r w:rsidRPr="00D22A01">
              <w:rPr>
                <w:rFonts w:ascii="Times New Roman" w:eastAsia="Times New Roman" w:hAnsi="Times New Roman"/>
                <w:spacing w:val="-7"/>
                <w:sz w:val="28"/>
                <w:szCs w:val="28"/>
                <w:lang w:val="ru-RU"/>
              </w:rPr>
              <w:t xml:space="preserve"> </w:t>
            </w:r>
            <w:r w:rsidRPr="00D22A01">
              <w:rPr>
                <w:rFonts w:ascii="Times New Roman" w:eastAsia="Times New Roman" w:hAnsi="Times New Roman"/>
                <w:sz w:val="28"/>
                <w:szCs w:val="28"/>
                <w:lang w:val="ru-RU"/>
              </w:rPr>
              <w:t>труда.</w:t>
            </w:r>
          </w:p>
          <w:p w:rsidR="00CF1D78" w:rsidRPr="00D22A01" w:rsidRDefault="00CF1D78" w:rsidP="00D22A01">
            <w:pPr>
              <w:tabs>
                <w:tab w:val="left" w:pos="1461"/>
                <w:tab w:val="left" w:pos="2262"/>
                <w:tab w:val="left" w:pos="3087"/>
                <w:tab w:val="left" w:pos="4951"/>
              </w:tabs>
              <w:spacing w:after="0" w:line="240" w:lineRule="auto"/>
              <w:ind w:right="151" w:firstLine="709"/>
              <w:jc w:val="both"/>
              <w:rPr>
                <w:rFonts w:ascii="Times New Roman" w:eastAsia="Times New Roman" w:hAnsi="Times New Roman"/>
                <w:sz w:val="28"/>
                <w:szCs w:val="28"/>
                <w:lang w:val="ru-RU"/>
              </w:rPr>
            </w:pPr>
            <w:r w:rsidRPr="00D22A01">
              <w:rPr>
                <w:rFonts w:ascii="Times New Roman" w:eastAsia="Times New Roman" w:hAnsi="Times New Roman"/>
                <w:i/>
                <w:sz w:val="28"/>
                <w:szCs w:val="28"/>
                <w:lang w:val="ru-RU"/>
              </w:rPr>
              <w:t>Основные</w:t>
            </w:r>
            <w:r w:rsidRPr="00D22A01">
              <w:rPr>
                <w:rFonts w:ascii="Times New Roman" w:eastAsia="Times New Roman" w:hAnsi="Times New Roman"/>
                <w:i/>
                <w:spacing w:val="91"/>
                <w:sz w:val="28"/>
                <w:szCs w:val="28"/>
                <w:lang w:val="ru-RU"/>
              </w:rPr>
              <w:t xml:space="preserve"> </w:t>
            </w:r>
            <w:r w:rsidRPr="00D22A01">
              <w:rPr>
                <w:rFonts w:ascii="Times New Roman" w:eastAsia="Times New Roman" w:hAnsi="Times New Roman"/>
                <w:i/>
                <w:sz w:val="28"/>
                <w:szCs w:val="28"/>
                <w:lang w:val="ru-RU"/>
              </w:rPr>
              <w:t>организационные</w:t>
            </w:r>
            <w:r w:rsidRPr="00D22A01">
              <w:rPr>
                <w:rFonts w:ascii="Times New Roman" w:eastAsia="Times New Roman" w:hAnsi="Times New Roman"/>
                <w:i/>
                <w:spacing w:val="92"/>
                <w:sz w:val="28"/>
                <w:szCs w:val="28"/>
                <w:lang w:val="ru-RU"/>
              </w:rPr>
              <w:t xml:space="preserve"> </w:t>
            </w:r>
            <w:r w:rsidRPr="00D22A01">
              <w:rPr>
                <w:rFonts w:ascii="Times New Roman" w:eastAsia="Times New Roman" w:hAnsi="Times New Roman"/>
                <w:i/>
                <w:sz w:val="28"/>
                <w:szCs w:val="28"/>
                <w:lang w:val="ru-RU"/>
              </w:rPr>
              <w:t>формы:</w:t>
            </w:r>
            <w:r w:rsidRPr="00D22A01">
              <w:rPr>
                <w:rFonts w:ascii="Times New Roman" w:eastAsia="Times New Roman" w:hAnsi="Times New Roman"/>
                <w:i/>
                <w:spacing w:val="93"/>
                <w:sz w:val="28"/>
                <w:szCs w:val="28"/>
                <w:lang w:val="ru-RU"/>
              </w:rPr>
              <w:t xml:space="preserve"> </w:t>
            </w:r>
            <w:r w:rsidRPr="00D22A01">
              <w:rPr>
                <w:rFonts w:ascii="Times New Roman" w:eastAsia="Times New Roman" w:hAnsi="Times New Roman"/>
                <w:sz w:val="28"/>
                <w:szCs w:val="28"/>
                <w:lang w:val="ru-RU"/>
              </w:rPr>
              <w:t xml:space="preserve">занятия школьников в различных творческих объединениях (музыкальных, хоровых </w:t>
            </w:r>
            <w:r w:rsidRPr="00D22A01">
              <w:rPr>
                <w:rFonts w:ascii="Times New Roman" w:eastAsia="Times New Roman" w:hAnsi="Times New Roman"/>
                <w:spacing w:val="-3"/>
                <w:sz w:val="28"/>
                <w:szCs w:val="28"/>
                <w:lang w:val="ru-RU"/>
              </w:rPr>
              <w:t>или</w:t>
            </w:r>
            <w:r w:rsidRPr="00D22A01">
              <w:rPr>
                <w:rFonts w:ascii="Times New Roman" w:eastAsia="Times New Roman" w:hAnsi="Times New Roman"/>
                <w:sz w:val="28"/>
                <w:szCs w:val="28"/>
                <w:lang w:val="ru-RU"/>
              </w:rPr>
              <w:t xml:space="preserve"> танцевальных</w:t>
            </w:r>
            <w:r w:rsidRPr="00D22A01">
              <w:rPr>
                <w:rFonts w:ascii="Times New Roman" w:eastAsia="Times New Roman" w:hAnsi="Times New Roman"/>
                <w:spacing w:val="62"/>
                <w:sz w:val="28"/>
                <w:szCs w:val="28"/>
                <w:lang w:val="ru-RU"/>
              </w:rPr>
              <w:t xml:space="preserve"> </w:t>
            </w:r>
            <w:r w:rsidRPr="00D22A01">
              <w:rPr>
                <w:rFonts w:ascii="Times New Roman" w:eastAsia="Times New Roman" w:hAnsi="Times New Roman"/>
                <w:sz w:val="28"/>
                <w:szCs w:val="28"/>
                <w:lang w:val="ru-RU"/>
              </w:rPr>
              <w:t>студиях,</w:t>
            </w:r>
            <w:r w:rsidRPr="00D22A01">
              <w:rPr>
                <w:rFonts w:ascii="Times New Roman" w:eastAsia="Times New Roman" w:hAnsi="Times New Roman"/>
                <w:spacing w:val="60"/>
                <w:sz w:val="28"/>
                <w:szCs w:val="28"/>
                <w:lang w:val="ru-RU"/>
              </w:rPr>
              <w:t xml:space="preserve"> </w:t>
            </w:r>
            <w:r w:rsidRPr="00D22A01">
              <w:rPr>
                <w:rFonts w:ascii="Times New Roman" w:eastAsia="Times New Roman" w:hAnsi="Times New Roman"/>
                <w:sz w:val="28"/>
                <w:szCs w:val="28"/>
                <w:lang w:val="ru-RU"/>
              </w:rPr>
              <w:t>театральных</w:t>
            </w:r>
            <w:r w:rsidRPr="00D22A01">
              <w:rPr>
                <w:rFonts w:ascii="Times New Roman" w:eastAsia="Times New Roman" w:hAnsi="Times New Roman"/>
                <w:spacing w:val="60"/>
                <w:sz w:val="28"/>
                <w:szCs w:val="28"/>
                <w:lang w:val="ru-RU"/>
              </w:rPr>
              <w:t xml:space="preserve"> </w:t>
            </w:r>
            <w:r w:rsidRPr="00D22A01">
              <w:rPr>
                <w:rFonts w:ascii="Times New Roman" w:eastAsia="Times New Roman" w:hAnsi="Times New Roman"/>
                <w:sz w:val="28"/>
                <w:szCs w:val="28"/>
                <w:lang w:val="ru-RU"/>
              </w:rPr>
              <w:t xml:space="preserve">кружках или кружках художественного </w:t>
            </w:r>
            <w:r w:rsidRPr="00D22A01">
              <w:rPr>
                <w:rFonts w:ascii="Times New Roman" w:eastAsia="Times New Roman" w:hAnsi="Times New Roman"/>
                <w:spacing w:val="-1"/>
                <w:sz w:val="28"/>
                <w:szCs w:val="28"/>
                <w:lang w:val="ru-RU"/>
              </w:rPr>
              <w:t>творчества,</w:t>
            </w:r>
            <w:r w:rsidRPr="00D22A01">
              <w:rPr>
                <w:rFonts w:ascii="Times New Roman" w:eastAsia="Times New Roman" w:hAnsi="Times New Roman"/>
                <w:sz w:val="28"/>
                <w:szCs w:val="28"/>
                <w:lang w:val="ru-RU"/>
              </w:rPr>
              <w:t xml:space="preserve"> журналистских, поэтических или писательских клубах и т.п.); </w:t>
            </w:r>
            <w:r w:rsidRPr="00D22A01">
              <w:rPr>
                <w:rFonts w:ascii="Times New Roman" w:eastAsia="Times New Roman" w:hAnsi="Times New Roman"/>
                <w:spacing w:val="-1"/>
                <w:sz w:val="28"/>
                <w:szCs w:val="28"/>
                <w:lang w:val="ru-RU"/>
              </w:rPr>
              <w:t>занятия</w:t>
            </w:r>
            <w:r w:rsidRPr="00D22A01">
              <w:rPr>
                <w:rFonts w:ascii="Times New Roman" w:eastAsia="Times New Roman" w:hAnsi="Times New Roman"/>
                <w:sz w:val="28"/>
                <w:szCs w:val="28"/>
                <w:lang w:val="ru-RU"/>
              </w:rPr>
              <w:t xml:space="preserve"> школьников в спортивных </w:t>
            </w:r>
            <w:r w:rsidRPr="00D22A01">
              <w:rPr>
                <w:rFonts w:ascii="Times New Roman" w:eastAsia="Times New Roman" w:hAnsi="Times New Roman"/>
                <w:spacing w:val="-1"/>
                <w:sz w:val="28"/>
                <w:szCs w:val="28"/>
                <w:lang w:val="ru-RU"/>
              </w:rPr>
              <w:t>объединениях</w:t>
            </w:r>
            <w:r w:rsidRPr="00D22A01">
              <w:rPr>
                <w:rFonts w:ascii="Times New Roman" w:eastAsia="Times New Roman" w:hAnsi="Times New Roman"/>
                <w:sz w:val="28"/>
                <w:szCs w:val="28"/>
                <w:lang w:val="ru-RU"/>
              </w:rPr>
              <w:t xml:space="preserve"> (секциях</w:t>
            </w:r>
            <w:r w:rsidRPr="00D22A01">
              <w:rPr>
                <w:rFonts w:ascii="Times New Roman" w:eastAsia="Times New Roman" w:hAnsi="Times New Roman"/>
                <w:spacing w:val="73"/>
                <w:sz w:val="28"/>
                <w:szCs w:val="28"/>
                <w:lang w:val="ru-RU"/>
              </w:rPr>
              <w:t xml:space="preserve"> </w:t>
            </w:r>
            <w:r w:rsidRPr="00D22A01">
              <w:rPr>
                <w:rFonts w:ascii="Times New Roman" w:eastAsia="Times New Roman" w:hAnsi="Times New Roman"/>
                <w:sz w:val="28"/>
                <w:szCs w:val="28"/>
                <w:lang w:val="ru-RU"/>
              </w:rPr>
              <w:t>и</w:t>
            </w:r>
            <w:r w:rsidRPr="00D22A01">
              <w:rPr>
                <w:rFonts w:ascii="Times New Roman" w:eastAsia="Times New Roman" w:hAnsi="Times New Roman"/>
                <w:spacing w:val="75"/>
                <w:sz w:val="28"/>
                <w:szCs w:val="28"/>
                <w:lang w:val="ru-RU"/>
              </w:rPr>
              <w:t xml:space="preserve"> </w:t>
            </w:r>
            <w:r w:rsidRPr="00D22A01">
              <w:rPr>
                <w:rFonts w:ascii="Times New Roman" w:eastAsia="Times New Roman" w:hAnsi="Times New Roman"/>
                <w:sz w:val="28"/>
                <w:szCs w:val="28"/>
                <w:lang w:val="ru-RU"/>
              </w:rPr>
              <w:t>клубах,</w:t>
            </w:r>
            <w:r w:rsidRPr="00D22A01">
              <w:rPr>
                <w:rFonts w:ascii="Times New Roman" w:eastAsia="Times New Roman" w:hAnsi="Times New Roman"/>
                <w:spacing w:val="74"/>
                <w:sz w:val="28"/>
                <w:szCs w:val="28"/>
                <w:lang w:val="ru-RU"/>
              </w:rPr>
              <w:t xml:space="preserve"> </w:t>
            </w:r>
            <w:r w:rsidRPr="00D22A01">
              <w:rPr>
                <w:rFonts w:ascii="Times New Roman" w:eastAsia="Times New Roman" w:hAnsi="Times New Roman"/>
                <w:sz w:val="28"/>
                <w:szCs w:val="28"/>
                <w:lang w:val="ru-RU"/>
              </w:rPr>
              <w:t>организация</w:t>
            </w:r>
            <w:r w:rsidRPr="00D22A01">
              <w:rPr>
                <w:rFonts w:ascii="Times New Roman" w:eastAsia="Times New Roman" w:hAnsi="Times New Roman"/>
                <w:spacing w:val="74"/>
                <w:sz w:val="28"/>
                <w:szCs w:val="28"/>
                <w:lang w:val="ru-RU"/>
              </w:rPr>
              <w:t xml:space="preserve"> </w:t>
            </w:r>
            <w:r w:rsidRPr="00D22A01">
              <w:rPr>
                <w:rFonts w:ascii="Times New Roman" w:eastAsia="Times New Roman" w:hAnsi="Times New Roman"/>
                <w:sz w:val="28"/>
                <w:szCs w:val="28"/>
                <w:lang w:val="ru-RU"/>
              </w:rPr>
              <w:t xml:space="preserve">спортивных турниров и соревнований); </w:t>
            </w:r>
            <w:r w:rsidRPr="00D22A01">
              <w:rPr>
                <w:rFonts w:ascii="Times New Roman" w:eastAsia="Times New Roman" w:hAnsi="Times New Roman"/>
                <w:spacing w:val="-1"/>
                <w:sz w:val="28"/>
                <w:szCs w:val="28"/>
                <w:lang w:val="ru-RU"/>
              </w:rPr>
              <w:t>занятия</w:t>
            </w:r>
            <w:r w:rsidRPr="00D22A01">
              <w:rPr>
                <w:rFonts w:ascii="Times New Roman" w:eastAsia="Times New Roman" w:hAnsi="Times New Roman"/>
                <w:sz w:val="28"/>
                <w:szCs w:val="28"/>
                <w:lang w:val="ru-RU"/>
              </w:rPr>
              <w:t xml:space="preserve"> школьников в </w:t>
            </w:r>
            <w:r w:rsidRPr="00D22A01">
              <w:rPr>
                <w:rFonts w:ascii="Times New Roman" w:eastAsia="Times New Roman" w:hAnsi="Times New Roman"/>
                <w:spacing w:val="-1"/>
                <w:sz w:val="28"/>
                <w:szCs w:val="28"/>
                <w:lang w:val="ru-RU"/>
              </w:rPr>
              <w:t>объединениях</w:t>
            </w:r>
            <w:r w:rsidRPr="00D22A01">
              <w:rPr>
                <w:rFonts w:ascii="Times New Roman" w:eastAsia="Times New Roman" w:hAnsi="Times New Roman"/>
                <w:sz w:val="28"/>
                <w:szCs w:val="28"/>
                <w:lang w:val="ru-RU"/>
              </w:rPr>
              <w:t xml:space="preserve"> туристско-краеведческой </w:t>
            </w:r>
            <w:r w:rsidRPr="00D22A01">
              <w:rPr>
                <w:rFonts w:ascii="Times New Roman" w:eastAsia="Times New Roman" w:hAnsi="Times New Roman"/>
                <w:spacing w:val="-1"/>
                <w:sz w:val="28"/>
                <w:szCs w:val="28"/>
                <w:lang w:val="ru-RU"/>
              </w:rPr>
              <w:t>направленности</w:t>
            </w:r>
            <w:r w:rsidRPr="00D22A01">
              <w:rPr>
                <w:rFonts w:ascii="Times New Roman" w:eastAsia="Times New Roman" w:hAnsi="Times New Roman"/>
                <w:sz w:val="28"/>
                <w:szCs w:val="28"/>
                <w:lang w:val="ru-RU"/>
              </w:rPr>
              <w:t xml:space="preserve"> (экскурсии,</w:t>
            </w:r>
            <w:r w:rsidRPr="00D22A01">
              <w:rPr>
                <w:rFonts w:ascii="Times New Roman" w:eastAsia="Times New Roman" w:hAnsi="Times New Roman"/>
                <w:spacing w:val="-5"/>
                <w:sz w:val="28"/>
                <w:szCs w:val="28"/>
                <w:lang w:val="ru-RU"/>
              </w:rPr>
              <w:t xml:space="preserve"> </w:t>
            </w:r>
            <w:r w:rsidRPr="00D22A01">
              <w:rPr>
                <w:rFonts w:ascii="Times New Roman" w:eastAsia="Times New Roman" w:hAnsi="Times New Roman"/>
                <w:sz w:val="28"/>
                <w:szCs w:val="28"/>
                <w:lang w:val="ru-RU"/>
              </w:rPr>
              <w:t>развитие</w:t>
            </w:r>
            <w:r w:rsidRPr="00D22A01">
              <w:rPr>
                <w:rFonts w:ascii="Times New Roman" w:eastAsia="Times New Roman" w:hAnsi="Times New Roman"/>
                <w:spacing w:val="-6"/>
                <w:sz w:val="28"/>
                <w:szCs w:val="28"/>
                <w:lang w:val="ru-RU"/>
              </w:rPr>
              <w:t xml:space="preserve"> </w:t>
            </w:r>
            <w:r w:rsidRPr="00D22A01">
              <w:rPr>
                <w:rFonts w:ascii="Times New Roman" w:eastAsia="Times New Roman" w:hAnsi="Times New Roman"/>
                <w:sz w:val="28"/>
                <w:szCs w:val="28"/>
                <w:lang w:val="ru-RU"/>
              </w:rPr>
              <w:t>школьных</w:t>
            </w:r>
            <w:r w:rsidRPr="00D22A01">
              <w:rPr>
                <w:rFonts w:ascii="Times New Roman" w:eastAsia="Times New Roman" w:hAnsi="Times New Roman"/>
                <w:spacing w:val="-2"/>
                <w:sz w:val="28"/>
                <w:szCs w:val="28"/>
                <w:lang w:val="ru-RU"/>
              </w:rPr>
              <w:t xml:space="preserve"> </w:t>
            </w:r>
            <w:r w:rsidRPr="00D22A01">
              <w:rPr>
                <w:rFonts w:ascii="Times New Roman" w:eastAsia="Times New Roman" w:hAnsi="Times New Roman"/>
                <w:sz w:val="28"/>
                <w:szCs w:val="28"/>
                <w:lang w:val="ru-RU"/>
              </w:rPr>
              <w:t>музеев)</w:t>
            </w:r>
          </w:p>
        </w:tc>
      </w:tr>
    </w:tbl>
    <w:p w:rsidR="00CF1D78" w:rsidRPr="0028597B" w:rsidRDefault="00CF1D78" w:rsidP="0028597B">
      <w:pPr>
        <w:pStyle w:val="3"/>
        <w:numPr>
          <w:ilvl w:val="0"/>
          <w:numId w:val="0"/>
        </w:numPr>
        <w:spacing w:before="0" w:beforeAutospacing="0" w:after="0" w:afterAutospacing="0"/>
        <w:ind w:firstLine="709"/>
        <w:jc w:val="both"/>
        <w:rPr>
          <w:szCs w:val="28"/>
        </w:rPr>
      </w:pPr>
      <w:bookmarkStart w:id="168" w:name="_Toc141295515"/>
      <w:r w:rsidRPr="0028597B">
        <w:rPr>
          <w:szCs w:val="28"/>
        </w:rPr>
        <w:t>Цель внеурочной деятельности:</w:t>
      </w:r>
      <w:bookmarkEnd w:id="168"/>
    </w:p>
    <w:p w:rsidR="00CF1D78" w:rsidRPr="00D22A01" w:rsidRDefault="00CF1D78" w:rsidP="00D22A01">
      <w:pPr>
        <w:pStyle w:val="Default"/>
        <w:ind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 xml:space="preserve">Для достижения учащимися в свободное от учёбы время, необходимого для жизни в обществе социального опыта и формирования принимаемой обществом системы ценностей в </w:t>
      </w:r>
      <w:r w:rsidRPr="00D22A01">
        <w:rPr>
          <w:rFonts w:ascii="Times New Roman" w:hAnsi="Times New Roman" w:cs="Times New Roman"/>
          <w:sz w:val="28"/>
          <w:szCs w:val="28"/>
        </w:rPr>
        <w:t xml:space="preserve">МАОУ СШ № 152 </w:t>
      </w:r>
      <w:r w:rsidRPr="00D22A01">
        <w:rPr>
          <w:rFonts w:ascii="Times New Roman" w:hAnsi="Times New Roman" w:cs="Times New Roman"/>
          <w:color w:val="auto"/>
          <w:sz w:val="28"/>
          <w:szCs w:val="28"/>
        </w:rPr>
        <w:t xml:space="preserve">реализуется следующая цель: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CF1D78" w:rsidRPr="00D22A01" w:rsidRDefault="00CF1D78" w:rsidP="0028597B">
      <w:pPr>
        <w:pStyle w:val="Default"/>
        <w:ind w:firstLine="709"/>
        <w:jc w:val="both"/>
        <w:rPr>
          <w:rFonts w:ascii="Times New Roman" w:hAnsi="Times New Roman" w:cs="Times New Roman"/>
          <w:color w:val="auto"/>
          <w:sz w:val="28"/>
          <w:szCs w:val="28"/>
        </w:rPr>
      </w:pPr>
      <w:r w:rsidRPr="00D22A01">
        <w:rPr>
          <w:rFonts w:ascii="Times New Roman" w:hAnsi="Times New Roman" w:cs="Times New Roman"/>
          <w:b/>
          <w:color w:val="auto"/>
          <w:sz w:val="28"/>
          <w:szCs w:val="28"/>
        </w:rPr>
        <w:t>Задачи внеурочной деятельности:</w:t>
      </w:r>
    </w:p>
    <w:p w:rsidR="00CF1D78" w:rsidRPr="00D22A01" w:rsidRDefault="00CF1D78" w:rsidP="00727FED">
      <w:pPr>
        <w:pStyle w:val="Default"/>
        <w:numPr>
          <w:ilvl w:val="0"/>
          <w:numId w:val="31"/>
        </w:numPr>
        <w:ind w:left="0"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 xml:space="preserve">организовать общественно-полезную и досуговую деятельность учащихся совместно с коллективами учреждений дополнительного образования, учреждений культуры, физкультуры и спорта, общественными объединениями, семьями учащихся; </w:t>
      </w:r>
    </w:p>
    <w:p w:rsidR="00CF1D78" w:rsidRPr="00D22A01" w:rsidRDefault="00CF1D78" w:rsidP="00727FED">
      <w:pPr>
        <w:pStyle w:val="Default"/>
        <w:numPr>
          <w:ilvl w:val="0"/>
          <w:numId w:val="31"/>
        </w:numPr>
        <w:ind w:left="0"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 xml:space="preserve">выявить интересы, склонности, способности, возможности учащихся к различным видам деятельности; </w:t>
      </w:r>
    </w:p>
    <w:p w:rsidR="00CF1D78" w:rsidRPr="00D22A01" w:rsidRDefault="00CF1D78" w:rsidP="00727FED">
      <w:pPr>
        <w:pStyle w:val="Default"/>
        <w:numPr>
          <w:ilvl w:val="0"/>
          <w:numId w:val="31"/>
        </w:numPr>
        <w:ind w:left="0"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 xml:space="preserve">оказать помощь в поисках «себя»; </w:t>
      </w:r>
    </w:p>
    <w:p w:rsidR="00CF1D78" w:rsidRPr="00D22A01" w:rsidRDefault="00CF1D78" w:rsidP="00727FED">
      <w:pPr>
        <w:pStyle w:val="Default"/>
        <w:numPr>
          <w:ilvl w:val="0"/>
          <w:numId w:val="31"/>
        </w:numPr>
        <w:ind w:left="0"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 xml:space="preserve">создать условия для индивидуального развития в избранной сфере внеурочной деятельности; </w:t>
      </w:r>
    </w:p>
    <w:p w:rsidR="00CF1D78" w:rsidRPr="00D22A01" w:rsidRDefault="00CF1D78" w:rsidP="00727FED">
      <w:pPr>
        <w:pStyle w:val="Default"/>
        <w:numPr>
          <w:ilvl w:val="0"/>
          <w:numId w:val="31"/>
        </w:numPr>
        <w:ind w:left="0"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 xml:space="preserve">развить опыт творческой деятельности, творческих способностей; </w:t>
      </w:r>
    </w:p>
    <w:p w:rsidR="00CF1D78" w:rsidRPr="00D22A01" w:rsidRDefault="00CF1D78" w:rsidP="00727FED">
      <w:pPr>
        <w:pStyle w:val="Default"/>
        <w:numPr>
          <w:ilvl w:val="0"/>
          <w:numId w:val="31"/>
        </w:numPr>
        <w:ind w:left="0"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 xml:space="preserve">создать условия для реализации приобретенных знаний, умений и навыков; </w:t>
      </w:r>
    </w:p>
    <w:p w:rsidR="00CF1D78" w:rsidRPr="00D22A01" w:rsidRDefault="00CF1D78" w:rsidP="00727FED">
      <w:pPr>
        <w:pStyle w:val="Default"/>
        <w:numPr>
          <w:ilvl w:val="0"/>
          <w:numId w:val="31"/>
        </w:numPr>
        <w:ind w:left="0"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 xml:space="preserve">развить опыт неформального общения, взаимодействия, сотрудничества; </w:t>
      </w:r>
    </w:p>
    <w:p w:rsidR="00CF1D78" w:rsidRPr="00D22A01" w:rsidRDefault="00CF1D78" w:rsidP="00727FED">
      <w:pPr>
        <w:pStyle w:val="Default"/>
        <w:numPr>
          <w:ilvl w:val="0"/>
          <w:numId w:val="31"/>
        </w:numPr>
        <w:ind w:left="0"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 xml:space="preserve">расширить рамки общения с социумом; </w:t>
      </w:r>
    </w:p>
    <w:p w:rsidR="00CF1D78" w:rsidRPr="00D22A01" w:rsidRDefault="00CF1D78" w:rsidP="00727FED">
      <w:pPr>
        <w:pStyle w:val="Default"/>
        <w:numPr>
          <w:ilvl w:val="0"/>
          <w:numId w:val="31"/>
        </w:numPr>
        <w:ind w:left="0"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 xml:space="preserve"> воспитывать культуру досуговой деятельности учащихся. </w:t>
      </w:r>
    </w:p>
    <w:p w:rsidR="00CF1D78" w:rsidRPr="00D22A01" w:rsidRDefault="00CF1D78" w:rsidP="0028597B">
      <w:pPr>
        <w:pStyle w:val="Default"/>
        <w:ind w:left="709"/>
        <w:jc w:val="both"/>
        <w:rPr>
          <w:rFonts w:ascii="Times New Roman" w:hAnsi="Times New Roman" w:cs="Times New Roman"/>
          <w:b/>
          <w:bCs/>
          <w:sz w:val="28"/>
          <w:szCs w:val="28"/>
        </w:rPr>
      </w:pPr>
      <w:r w:rsidRPr="00D22A01">
        <w:rPr>
          <w:rFonts w:ascii="Times New Roman" w:hAnsi="Times New Roman" w:cs="Times New Roman"/>
          <w:b/>
          <w:bCs/>
          <w:sz w:val="28"/>
          <w:szCs w:val="28"/>
        </w:rPr>
        <w:t>Направления внеурочной деятельности:</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Внеурочная деятельность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tbl>
      <w:tblPr>
        <w:tblStyle w:val="a4"/>
        <w:tblW w:w="9776" w:type="dxa"/>
        <w:tblLook w:val="04A0" w:firstRow="1" w:lastRow="0" w:firstColumn="1" w:lastColumn="0" w:noHBand="0" w:noVBand="1"/>
      </w:tblPr>
      <w:tblGrid>
        <w:gridCol w:w="594"/>
        <w:gridCol w:w="2851"/>
        <w:gridCol w:w="6331"/>
      </w:tblGrid>
      <w:tr w:rsidR="00CF1D78" w:rsidRPr="00D22A01" w:rsidTr="00063EE5">
        <w:tc>
          <w:tcPr>
            <w:tcW w:w="540" w:type="dxa"/>
          </w:tcPr>
          <w:p w:rsidR="00CF1D78" w:rsidRPr="00D22A01" w:rsidRDefault="00CF1D78" w:rsidP="00D22A01">
            <w:pPr>
              <w:pStyle w:val="Default"/>
              <w:ind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 п/п</w:t>
            </w:r>
          </w:p>
        </w:tc>
        <w:tc>
          <w:tcPr>
            <w:tcW w:w="2857" w:type="dxa"/>
          </w:tcPr>
          <w:p w:rsidR="00CF1D78" w:rsidRPr="00D22A01" w:rsidRDefault="00CF1D78" w:rsidP="00D22A01">
            <w:pPr>
              <w:pStyle w:val="Default"/>
              <w:ind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Направления развития личности</w:t>
            </w:r>
          </w:p>
        </w:tc>
        <w:tc>
          <w:tcPr>
            <w:tcW w:w="6379" w:type="dxa"/>
          </w:tcPr>
          <w:p w:rsidR="00CF1D78" w:rsidRPr="00D22A01" w:rsidRDefault="00CF1D78" w:rsidP="00D22A01">
            <w:pPr>
              <w:pStyle w:val="Default"/>
              <w:ind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Предполагаемые результаты</w:t>
            </w:r>
          </w:p>
        </w:tc>
      </w:tr>
      <w:tr w:rsidR="00CF1D78" w:rsidRPr="00D22A01" w:rsidTr="00063EE5">
        <w:tc>
          <w:tcPr>
            <w:tcW w:w="540" w:type="dxa"/>
          </w:tcPr>
          <w:p w:rsidR="00CF1D78" w:rsidRPr="00D22A01" w:rsidRDefault="00CF1D78" w:rsidP="00D22A01">
            <w:pPr>
              <w:pStyle w:val="Default"/>
              <w:ind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1.</w:t>
            </w:r>
          </w:p>
        </w:tc>
        <w:tc>
          <w:tcPr>
            <w:tcW w:w="2857" w:type="dxa"/>
          </w:tcPr>
          <w:p w:rsidR="00CF1D78" w:rsidRPr="00D22A01" w:rsidRDefault="00CF1D78" w:rsidP="00D22A01">
            <w:pPr>
              <w:pStyle w:val="Default"/>
              <w:ind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Спортивно-оздоровительное</w:t>
            </w:r>
          </w:p>
        </w:tc>
        <w:tc>
          <w:tcPr>
            <w:tcW w:w="6379" w:type="dxa"/>
          </w:tcPr>
          <w:p w:rsidR="00CF1D78" w:rsidRPr="00D22A01" w:rsidRDefault="00CF1D78" w:rsidP="00D22A01">
            <w:pPr>
              <w:pStyle w:val="Default"/>
              <w:ind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CF1D78" w:rsidRPr="00D22A01" w:rsidTr="00063EE5">
        <w:tc>
          <w:tcPr>
            <w:tcW w:w="540" w:type="dxa"/>
          </w:tcPr>
          <w:p w:rsidR="00CF1D78" w:rsidRPr="00D22A01" w:rsidRDefault="00CF1D78" w:rsidP="00D22A01">
            <w:pPr>
              <w:pStyle w:val="Default"/>
              <w:ind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2.</w:t>
            </w:r>
          </w:p>
        </w:tc>
        <w:tc>
          <w:tcPr>
            <w:tcW w:w="2857" w:type="dxa"/>
          </w:tcPr>
          <w:p w:rsidR="00CF1D78" w:rsidRPr="00D22A01" w:rsidRDefault="00CF1D78" w:rsidP="00D22A01">
            <w:pPr>
              <w:pStyle w:val="Default"/>
              <w:ind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Духовно-нравственное</w:t>
            </w:r>
          </w:p>
        </w:tc>
        <w:tc>
          <w:tcPr>
            <w:tcW w:w="6379" w:type="dxa"/>
          </w:tcPr>
          <w:p w:rsidR="00CF1D78" w:rsidRPr="00D22A01" w:rsidRDefault="00CF1D78" w:rsidP="00D22A01">
            <w:pPr>
              <w:pStyle w:val="Default"/>
              <w:ind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CF1D78" w:rsidRPr="00D22A01" w:rsidTr="00063EE5">
        <w:tc>
          <w:tcPr>
            <w:tcW w:w="540" w:type="dxa"/>
          </w:tcPr>
          <w:p w:rsidR="00CF1D78" w:rsidRPr="00D22A01" w:rsidRDefault="00CF1D78" w:rsidP="00D22A01">
            <w:pPr>
              <w:pStyle w:val="Default"/>
              <w:ind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3.</w:t>
            </w:r>
          </w:p>
        </w:tc>
        <w:tc>
          <w:tcPr>
            <w:tcW w:w="2857" w:type="dxa"/>
          </w:tcPr>
          <w:p w:rsidR="00CF1D78" w:rsidRPr="00D22A01" w:rsidRDefault="00CF1D78" w:rsidP="00D22A01">
            <w:pPr>
              <w:pStyle w:val="Default"/>
              <w:ind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Социальное</w:t>
            </w:r>
          </w:p>
        </w:tc>
        <w:tc>
          <w:tcPr>
            <w:tcW w:w="6379" w:type="dxa"/>
          </w:tcPr>
          <w:p w:rsidR="00CF1D78" w:rsidRPr="00D22A01" w:rsidRDefault="00CF1D78" w:rsidP="00D22A01">
            <w:pPr>
              <w:pStyle w:val="Default"/>
              <w:ind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Формирование таких ценностей как познание, истина, целеустремленность, социально-значимой деятельности</w:t>
            </w:r>
          </w:p>
        </w:tc>
      </w:tr>
      <w:tr w:rsidR="00CF1D78" w:rsidRPr="00D22A01" w:rsidTr="00063EE5">
        <w:tc>
          <w:tcPr>
            <w:tcW w:w="540" w:type="dxa"/>
          </w:tcPr>
          <w:p w:rsidR="00CF1D78" w:rsidRPr="00D22A01" w:rsidRDefault="00CF1D78" w:rsidP="00D22A01">
            <w:pPr>
              <w:pStyle w:val="Default"/>
              <w:ind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4.</w:t>
            </w:r>
          </w:p>
        </w:tc>
        <w:tc>
          <w:tcPr>
            <w:tcW w:w="2857" w:type="dxa"/>
          </w:tcPr>
          <w:p w:rsidR="00CF1D78" w:rsidRPr="00D22A01" w:rsidRDefault="00CF1D78" w:rsidP="00D22A01">
            <w:pPr>
              <w:pStyle w:val="Default"/>
              <w:ind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Интеллектуальное</w:t>
            </w:r>
          </w:p>
        </w:tc>
        <w:tc>
          <w:tcPr>
            <w:tcW w:w="6379" w:type="dxa"/>
          </w:tcPr>
          <w:p w:rsidR="00CF1D78" w:rsidRPr="00D22A01" w:rsidRDefault="00CF1D78" w:rsidP="00D22A01">
            <w:pPr>
              <w:pStyle w:val="Default"/>
              <w:ind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Обогащение запаса учащихся языковыми знаниями, способствующие формированию мировоззрения, эрудиции, кругозора.</w:t>
            </w:r>
          </w:p>
        </w:tc>
      </w:tr>
      <w:tr w:rsidR="00CF1D78" w:rsidRPr="00D22A01" w:rsidTr="00063EE5">
        <w:tc>
          <w:tcPr>
            <w:tcW w:w="540" w:type="dxa"/>
          </w:tcPr>
          <w:p w:rsidR="00CF1D78" w:rsidRPr="00D22A01" w:rsidRDefault="00CF1D78" w:rsidP="00D22A01">
            <w:pPr>
              <w:pStyle w:val="Default"/>
              <w:ind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5.</w:t>
            </w:r>
          </w:p>
        </w:tc>
        <w:tc>
          <w:tcPr>
            <w:tcW w:w="2857" w:type="dxa"/>
          </w:tcPr>
          <w:p w:rsidR="00CF1D78" w:rsidRPr="00D22A01" w:rsidRDefault="00CF1D78" w:rsidP="00D22A01">
            <w:pPr>
              <w:pStyle w:val="Default"/>
              <w:ind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Общекультурное</w:t>
            </w:r>
          </w:p>
        </w:tc>
        <w:tc>
          <w:tcPr>
            <w:tcW w:w="6379" w:type="dxa"/>
          </w:tcPr>
          <w:p w:rsidR="00CF1D78" w:rsidRPr="00D22A01" w:rsidRDefault="00CF1D78" w:rsidP="00D22A01">
            <w:pPr>
              <w:pStyle w:val="Default"/>
              <w:ind w:firstLine="709"/>
              <w:jc w:val="both"/>
              <w:rPr>
                <w:rFonts w:ascii="Times New Roman" w:hAnsi="Times New Roman" w:cs="Times New Roman"/>
                <w:color w:val="auto"/>
                <w:sz w:val="28"/>
                <w:szCs w:val="28"/>
              </w:rPr>
            </w:pPr>
            <w:r w:rsidRPr="00D22A01">
              <w:rPr>
                <w:rFonts w:ascii="Times New Roman" w:hAnsi="Times New Roman" w:cs="Times New Roman"/>
                <w:color w:val="auto"/>
                <w:sz w:val="28"/>
                <w:szCs w:val="28"/>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bl>
    <w:p w:rsidR="00CF1D78" w:rsidRPr="00D22A01" w:rsidRDefault="00CF1D78" w:rsidP="00D22A01">
      <w:pPr>
        <w:pStyle w:val="af1"/>
        <w:rPr>
          <w:b/>
        </w:rPr>
      </w:pPr>
    </w:p>
    <w:p w:rsidR="00CF1D78" w:rsidRPr="00D22A01" w:rsidRDefault="00CF1D78" w:rsidP="00D22A01">
      <w:pPr>
        <w:pStyle w:val="affffff5"/>
        <w:spacing w:line="240" w:lineRule="auto"/>
        <w:ind w:firstLine="709"/>
        <w:jc w:val="both"/>
        <w:rPr>
          <w:rStyle w:val="affffff4"/>
          <w:rFonts w:ascii="Times New Roman" w:hAnsi="Times New Roman" w:cs="Times New Roman"/>
          <w:bCs/>
          <w:sz w:val="28"/>
          <w:szCs w:val="28"/>
        </w:rPr>
      </w:pPr>
      <w:r w:rsidRPr="00D22A01">
        <w:rPr>
          <w:rStyle w:val="affffff4"/>
          <w:rFonts w:ascii="Times New Roman" w:hAnsi="Times New Roman" w:cs="Times New Roman"/>
          <w:sz w:val="28"/>
          <w:szCs w:val="28"/>
        </w:rPr>
        <w:t>Воспитание на занятиях курсов внеурочной деятельности осуществляется через:</w:t>
      </w:r>
    </w:p>
    <w:p w:rsidR="00CF1D78" w:rsidRPr="00D22A01" w:rsidRDefault="00CF1D78" w:rsidP="00727FED">
      <w:pPr>
        <w:pStyle w:val="affffff5"/>
        <w:numPr>
          <w:ilvl w:val="0"/>
          <w:numId w:val="22"/>
        </w:numPr>
        <w:spacing w:line="240" w:lineRule="auto"/>
        <w:ind w:left="0" w:firstLine="709"/>
        <w:jc w:val="both"/>
        <w:rPr>
          <w:rStyle w:val="affffff4"/>
          <w:rFonts w:ascii="Times New Roman" w:hAnsi="Times New Roman" w:cs="Times New Roman"/>
          <w:sz w:val="28"/>
          <w:szCs w:val="28"/>
        </w:rPr>
      </w:pPr>
      <w:r w:rsidRPr="00D22A01">
        <w:rPr>
          <w:rStyle w:val="affffff4"/>
          <w:rFonts w:ascii="Times New Roman" w:hAnsi="Times New Roman" w:cs="Times New Roman"/>
          <w:bCs/>
          <w:sz w:val="28"/>
          <w:szCs w:val="28"/>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F1D78" w:rsidRPr="00D22A01" w:rsidRDefault="00CF1D78" w:rsidP="00727FED">
      <w:pPr>
        <w:pStyle w:val="affffff5"/>
        <w:numPr>
          <w:ilvl w:val="0"/>
          <w:numId w:val="22"/>
        </w:numPr>
        <w:spacing w:line="240" w:lineRule="auto"/>
        <w:ind w:left="0" w:firstLine="709"/>
        <w:jc w:val="both"/>
        <w:rPr>
          <w:rStyle w:val="affffff4"/>
          <w:rFonts w:ascii="Times New Roman" w:hAnsi="Times New Roman" w:cs="Times New Roman"/>
          <w:sz w:val="28"/>
          <w:szCs w:val="28"/>
        </w:rPr>
      </w:pPr>
      <w:r w:rsidRPr="00D22A01">
        <w:rPr>
          <w:rStyle w:val="affffff4"/>
          <w:rFonts w:ascii="Times New Roman" w:hAnsi="Times New Roman" w:cs="Times New Roman"/>
          <w:bCs/>
          <w:sz w:val="28"/>
          <w:szCs w:val="28"/>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CF1D78" w:rsidRPr="00D22A01" w:rsidRDefault="00CF1D78" w:rsidP="00727FED">
      <w:pPr>
        <w:pStyle w:val="affffff5"/>
        <w:numPr>
          <w:ilvl w:val="0"/>
          <w:numId w:val="22"/>
        </w:numPr>
        <w:spacing w:line="240" w:lineRule="auto"/>
        <w:ind w:left="0" w:firstLine="709"/>
        <w:jc w:val="both"/>
        <w:rPr>
          <w:rStyle w:val="affffff4"/>
          <w:rFonts w:ascii="Times New Roman" w:hAnsi="Times New Roman" w:cs="Times New Roman"/>
          <w:sz w:val="28"/>
          <w:szCs w:val="28"/>
        </w:rPr>
      </w:pPr>
      <w:r w:rsidRPr="00D22A01">
        <w:rPr>
          <w:rStyle w:val="affffff4"/>
          <w:rFonts w:ascii="Times New Roman" w:hAnsi="Times New Roman" w:cs="Times New Roman"/>
          <w:bCs/>
          <w:sz w:val="28"/>
          <w:szCs w:val="28"/>
        </w:rPr>
        <w:t>создание в детских объединениях традиций, задающих их членам определенные социально значимые формы поведения;</w:t>
      </w:r>
    </w:p>
    <w:p w:rsidR="00CF1D78" w:rsidRPr="00D22A01" w:rsidRDefault="00CF1D78" w:rsidP="00727FED">
      <w:pPr>
        <w:pStyle w:val="affffff5"/>
        <w:numPr>
          <w:ilvl w:val="0"/>
          <w:numId w:val="22"/>
        </w:numPr>
        <w:spacing w:line="240" w:lineRule="auto"/>
        <w:ind w:left="0" w:firstLine="709"/>
        <w:jc w:val="both"/>
        <w:rPr>
          <w:rStyle w:val="affffff4"/>
          <w:rFonts w:ascii="Times New Roman" w:hAnsi="Times New Roman" w:cs="Times New Roman"/>
          <w:sz w:val="28"/>
          <w:szCs w:val="28"/>
        </w:rPr>
      </w:pPr>
      <w:r w:rsidRPr="00D22A01">
        <w:rPr>
          <w:rStyle w:val="affffff4"/>
          <w:rFonts w:ascii="Times New Roman" w:hAnsi="Times New Roman" w:cs="Times New Roman"/>
          <w:bCs/>
          <w:sz w:val="28"/>
          <w:szCs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CF1D78" w:rsidRPr="00D22A01" w:rsidRDefault="00CF1D78" w:rsidP="00727FED">
      <w:pPr>
        <w:pStyle w:val="affffff5"/>
        <w:numPr>
          <w:ilvl w:val="0"/>
          <w:numId w:val="22"/>
        </w:numPr>
        <w:spacing w:line="240" w:lineRule="auto"/>
        <w:ind w:left="0" w:firstLine="709"/>
        <w:jc w:val="both"/>
        <w:rPr>
          <w:rStyle w:val="affffff4"/>
          <w:rFonts w:ascii="Times New Roman" w:hAnsi="Times New Roman" w:cs="Times New Roman"/>
          <w:sz w:val="28"/>
          <w:szCs w:val="28"/>
        </w:rPr>
      </w:pPr>
      <w:r w:rsidRPr="00D22A01">
        <w:rPr>
          <w:rStyle w:val="affffff4"/>
          <w:rFonts w:ascii="Times New Roman" w:hAnsi="Times New Roman" w:cs="Times New Roman"/>
          <w:bCs/>
          <w:sz w:val="28"/>
          <w:szCs w:val="28"/>
        </w:rPr>
        <w:t>поощрение педагогами детских инициатив и детского самоуправления.</w:t>
      </w:r>
    </w:p>
    <w:p w:rsidR="00CF1D78" w:rsidRPr="00D22A01" w:rsidRDefault="00CF1D78" w:rsidP="00D22A01">
      <w:pPr>
        <w:pStyle w:val="affffff5"/>
        <w:spacing w:line="240" w:lineRule="auto"/>
        <w:ind w:firstLine="709"/>
        <w:jc w:val="both"/>
        <w:rPr>
          <w:rStyle w:val="affffff4"/>
          <w:rFonts w:ascii="Times New Roman" w:hAnsi="Times New Roman" w:cs="Times New Roman"/>
          <w:sz w:val="28"/>
          <w:szCs w:val="28"/>
        </w:rPr>
      </w:pPr>
      <w:r w:rsidRPr="00D22A01">
        <w:rPr>
          <w:rStyle w:val="affffff4"/>
          <w:rFonts w:ascii="Times New Roman" w:hAnsi="Times New Roman" w:cs="Times New Roman"/>
          <w:bCs/>
          <w:sz w:val="28"/>
          <w:szCs w:val="28"/>
        </w:rPr>
        <w:t>Содержание занятий реализуется через разнообразные формы: игры, спектакли, спортивные соревнования, викторины, олимпиады, выставки, концерты, беседы, лекции, экскурсии, походы и многие другие, позволяющие эффективно раскрыть потенциал каждого ребенка, дав ему возможность попробовать свои силы в различных видах деятельности.</w:t>
      </w:r>
    </w:p>
    <w:p w:rsidR="00CF1D78" w:rsidRPr="0028597B" w:rsidRDefault="00CF1D78" w:rsidP="0028597B">
      <w:pPr>
        <w:ind w:firstLine="709"/>
        <w:jc w:val="both"/>
        <w:rPr>
          <w:rFonts w:ascii="Times New Roman" w:hAnsi="Times New Roman"/>
          <w:b/>
          <w:sz w:val="28"/>
          <w:szCs w:val="28"/>
        </w:rPr>
      </w:pPr>
      <w:r w:rsidRPr="0028597B">
        <w:rPr>
          <w:rFonts w:ascii="Times New Roman" w:hAnsi="Times New Roman"/>
          <w:b/>
          <w:sz w:val="28"/>
          <w:szCs w:val="28"/>
        </w:rPr>
        <w:t>Ожидаемы результаты</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Личностные:</w:t>
      </w:r>
    </w:p>
    <w:p w:rsidR="00CF1D78" w:rsidRPr="00D22A01" w:rsidRDefault="00CF1D78" w:rsidP="00727FED">
      <w:pPr>
        <w:numPr>
          <w:ilvl w:val="0"/>
          <w:numId w:val="34"/>
        </w:numPr>
        <w:spacing w:after="0" w:line="240" w:lineRule="auto"/>
        <w:ind w:left="0" w:firstLine="709"/>
        <w:jc w:val="both"/>
        <w:rPr>
          <w:rFonts w:ascii="Times New Roman" w:hAnsi="Times New Roman"/>
          <w:sz w:val="28"/>
          <w:szCs w:val="28"/>
        </w:rPr>
      </w:pPr>
      <w:r w:rsidRPr="00D22A01">
        <w:rPr>
          <w:rFonts w:ascii="Times New Roman" w:hAnsi="Times New Roman"/>
          <w:sz w:val="28"/>
          <w:szCs w:val="28"/>
        </w:rPr>
        <w:t>готовность</w:t>
      </w:r>
      <w:r w:rsidRPr="00D22A01">
        <w:rPr>
          <w:rFonts w:ascii="Times New Roman" w:hAnsi="Times New Roman"/>
          <w:spacing w:val="-2"/>
          <w:sz w:val="28"/>
          <w:szCs w:val="28"/>
        </w:rPr>
        <w:t xml:space="preserve"> </w:t>
      </w:r>
      <w:r w:rsidRPr="00D22A01">
        <w:rPr>
          <w:rFonts w:ascii="Times New Roman" w:hAnsi="Times New Roman"/>
          <w:sz w:val="28"/>
          <w:szCs w:val="28"/>
        </w:rPr>
        <w:t>и</w:t>
      </w:r>
      <w:r w:rsidRPr="00D22A01">
        <w:rPr>
          <w:rFonts w:ascii="Times New Roman" w:hAnsi="Times New Roman"/>
          <w:spacing w:val="-2"/>
          <w:sz w:val="28"/>
          <w:szCs w:val="28"/>
        </w:rPr>
        <w:t xml:space="preserve"> </w:t>
      </w:r>
      <w:r w:rsidRPr="00D22A01">
        <w:rPr>
          <w:rFonts w:ascii="Times New Roman" w:hAnsi="Times New Roman"/>
          <w:sz w:val="28"/>
          <w:szCs w:val="28"/>
        </w:rPr>
        <w:t>способность</w:t>
      </w:r>
      <w:r w:rsidRPr="00D22A01">
        <w:rPr>
          <w:rFonts w:ascii="Times New Roman" w:hAnsi="Times New Roman"/>
          <w:spacing w:val="-2"/>
          <w:sz w:val="28"/>
          <w:szCs w:val="28"/>
        </w:rPr>
        <w:t xml:space="preserve"> </w:t>
      </w:r>
      <w:r w:rsidRPr="00D22A01">
        <w:rPr>
          <w:rFonts w:ascii="Times New Roman" w:hAnsi="Times New Roman"/>
          <w:sz w:val="28"/>
          <w:szCs w:val="28"/>
        </w:rPr>
        <w:t>к</w:t>
      </w:r>
      <w:r w:rsidRPr="00D22A01">
        <w:rPr>
          <w:rFonts w:ascii="Times New Roman" w:hAnsi="Times New Roman"/>
          <w:spacing w:val="-2"/>
          <w:sz w:val="28"/>
          <w:szCs w:val="28"/>
        </w:rPr>
        <w:t xml:space="preserve"> </w:t>
      </w:r>
      <w:r w:rsidRPr="00D22A01">
        <w:rPr>
          <w:rFonts w:ascii="Times New Roman" w:hAnsi="Times New Roman"/>
          <w:sz w:val="28"/>
          <w:szCs w:val="28"/>
        </w:rPr>
        <w:t>саморазвитию;</w:t>
      </w:r>
    </w:p>
    <w:p w:rsidR="00CF1D78" w:rsidRPr="00D22A01" w:rsidRDefault="00CF1D78" w:rsidP="00727FED">
      <w:pPr>
        <w:numPr>
          <w:ilvl w:val="0"/>
          <w:numId w:val="34"/>
        </w:numPr>
        <w:spacing w:after="0" w:line="240" w:lineRule="auto"/>
        <w:ind w:left="0" w:firstLine="709"/>
        <w:jc w:val="both"/>
        <w:rPr>
          <w:rFonts w:ascii="Times New Roman" w:hAnsi="Times New Roman"/>
          <w:sz w:val="28"/>
          <w:szCs w:val="28"/>
        </w:rPr>
      </w:pPr>
      <w:r w:rsidRPr="00D22A01">
        <w:rPr>
          <w:rFonts w:ascii="Times New Roman" w:hAnsi="Times New Roman"/>
          <w:sz w:val="28"/>
          <w:szCs w:val="28"/>
        </w:rPr>
        <w:t>сформированность мотивации к познанию, ценностно-смысловые установки,</w:t>
      </w:r>
      <w:r w:rsidRPr="00D22A01">
        <w:rPr>
          <w:rFonts w:ascii="Times New Roman" w:hAnsi="Times New Roman"/>
          <w:spacing w:val="1"/>
          <w:sz w:val="28"/>
          <w:szCs w:val="28"/>
        </w:rPr>
        <w:t xml:space="preserve"> </w:t>
      </w:r>
      <w:r w:rsidRPr="00D22A01">
        <w:rPr>
          <w:rFonts w:ascii="Times New Roman" w:hAnsi="Times New Roman"/>
          <w:sz w:val="28"/>
          <w:szCs w:val="28"/>
        </w:rPr>
        <w:t>отражающие</w:t>
      </w:r>
      <w:r w:rsidRPr="00D22A01">
        <w:rPr>
          <w:rFonts w:ascii="Times New Roman" w:hAnsi="Times New Roman"/>
          <w:spacing w:val="1"/>
          <w:sz w:val="28"/>
          <w:szCs w:val="28"/>
        </w:rPr>
        <w:t xml:space="preserve"> </w:t>
      </w:r>
      <w:r w:rsidRPr="00D22A01">
        <w:rPr>
          <w:rFonts w:ascii="Times New Roman" w:hAnsi="Times New Roman"/>
          <w:sz w:val="28"/>
          <w:szCs w:val="28"/>
        </w:rPr>
        <w:t>индивидуально-личностные</w:t>
      </w:r>
      <w:r w:rsidRPr="00D22A01">
        <w:rPr>
          <w:rFonts w:ascii="Times New Roman" w:hAnsi="Times New Roman"/>
          <w:spacing w:val="1"/>
          <w:sz w:val="28"/>
          <w:szCs w:val="28"/>
        </w:rPr>
        <w:t xml:space="preserve"> </w:t>
      </w:r>
      <w:r w:rsidRPr="00D22A01">
        <w:rPr>
          <w:rFonts w:ascii="Times New Roman" w:hAnsi="Times New Roman"/>
          <w:sz w:val="28"/>
          <w:szCs w:val="28"/>
        </w:rPr>
        <w:t>позиции,</w:t>
      </w:r>
      <w:r w:rsidRPr="00D22A01">
        <w:rPr>
          <w:rFonts w:ascii="Times New Roman" w:hAnsi="Times New Roman"/>
          <w:spacing w:val="1"/>
          <w:sz w:val="28"/>
          <w:szCs w:val="28"/>
        </w:rPr>
        <w:t xml:space="preserve"> </w:t>
      </w:r>
      <w:r w:rsidRPr="00D22A01">
        <w:rPr>
          <w:rFonts w:ascii="Times New Roman" w:hAnsi="Times New Roman"/>
          <w:sz w:val="28"/>
          <w:szCs w:val="28"/>
        </w:rPr>
        <w:t>социальные</w:t>
      </w:r>
      <w:r w:rsidRPr="00D22A01">
        <w:rPr>
          <w:rFonts w:ascii="Times New Roman" w:hAnsi="Times New Roman"/>
          <w:spacing w:val="1"/>
          <w:sz w:val="28"/>
          <w:szCs w:val="28"/>
        </w:rPr>
        <w:t xml:space="preserve"> </w:t>
      </w:r>
      <w:r w:rsidRPr="00D22A01">
        <w:rPr>
          <w:rFonts w:ascii="Times New Roman" w:hAnsi="Times New Roman"/>
          <w:sz w:val="28"/>
          <w:szCs w:val="28"/>
        </w:rPr>
        <w:t>компетенции</w:t>
      </w:r>
      <w:r w:rsidRPr="00D22A01">
        <w:rPr>
          <w:rFonts w:ascii="Times New Roman" w:hAnsi="Times New Roman"/>
          <w:spacing w:val="1"/>
          <w:sz w:val="28"/>
          <w:szCs w:val="28"/>
        </w:rPr>
        <w:t xml:space="preserve"> </w:t>
      </w:r>
      <w:r w:rsidRPr="00D22A01">
        <w:rPr>
          <w:rFonts w:ascii="Times New Roman" w:hAnsi="Times New Roman"/>
          <w:sz w:val="28"/>
          <w:szCs w:val="28"/>
        </w:rPr>
        <w:t>личностных</w:t>
      </w:r>
      <w:r w:rsidRPr="00D22A01">
        <w:rPr>
          <w:rFonts w:ascii="Times New Roman" w:hAnsi="Times New Roman"/>
          <w:spacing w:val="1"/>
          <w:sz w:val="28"/>
          <w:szCs w:val="28"/>
        </w:rPr>
        <w:t xml:space="preserve"> </w:t>
      </w:r>
      <w:r w:rsidRPr="00D22A01">
        <w:rPr>
          <w:rFonts w:ascii="Times New Roman" w:hAnsi="Times New Roman"/>
          <w:sz w:val="28"/>
          <w:szCs w:val="28"/>
        </w:rPr>
        <w:t>качеств;</w:t>
      </w:r>
    </w:p>
    <w:p w:rsidR="00CF1D78" w:rsidRPr="00D22A01" w:rsidRDefault="00CF1D78" w:rsidP="00727FED">
      <w:pPr>
        <w:numPr>
          <w:ilvl w:val="0"/>
          <w:numId w:val="34"/>
        </w:numPr>
        <w:spacing w:after="0" w:line="240" w:lineRule="auto"/>
        <w:ind w:left="0" w:firstLine="709"/>
        <w:jc w:val="both"/>
        <w:rPr>
          <w:rFonts w:ascii="Times New Roman" w:hAnsi="Times New Roman"/>
          <w:sz w:val="28"/>
          <w:szCs w:val="28"/>
        </w:rPr>
      </w:pPr>
      <w:r w:rsidRPr="00D22A01">
        <w:rPr>
          <w:rFonts w:ascii="Times New Roman" w:hAnsi="Times New Roman"/>
          <w:sz w:val="28"/>
          <w:szCs w:val="28"/>
        </w:rPr>
        <w:t>сформированность</w:t>
      </w:r>
      <w:r w:rsidRPr="00D22A01">
        <w:rPr>
          <w:rFonts w:ascii="Times New Roman" w:hAnsi="Times New Roman"/>
          <w:spacing w:val="-2"/>
          <w:sz w:val="28"/>
          <w:szCs w:val="28"/>
        </w:rPr>
        <w:t xml:space="preserve"> </w:t>
      </w:r>
      <w:r w:rsidRPr="00D22A01">
        <w:rPr>
          <w:rFonts w:ascii="Times New Roman" w:hAnsi="Times New Roman"/>
          <w:sz w:val="28"/>
          <w:szCs w:val="28"/>
        </w:rPr>
        <w:t>основ</w:t>
      </w:r>
      <w:r w:rsidRPr="00D22A01">
        <w:rPr>
          <w:rFonts w:ascii="Times New Roman" w:hAnsi="Times New Roman"/>
          <w:spacing w:val="-3"/>
          <w:sz w:val="28"/>
          <w:szCs w:val="28"/>
        </w:rPr>
        <w:t xml:space="preserve"> </w:t>
      </w:r>
      <w:r w:rsidRPr="00D22A01">
        <w:rPr>
          <w:rFonts w:ascii="Times New Roman" w:hAnsi="Times New Roman"/>
          <w:sz w:val="28"/>
          <w:szCs w:val="28"/>
        </w:rPr>
        <w:t>гражданской</w:t>
      </w:r>
      <w:r w:rsidRPr="00D22A01">
        <w:rPr>
          <w:rFonts w:ascii="Times New Roman" w:hAnsi="Times New Roman"/>
          <w:spacing w:val="-3"/>
          <w:sz w:val="28"/>
          <w:szCs w:val="28"/>
        </w:rPr>
        <w:t xml:space="preserve"> </w:t>
      </w:r>
      <w:r w:rsidRPr="00D22A01">
        <w:rPr>
          <w:rFonts w:ascii="Times New Roman" w:hAnsi="Times New Roman"/>
          <w:sz w:val="28"/>
          <w:szCs w:val="28"/>
        </w:rPr>
        <w:t>идентичности.</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Предметные:</w:t>
      </w:r>
    </w:p>
    <w:p w:rsidR="00CF1D78" w:rsidRPr="00D22A01" w:rsidRDefault="00CF1D78" w:rsidP="00727FED">
      <w:pPr>
        <w:numPr>
          <w:ilvl w:val="0"/>
          <w:numId w:val="35"/>
        </w:numPr>
        <w:spacing w:after="0" w:line="240" w:lineRule="auto"/>
        <w:ind w:left="0" w:firstLine="709"/>
        <w:jc w:val="both"/>
        <w:rPr>
          <w:rFonts w:ascii="Times New Roman" w:hAnsi="Times New Roman"/>
          <w:sz w:val="28"/>
          <w:szCs w:val="28"/>
        </w:rPr>
      </w:pPr>
      <w:r w:rsidRPr="00D22A01">
        <w:rPr>
          <w:rFonts w:ascii="Times New Roman" w:hAnsi="Times New Roman"/>
          <w:sz w:val="28"/>
          <w:szCs w:val="28"/>
        </w:rPr>
        <w:t>получение</w:t>
      </w:r>
      <w:r w:rsidRPr="00D22A01">
        <w:rPr>
          <w:rFonts w:ascii="Times New Roman" w:hAnsi="Times New Roman"/>
          <w:spacing w:val="-4"/>
          <w:sz w:val="28"/>
          <w:szCs w:val="28"/>
        </w:rPr>
        <w:t xml:space="preserve"> </w:t>
      </w:r>
      <w:r w:rsidRPr="00D22A01">
        <w:rPr>
          <w:rFonts w:ascii="Times New Roman" w:hAnsi="Times New Roman"/>
          <w:sz w:val="28"/>
          <w:szCs w:val="28"/>
        </w:rPr>
        <w:t>нового</w:t>
      </w:r>
      <w:r w:rsidRPr="00D22A01">
        <w:rPr>
          <w:rFonts w:ascii="Times New Roman" w:hAnsi="Times New Roman"/>
          <w:spacing w:val="-2"/>
          <w:sz w:val="28"/>
          <w:szCs w:val="28"/>
        </w:rPr>
        <w:t xml:space="preserve"> </w:t>
      </w:r>
      <w:r w:rsidRPr="00D22A01">
        <w:rPr>
          <w:rFonts w:ascii="Times New Roman" w:hAnsi="Times New Roman"/>
          <w:sz w:val="28"/>
          <w:szCs w:val="28"/>
        </w:rPr>
        <w:t>знания</w:t>
      </w:r>
      <w:r w:rsidRPr="00D22A01">
        <w:rPr>
          <w:rFonts w:ascii="Times New Roman" w:hAnsi="Times New Roman"/>
          <w:spacing w:val="-2"/>
          <w:sz w:val="28"/>
          <w:szCs w:val="28"/>
        </w:rPr>
        <w:t xml:space="preserve"> </w:t>
      </w:r>
      <w:r w:rsidRPr="00D22A01">
        <w:rPr>
          <w:rFonts w:ascii="Times New Roman" w:hAnsi="Times New Roman"/>
          <w:sz w:val="28"/>
          <w:szCs w:val="28"/>
        </w:rPr>
        <w:t>и</w:t>
      </w:r>
      <w:r w:rsidRPr="00D22A01">
        <w:rPr>
          <w:rFonts w:ascii="Times New Roman" w:hAnsi="Times New Roman"/>
          <w:spacing w:val="-2"/>
          <w:sz w:val="28"/>
          <w:szCs w:val="28"/>
        </w:rPr>
        <w:t xml:space="preserve"> </w:t>
      </w:r>
      <w:r w:rsidRPr="00D22A01">
        <w:rPr>
          <w:rFonts w:ascii="Times New Roman" w:hAnsi="Times New Roman"/>
          <w:sz w:val="28"/>
          <w:szCs w:val="28"/>
        </w:rPr>
        <w:t>опыта</w:t>
      </w:r>
      <w:r w:rsidRPr="00D22A01">
        <w:rPr>
          <w:rFonts w:ascii="Times New Roman" w:hAnsi="Times New Roman"/>
          <w:spacing w:val="-3"/>
          <w:sz w:val="28"/>
          <w:szCs w:val="28"/>
        </w:rPr>
        <w:t xml:space="preserve"> </w:t>
      </w:r>
      <w:r w:rsidRPr="00D22A01">
        <w:rPr>
          <w:rFonts w:ascii="Times New Roman" w:hAnsi="Times New Roman"/>
          <w:sz w:val="28"/>
          <w:szCs w:val="28"/>
        </w:rPr>
        <w:t>его</w:t>
      </w:r>
      <w:r w:rsidRPr="00D22A01">
        <w:rPr>
          <w:rFonts w:ascii="Times New Roman" w:hAnsi="Times New Roman"/>
          <w:spacing w:val="-4"/>
          <w:sz w:val="28"/>
          <w:szCs w:val="28"/>
        </w:rPr>
        <w:t xml:space="preserve"> </w:t>
      </w:r>
      <w:r w:rsidRPr="00D22A01">
        <w:rPr>
          <w:rFonts w:ascii="Times New Roman" w:hAnsi="Times New Roman"/>
          <w:sz w:val="28"/>
          <w:szCs w:val="28"/>
        </w:rPr>
        <w:t>применения.</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Метапредметные:</w:t>
      </w:r>
    </w:p>
    <w:p w:rsidR="00CF1D78" w:rsidRPr="00D22A01" w:rsidRDefault="00CF1D78" w:rsidP="00727FED">
      <w:pPr>
        <w:numPr>
          <w:ilvl w:val="0"/>
          <w:numId w:val="35"/>
        </w:numPr>
        <w:spacing w:after="0" w:line="240" w:lineRule="auto"/>
        <w:ind w:left="0" w:firstLine="709"/>
        <w:jc w:val="both"/>
        <w:rPr>
          <w:rFonts w:ascii="Times New Roman" w:hAnsi="Times New Roman"/>
          <w:sz w:val="28"/>
          <w:szCs w:val="28"/>
        </w:rPr>
      </w:pPr>
      <w:r w:rsidRPr="00D22A01">
        <w:rPr>
          <w:rFonts w:ascii="Times New Roman" w:hAnsi="Times New Roman"/>
          <w:sz w:val="28"/>
          <w:szCs w:val="28"/>
        </w:rPr>
        <w:t>освоение</w:t>
      </w:r>
      <w:r w:rsidRPr="00D22A01">
        <w:rPr>
          <w:rFonts w:ascii="Times New Roman" w:hAnsi="Times New Roman"/>
          <w:spacing w:val="-4"/>
          <w:sz w:val="28"/>
          <w:szCs w:val="28"/>
        </w:rPr>
        <w:t xml:space="preserve"> </w:t>
      </w:r>
      <w:r w:rsidRPr="00D22A01">
        <w:rPr>
          <w:rFonts w:ascii="Times New Roman" w:hAnsi="Times New Roman"/>
          <w:sz w:val="28"/>
          <w:szCs w:val="28"/>
        </w:rPr>
        <w:t>универсальных</w:t>
      </w:r>
      <w:r w:rsidRPr="00D22A01">
        <w:rPr>
          <w:rFonts w:ascii="Times New Roman" w:hAnsi="Times New Roman"/>
          <w:spacing w:val="-3"/>
          <w:sz w:val="28"/>
          <w:szCs w:val="28"/>
        </w:rPr>
        <w:t xml:space="preserve"> </w:t>
      </w:r>
      <w:r w:rsidRPr="00D22A01">
        <w:rPr>
          <w:rFonts w:ascii="Times New Roman" w:hAnsi="Times New Roman"/>
          <w:sz w:val="28"/>
          <w:szCs w:val="28"/>
        </w:rPr>
        <w:t>учебных</w:t>
      </w:r>
      <w:r w:rsidRPr="00D22A01">
        <w:rPr>
          <w:rFonts w:ascii="Times New Roman" w:hAnsi="Times New Roman"/>
          <w:spacing w:val="-5"/>
          <w:sz w:val="28"/>
          <w:szCs w:val="28"/>
        </w:rPr>
        <w:t xml:space="preserve"> </w:t>
      </w:r>
      <w:r w:rsidRPr="00D22A01">
        <w:rPr>
          <w:rFonts w:ascii="Times New Roman" w:hAnsi="Times New Roman"/>
          <w:sz w:val="28"/>
          <w:szCs w:val="28"/>
        </w:rPr>
        <w:t>действий;</w:t>
      </w:r>
    </w:p>
    <w:p w:rsidR="00CF1D78" w:rsidRPr="00D22A01" w:rsidRDefault="00CF1D78" w:rsidP="00727FED">
      <w:pPr>
        <w:numPr>
          <w:ilvl w:val="0"/>
          <w:numId w:val="35"/>
        </w:numPr>
        <w:spacing w:after="0" w:line="240" w:lineRule="auto"/>
        <w:ind w:left="0" w:firstLine="709"/>
        <w:jc w:val="both"/>
        <w:rPr>
          <w:rFonts w:ascii="Times New Roman" w:hAnsi="Times New Roman"/>
          <w:sz w:val="28"/>
          <w:szCs w:val="28"/>
        </w:rPr>
      </w:pPr>
      <w:r w:rsidRPr="00D22A01">
        <w:rPr>
          <w:rFonts w:ascii="Times New Roman" w:hAnsi="Times New Roman"/>
          <w:sz w:val="28"/>
          <w:szCs w:val="28"/>
        </w:rPr>
        <w:t>овладение</w:t>
      </w:r>
      <w:r w:rsidRPr="00D22A01">
        <w:rPr>
          <w:rFonts w:ascii="Times New Roman" w:hAnsi="Times New Roman"/>
          <w:spacing w:val="-5"/>
          <w:sz w:val="28"/>
          <w:szCs w:val="28"/>
        </w:rPr>
        <w:t xml:space="preserve"> </w:t>
      </w:r>
      <w:r w:rsidRPr="00D22A01">
        <w:rPr>
          <w:rFonts w:ascii="Times New Roman" w:hAnsi="Times New Roman"/>
          <w:sz w:val="28"/>
          <w:szCs w:val="28"/>
        </w:rPr>
        <w:t>ключевыми</w:t>
      </w:r>
      <w:r w:rsidRPr="00D22A01">
        <w:rPr>
          <w:rFonts w:ascii="Times New Roman" w:hAnsi="Times New Roman"/>
          <w:spacing w:val="-1"/>
          <w:sz w:val="28"/>
          <w:szCs w:val="28"/>
        </w:rPr>
        <w:t xml:space="preserve"> </w:t>
      </w:r>
      <w:r w:rsidRPr="00D22A01">
        <w:rPr>
          <w:rFonts w:ascii="Times New Roman" w:hAnsi="Times New Roman"/>
          <w:sz w:val="28"/>
          <w:szCs w:val="28"/>
        </w:rPr>
        <w:t>компетенциями.</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Воспитательный</w:t>
      </w:r>
      <w:r w:rsidRPr="00D22A01">
        <w:rPr>
          <w:rFonts w:ascii="Times New Roman" w:hAnsi="Times New Roman"/>
          <w:spacing w:val="1"/>
          <w:sz w:val="28"/>
          <w:szCs w:val="28"/>
        </w:rPr>
        <w:t xml:space="preserve"> </w:t>
      </w:r>
      <w:r w:rsidRPr="00D22A01">
        <w:rPr>
          <w:rFonts w:ascii="Times New Roman" w:hAnsi="Times New Roman"/>
          <w:sz w:val="28"/>
          <w:szCs w:val="28"/>
        </w:rPr>
        <w:t>результат</w:t>
      </w:r>
      <w:r w:rsidRPr="00D22A01">
        <w:rPr>
          <w:rFonts w:ascii="Times New Roman" w:hAnsi="Times New Roman"/>
          <w:b/>
          <w:spacing w:val="1"/>
          <w:sz w:val="28"/>
          <w:szCs w:val="28"/>
        </w:rPr>
        <w:t xml:space="preserve"> </w:t>
      </w:r>
      <w:r w:rsidRPr="00D22A01">
        <w:rPr>
          <w:rFonts w:ascii="Times New Roman" w:hAnsi="Times New Roman"/>
          <w:sz w:val="28"/>
          <w:szCs w:val="28"/>
        </w:rPr>
        <w:t>внеурочной</w:t>
      </w:r>
      <w:r w:rsidRPr="00D22A01">
        <w:rPr>
          <w:rFonts w:ascii="Times New Roman" w:hAnsi="Times New Roman"/>
          <w:spacing w:val="1"/>
          <w:sz w:val="28"/>
          <w:szCs w:val="28"/>
        </w:rPr>
        <w:t xml:space="preserve"> </w:t>
      </w:r>
      <w:r w:rsidRPr="00D22A01">
        <w:rPr>
          <w:rFonts w:ascii="Times New Roman" w:hAnsi="Times New Roman"/>
          <w:sz w:val="28"/>
          <w:szCs w:val="28"/>
        </w:rPr>
        <w:t>деятельности</w:t>
      </w:r>
      <w:r w:rsidRPr="00D22A01">
        <w:rPr>
          <w:rFonts w:ascii="Times New Roman" w:hAnsi="Times New Roman"/>
          <w:spacing w:val="1"/>
          <w:sz w:val="28"/>
          <w:szCs w:val="28"/>
        </w:rPr>
        <w:t xml:space="preserve"> </w:t>
      </w:r>
      <w:r w:rsidRPr="00D22A01">
        <w:rPr>
          <w:rFonts w:ascii="Times New Roman" w:hAnsi="Times New Roman"/>
          <w:sz w:val="28"/>
          <w:szCs w:val="28"/>
        </w:rPr>
        <w:t>–</w:t>
      </w:r>
      <w:r w:rsidRPr="00D22A01">
        <w:rPr>
          <w:rFonts w:ascii="Times New Roman" w:hAnsi="Times New Roman"/>
          <w:spacing w:val="1"/>
          <w:sz w:val="28"/>
          <w:szCs w:val="28"/>
        </w:rPr>
        <w:t xml:space="preserve"> </w:t>
      </w:r>
      <w:r w:rsidRPr="00D22A01">
        <w:rPr>
          <w:rFonts w:ascii="Times New Roman" w:hAnsi="Times New Roman"/>
          <w:sz w:val="28"/>
          <w:szCs w:val="28"/>
        </w:rPr>
        <w:t>непосредственное</w:t>
      </w:r>
      <w:r w:rsidRPr="00D22A01">
        <w:rPr>
          <w:rFonts w:ascii="Times New Roman" w:hAnsi="Times New Roman"/>
          <w:spacing w:val="-57"/>
          <w:sz w:val="28"/>
          <w:szCs w:val="28"/>
        </w:rPr>
        <w:t xml:space="preserve"> </w:t>
      </w:r>
      <w:r w:rsidRPr="00D22A01">
        <w:rPr>
          <w:rFonts w:ascii="Times New Roman" w:hAnsi="Times New Roman"/>
          <w:sz w:val="28"/>
          <w:szCs w:val="28"/>
        </w:rPr>
        <w:t>духовно-нравственное приобретение обучающегося благодаря его участию в том или</w:t>
      </w:r>
      <w:r w:rsidRPr="00D22A01">
        <w:rPr>
          <w:rFonts w:ascii="Times New Roman" w:hAnsi="Times New Roman"/>
          <w:spacing w:val="1"/>
          <w:sz w:val="28"/>
          <w:szCs w:val="28"/>
        </w:rPr>
        <w:t xml:space="preserve"> </w:t>
      </w:r>
      <w:r w:rsidRPr="00D22A01">
        <w:rPr>
          <w:rFonts w:ascii="Times New Roman" w:hAnsi="Times New Roman"/>
          <w:sz w:val="28"/>
          <w:szCs w:val="28"/>
        </w:rPr>
        <w:t>ином</w:t>
      </w:r>
      <w:r w:rsidRPr="00D22A01">
        <w:rPr>
          <w:rFonts w:ascii="Times New Roman" w:hAnsi="Times New Roman"/>
          <w:spacing w:val="-2"/>
          <w:sz w:val="28"/>
          <w:szCs w:val="28"/>
        </w:rPr>
        <w:t xml:space="preserve"> </w:t>
      </w:r>
      <w:r w:rsidRPr="00D22A01">
        <w:rPr>
          <w:rFonts w:ascii="Times New Roman" w:hAnsi="Times New Roman"/>
          <w:sz w:val="28"/>
          <w:szCs w:val="28"/>
        </w:rPr>
        <w:t>виде</w:t>
      </w:r>
      <w:r w:rsidRPr="00D22A01">
        <w:rPr>
          <w:rFonts w:ascii="Times New Roman" w:hAnsi="Times New Roman"/>
          <w:spacing w:val="-1"/>
          <w:sz w:val="28"/>
          <w:szCs w:val="28"/>
        </w:rPr>
        <w:t xml:space="preserve"> </w:t>
      </w:r>
      <w:r w:rsidRPr="00D22A01">
        <w:rPr>
          <w:rFonts w:ascii="Times New Roman" w:hAnsi="Times New Roman"/>
          <w:sz w:val="28"/>
          <w:szCs w:val="28"/>
        </w:rPr>
        <w:t>деятельности.</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Воспитательный</w:t>
      </w:r>
      <w:r w:rsidRPr="00D22A01">
        <w:rPr>
          <w:rFonts w:ascii="Times New Roman" w:hAnsi="Times New Roman"/>
          <w:spacing w:val="1"/>
          <w:sz w:val="28"/>
          <w:szCs w:val="28"/>
        </w:rPr>
        <w:t xml:space="preserve"> </w:t>
      </w:r>
      <w:r w:rsidRPr="00D22A01">
        <w:rPr>
          <w:rFonts w:ascii="Times New Roman" w:hAnsi="Times New Roman"/>
          <w:sz w:val="28"/>
          <w:szCs w:val="28"/>
        </w:rPr>
        <w:t>эффект</w:t>
      </w:r>
      <w:r w:rsidRPr="00D22A01">
        <w:rPr>
          <w:rFonts w:ascii="Times New Roman" w:hAnsi="Times New Roman"/>
          <w:b/>
          <w:spacing w:val="1"/>
          <w:sz w:val="28"/>
          <w:szCs w:val="28"/>
        </w:rPr>
        <w:t xml:space="preserve"> </w:t>
      </w:r>
      <w:r w:rsidRPr="00D22A01">
        <w:rPr>
          <w:rFonts w:ascii="Times New Roman" w:hAnsi="Times New Roman"/>
          <w:sz w:val="28"/>
          <w:szCs w:val="28"/>
        </w:rPr>
        <w:t>внеурочной</w:t>
      </w:r>
      <w:r w:rsidRPr="00D22A01">
        <w:rPr>
          <w:rFonts w:ascii="Times New Roman" w:hAnsi="Times New Roman"/>
          <w:spacing w:val="1"/>
          <w:sz w:val="28"/>
          <w:szCs w:val="28"/>
        </w:rPr>
        <w:t xml:space="preserve"> </w:t>
      </w:r>
      <w:r w:rsidRPr="00D22A01">
        <w:rPr>
          <w:rFonts w:ascii="Times New Roman" w:hAnsi="Times New Roman"/>
          <w:sz w:val="28"/>
          <w:szCs w:val="28"/>
        </w:rPr>
        <w:t>деятельности</w:t>
      </w:r>
      <w:r w:rsidRPr="00D22A01">
        <w:rPr>
          <w:rFonts w:ascii="Times New Roman" w:hAnsi="Times New Roman"/>
          <w:spacing w:val="1"/>
          <w:sz w:val="28"/>
          <w:szCs w:val="28"/>
        </w:rPr>
        <w:t xml:space="preserve"> </w:t>
      </w:r>
      <w:r w:rsidRPr="00D22A01">
        <w:rPr>
          <w:rFonts w:ascii="Times New Roman" w:hAnsi="Times New Roman"/>
          <w:sz w:val="28"/>
          <w:szCs w:val="28"/>
        </w:rPr>
        <w:t>-</w:t>
      </w:r>
      <w:r w:rsidRPr="00D22A01">
        <w:rPr>
          <w:rFonts w:ascii="Times New Roman" w:hAnsi="Times New Roman"/>
          <w:spacing w:val="1"/>
          <w:sz w:val="28"/>
          <w:szCs w:val="28"/>
        </w:rPr>
        <w:t xml:space="preserve"> </w:t>
      </w:r>
      <w:r w:rsidRPr="00D22A01">
        <w:rPr>
          <w:rFonts w:ascii="Times New Roman" w:hAnsi="Times New Roman"/>
          <w:sz w:val="28"/>
          <w:szCs w:val="28"/>
        </w:rPr>
        <w:t>влияние</w:t>
      </w:r>
      <w:r w:rsidRPr="00D22A01">
        <w:rPr>
          <w:rFonts w:ascii="Times New Roman" w:hAnsi="Times New Roman"/>
          <w:spacing w:val="1"/>
          <w:sz w:val="28"/>
          <w:szCs w:val="28"/>
        </w:rPr>
        <w:t xml:space="preserve"> </w:t>
      </w:r>
      <w:r w:rsidRPr="00D22A01">
        <w:rPr>
          <w:rFonts w:ascii="Times New Roman" w:hAnsi="Times New Roman"/>
          <w:sz w:val="28"/>
          <w:szCs w:val="28"/>
        </w:rPr>
        <w:t>(последствие)</w:t>
      </w:r>
      <w:r w:rsidRPr="00D22A01">
        <w:rPr>
          <w:rFonts w:ascii="Times New Roman" w:hAnsi="Times New Roman"/>
          <w:spacing w:val="1"/>
          <w:sz w:val="28"/>
          <w:szCs w:val="28"/>
        </w:rPr>
        <w:t xml:space="preserve"> </w:t>
      </w:r>
      <w:r w:rsidRPr="00D22A01">
        <w:rPr>
          <w:rFonts w:ascii="Times New Roman" w:hAnsi="Times New Roman"/>
          <w:sz w:val="28"/>
          <w:szCs w:val="28"/>
        </w:rPr>
        <w:t>того или иного духовно-нравственного приобретения на процесс развития личности</w:t>
      </w:r>
      <w:r w:rsidRPr="00D22A01">
        <w:rPr>
          <w:rFonts w:ascii="Times New Roman" w:hAnsi="Times New Roman"/>
          <w:spacing w:val="1"/>
          <w:sz w:val="28"/>
          <w:szCs w:val="28"/>
        </w:rPr>
        <w:t xml:space="preserve"> </w:t>
      </w:r>
      <w:r w:rsidRPr="00D22A01">
        <w:rPr>
          <w:rFonts w:ascii="Times New Roman" w:hAnsi="Times New Roman"/>
          <w:sz w:val="28"/>
          <w:szCs w:val="28"/>
        </w:rPr>
        <w:t>обучающегося.</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Все</w:t>
      </w:r>
      <w:r w:rsidRPr="00D22A01">
        <w:rPr>
          <w:rFonts w:ascii="Times New Roman" w:hAnsi="Times New Roman"/>
          <w:spacing w:val="1"/>
          <w:sz w:val="28"/>
          <w:szCs w:val="28"/>
        </w:rPr>
        <w:t xml:space="preserve"> </w:t>
      </w:r>
      <w:r w:rsidRPr="00D22A01">
        <w:rPr>
          <w:rFonts w:ascii="Times New Roman" w:hAnsi="Times New Roman"/>
          <w:sz w:val="28"/>
          <w:szCs w:val="28"/>
        </w:rPr>
        <w:t>виды</w:t>
      </w:r>
      <w:r w:rsidRPr="00D22A01">
        <w:rPr>
          <w:rFonts w:ascii="Times New Roman" w:hAnsi="Times New Roman"/>
          <w:spacing w:val="1"/>
          <w:sz w:val="28"/>
          <w:szCs w:val="28"/>
        </w:rPr>
        <w:t xml:space="preserve"> </w:t>
      </w:r>
      <w:r w:rsidRPr="00D22A01">
        <w:rPr>
          <w:rFonts w:ascii="Times New Roman" w:hAnsi="Times New Roman"/>
          <w:sz w:val="28"/>
          <w:szCs w:val="28"/>
        </w:rPr>
        <w:t>внеурочной</w:t>
      </w:r>
      <w:r w:rsidRPr="00D22A01">
        <w:rPr>
          <w:rFonts w:ascii="Times New Roman" w:hAnsi="Times New Roman"/>
          <w:spacing w:val="1"/>
          <w:sz w:val="28"/>
          <w:szCs w:val="28"/>
        </w:rPr>
        <w:t xml:space="preserve"> </w:t>
      </w:r>
      <w:r w:rsidRPr="00D22A01">
        <w:rPr>
          <w:rFonts w:ascii="Times New Roman" w:hAnsi="Times New Roman"/>
          <w:sz w:val="28"/>
          <w:szCs w:val="28"/>
        </w:rPr>
        <w:t>деятельности</w:t>
      </w:r>
      <w:r w:rsidRPr="00D22A01">
        <w:rPr>
          <w:rFonts w:ascii="Times New Roman" w:hAnsi="Times New Roman"/>
          <w:spacing w:val="1"/>
          <w:sz w:val="28"/>
          <w:szCs w:val="28"/>
        </w:rPr>
        <w:t xml:space="preserve"> </w:t>
      </w:r>
      <w:r w:rsidRPr="00D22A01">
        <w:rPr>
          <w:rFonts w:ascii="Times New Roman" w:hAnsi="Times New Roman"/>
          <w:sz w:val="28"/>
          <w:szCs w:val="28"/>
        </w:rPr>
        <w:t>учащихся</w:t>
      </w:r>
      <w:r w:rsidRPr="00D22A01">
        <w:rPr>
          <w:rFonts w:ascii="Times New Roman" w:hAnsi="Times New Roman"/>
          <w:spacing w:val="1"/>
          <w:sz w:val="28"/>
          <w:szCs w:val="28"/>
        </w:rPr>
        <w:t xml:space="preserve"> </w:t>
      </w:r>
      <w:r w:rsidRPr="00D22A01">
        <w:rPr>
          <w:rFonts w:ascii="Times New Roman" w:hAnsi="Times New Roman"/>
          <w:sz w:val="28"/>
          <w:szCs w:val="28"/>
        </w:rPr>
        <w:t>на</w:t>
      </w:r>
      <w:r w:rsidRPr="00D22A01">
        <w:rPr>
          <w:rFonts w:ascii="Times New Roman" w:hAnsi="Times New Roman"/>
          <w:spacing w:val="1"/>
          <w:sz w:val="28"/>
          <w:szCs w:val="28"/>
        </w:rPr>
        <w:t xml:space="preserve"> </w:t>
      </w:r>
      <w:r w:rsidRPr="00D22A01">
        <w:rPr>
          <w:rFonts w:ascii="Times New Roman" w:hAnsi="Times New Roman"/>
          <w:sz w:val="28"/>
          <w:szCs w:val="28"/>
        </w:rPr>
        <w:t>уровне</w:t>
      </w:r>
      <w:r w:rsidRPr="00D22A01">
        <w:rPr>
          <w:rFonts w:ascii="Times New Roman" w:hAnsi="Times New Roman"/>
          <w:spacing w:val="1"/>
          <w:sz w:val="28"/>
          <w:szCs w:val="28"/>
        </w:rPr>
        <w:t xml:space="preserve"> </w:t>
      </w:r>
      <w:r w:rsidRPr="00D22A01">
        <w:rPr>
          <w:rFonts w:ascii="Times New Roman" w:hAnsi="Times New Roman"/>
          <w:sz w:val="28"/>
          <w:szCs w:val="28"/>
        </w:rPr>
        <w:t>основного</w:t>
      </w:r>
      <w:r w:rsidRPr="00D22A01">
        <w:rPr>
          <w:rFonts w:ascii="Times New Roman" w:hAnsi="Times New Roman"/>
          <w:spacing w:val="1"/>
          <w:sz w:val="28"/>
          <w:szCs w:val="28"/>
        </w:rPr>
        <w:t xml:space="preserve"> </w:t>
      </w:r>
      <w:r w:rsidRPr="00D22A01">
        <w:rPr>
          <w:rFonts w:ascii="Times New Roman" w:hAnsi="Times New Roman"/>
          <w:sz w:val="28"/>
          <w:szCs w:val="28"/>
        </w:rPr>
        <w:t>общего</w:t>
      </w:r>
      <w:r w:rsidRPr="00D22A01">
        <w:rPr>
          <w:rFonts w:ascii="Times New Roman" w:hAnsi="Times New Roman"/>
          <w:spacing w:val="1"/>
          <w:sz w:val="28"/>
          <w:szCs w:val="28"/>
        </w:rPr>
        <w:t xml:space="preserve"> </w:t>
      </w:r>
      <w:r w:rsidRPr="00D22A01">
        <w:rPr>
          <w:rFonts w:ascii="Times New Roman" w:hAnsi="Times New Roman"/>
          <w:sz w:val="28"/>
          <w:szCs w:val="28"/>
        </w:rPr>
        <w:t>образования</w:t>
      </w:r>
      <w:r w:rsidRPr="00D22A01">
        <w:rPr>
          <w:rFonts w:ascii="Times New Roman" w:hAnsi="Times New Roman"/>
          <w:spacing w:val="-1"/>
          <w:sz w:val="28"/>
          <w:szCs w:val="28"/>
        </w:rPr>
        <w:t xml:space="preserve"> </w:t>
      </w:r>
      <w:r w:rsidRPr="00D22A01">
        <w:rPr>
          <w:rFonts w:ascii="Times New Roman" w:hAnsi="Times New Roman"/>
          <w:sz w:val="28"/>
          <w:szCs w:val="28"/>
        </w:rPr>
        <w:t>строго ориентированы</w:t>
      </w:r>
      <w:r w:rsidRPr="00D22A01">
        <w:rPr>
          <w:rFonts w:ascii="Times New Roman" w:hAnsi="Times New Roman"/>
          <w:spacing w:val="-1"/>
          <w:sz w:val="28"/>
          <w:szCs w:val="28"/>
        </w:rPr>
        <w:t xml:space="preserve"> </w:t>
      </w:r>
      <w:r w:rsidRPr="00D22A01">
        <w:rPr>
          <w:rFonts w:ascii="Times New Roman" w:hAnsi="Times New Roman"/>
          <w:sz w:val="28"/>
          <w:szCs w:val="28"/>
        </w:rPr>
        <w:t>на</w:t>
      </w:r>
      <w:r w:rsidRPr="00D22A01">
        <w:rPr>
          <w:rFonts w:ascii="Times New Roman" w:hAnsi="Times New Roman"/>
          <w:spacing w:val="-1"/>
          <w:sz w:val="28"/>
          <w:szCs w:val="28"/>
        </w:rPr>
        <w:t xml:space="preserve"> </w:t>
      </w:r>
      <w:r w:rsidRPr="00D22A01">
        <w:rPr>
          <w:rFonts w:ascii="Times New Roman" w:hAnsi="Times New Roman"/>
          <w:sz w:val="28"/>
          <w:szCs w:val="28"/>
        </w:rPr>
        <w:t>воспитательные</w:t>
      </w:r>
      <w:r w:rsidRPr="00D22A01">
        <w:rPr>
          <w:rFonts w:ascii="Times New Roman" w:hAnsi="Times New Roman"/>
          <w:spacing w:val="-3"/>
          <w:sz w:val="28"/>
          <w:szCs w:val="28"/>
        </w:rPr>
        <w:t xml:space="preserve"> </w:t>
      </w:r>
      <w:r w:rsidRPr="00D22A01">
        <w:rPr>
          <w:rFonts w:ascii="Times New Roman" w:hAnsi="Times New Roman"/>
          <w:sz w:val="28"/>
          <w:szCs w:val="28"/>
        </w:rPr>
        <w:t>результаты.</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Внеурочная</w:t>
      </w:r>
      <w:r w:rsidRPr="00D22A01">
        <w:rPr>
          <w:rFonts w:ascii="Times New Roman" w:hAnsi="Times New Roman"/>
          <w:spacing w:val="1"/>
          <w:sz w:val="28"/>
          <w:szCs w:val="28"/>
        </w:rPr>
        <w:t xml:space="preserve"> </w:t>
      </w:r>
      <w:r w:rsidRPr="00D22A01">
        <w:rPr>
          <w:rFonts w:ascii="Times New Roman" w:hAnsi="Times New Roman"/>
          <w:sz w:val="28"/>
          <w:szCs w:val="28"/>
        </w:rPr>
        <w:t>деятельность</w:t>
      </w:r>
      <w:r w:rsidRPr="00D22A01">
        <w:rPr>
          <w:rFonts w:ascii="Times New Roman" w:hAnsi="Times New Roman"/>
          <w:spacing w:val="1"/>
          <w:sz w:val="28"/>
          <w:szCs w:val="28"/>
        </w:rPr>
        <w:t xml:space="preserve"> </w:t>
      </w:r>
      <w:r w:rsidRPr="00D22A01">
        <w:rPr>
          <w:rFonts w:ascii="Times New Roman" w:hAnsi="Times New Roman"/>
          <w:sz w:val="28"/>
          <w:szCs w:val="28"/>
        </w:rPr>
        <w:t>способствует</w:t>
      </w:r>
      <w:r w:rsidRPr="00D22A01">
        <w:rPr>
          <w:rFonts w:ascii="Times New Roman" w:hAnsi="Times New Roman"/>
          <w:spacing w:val="1"/>
          <w:sz w:val="28"/>
          <w:szCs w:val="28"/>
        </w:rPr>
        <w:t xml:space="preserve"> </w:t>
      </w:r>
      <w:r w:rsidRPr="00D22A01">
        <w:rPr>
          <w:rFonts w:ascii="Times New Roman" w:hAnsi="Times New Roman"/>
          <w:sz w:val="28"/>
          <w:szCs w:val="28"/>
        </w:rPr>
        <w:t>тому,</w:t>
      </w:r>
      <w:r w:rsidRPr="00D22A01">
        <w:rPr>
          <w:rFonts w:ascii="Times New Roman" w:hAnsi="Times New Roman"/>
          <w:spacing w:val="1"/>
          <w:sz w:val="28"/>
          <w:szCs w:val="28"/>
        </w:rPr>
        <w:t xml:space="preserve"> </w:t>
      </w:r>
      <w:r w:rsidRPr="00D22A01">
        <w:rPr>
          <w:rFonts w:ascii="Times New Roman" w:hAnsi="Times New Roman"/>
          <w:sz w:val="28"/>
          <w:szCs w:val="28"/>
        </w:rPr>
        <w:t>что</w:t>
      </w:r>
      <w:r w:rsidRPr="00D22A01">
        <w:rPr>
          <w:rFonts w:ascii="Times New Roman" w:hAnsi="Times New Roman"/>
          <w:spacing w:val="1"/>
          <w:sz w:val="28"/>
          <w:szCs w:val="28"/>
        </w:rPr>
        <w:t xml:space="preserve"> </w:t>
      </w:r>
      <w:r w:rsidRPr="00D22A01">
        <w:rPr>
          <w:rFonts w:ascii="Times New Roman" w:hAnsi="Times New Roman"/>
          <w:sz w:val="28"/>
          <w:szCs w:val="28"/>
        </w:rPr>
        <w:t>школьник</w:t>
      </w:r>
      <w:r w:rsidRPr="00D22A01">
        <w:rPr>
          <w:rFonts w:ascii="Times New Roman" w:hAnsi="Times New Roman"/>
          <w:spacing w:val="1"/>
          <w:sz w:val="28"/>
          <w:szCs w:val="28"/>
        </w:rPr>
        <w:t xml:space="preserve"> </w:t>
      </w:r>
      <w:r w:rsidRPr="00D22A01">
        <w:rPr>
          <w:rFonts w:ascii="Times New Roman" w:hAnsi="Times New Roman"/>
          <w:sz w:val="28"/>
          <w:szCs w:val="28"/>
        </w:rPr>
        <w:t>самостоятельно</w:t>
      </w:r>
      <w:r w:rsidRPr="00D22A01">
        <w:rPr>
          <w:rFonts w:ascii="Times New Roman" w:hAnsi="Times New Roman"/>
          <w:spacing w:val="1"/>
          <w:sz w:val="28"/>
          <w:szCs w:val="28"/>
        </w:rPr>
        <w:t xml:space="preserve"> </w:t>
      </w:r>
      <w:r w:rsidRPr="00D22A01">
        <w:rPr>
          <w:rFonts w:ascii="Times New Roman" w:hAnsi="Times New Roman"/>
          <w:sz w:val="28"/>
          <w:szCs w:val="28"/>
        </w:rPr>
        <w:t>действует</w:t>
      </w:r>
      <w:r w:rsidRPr="00D22A01">
        <w:rPr>
          <w:rFonts w:ascii="Times New Roman" w:hAnsi="Times New Roman"/>
          <w:spacing w:val="1"/>
          <w:sz w:val="28"/>
          <w:szCs w:val="28"/>
        </w:rPr>
        <w:t xml:space="preserve"> </w:t>
      </w:r>
      <w:r w:rsidRPr="00D22A01">
        <w:rPr>
          <w:rFonts w:ascii="Times New Roman" w:hAnsi="Times New Roman"/>
          <w:sz w:val="28"/>
          <w:szCs w:val="28"/>
        </w:rPr>
        <w:t>в общественной</w:t>
      </w:r>
      <w:r w:rsidRPr="00D22A01">
        <w:rPr>
          <w:rFonts w:ascii="Times New Roman" w:hAnsi="Times New Roman"/>
          <w:spacing w:val="1"/>
          <w:sz w:val="28"/>
          <w:szCs w:val="28"/>
        </w:rPr>
        <w:t xml:space="preserve"> </w:t>
      </w:r>
      <w:r w:rsidRPr="00D22A01">
        <w:rPr>
          <w:rFonts w:ascii="Times New Roman" w:hAnsi="Times New Roman"/>
          <w:sz w:val="28"/>
          <w:szCs w:val="28"/>
        </w:rPr>
        <w:t>жизни,</w:t>
      </w:r>
      <w:r w:rsidRPr="00D22A01">
        <w:rPr>
          <w:rFonts w:ascii="Times New Roman" w:hAnsi="Times New Roman"/>
          <w:spacing w:val="1"/>
          <w:sz w:val="28"/>
          <w:szCs w:val="28"/>
        </w:rPr>
        <w:t xml:space="preserve"> </w:t>
      </w:r>
      <w:r w:rsidRPr="00D22A01">
        <w:rPr>
          <w:rFonts w:ascii="Times New Roman" w:hAnsi="Times New Roman"/>
          <w:sz w:val="28"/>
          <w:szCs w:val="28"/>
        </w:rPr>
        <w:t>может</w:t>
      </w:r>
      <w:r w:rsidRPr="00D22A01">
        <w:rPr>
          <w:rFonts w:ascii="Times New Roman" w:hAnsi="Times New Roman"/>
          <w:spacing w:val="1"/>
          <w:sz w:val="28"/>
          <w:szCs w:val="28"/>
        </w:rPr>
        <w:t xml:space="preserve"> </w:t>
      </w:r>
      <w:r w:rsidRPr="00D22A01">
        <w:rPr>
          <w:rFonts w:ascii="Times New Roman" w:hAnsi="Times New Roman"/>
          <w:sz w:val="28"/>
          <w:szCs w:val="28"/>
        </w:rPr>
        <w:t>приобрести</w:t>
      </w:r>
      <w:r w:rsidRPr="00D22A01">
        <w:rPr>
          <w:rFonts w:ascii="Times New Roman" w:hAnsi="Times New Roman"/>
          <w:spacing w:val="1"/>
          <w:sz w:val="28"/>
          <w:szCs w:val="28"/>
        </w:rPr>
        <w:t xml:space="preserve"> </w:t>
      </w:r>
      <w:r w:rsidRPr="00D22A01">
        <w:rPr>
          <w:rFonts w:ascii="Times New Roman" w:hAnsi="Times New Roman"/>
          <w:sz w:val="28"/>
          <w:szCs w:val="28"/>
        </w:rPr>
        <w:t>опыт</w:t>
      </w:r>
      <w:r w:rsidRPr="00D22A01">
        <w:rPr>
          <w:rFonts w:ascii="Times New Roman" w:hAnsi="Times New Roman"/>
          <w:spacing w:val="1"/>
          <w:sz w:val="28"/>
          <w:szCs w:val="28"/>
        </w:rPr>
        <w:t xml:space="preserve"> </w:t>
      </w:r>
      <w:r w:rsidRPr="00D22A01">
        <w:rPr>
          <w:rFonts w:ascii="Times New Roman" w:hAnsi="Times New Roman"/>
          <w:sz w:val="28"/>
          <w:szCs w:val="28"/>
        </w:rPr>
        <w:t>исследовательской</w:t>
      </w:r>
      <w:r w:rsidRPr="00D22A01">
        <w:rPr>
          <w:rFonts w:ascii="Times New Roman" w:hAnsi="Times New Roman"/>
          <w:spacing w:val="1"/>
          <w:sz w:val="28"/>
          <w:szCs w:val="28"/>
        </w:rPr>
        <w:t xml:space="preserve"> </w:t>
      </w:r>
      <w:r w:rsidRPr="00D22A01">
        <w:rPr>
          <w:rFonts w:ascii="Times New Roman" w:hAnsi="Times New Roman"/>
          <w:sz w:val="28"/>
          <w:szCs w:val="28"/>
        </w:rPr>
        <w:t>деятельности;</w:t>
      </w:r>
      <w:r w:rsidRPr="00D22A01">
        <w:rPr>
          <w:rFonts w:ascii="Times New Roman" w:hAnsi="Times New Roman"/>
          <w:spacing w:val="1"/>
          <w:sz w:val="28"/>
          <w:szCs w:val="28"/>
        </w:rPr>
        <w:t xml:space="preserve"> </w:t>
      </w:r>
      <w:r w:rsidRPr="00D22A01">
        <w:rPr>
          <w:rFonts w:ascii="Times New Roman" w:hAnsi="Times New Roman"/>
          <w:sz w:val="28"/>
          <w:szCs w:val="28"/>
        </w:rPr>
        <w:t>опыт</w:t>
      </w:r>
      <w:r w:rsidRPr="00D22A01">
        <w:rPr>
          <w:rFonts w:ascii="Times New Roman" w:hAnsi="Times New Roman"/>
          <w:spacing w:val="1"/>
          <w:sz w:val="28"/>
          <w:szCs w:val="28"/>
        </w:rPr>
        <w:t xml:space="preserve"> </w:t>
      </w:r>
      <w:r w:rsidRPr="00D22A01">
        <w:rPr>
          <w:rFonts w:ascii="Times New Roman" w:hAnsi="Times New Roman"/>
          <w:sz w:val="28"/>
          <w:szCs w:val="28"/>
        </w:rPr>
        <w:t>публичного</w:t>
      </w:r>
      <w:r w:rsidRPr="00D22A01">
        <w:rPr>
          <w:rFonts w:ascii="Times New Roman" w:hAnsi="Times New Roman"/>
          <w:spacing w:val="1"/>
          <w:sz w:val="28"/>
          <w:szCs w:val="28"/>
        </w:rPr>
        <w:t xml:space="preserve"> </w:t>
      </w:r>
      <w:r w:rsidRPr="00D22A01">
        <w:rPr>
          <w:rFonts w:ascii="Times New Roman" w:hAnsi="Times New Roman"/>
          <w:sz w:val="28"/>
          <w:szCs w:val="28"/>
        </w:rPr>
        <w:t>выступления;</w:t>
      </w:r>
      <w:r w:rsidRPr="00D22A01">
        <w:rPr>
          <w:rFonts w:ascii="Times New Roman" w:hAnsi="Times New Roman"/>
          <w:spacing w:val="1"/>
          <w:sz w:val="28"/>
          <w:szCs w:val="28"/>
        </w:rPr>
        <w:t xml:space="preserve"> </w:t>
      </w:r>
      <w:r w:rsidRPr="00D22A01">
        <w:rPr>
          <w:rFonts w:ascii="Times New Roman" w:hAnsi="Times New Roman"/>
          <w:sz w:val="28"/>
          <w:szCs w:val="28"/>
        </w:rPr>
        <w:t>опыт</w:t>
      </w:r>
      <w:r w:rsidRPr="00D22A01">
        <w:rPr>
          <w:rFonts w:ascii="Times New Roman" w:hAnsi="Times New Roman"/>
          <w:spacing w:val="1"/>
          <w:sz w:val="28"/>
          <w:szCs w:val="28"/>
        </w:rPr>
        <w:t xml:space="preserve"> </w:t>
      </w:r>
      <w:r w:rsidRPr="00D22A01">
        <w:rPr>
          <w:rFonts w:ascii="Times New Roman" w:hAnsi="Times New Roman"/>
          <w:sz w:val="28"/>
          <w:szCs w:val="28"/>
        </w:rPr>
        <w:t>самообслуживания,</w:t>
      </w:r>
      <w:r w:rsidRPr="00D22A01">
        <w:rPr>
          <w:rFonts w:ascii="Times New Roman" w:hAnsi="Times New Roman"/>
          <w:spacing w:val="1"/>
          <w:sz w:val="28"/>
          <w:szCs w:val="28"/>
        </w:rPr>
        <w:t xml:space="preserve"> </w:t>
      </w:r>
      <w:r w:rsidRPr="00D22A01">
        <w:rPr>
          <w:rFonts w:ascii="Times New Roman" w:hAnsi="Times New Roman"/>
          <w:sz w:val="28"/>
          <w:szCs w:val="28"/>
        </w:rPr>
        <w:t>самоорганизации</w:t>
      </w:r>
      <w:r w:rsidRPr="00D22A01">
        <w:rPr>
          <w:rFonts w:ascii="Times New Roman" w:hAnsi="Times New Roman"/>
          <w:spacing w:val="-3"/>
          <w:sz w:val="28"/>
          <w:szCs w:val="28"/>
        </w:rPr>
        <w:t xml:space="preserve"> </w:t>
      </w:r>
      <w:r w:rsidRPr="00D22A01">
        <w:rPr>
          <w:rFonts w:ascii="Times New Roman" w:hAnsi="Times New Roman"/>
          <w:sz w:val="28"/>
          <w:szCs w:val="28"/>
        </w:rPr>
        <w:t>и</w:t>
      </w:r>
      <w:r w:rsidRPr="00D22A01">
        <w:rPr>
          <w:rFonts w:ascii="Times New Roman" w:hAnsi="Times New Roman"/>
          <w:spacing w:val="-1"/>
          <w:sz w:val="28"/>
          <w:szCs w:val="28"/>
        </w:rPr>
        <w:t xml:space="preserve"> </w:t>
      </w:r>
      <w:r w:rsidRPr="00D22A01">
        <w:rPr>
          <w:rFonts w:ascii="Times New Roman" w:hAnsi="Times New Roman"/>
          <w:sz w:val="28"/>
          <w:szCs w:val="28"/>
        </w:rPr>
        <w:t>организации</w:t>
      </w:r>
      <w:r w:rsidRPr="00D22A01">
        <w:rPr>
          <w:rFonts w:ascii="Times New Roman" w:hAnsi="Times New Roman"/>
          <w:spacing w:val="-2"/>
          <w:sz w:val="28"/>
          <w:szCs w:val="28"/>
        </w:rPr>
        <w:t xml:space="preserve"> </w:t>
      </w:r>
      <w:r w:rsidRPr="00D22A01">
        <w:rPr>
          <w:rFonts w:ascii="Times New Roman" w:hAnsi="Times New Roman"/>
          <w:sz w:val="28"/>
          <w:szCs w:val="28"/>
        </w:rPr>
        <w:t>совместной</w:t>
      </w:r>
      <w:r w:rsidRPr="00D22A01">
        <w:rPr>
          <w:rFonts w:ascii="Times New Roman" w:hAnsi="Times New Roman"/>
          <w:spacing w:val="-1"/>
          <w:sz w:val="28"/>
          <w:szCs w:val="28"/>
        </w:rPr>
        <w:t xml:space="preserve"> </w:t>
      </w:r>
      <w:r w:rsidRPr="00D22A01">
        <w:rPr>
          <w:rFonts w:ascii="Times New Roman" w:hAnsi="Times New Roman"/>
          <w:sz w:val="28"/>
          <w:szCs w:val="28"/>
        </w:rPr>
        <w:t>деятельности с</w:t>
      </w:r>
      <w:r w:rsidRPr="00D22A01">
        <w:rPr>
          <w:rFonts w:ascii="Times New Roman" w:hAnsi="Times New Roman"/>
          <w:spacing w:val="-2"/>
          <w:sz w:val="28"/>
          <w:szCs w:val="28"/>
        </w:rPr>
        <w:t xml:space="preserve"> </w:t>
      </w:r>
      <w:r w:rsidRPr="00D22A01">
        <w:rPr>
          <w:rFonts w:ascii="Times New Roman" w:hAnsi="Times New Roman"/>
          <w:sz w:val="28"/>
          <w:szCs w:val="28"/>
        </w:rPr>
        <w:t>другими</w:t>
      </w:r>
      <w:r w:rsidRPr="00D22A01">
        <w:rPr>
          <w:rFonts w:ascii="Times New Roman" w:hAnsi="Times New Roman"/>
          <w:spacing w:val="2"/>
          <w:sz w:val="28"/>
          <w:szCs w:val="28"/>
        </w:rPr>
        <w:t xml:space="preserve"> </w:t>
      </w:r>
      <w:r w:rsidRPr="00D22A01">
        <w:rPr>
          <w:rFonts w:ascii="Times New Roman" w:hAnsi="Times New Roman"/>
          <w:sz w:val="28"/>
          <w:szCs w:val="28"/>
        </w:rPr>
        <w:t>детьми.</w:t>
      </w:r>
    </w:p>
    <w:p w:rsidR="00CF1D78" w:rsidRPr="00D22A01" w:rsidRDefault="00CF1D78" w:rsidP="00D22A01">
      <w:pPr>
        <w:spacing w:after="0" w:line="240" w:lineRule="auto"/>
        <w:ind w:firstLine="709"/>
        <w:jc w:val="both"/>
        <w:rPr>
          <w:rFonts w:ascii="Times New Roman" w:eastAsia="Times New Roman" w:hAnsi="Times New Roman"/>
          <w:sz w:val="28"/>
          <w:szCs w:val="28"/>
        </w:rPr>
      </w:pPr>
      <w:r w:rsidRPr="00D22A01">
        <w:rPr>
          <w:rFonts w:ascii="Times New Roman" w:eastAsia="Times New Roman" w:hAnsi="Times New Roman"/>
          <w:sz w:val="28"/>
          <w:szCs w:val="28"/>
        </w:rPr>
        <w:t>Внедрение эффективных форм организации отдыха, оздоровления и занятости детей;</w:t>
      </w:r>
    </w:p>
    <w:p w:rsidR="00CF1D78" w:rsidRPr="00D22A01" w:rsidRDefault="00CF1D78" w:rsidP="00D22A01">
      <w:pPr>
        <w:spacing w:after="0" w:line="240" w:lineRule="auto"/>
        <w:ind w:firstLine="709"/>
        <w:jc w:val="both"/>
        <w:rPr>
          <w:rFonts w:ascii="Times New Roman" w:eastAsia="Times New Roman" w:hAnsi="Times New Roman"/>
          <w:sz w:val="28"/>
          <w:szCs w:val="28"/>
        </w:rPr>
      </w:pPr>
      <w:r w:rsidRPr="00D22A01">
        <w:rPr>
          <w:rFonts w:ascii="Times New Roman" w:eastAsia="Times New Roman" w:hAnsi="Times New Roman"/>
          <w:sz w:val="28"/>
          <w:szCs w:val="28"/>
        </w:rPr>
        <w:t>Улучшение психологической и социальной комфортности в едином воспитательном пространстве;</w:t>
      </w:r>
    </w:p>
    <w:p w:rsidR="00CF1D78" w:rsidRPr="00D22A01" w:rsidRDefault="00CF1D78" w:rsidP="00D22A01">
      <w:pPr>
        <w:spacing w:after="0" w:line="240" w:lineRule="auto"/>
        <w:ind w:firstLine="709"/>
        <w:jc w:val="both"/>
        <w:rPr>
          <w:rFonts w:ascii="Times New Roman" w:eastAsia="Times New Roman" w:hAnsi="Times New Roman"/>
          <w:sz w:val="28"/>
          <w:szCs w:val="28"/>
        </w:rPr>
      </w:pPr>
      <w:r w:rsidRPr="00D22A01">
        <w:rPr>
          <w:rFonts w:ascii="Times New Roman" w:eastAsia="Times New Roman" w:hAnsi="Times New Roman"/>
          <w:sz w:val="28"/>
          <w:szCs w:val="28"/>
        </w:rPr>
        <w:t>Укрепление здоровья воспитанников;</w:t>
      </w:r>
    </w:p>
    <w:p w:rsidR="00CF1D78" w:rsidRPr="00D22A01" w:rsidRDefault="00CF1D78" w:rsidP="00D22A01">
      <w:pPr>
        <w:spacing w:after="0" w:line="240" w:lineRule="auto"/>
        <w:ind w:firstLine="709"/>
        <w:jc w:val="both"/>
        <w:rPr>
          <w:rFonts w:ascii="Times New Roman" w:eastAsia="Times New Roman" w:hAnsi="Times New Roman"/>
          <w:sz w:val="28"/>
          <w:szCs w:val="28"/>
        </w:rPr>
      </w:pPr>
      <w:r w:rsidRPr="00D22A01">
        <w:rPr>
          <w:rFonts w:ascii="Times New Roman" w:eastAsia="Times New Roman" w:hAnsi="Times New Roman"/>
          <w:sz w:val="28"/>
          <w:szCs w:val="28"/>
        </w:rPr>
        <w:t>Развитие творческой активности каждого ребёнка;</w:t>
      </w:r>
    </w:p>
    <w:p w:rsidR="00CF1D78" w:rsidRPr="00D22A01" w:rsidRDefault="00CF1D78" w:rsidP="00D22A01">
      <w:pPr>
        <w:spacing w:after="0" w:line="240" w:lineRule="auto"/>
        <w:ind w:firstLine="709"/>
        <w:jc w:val="both"/>
        <w:rPr>
          <w:rFonts w:ascii="Times New Roman" w:eastAsia="Times New Roman" w:hAnsi="Times New Roman"/>
          <w:sz w:val="28"/>
          <w:szCs w:val="28"/>
        </w:rPr>
      </w:pPr>
      <w:r w:rsidRPr="00D22A01">
        <w:rPr>
          <w:rFonts w:ascii="Times New Roman" w:eastAsia="Times New Roman" w:hAnsi="Times New Roman"/>
          <w:sz w:val="28"/>
          <w:szCs w:val="28"/>
        </w:rPr>
        <w:t>Снижение правонарушений среди несовершеннолетних;</w:t>
      </w:r>
    </w:p>
    <w:p w:rsidR="00CF1D78" w:rsidRPr="00D22A01" w:rsidRDefault="00CF1D78" w:rsidP="00D22A01">
      <w:pPr>
        <w:spacing w:after="0" w:line="240" w:lineRule="auto"/>
        <w:ind w:firstLine="709"/>
        <w:jc w:val="both"/>
        <w:rPr>
          <w:rFonts w:ascii="Times New Roman" w:eastAsia="Times New Roman" w:hAnsi="Times New Roman"/>
          <w:sz w:val="28"/>
          <w:szCs w:val="28"/>
        </w:rPr>
      </w:pPr>
      <w:r w:rsidRPr="00D22A01">
        <w:rPr>
          <w:rFonts w:ascii="Times New Roman" w:eastAsia="Times New Roman" w:hAnsi="Times New Roman"/>
          <w:sz w:val="28"/>
          <w:szCs w:val="28"/>
        </w:rPr>
        <w:t xml:space="preserve">Укрепление связи между семьёй и школой. </w:t>
      </w:r>
    </w:p>
    <w:p w:rsidR="00CF1D78" w:rsidRPr="00D22A01" w:rsidRDefault="00CF1D78" w:rsidP="00D22A01">
      <w:pPr>
        <w:spacing w:after="0" w:line="240" w:lineRule="auto"/>
        <w:ind w:firstLine="709"/>
        <w:jc w:val="both"/>
        <w:rPr>
          <w:rFonts w:ascii="Times New Roman" w:eastAsia="Times New Roman" w:hAnsi="Times New Roman"/>
          <w:sz w:val="28"/>
          <w:szCs w:val="28"/>
        </w:rPr>
      </w:pPr>
      <w:r w:rsidRPr="00D22A01">
        <w:rPr>
          <w:rFonts w:ascii="Times New Roman" w:eastAsia="Times New Roman" w:hAnsi="Times New Roman"/>
          <w:sz w:val="28"/>
          <w:szCs w:val="28"/>
        </w:rP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CF1D78" w:rsidRPr="00D22A01" w:rsidRDefault="00CF1D78" w:rsidP="00D22A01">
      <w:pPr>
        <w:spacing w:after="0" w:line="240" w:lineRule="auto"/>
        <w:ind w:firstLine="709"/>
        <w:jc w:val="both"/>
        <w:rPr>
          <w:rFonts w:ascii="Times New Roman" w:eastAsia="Times New Roman" w:hAnsi="Times New Roman"/>
          <w:sz w:val="28"/>
          <w:szCs w:val="28"/>
        </w:rPr>
      </w:pPr>
      <w:r w:rsidRPr="00D22A01">
        <w:rPr>
          <w:rFonts w:ascii="Times New Roman" w:eastAsia="Times New Roman" w:hAnsi="Times New Roman"/>
          <w:sz w:val="28"/>
          <w:szCs w:val="28"/>
        </w:rPr>
        <w:t>- организация работы с кадрами;</w:t>
      </w:r>
    </w:p>
    <w:p w:rsidR="00CF1D78" w:rsidRPr="00D22A01" w:rsidRDefault="00CF1D78" w:rsidP="00D22A01">
      <w:pPr>
        <w:spacing w:after="0" w:line="240" w:lineRule="auto"/>
        <w:ind w:firstLine="709"/>
        <w:jc w:val="both"/>
        <w:rPr>
          <w:rFonts w:ascii="Times New Roman" w:eastAsia="Times New Roman" w:hAnsi="Times New Roman"/>
          <w:sz w:val="28"/>
          <w:szCs w:val="28"/>
        </w:rPr>
      </w:pPr>
      <w:r w:rsidRPr="00D22A01">
        <w:rPr>
          <w:rFonts w:ascii="Times New Roman" w:eastAsia="Times New Roman" w:hAnsi="Times New Roman"/>
          <w:sz w:val="28"/>
          <w:szCs w:val="28"/>
        </w:rPr>
        <w:t>- организация работы с ученическим коллективом;</w:t>
      </w:r>
    </w:p>
    <w:p w:rsidR="00CF1D78" w:rsidRPr="00D22A01" w:rsidRDefault="00CF1D78" w:rsidP="00D22A01">
      <w:pPr>
        <w:spacing w:after="0" w:line="240" w:lineRule="auto"/>
        <w:ind w:firstLine="709"/>
        <w:jc w:val="both"/>
        <w:rPr>
          <w:rFonts w:ascii="Times New Roman" w:eastAsia="Times New Roman" w:hAnsi="Times New Roman"/>
          <w:sz w:val="28"/>
          <w:szCs w:val="28"/>
        </w:rPr>
      </w:pPr>
      <w:r w:rsidRPr="00D22A01">
        <w:rPr>
          <w:rFonts w:ascii="Times New Roman" w:eastAsia="Times New Roman" w:hAnsi="Times New Roman"/>
          <w:sz w:val="28"/>
          <w:szCs w:val="28"/>
        </w:rPr>
        <w:t>-организация работы с родителями, общественными организациями, социальными партнёрами;</w:t>
      </w:r>
    </w:p>
    <w:p w:rsidR="00CF1D78" w:rsidRPr="00D22A01" w:rsidRDefault="00CF1D78" w:rsidP="00D22A01">
      <w:pPr>
        <w:spacing w:after="0" w:line="240" w:lineRule="auto"/>
        <w:ind w:firstLine="709"/>
        <w:jc w:val="both"/>
        <w:rPr>
          <w:rFonts w:ascii="Times New Roman" w:eastAsia="Times New Roman" w:hAnsi="Times New Roman"/>
          <w:sz w:val="28"/>
          <w:szCs w:val="28"/>
        </w:rPr>
      </w:pPr>
      <w:r w:rsidRPr="00D22A01">
        <w:rPr>
          <w:rFonts w:ascii="Times New Roman" w:eastAsia="Times New Roman" w:hAnsi="Times New Roman"/>
          <w:sz w:val="28"/>
          <w:szCs w:val="28"/>
        </w:rPr>
        <w:t>- мониторинг эффективности инновационных процессов.</w:t>
      </w:r>
    </w:p>
    <w:p w:rsidR="00CF1D78" w:rsidRPr="00D22A01" w:rsidRDefault="00CF1D78" w:rsidP="00D22A01">
      <w:pPr>
        <w:spacing w:after="0" w:line="240" w:lineRule="auto"/>
        <w:ind w:firstLine="709"/>
        <w:jc w:val="both"/>
        <w:rPr>
          <w:rFonts w:ascii="Times New Roman" w:eastAsia="Times New Roman" w:hAnsi="Times New Roman"/>
          <w:sz w:val="28"/>
          <w:szCs w:val="28"/>
        </w:rPr>
      </w:pPr>
      <w:r w:rsidRPr="00D22A01">
        <w:rPr>
          <w:rFonts w:ascii="Times New Roman" w:eastAsia="Times New Roman" w:hAnsi="Times New Roman"/>
          <w:sz w:val="28"/>
          <w:szCs w:val="28"/>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CF1D78" w:rsidRPr="00D22A01" w:rsidRDefault="00CF1D78" w:rsidP="00D22A01">
      <w:pPr>
        <w:spacing w:after="0" w:line="240" w:lineRule="auto"/>
        <w:ind w:firstLine="709"/>
        <w:jc w:val="both"/>
        <w:rPr>
          <w:rFonts w:ascii="Times New Roman" w:eastAsia="Times New Roman" w:hAnsi="Times New Roman"/>
          <w:sz w:val="28"/>
          <w:szCs w:val="28"/>
        </w:rPr>
      </w:pPr>
      <w:r w:rsidRPr="00D22A01">
        <w:rPr>
          <w:rFonts w:ascii="Times New Roman" w:eastAsia="Times New Roman" w:hAnsi="Times New Roman"/>
          <w:sz w:val="28"/>
          <w:szCs w:val="28"/>
        </w:rPr>
        <w:t>Результаты обучения учащихся могут быть отслежены через участие детей в общешкольных, районных, городских, республиканских, всероссийских мероприятиях; участия обучающихся, в конкурса различного уровня, в школьной научно-исследовательской конференции.</w:t>
      </w:r>
    </w:p>
    <w:p w:rsidR="00CF1D78" w:rsidRPr="0028597B" w:rsidRDefault="00CF1D78" w:rsidP="0028597B">
      <w:pPr>
        <w:ind w:firstLine="709"/>
        <w:jc w:val="both"/>
        <w:rPr>
          <w:rFonts w:ascii="Times New Roman" w:hAnsi="Times New Roman"/>
          <w:b/>
          <w:sz w:val="28"/>
          <w:szCs w:val="28"/>
        </w:rPr>
      </w:pPr>
      <w:bookmarkStart w:id="169" w:name="_bookmark5"/>
      <w:bookmarkEnd w:id="169"/>
      <w:r w:rsidRPr="0028597B">
        <w:rPr>
          <w:rFonts w:ascii="Times New Roman" w:hAnsi="Times New Roman"/>
          <w:b/>
          <w:sz w:val="28"/>
          <w:szCs w:val="28"/>
        </w:rPr>
        <w:t>Промежут</w:t>
      </w:r>
      <w:r w:rsidR="003369BD">
        <w:rPr>
          <w:rFonts w:ascii="Times New Roman" w:hAnsi="Times New Roman"/>
          <w:b/>
          <w:sz w:val="28"/>
          <w:szCs w:val="28"/>
        </w:rPr>
        <w:t xml:space="preserve">очная аттестация обучающихся и </w:t>
      </w:r>
      <w:r w:rsidRPr="0028597B">
        <w:rPr>
          <w:rFonts w:ascii="Times New Roman" w:hAnsi="Times New Roman"/>
          <w:b/>
          <w:sz w:val="28"/>
          <w:szCs w:val="28"/>
        </w:rPr>
        <w:t>контроль</w:t>
      </w:r>
      <w:r w:rsidRPr="0028597B">
        <w:rPr>
          <w:rFonts w:ascii="Times New Roman" w:hAnsi="Times New Roman"/>
          <w:b/>
          <w:spacing w:val="-1"/>
          <w:sz w:val="28"/>
          <w:szCs w:val="28"/>
        </w:rPr>
        <w:t xml:space="preserve"> </w:t>
      </w:r>
      <w:r w:rsidRPr="0028597B">
        <w:rPr>
          <w:rFonts w:ascii="Times New Roman" w:hAnsi="Times New Roman"/>
          <w:b/>
          <w:sz w:val="28"/>
          <w:szCs w:val="28"/>
        </w:rPr>
        <w:t>за</w:t>
      </w:r>
      <w:r w:rsidRPr="0028597B">
        <w:rPr>
          <w:rFonts w:ascii="Times New Roman" w:hAnsi="Times New Roman"/>
          <w:b/>
          <w:spacing w:val="-4"/>
          <w:sz w:val="28"/>
          <w:szCs w:val="28"/>
        </w:rPr>
        <w:t xml:space="preserve"> </w:t>
      </w:r>
      <w:r w:rsidRPr="0028597B">
        <w:rPr>
          <w:rFonts w:ascii="Times New Roman" w:hAnsi="Times New Roman"/>
          <w:b/>
          <w:sz w:val="28"/>
          <w:szCs w:val="28"/>
        </w:rPr>
        <w:t>посещаемостью</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 xml:space="preserve">Промежуточная аттестация обучающихся, осваивающих программы внеурочной деятельности, не проводится. </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w:t>
      </w:r>
      <w:r w:rsidRPr="00D22A01">
        <w:rPr>
          <w:rFonts w:ascii="Times New Roman" w:hAnsi="Times New Roman"/>
          <w:spacing w:val="1"/>
          <w:sz w:val="28"/>
          <w:szCs w:val="28"/>
        </w:rPr>
        <w:t xml:space="preserve"> </w:t>
      </w:r>
      <w:r w:rsidRPr="00D22A01">
        <w:rPr>
          <w:rFonts w:ascii="Times New Roman" w:hAnsi="Times New Roman"/>
          <w:sz w:val="28"/>
          <w:szCs w:val="28"/>
        </w:rPr>
        <w:t>преподавателем,</w:t>
      </w:r>
      <w:r w:rsidRPr="00D22A01">
        <w:rPr>
          <w:rFonts w:ascii="Times New Roman" w:hAnsi="Times New Roman"/>
          <w:spacing w:val="1"/>
          <w:sz w:val="28"/>
          <w:szCs w:val="28"/>
        </w:rPr>
        <w:t xml:space="preserve"> </w:t>
      </w:r>
      <w:r w:rsidRPr="00D22A01">
        <w:rPr>
          <w:rFonts w:ascii="Times New Roman" w:hAnsi="Times New Roman"/>
          <w:sz w:val="28"/>
          <w:szCs w:val="28"/>
        </w:rPr>
        <w:t>ведущим</w:t>
      </w:r>
      <w:r w:rsidRPr="00D22A01">
        <w:rPr>
          <w:rFonts w:ascii="Times New Roman" w:hAnsi="Times New Roman"/>
          <w:spacing w:val="1"/>
          <w:sz w:val="28"/>
          <w:szCs w:val="28"/>
        </w:rPr>
        <w:t xml:space="preserve"> </w:t>
      </w:r>
      <w:r w:rsidRPr="00D22A01">
        <w:rPr>
          <w:rFonts w:ascii="Times New Roman" w:hAnsi="Times New Roman"/>
          <w:sz w:val="28"/>
          <w:szCs w:val="28"/>
        </w:rPr>
        <w:t xml:space="preserve">курс. </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 xml:space="preserve">Данный план внеурочной деятельности вступает в действие с 01 сентября 2022 года. </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Результаты могут быть учтены в форме защиты проектной работы, выполнения</w:t>
      </w:r>
      <w:r w:rsidRPr="00D22A01">
        <w:rPr>
          <w:rFonts w:ascii="Times New Roman" w:hAnsi="Times New Roman"/>
          <w:spacing w:val="1"/>
          <w:sz w:val="28"/>
          <w:szCs w:val="28"/>
        </w:rPr>
        <w:t xml:space="preserve"> </w:t>
      </w:r>
      <w:r w:rsidRPr="00D22A01">
        <w:rPr>
          <w:rFonts w:ascii="Times New Roman" w:hAnsi="Times New Roman"/>
          <w:sz w:val="28"/>
          <w:szCs w:val="28"/>
        </w:rPr>
        <w:t>норматива,</w:t>
      </w:r>
      <w:r w:rsidRPr="00D22A01">
        <w:rPr>
          <w:rFonts w:ascii="Times New Roman" w:hAnsi="Times New Roman"/>
          <w:spacing w:val="1"/>
          <w:sz w:val="28"/>
          <w:szCs w:val="28"/>
        </w:rPr>
        <w:t xml:space="preserve"> </w:t>
      </w:r>
      <w:r w:rsidRPr="00D22A01">
        <w:rPr>
          <w:rFonts w:ascii="Times New Roman" w:hAnsi="Times New Roman"/>
          <w:sz w:val="28"/>
          <w:szCs w:val="28"/>
        </w:rPr>
        <w:t>выполнения</w:t>
      </w:r>
      <w:r w:rsidRPr="00D22A01">
        <w:rPr>
          <w:rFonts w:ascii="Times New Roman" w:hAnsi="Times New Roman"/>
          <w:spacing w:val="1"/>
          <w:sz w:val="28"/>
          <w:szCs w:val="28"/>
        </w:rPr>
        <w:t xml:space="preserve"> </w:t>
      </w:r>
      <w:r w:rsidRPr="00D22A01">
        <w:rPr>
          <w:rFonts w:ascii="Times New Roman" w:hAnsi="Times New Roman"/>
          <w:sz w:val="28"/>
          <w:szCs w:val="28"/>
        </w:rPr>
        <w:t>индивидуальной</w:t>
      </w:r>
      <w:r w:rsidRPr="00D22A01">
        <w:rPr>
          <w:rFonts w:ascii="Times New Roman" w:hAnsi="Times New Roman"/>
          <w:spacing w:val="1"/>
          <w:sz w:val="28"/>
          <w:szCs w:val="28"/>
        </w:rPr>
        <w:t xml:space="preserve"> </w:t>
      </w:r>
      <w:r w:rsidRPr="00D22A01">
        <w:rPr>
          <w:rFonts w:ascii="Times New Roman" w:hAnsi="Times New Roman"/>
          <w:sz w:val="28"/>
          <w:szCs w:val="28"/>
        </w:rPr>
        <w:t>или</w:t>
      </w:r>
      <w:r w:rsidRPr="00D22A01">
        <w:rPr>
          <w:rFonts w:ascii="Times New Roman" w:hAnsi="Times New Roman"/>
          <w:spacing w:val="1"/>
          <w:sz w:val="28"/>
          <w:szCs w:val="28"/>
        </w:rPr>
        <w:t xml:space="preserve"> </w:t>
      </w:r>
      <w:r w:rsidRPr="00D22A01">
        <w:rPr>
          <w:rFonts w:ascii="Times New Roman" w:hAnsi="Times New Roman"/>
          <w:sz w:val="28"/>
          <w:szCs w:val="28"/>
        </w:rPr>
        <w:t>коллективной</w:t>
      </w:r>
      <w:r w:rsidRPr="00D22A01">
        <w:rPr>
          <w:rFonts w:ascii="Times New Roman" w:hAnsi="Times New Roman"/>
          <w:spacing w:val="1"/>
          <w:sz w:val="28"/>
          <w:szCs w:val="28"/>
        </w:rPr>
        <w:t xml:space="preserve"> </w:t>
      </w:r>
      <w:r w:rsidRPr="00D22A01">
        <w:rPr>
          <w:rFonts w:ascii="Times New Roman" w:hAnsi="Times New Roman"/>
          <w:sz w:val="28"/>
          <w:szCs w:val="28"/>
        </w:rPr>
        <w:t>работы,</w:t>
      </w:r>
      <w:r w:rsidRPr="00D22A01">
        <w:rPr>
          <w:rFonts w:ascii="Times New Roman" w:hAnsi="Times New Roman"/>
          <w:spacing w:val="1"/>
          <w:sz w:val="28"/>
          <w:szCs w:val="28"/>
        </w:rPr>
        <w:t xml:space="preserve"> </w:t>
      </w:r>
      <w:r w:rsidRPr="00D22A01">
        <w:rPr>
          <w:rFonts w:ascii="Times New Roman" w:hAnsi="Times New Roman"/>
          <w:sz w:val="28"/>
          <w:szCs w:val="28"/>
        </w:rPr>
        <w:t>отчета</w:t>
      </w:r>
      <w:r w:rsidRPr="00D22A01">
        <w:rPr>
          <w:rFonts w:ascii="Times New Roman" w:hAnsi="Times New Roman"/>
          <w:spacing w:val="1"/>
          <w:sz w:val="28"/>
          <w:szCs w:val="28"/>
        </w:rPr>
        <w:t xml:space="preserve"> </w:t>
      </w:r>
      <w:r w:rsidRPr="00D22A01">
        <w:rPr>
          <w:rFonts w:ascii="Times New Roman" w:hAnsi="Times New Roman"/>
          <w:sz w:val="28"/>
          <w:szCs w:val="28"/>
        </w:rPr>
        <w:t>о</w:t>
      </w:r>
      <w:r w:rsidRPr="00D22A01">
        <w:rPr>
          <w:rFonts w:ascii="Times New Roman" w:hAnsi="Times New Roman"/>
          <w:spacing w:val="1"/>
          <w:sz w:val="28"/>
          <w:szCs w:val="28"/>
        </w:rPr>
        <w:t xml:space="preserve"> </w:t>
      </w:r>
      <w:r w:rsidRPr="00D22A01">
        <w:rPr>
          <w:rFonts w:ascii="Times New Roman" w:hAnsi="Times New Roman"/>
          <w:sz w:val="28"/>
          <w:szCs w:val="28"/>
        </w:rPr>
        <w:t>выполненной работе и т.п., в соответствии с рабочей программой учителя и с учетом</w:t>
      </w:r>
      <w:r w:rsidRPr="00D22A01">
        <w:rPr>
          <w:rFonts w:ascii="Times New Roman" w:hAnsi="Times New Roman"/>
          <w:spacing w:val="1"/>
          <w:sz w:val="28"/>
          <w:szCs w:val="28"/>
        </w:rPr>
        <w:t xml:space="preserve"> </w:t>
      </w:r>
      <w:r w:rsidRPr="00D22A01">
        <w:rPr>
          <w:rFonts w:ascii="Times New Roman" w:hAnsi="Times New Roman"/>
          <w:sz w:val="28"/>
          <w:szCs w:val="28"/>
        </w:rPr>
        <w:t>особенностей реализуемой программы.</w:t>
      </w:r>
    </w:p>
    <w:p w:rsidR="00CF1D78" w:rsidRPr="00D22A01" w:rsidRDefault="00CF1D78" w:rsidP="00D22A01">
      <w:pPr>
        <w:spacing w:after="0" w:line="240" w:lineRule="auto"/>
        <w:ind w:firstLine="709"/>
        <w:jc w:val="both"/>
        <w:rPr>
          <w:rFonts w:ascii="Times New Roman" w:hAnsi="Times New Roman"/>
          <w:sz w:val="28"/>
          <w:szCs w:val="28"/>
        </w:rPr>
      </w:pPr>
      <w:r w:rsidRPr="00D22A01">
        <w:rPr>
          <w:rFonts w:ascii="Times New Roman" w:hAnsi="Times New Roman"/>
          <w:sz w:val="28"/>
          <w:szCs w:val="28"/>
        </w:rPr>
        <w:t>Учет</w:t>
      </w:r>
      <w:r w:rsidRPr="00D22A01">
        <w:rPr>
          <w:rFonts w:ascii="Times New Roman" w:hAnsi="Times New Roman"/>
          <w:spacing w:val="1"/>
          <w:sz w:val="28"/>
          <w:szCs w:val="28"/>
        </w:rPr>
        <w:t xml:space="preserve"> </w:t>
      </w:r>
      <w:r w:rsidRPr="00D22A01">
        <w:rPr>
          <w:rFonts w:ascii="Times New Roman" w:hAnsi="Times New Roman"/>
          <w:sz w:val="28"/>
          <w:szCs w:val="28"/>
        </w:rPr>
        <w:t>занятости</w:t>
      </w:r>
      <w:r w:rsidRPr="00D22A01">
        <w:rPr>
          <w:rFonts w:ascii="Times New Roman" w:hAnsi="Times New Roman"/>
          <w:spacing w:val="1"/>
          <w:sz w:val="28"/>
          <w:szCs w:val="28"/>
        </w:rPr>
        <w:t xml:space="preserve"> </w:t>
      </w:r>
      <w:r w:rsidRPr="00D22A01">
        <w:rPr>
          <w:rFonts w:ascii="Times New Roman" w:hAnsi="Times New Roman"/>
          <w:sz w:val="28"/>
          <w:szCs w:val="28"/>
        </w:rPr>
        <w:t>обучающихся</w:t>
      </w:r>
      <w:r w:rsidRPr="00D22A01">
        <w:rPr>
          <w:rFonts w:ascii="Times New Roman" w:hAnsi="Times New Roman"/>
          <w:spacing w:val="1"/>
          <w:sz w:val="28"/>
          <w:szCs w:val="28"/>
        </w:rPr>
        <w:t xml:space="preserve"> </w:t>
      </w:r>
      <w:r w:rsidRPr="00D22A01">
        <w:rPr>
          <w:rFonts w:ascii="Times New Roman" w:hAnsi="Times New Roman"/>
          <w:sz w:val="28"/>
          <w:szCs w:val="28"/>
        </w:rPr>
        <w:t>в</w:t>
      </w:r>
      <w:r w:rsidRPr="00D22A01">
        <w:rPr>
          <w:rFonts w:ascii="Times New Roman" w:hAnsi="Times New Roman"/>
          <w:spacing w:val="1"/>
          <w:sz w:val="28"/>
          <w:szCs w:val="28"/>
        </w:rPr>
        <w:t xml:space="preserve"> </w:t>
      </w:r>
      <w:r w:rsidRPr="00D22A01">
        <w:rPr>
          <w:rFonts w:ascii="Times New Roman" w:hAnsi="Times New Roman"/>
          <w:sz w:val="28"/>
          <w:szCs w:val="28"/>
        </w:rPr>
        <w:t>организациях дополнительного образования детей (спортивных школах, музыкальных</w:t>
      </w:r>
      <w:r w:rsidRPr="00D22A01">
        <w:rPr>
          <w:rFonts w:ascii="Times New Roman" w:hAnsi="Times New Roman"/>
          <w:spacing w:val="1"/>
          <w:sz w:val="28"/>
          <w:szCs w:val="28"/>
        </w:rPr>
        <w:t xml:space="preserve"> </w:t>
      </w:r>
      <w:r w:rsidRPr="00D22A01">
        <w:rPr>
          <w:rFonts w:ascii="Times New Roman" w:hAnsi="Times New Roman"/>
          <w:sz w:val="28"/>
          <w:szCs w:val="28"/>
        </w:rPr>
        <w:t>школах</w:t>
      </w:r>
      <w:r w:rsidRPr="00D22A01">
        <w:rPr>
          <w:rFonts w:ascii="Times New Roman" w:hAnsi="Times New Roman"/>
          <w:spacing w:val="-2"/>
          <w:sz w:val="28"/>
          <w:szCs w:val="28"/>
        </w:rPr>
        <w:t xml:space="preserve"> </w:t>
      </w:r>
      <w:r w:rsidRPr="00D22A01">
        <w:rPr>
          <w:rFonts w:ascii="Times New Roman" w:hAnsi="Times New Roman"/>
          <w:sz w:val="28"/>
          <w:szCs w:val="28"/>
        </w:rPr>
        <w:t>и др.</w:t>
      </w:r>
      <w:r w:rsidRPr="00D22A01">
        <w:rPr>
          <w:rFonts w:ascii="Times New Roman" w:hAnsi="Times New Roman"/>
          <w:spacing w:val="-1"/>
          <w:sz w:val="28"/>
          <w:szCs w:val="28"/>
        </w:rPr>
        <w:t xml:space="preserve"> </w:t>
      </w:r>
      <w:r w:rsidRPr="00D22A01">
        <w:rPr>
          <w:rFonts w:ascii="Times New Roman" w:hAnsi="Times New Roman"/>
          <w:sz w:val="28"/>
          <w:szCs w:val="28"/>
        </w:rPr>
        <w:t>организациях) осуществляется</w:t>
      </w:r>
      <w:r w:rsidRPr="00D22A01">
        <w:rPr>
          <w:rFonts w:ascii="Times New Roman" w:hAnsi="Times New Roman"/>
          <w:spacing w:val="-1"/>
          <w:sz w:val="28"/>
          <w:szCs w:val="28"/>
        </w:rPr>
        <w:t xml:space="preserve"> </w:t>
      </w:r>
      <w:r w:rsidRPr="00D22A01">
        <w:rPr>
          <w:rFonts w:ascii="Times New Roman" w:hAnsi="Times New Roman"/>
          <w:sz w:val="28"/>
          <w:szCs w:val="28"/>
        </w:rPr>
        <w:t>классным</w:t>
      </w:r>
      <w:r w:rsidRPr="00D22A01">
        <w:rPr>
          <w:rFonts w:ascii="Times New Roman" w:hAnsi="Times New Roman"/>
          <w:spacing w:val="-2"/>
          <w:sz w:val="28"/>
          <w:szCs w:val="28"/>
        </w:rPr>
        <w:t xml:space="preserve"> </w:t>
      </w:r>
      <w:r w:rsidRPr="00D22A01">
        <w:rPr>
          <w:rFonts w:ascii="Times New Roman" w:hAnsi="Times New Roman"/>
          <w:sz w:val="28"/>
          <w:szCs w:val="28"/>
        </w:rPr>
        <w:t xml:space="preserve">руководителем. Прохождение курса внеурочной деятельности фиксируется классным руководителем, педагогом в зачетных книжках обучающихся. </w:t>
      </w:r>
    </w:p>
    <w:p w:rsidR="006F37D2" w:rsidRDefault="00CF1D78" w:rsidP="006F37D2">
      <w:pPr>
        <w:spacing w:after="0" w:line="240" w:lineRule="auto"/>
        <w:ind w:firstLine="709"/>
        <w:jc w:val="both"/>
        <w:rPr>
          <w:rFonts w:ascii="Times New Roman" w:hAnsi="Times New Roman"/>
          <w:sz w:val="28"/>
          <w:szCs w:val="28"/>
        </w:rPr>
      </w:pPr>
      <w:r w:rsidRPr="00D22A01">
        <w:rPr>
          <w:rFonts w:ascii="Times New Roman" w:hAnsi="Times New Roman"/>
          <w:sz w:val="28"/>
          <w:szCs w:val="28"/>
        </w:rPr>
        <w:t>Посещаемость ежедневно отмечается в журнале посещаемости и в электронном журнале</w:t>
      </w:r>
      <w:bookmarkStart w:id="170" w:name="_bookmark6"/>
      <w:bookmarkEnd w:id="170"/>
      <w:r w:rsidRPr="00D22A01">
        <w:rPr>
          <w:rFonts w:ascii="Times New Roman" w:hAnsi="Times New Roman"/>
          <w:sz w:val="28"/>
          <w:szCs w:val="28"/>
        </w:rPr>
        <w:t xml:space="preserve">. </w:t>
      </w:r>
      <w:bookmarkStart w:id="171" w:name="_bookmark7"/>
      <w:bookmarkEnd w:id="171"/>
    </w:p>
    <w:p w:rsidR="00485EF8" w:rsidRPr="006F37D2" w:rsidRDefault="00CF1D78" w:rsidP="006F37D2">
      <w:pPr>
        <w:spacing w:after="0" w:line="240" w:lineRule="auto"/>
        <w:ind w:firstLine="709"/>
        <w:jc w:val="both"/>
        <w:rPr>
          <w:rStyle w:val="Zag11"/>
          <w:rFonts w:ascii="Times New Roman" w:hAnsi="Times New Roman"/>
          <w:b/>
          <w:sz w:val="28"/>
          <w:szCs w:val="28"/>
        </w:rPr>
      </w:pPr>
      <w:r w:rsidRPr="006F37D2">
        <w:rPr>
          <w:rStyle w:val="Zag11"/>
          <w:rFonts w:ascii="Times New Roman" w:eastAsia="@Arial Unicode MS" w:hAnsi="Times New Roman"/>
          <w:b/>
          <w:sz w:val="28"/>
          <w:szCs w:val="28"/>
        </w:rPr>
        <w:t>Годовой учебный план внеурочной деятельности для 5-9 классов, реализующих образовательную программу в соответствии с требованиями ФГОС ООО</w:t>
      </w:r>
      <w:r w:rsidR="00516165">
        <w:rPr>
          <w:rStyle w:val="Zag11"/>
          <w:rFonts w:ascii="Times New Roman" w:eastAsia="@Arial Unicode MS" w:hAnsi="Times New Roman"/>
          <w:b/>
          <w:sz w:val="28"/>
          <w:szCs w:val="28"/>
        </w:rPr>
        <w:t xml:space="preserve"> представлен в приложении </w:t>
      </w:r>
      <w:r w:rsidR="006A59B3">
        <w:rPr>
          <w:rStyle w:val="Zag11"/>
          <w:rFonts w:ascii="Times New Roman" w:eastAsia="@Arial Unicode MS" w:hAnsi="Times New Roman"/>
          <w:b/>
          <w:sz w:val="28"/>
          <w:szCs w:val="28"/>
        </w:rPr>
        <w:t>4</w:t>
      </w:r>
      <w:r w:rsidR="00516165">
        <w:rPr>
          <w:rStyle w:val="Zag11"/>
          <w:rFonts w:ascii="Times New Roman" w:eastAsia="@Arial Unicode MS" w:hAnsi="Times New Roman"/>
          <w:b/>
          <w:sz w:val="28"/>
          <w:szCs w:val="28"/>
        </w:rPr>
        <w:t>.</w:t>
      </w:r>
    </w:p>
    <w:p w:rsidR="00CF1D78" w:rsidRPr="00075604" w:rsidRDefault="00CF1D78" w:rsidP="00244B4F">
      <w:pPr>
        <w:pStyle w:val="2"/>
        <w:numPr>
          <w:ilvl w:val="1"/>
          <w:numId w:val="173"/>
        </w:numPr>
      </w:pPr>
      <w:bookmarkStart w:id="172" w:name="_Toc141295516"/>
      <w:r w:rsidRPr="00075604">
        <w:t>Календарный план воспитательной работы</w:t>
      </w:r>
      <w:bookmarkEnd w:id="172"/>
    </w:p>
    <w:p w:rsidR="00CF1D78" w:rsidRPr="00CF1D78" w:rsidRDefault="00CF1D78" w:rsidP="00CF1D78">
      <w:pPr>
        <w:spacing w:after="49" w:line="240" w:lineRule="auto"/>
        <w:rPr>
          <w:rFonts w:ascii="Times New Roman" w:eastAsia="Times New Roman" w:hAnsi="Times New Roman"/>
          <w:color w:val="000000"/>
          <w:sz w:val="24"/>
          <w:lang w:eastAsia="ru-RU"/>
        </w:rPr>
      </w:pPr>
    </w:p>
    <w:p w:rsidR="00CF1D78" w:rsidRPr="006F37D2" w:rsidRDefault="00CF1D78" w:rsidP="006F37D2">
      <w:pPr>
        <w:spacing w:after="0" w:line="240" w:lineRule="auto"/>
        <w:ind w:right="-15" w:firstLine="709"/>
        <w:rPr>
          <w:rFonts w:ascii="Times New Roman" w:eastAsia="Times New Roman" w:hAnsi="Times New Roman"/>
          <w:b/>
          <w:color w:val="000000"/>
          <w:sz w:val="28"/>
          <w:szCs w:val="28"/>
          <w:lang w:eastAsia="ru-RU"/>
        </w:rPr>
      </w:pPr>
      <w:r w:rsidRPr="006F37D2">
        <w:rPr>
          <w:rFonts w:ascii="Times New Roman" w:eastAsia="Times New Roman" w:hAnsi="Times New Roman"/>
          <w:b/>
          <w:color w:val="000000"/>
          <w:sz w:val="28"/>
          <w:szCs w:val="28"/>
          <w:lang w:eastAsia="ru-RU"/>
        </w:rPr>
        <w:t xml:space="preserve">2023 - год педагога и наставника России </w:t>
      </w:r>
    </w:p>
    <w:p w:rsidR="00CF1D78" w:rsidRPr="006F37D2" w:rsidRDefault="00CF1D78" w:rsidP="006F37D2">
      <w:pPr>
        <w:spacing w:after="0" w:line="240" w:lineRule="auto"/>
        <w:ind w:right="-15" w:firstLine="709"/>
        <w:rPr>
          <w:rFonts w:ascii="Times New Roman" w:eastAsia="Times New Roman" w:hAnsi="Times New Roman"/>
          <w:b/>
          <w:color w:val="000000"/>
          <w:sz w:val="28"/>
          <w:szCs w:val="28"/>
          <w:lang w:eastAsia="ru-RU"/>
        </w:rPr>
      </w:pPr>
      <w:r w:rsidRPr="006F37D2">
        <w:rPr>
          <w:rFonts w:ascii="Times New Roman" w:eastAsia="Times New Roman" w:hAnsi="Times New Roman"/>
          <w:b/>
          <w:color w:val="000000"/>
          <w:sz w:val="28"/>
          <w:szCs w:val="28"/>
          <w:lang w:eastAsia="ru-RU"/>
        </w:rPr>
        <w:t xml:space="preserve">2024 - год 300-летия российской науки </w:t>
      </w:r>
    </w:p>
    <w:p w:rsidR="00CF1D78" w:rsidRPr="006F37D2" w:rsidRDefault="00CF1D78" w:rsidP="006F37D2">
      <w:pPr>
        <w:spacing w:after="0" w:line="240" w:lineRule="auto"/>
        <w:ind w:right="-15" w:firstLine="709"/>
        <w:jc w:val="center"/>
        <w:rPr>
          <w:rFonts w:ascii="Times New Roman" w:eastAsia="Times New Roman" w:hAnsi="Times New Roman"/>
          <w:color w:val="000000"/>
          <w:sz w:val="28"/>
          <w:szCs w:val="28"/>
          <w:lang w:eastAsia="ru-RU"/>
        </w:rPr>
      </w:pPr>
    </w:p>
    <w:p w:rsidR="00CF1D78" w:rsidRPr="006F37D2" w:rsidRDefault="00CF1D78" w:rsidP="006F37D2">
      <w:pPr>
        <w:spacing w:after="0" w:line="240" w:lineRule="auto"/>
        <w:ind w:right="-15" w:firstLine="709"/>
        <w:jc w:val="both"/>
        <w:rPr>
          <w:rFonts w:ascii="Times New Roman" w:eastAsia="Times New Roman" w:hAnsi="Times New Roman"/>
          <w:color w:val="000000"/>
          <w:sz w:val="28"/>
          <w:szCs w:val="28"/>
          <w:lang w:eastAsia="ru-RU"/>
        </w:rPr>
      </w:pPr>
      <w:r w:rsidRPr="006F37D2">
        <w:rPr>
          <w:rFonts w:ascii="Times New Roman" w:eastAsia="Times New Roman" w:hAnsi="Times New Roman"/>
          <w:color w:val="000000"/>
          <w:sz w:val="28"/>
          <w:szCs w:val="28"/>
          <w:lang w:eastAsia="ru-RU"/>
        </w:rPr>
        <w:t>Перечень основных государственных и народных праздников, памятных дат в календарном плане воспитательной работы.</w:t>
      </w:r>
    </w:p>
    <w:p w:rsidR="00CF1D78" w:rsidRPr="006F37D2" w:rsidRDefault="00CF1D78" w:rsidP="006F37D2">
      <w:pPr>
        <w:spacing w:after="0" w:line="240" w:lineRule="auto"/>
        <w:ind w:right="-15" w:firstLine="709"/>
        <w:jc w:val="both"/>
        <w:rPr>
          <w:rFonts w:ascii="Times New Roman" w:eastAsia="Times New Roman" w:hAnsi="Times New Roman"/>
          <w:color w:val="000000"/>
          <w:sz w:val="28"/>
          <w:szCs w:val="28"/>
          <w:lang w:eastAsia="ru-RU"/>
        </w:rPr>
      </w:pPr>
      <w:r w:rsidRPr="006F37D2">
        <w:rPr>
          <w:rFonts w:ascii="Times New Roman" w:eastAsia="Times New Roman" w:hAnsi="Times New Roman"/>
          <w:color w:val="000000"/>
          <w:sz w:val="28"/>
          <w:szCs w:val="28"/>
          <w:lang w:eastAsia="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CF1D78" w:rsidRPr="006F37D2" w:rsidRDefault="00CF1D78" w:rsidP="006F37D2">
      <w:pPr>
        <w:spacing w:after="0" w:line="240" w:lineRule="auto"/>
        <w:ind w:right="-15" w:firstLine="709"/>
        <w:rPr>
          <w:rFonts w:ascii="Times New Roman" w:eastAsia="Times New Roman" w:hAnsi="Times New Roman"/>
          <w:color w:val="000000"/>
          <w:sz w:val="28"/>
          <w:szCs w:val="28"/>
          <w:lang w:eastAsia="ru-RU"/>
        </w:rPr>
      </w:pPr>
      <w:r w:rsidRPr="006F37D2">
        <w:rPr>
          <w:rFonts w:ascii="Times New Roman" w:eastAsia="Times New Roman" w:hAnsi="Times New Roman"/>
          <w:b/>
          <w:i/>
          <w:color w:val="000000"/>
          <w:sz w:val="28"/>
          <w:szCs w:val="28"/>
          <w:lang w:eastAsia="ru-RU"/>
        </w:rPr>
        <w:t>Сентябрь</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1</w:t>
      </w:r>
      <w:r w:rsidRPr="006F37D2">
        <w:rPr>
          <w:rFonts w:ascii="Times New Roman" w:eastAsia="Times New Roman" w:hAnsi="Times New Roman"/>
          <w:b/>
          <w:i/>
          <w:color w:val="000000"/>
          <w:sz w:val="28"/>
          <w:szCs w:val="28"/>
          <w:lang w:eastAsia="ru-RU"/>
        </w:rPr>
        <w:tab/>
        <w:t>День знаний</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3</w:t>
      </w:r>
      <w:r w:rsidRPr="006F37D2">
        <w:rPr>
          <w:rFonts w:ascii="Times New Roman" w:eastAsia="Times New Roman" w:hAnsi="Times New Roman"/>
          <w:b/>
          <w:i/>
          <w:color w:val="000000"/>
          <w:sz w:val="28"/>
          <w:szCs w:val="28"/>
          <w:lang w:eastAsia="ru-RU"/>
        </w:rPr>
        <w:tab/>
        <w:t>День окончания Второй мировой войны</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3</w:t>
      </w:r>
      <w:r w:rsidRPr="006F37D2">
        <w:rPr>
          <w:rFonts w:ascii="Times New Roman" w:eastAsia="Times New Roman" w:hAnsi="Times New Roman"/>
          <w:b/>
          <w:i/>
          <w:color w:val="000000"/>
          <w:sz w:val="28"/>
          <w:szCs w:val="28"/>
          <w:lang w:eastAsia="ru-RU"/>
        </w:rPr>
        <w:tab/>
        <w:t>День солидарности в борьбе с терроризмом</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7</w:t>
      </w:r>
      <w:r w:rsidRPr="006F37D2">
        <w:rPr>
          <w:rFonts w:ascii="Times New Roman" w:eastAsia="Times New Roman" w:hAnsi="Times New Roman"/>
          <w:b/>
          <w:i/>
          <w:color w:val="000000"/>
          <w:sz w:val="28"/>
          <w:szCs w:val="28"/>
          <w:lang w:eastAsia="ru-RU"/>
        </w:rPr>
        <w:tab/>
        <w:t>210 лет со дня Бородинского сражения</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8</w:t>
      </w:r>
      <w:r w:rsidRPr="006F37D2">
        <w:rPr>
          <w:rFonts w:ascii="Times New Roman" w:eastAsia="Times New Roman" w:hAnsi="Times New Roman"/>
          <w:b/>
          <w:i/>
          <w:color w:val="000000"/>
          <w:sz w:val="28"/>
          <w:szCs w:val="28"/>
          <w:lang w:eastAsia="ru-RU"/>
        </w:rPr>
        <w:tab/>
        <w:t>Международный день распространения грамотности</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17</w:t>
      </w:r>
      <w:r w:rsidRPr="006F37D2">
        <w:rPr>
          <w:rFonts w:ascii="Times New Roman" w:eastAsia="Times New Roman" w:hAnsi="Times New Roman"/>
          <w:b/>
          <w:i/>
          <w:color w:val="000000"/>
          <w:sz w:val="28"/>
          <w:szCs w:val="28"/>
          <w:lang w:eastAsia="ru-RU"/>
        </w:rPr>
        <w:tab/>
        <w:t>165 лет со дня рождения русского ученого, писателя Константина Эдуардовича Циолковского (1857-1935)</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27</w:t>
      </w:r>
      <w:r w:rsidRPr="006F37D2">
        <w:rPr>
          <w:rFonts w:ascii="Times New Roman" w:eastAsia="Times New Roman" w:hAnsi="Times New Roman"/>
          <w:b/>
          <w:i/>
          <w:color w:val="000000"/>
          <w:sz w:val="28"/>
          <w:szCs w:val="28"/>
          <w:lang w:eastAsia="ru-RU"/>
        </w:rPr>
        <w:tab/>
        <w:t>День работника школьного образования</w:t>
      </w:r>
    </w:p>
    <w:p w:rsidR="00CF1D78" w:rsidRPr="006F37D2" w:rsidRDefault="00CF1D78" w:rsidP="006F37D2">
      <w:p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Октябрь</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1</w:t>
      </w:r>
      <w:r w:rsidRPr="006F37D2">
        <w:rPr>
          <w:rFonts w:ascii="Times New Roman" w:eastAsia="Times New Roman" w:hAnsi="Times New Roman"/>
          <w:b/>
          <w:i/>
          <w:color w:val="000000"/>
          <w:sz w:val="28"/>
          <w:szCs w:val="28"/>
          <w:lang w:eastAsia="ru-RU"/>
        </w:rPr>
        <w:tab/>
        <w:t>Международный день пожилых людей</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1</w:t>
      </w:r>
      <w:r w:rsidRPr="006F37D2">
        <w:rPr>
          <w:rFonts w:ascii="Times New Roman" w:eastAsia="Times New Roman" w:hAnsi="Times New Roman"/>
          <w:b/>
          <w:i/>
          <w:color w:val="000000"/>
          <w:sz w:val="28"/>
          <w:szCs w:val="28"/>
          <w:lang w:eastAsia="ru-RU"/>
        </w:rPr>
        <w:tab/>
        <w:t>Международный день музыки</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5</w:t>
      </w:r>
      <w:r w:rsidRPr="006F37D2">
        <w:rPr>
          <w:rFonts w:ascii="Times New Roman" w:eastAsia="Times New Roman" w:hAnsi="Times New Roman"/>
          <w:b/>
          <w:i/>
          <w:color w:val="000000"/>
          <w:sz w:val="28"/>
          <w:szCs w:val="28"/>
          <w:lang w:eastAsia="ru-RU"/>
        </w:rPr>
        <w:tab/>
        <w:t>День учителя</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16</w:t>
      </w:r>
      <w:r w:rsidRPr="006F37D2">
        <w:rPr>
          <w:rFonts w:ascii="Times New Roman" w:eastAsia="Times New Roman" w:hAnsi="Times New Roman"/>
          <w:b/>
          <w:i/>
          <w:color w:val="000000"/>
          <w:sz w:val="28"/>
          <w:szCs w:val="28"/>
          <w:lang w:eastAsia="ru-RU"/>
        </w:rPr>
        <w:tab/>
        <w:t>День отца в России</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25</w:t>
      </w:r>
      <w:r w:rsidRPr="006F37D2">
        <w:rPr>
          <w:rFonts w:ascii="Times New Roman" w:eastAsia="Times New Roman" w:hAnsi="Times New Roman"/>
          <w:b/>
          <w:i/>
          <w:color w:val="000000"/>
          <w:sz w:val="28"/>
          <w:szCs w:val="28"/>
          <w:lang w:eastAsia="ru-RU"/>
        </w:rPr>
        <w:tab/>
        <w:t>Международный день школьных библиотек</w:t>
      </w:r>
    </w:p>
    <w:p w:rsidR="00CF1D78" w:rsidRPr="006F37D2" w:rsidRDefault="00CF1D78" w:rsidP="006F37D2">
      <w:p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Ноябрь</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4</w:t>
      </w:r>
      <w:r w:rsidRPr="006F37D2">
        <w:rPr>
          <w:rFonts w:ascii="Times New Roman" w:eastAsia="Times New Roman" w:hAnsi="Times New Roman"/>
          <w:b/>
          <w:i/>
          <w:color w:val="000000"/>
          <w:sz w:val="28"/>
          <w:szCs w:val="28"/>
          <w:lang w:eastAsia="ru-RU"/>
        </w:rPr>
        <w:tab/>
        <w:t>День народного единства</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8</w:t>
      </w:r>
      <w:r w:rsidRPr="006F37D2">
        <w:rPr>
          <w:rFonts w:ascii="Times New Roman" w:eastAsia="Times New Roman" w:hAnsi="Times New Roman"/>
          <w:b/>
          <w:i/>
          <w:color w:val="000000"/>
          <w:sz w:val="28"/>
          <w:szCs w:val="28"/>
          <w:lang w:eastAsia="ru-RU"/>
        </w:rPr>
        <w:tab/>
        <w:t>День памяти погибших при исполнении служебных обязанностей сотрудников органов внутренних дел России</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20</w:t>
      </w:r>
      <w:r w:rsidRPr="006F37D2">
        <w:rPr>
          <w:rFonts w:ascii="Times New Roman" w:eastAsia="Times New Roman" w:hAnsi="Times New Roman"/>
          <w:b/>
          <w:i/>
          <w:color w:val="000000"/>
          <w:sz w:val="28"/>
          <w:szCs w:val="28"/>
          <w:lang w:eastAsia="ru-RU"/>
        </w:rPr>
        <w:tab/>
        <w:t>День начала Нюрнбергского процесса</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27</w:t>
      </w:r>
      <w:r w:rsidRPr="006F37D2">
        <w:rPr>
          <w:rFonts w:ascii="Times New Roman" w:eastAsia="Times New Roman" w:hAnsi="Times New Roman"/>
          <w:b/>
          <w:i/>
          <w:color w:val="000000"/>
          <w:sz w:val="28"/>
          <w:szCs w:val="28"/>
          <w:lang w:eastAsia="ru-RU"/>
        </w:rPr>
        <w:tab/>
        <w:t>День матери в России</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30</w:t>
      </w:r>
      <w:r w:rsidRPr="006F37D2">
        <w:rPr>
          <w:rFonts w:ascii="Times New Roman" w:eastAsia="Times New Roman" w:hAnsi="Times New Roman"/>
          <w:b/>
          <w:i/>
          <w:color w:val="000000"/>
          <w:sz w:val="28"/>
          <w:szCs w:val="28"/>
          <w:lang w:eastAsia="ru-RU"/>
        </w:rPr>
        <w:tab/>
        <w:t>День Государственного герба Российской Федерации</w:t>
      </w:r>
    </w:p>
    <w:p w:rsidR="00CF1D78" w:rsidRPr="006F37D2" w:rsidRDefault="00CF1D78" w:rsidP="006F37D2">
      <w:p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Декабрь</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3</w:t>
      </w:r>
      <w:r w:rsidRPr="006F37D2">
        <w:rPr>
          <w:rFonts w:ascii="Times New Roman" w:eastAsia="Times New Roman" w:hAnsi="Times New Roman"/>
          <w:b/>
          <w:i/>
          <w:color w:val="000000"/>
          <w:sz w:val="28"/>
          <w:szCs w:val="28"/>
          <w:lang w:eastAsia="ru-RU"/>
        </w:rPr>
        <w:tab/>
        <w:t>День Неизвестного Солдата</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3</w:t>
      </w:r>
      <w:r w:rsidRPr="006F37D2">
        <w:rPr>
          <w:rFonts w:ascii="Times New Roman" w:eastAsia="Times New Roman" w:hAnsi="Times New Roman"/>
          <w:b/>
          <w:i/>
          <w:color w:val="000000"/>
          <w:sz w:val="28"/>
          <w:szCs w:val="28"/>
          <w:lang w:eastAsia="ru-RU"/>
        </w:rPr>
        <w:tab/>
        <w:t>Международный день инвалидов</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5</w:t>
      </w:r>
      <w:r w:rsidRPr="006F37D2">
        <w:rPr>
          <w:rFonts w:ascii="Times New Roman" w:eastAsia="Times New Roman" w:hAnsi="Times New Roman"/>
          <w:b/>
          <w:i/>
          <w:color w:val="000000"/>
          <w:sz w:val="28"/>
          <w:szCs w:val="28"/>
          <w:lang w:eastAsia="ru-RU"/>
        </w:rPr>
        <w:tab/>
        <w:t>День добровольца (волонтера) в России</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8</w:t>
      </w:r>
      <w:r w:rsidRPr="006F37D2">
        <w:rPr>
          <w:rFonts w:ascii="Times New Roman" w:eastAsia="Times New Roman" w:hAnsi="Times New Roman"/>
          <w:b/>
          <w:i/>
          <w:color w:val="000000"/>
          <w:sz w:val="28"/>
          <w:szCs w:val="28"/>
          <w:lang w:eastAsia="ru-RU"/>
        </w:rPr>
        <w:tab/>
        <w:t>Международный день художника</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9</w:t>
      </w:r>
      <w:r w:rsidRPr="006F37D2">
        <w:rPr>
          <w:rFonts w:ascii="Times New Roman" w:eastAsia="Times New Roman" w:hAnsi="Times New Roman"/>
          <w:b/>
          <w:i/>
          <w:color w:val="000000"/>
          <w:sz w:val="28"/>
          <w:szCs w:val="28"/>
          <w:lang w:eastAsia="ru-RU"/>
        </w:rPr>
        <w:tab/>
        <w:t>День Героев Отечества</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12</w:t>
      </w:r>
      <w:r w:rsidRPr="006F37D2">
        <w:rPr>
          <w:rFonts w:ascii="Times New Roman" w:eastAsia="Times New Roman" w:hAnsi="Times New Roman"/>
          <w:b/>
          <w:i/>
          <w:color w:val="000000"/>
          <w:sz w:val="28"/>
          <w:szCs w:val="28"/>
          <w:lang w:eastAsia="ru-RU"/>
        </w:rPr>
        <w:tab/>
        <w:t>День Конституции Российской Федерации</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25</w:t>
      </w:r>
      <w:r w:rsidRPr="006F37D2">
        <w:rPr>
          <w:rFonts w:ascii="Times New Roman" w:eastAsia="Times New Roman" w:hAnsi="Times New Roman"/>
          <w:b/>
          <w:i/>
          <w:color w:val="000000"/>
          <w:sz w:val="28"/>
          <w:szCs w:val="28"/>
          <w:lang w:eastAsia="ru-RU"/>
        </w:rPr>
        <w:tab/>
        <w:t>День принятия Федеральных конституционных законов о Государственных символах Российской Федерации</w:t>
      </w:r>
    </w:p>
    <w:p w:rsidR="00CF1D78" w:rsidRPr="006F37D2" w:rsidRDefault="00CF1D78" w:rsidP="006F37D2">
      <w:p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Январь</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25</w:t>
      </w:r>
      <w:r w:rsidRPr="006F37D2">
        <w:rPr>
          <w:rFonts w:ascii="Times New Roman" w:eastAsia="Times New Roman" w:hAnsi="Times New Roman"/>
          <w:b/>
          <w:i/>
          <w:color w:val="000000"/>
          <w:sz w:val="28"/>
          <w:szCs w:val="28"/>
          <w:lang w:eastAsia="ru-RU"/>
        </w:rPr>
        <w:tab/>
        <w:t>День российского студенчества</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27</w:t>
      </w:r>
      <w:r w:rsidRPr="006F37D2">
        <w:rPr>
          <w:rFonts w:ascii="Times New Roman" w:eastAsia="Times New Roman" w:hAnsi="Times New Roman"/>
          <w:b/>
          <w:i/>
          <w:color w:val="000000"/>
          <w:sz w:val="28"/>
          <w:szCs w:val="28"/>
          <w:lang w:eastAsia="ru-RU"/>
        </w:rPr>
        <w:tab/>
        <w:t>День полного освобождения Ленинграда от фашистской блокады</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27</w:t>
      </w:r>
      <w:r w:rsidRPr="006F37D2">
        <w:rPr>
          <w:rFonts w:ascii="Times New Roman" w:eastAsia="Times New Roman" w:hAnsi="Times New Roman"/>
          <w:b/>
          <w:i/>
          <w:color w:val="000000"/>
          <w:sz w:val="28"/>
          <w:szCs w:val="28"/>
          <w:lang w:eastAsia="ru-RU"/>
        </w:rPr>
        <w:tab/>
        <w:t>День освобождения Красной армией крупнейшего «лагеря смерти» Аушвиц-Биркенау (Освенцима) – День памяти жертв Холокоста</w:t>
      </w:r>
    </w:p>
    <w:p w:rsidR="00CF1D78" w:rsidRPr="006F37D2" w:rsidRDefault="00CF1D78" w:rsidP="006F37D2">
      <w:p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Февраль</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2</w:t>
      </w:r>
      <w:r w:rsidRPr="006F37D2">
        <w:rPr>
          <w:rFonts w:ascii="Times New Roman" w:eastAsia="Times New Roman" w:hAnsi="Times New Roman"/>
          <w:b/>
          <w:i/>
          <w:color w:val="000000"/>
          <w:sz w:val="28"/>
          <w:szCs w:val="28"/>
          <w:lang w:eastAsia="ru-RU"/>
        </w:rPr>
        <w:tab/>
        <w:t>80 лет со дня победы Вооруженных сил СССР над армией гитлеровской Германии в 1943 году в Сталинградской битве</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8</w:t>
      </w:r>
      <w:r w:rsidRPr="006F37D2">
        <w:rPr>
          <w:rFonts w:ascii="Times New Roman" w:eastAsia="Times New Roman" w:hAnsi="Times New Roman"/>
          <w:b/>
          <w:i/>
          <w:color w:val="000000"/>
          <w:sz w:val="28"/>
          <w:szCs w:val="28"/>
          <w:lang w:eastAsia="ru-RU"/>
        </w:rPr>
        <w:tab/>
        <w:t>День российской науки</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15</w:t>
      </w:r>
      <w:r w:rsidRPr="006F37D2">
        <w:rPr>
          <w:rFonts w:ascii="Times New Roman" w:eastAsia="Times New Roman" w:hAnsi="Times New Roman"/>
          <w:b/>
          <w:i/>
          <w:color w:val="000000"/>
          <w:sz w:val="28"/>
          <w:szCs w:val="28"/>
          <w:lang w:eastAsia="ru-RU"/>
        </w:rPr>
        <w:tab/>
        <w:t>День памяти о россиянах, исполнявших служебный долг за пределами Отечества</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21</w:t>
      </w:r>
      <w:r w:rsidRPr="006F37D2">
        <w:rPr>
          <w:rFonts w:ascii="Times New Roman" w:eastAsia="Times New Roman" w:hAnsi="Times New Roman"/>
          <w:b/>
          <w:i/>
          <w:color w:val="000000"/>
          <w:sz w:val="28"/>
          <w:szCs w:val="28"/>
          <w:lang w:eastAsia="ru-RU"/>
        </w:rPr>
        <w:tab/>
        <w:t>Международный день родного языка</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23</w:t>
      </w:r>
      <w:r w:rsidRPr="006F37D2">
        <w:rPr>
          <w:rFonts w:ascii="Times New Roman" w:eastAsia="Times New Roman" w:hAnsi="Times New Roman"/>
          <w:b/>
          <w:i/>
          <w:color w:val="000000"/>
          <w:sz w:val="28"/>
          <w:szCs w:val="28"/>
          <w:lang w:eastAsia="ru-RU"/>
        </w:rPr>
        <w:tab/>
        <w:t>День защитника Отечества</w:t>
      </w:r>
    </w:p>
    <w:p w:rsidR="00CF1D78" w:rsidRPr="006F37D2" w:rsidRDefault="00CF1D78" w:rsidP="006F37D2">
      <w:p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Март</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3</w:t>
      </w:r>
      <w:r w:rsidRPr="006F37D2">
        <w:rPr>
          <w:rFonts w:ascii="Times New Roman" w:eastAsia="Times New Roman" w:hAnsi="Times New Roman"/>
          <w:b/>
          <w:i/>
          <w:color w:val="000000"/>
          <w:sz w:val="28"/>
          <w:szCs w:val="28"/>
          <w:lang w:eastAsia="ru-RU"/>
        </w:rPr>
        <w:tab/>
        <w:t>200 лет со дня рождения Константина Дмитриевича Ушинского</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8</w:t>
      </w:r>
      <w:r w:rsidRPr="006F37D2">
        <w:rPr>
          <w:rFonts w:ascii="Times New Roman" w:eastAsia="Times New Roman" w:hAnsi="Times New Roman"/>
          <w:b/>
          <w:i/>
          <w:color w:val="000000"/>
          <w:sz w:val="28"/>
          <w:szCs w:val="28"/>
          <w:lang w:eastAsia="ru-RU"/>
        </w:rPr>
        <w:tab/>
        <w:t>Международный женский день</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18</w:t>
      </w:r>
      <w:r w:rsidRPr="006F37D2">
        <w:rPr>
          <w:rFonts w:ascii="Times New Roman" w:eastAsia="Times New Roman" w:hAnsi="Times New Roman"/>
          <w:b/>
          <w:i/>
          <w:color w:val="000000"/>
          <w:sz w:val="28"/>
          <w:szCs w:val="28"/>
          <w:lang w:eastAsia="ru-RU"/>
        </w:rPr>
        <w:tab/>
        <w:t>День воссоединения Крыма и России</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27</w:t>
      </w:r>
      <w:r w:rsidRPr="006F37D2">
        <w:rPr>
          <w:rFonts w:ascii="Times New Roman" w:eastAsia="Times New Roman" w:hAnsi="Times New Roman"/>
          <w:b/>
          <w:i/>
          <w:color w:val="000000"/>
          <w:sz w:val="28"/>
          <w:szCs w:val="28"/>
          <w:lang w:eastAsia="ru-RU"/>
        </w:rPr>
        <w:tab/>
        <w:t>Всемирный день театра</w:t>
      </w:r>
    </w:p>
    <w:p w:rsidR="00CF1D78" w:rsidRPr="006F37D2" w:rsidRDefault="00CF1D78" w:rsidP="006F37D2">
      <w:p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Апрель</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12</w:t>
      </w:r>
      <w:r w:rsidRPr="006F37D2">
        <w:rPr>
          <w:rFonts w:ascii="Times New Roman" w:eastAsia="Times New Roman" w:hAnsi="Times New Roman"/>
          <w:b/>
          <w:i/>
          <w:color w:val="000000"/>
          <w:sz w:val="28"/>
          <w:szCs w:val="28"/>
          <w:lang w:eastAsia="ru-RU"/>
        </w:rPr>
        <w:tab/>
        <w:t>День космонавтики, 65 лет со дня запуска СССР первого искусственного спутника Земли</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19</w:t>
      </w:r>
      <w:r w:rsidRPr="006F37D2">
        <w:rPr>
          <w:rFonts w:ascii="Times New Roman" w:eastAsia="Times New Roman" w:hAnsi="Times New Roman"/>
          <w:b/>
          <w:i/>
          <w:color w:val="000000"/>
          <w:sz w:val="28"/>
          <w:szCs w:val="28"/>
          <w:lang w:eastAsia="ru-RU"/>
        </w:rPr>
        <w:tab/>
        <w:t>День памяти о геноциде советского народа нацистами и их пособниками в годы Великой Отечественной Войны</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22</w:t>
      </w:r>
      <w:r w:rsidRPr="006F37D2">
        <w:rPr>
          <w:rFonts w:ascii="Times New Roman" w:eastAsia="Times New Roman" w:hAnsi="Times New Roman"/>
          <w:b/>
          <w:i/>
          <w:color w:val="000000"/>
          <w:sz w:val="28"/>
          <w:szCs w:val="28"/>
          <w:lang w:eastAsia="ru-RU"/>
        </w:rPr>
        <w:tab/>
        <w:t>Всемирный день Земли</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27</w:t>
      </w:r>
      <w:r w:rsidRPr="006F37D2">
        <w:rPr>
          <w:rFonts w:ascii="Times New Roman" w:eastAsia="Times New Roman" w:hAnsi="Times New Roman"/>
          <w:b/>
          <w:i/>
          <w:color w:val="000000"/>
          <w:sz w:val="28"/>
          <w:szCs w:val="28"/>
          <w:lang w:eastAsia="ru-RU"/>
        </w:rPr>
        <w:tab/>
        <w:t>День российского парламентаризма</w:t>
      </w:r>
    </w:p>
    <w:p w:rsidR="00CF1D78" w:rsidRPr="006F37D2" w:rsidRDefault="00CF1D78" w:rsidP="006F37D2">
      <w:p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Май</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1</w:t>
      </w:r>
      <w:r w:rsidRPr="006F37D2">
        <w:rPr>
          <w:rFonts w:ascii="Times New Roman" w:eastAsia="Times New Roman" w:hAnsi="Times New Roman"/>
          <w:b/>
          <w:i/>
          <w:color w:val="000000"/>
          <w:sz w:val="28"/>
          <w:szCs w:val="28"/>
          <w:lang w:eastAsia="ru-RU"/>
        </w:rPr>
        <w:tab/>
        <w:t>Праздник Весны и Труда</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9</w:t>
      </w:r>
      <w:r w:rsidRPr="006F37D2">
        <w:rPr>
          <w:rFonts w:ascii="Times New Roman" w:eastAsia="Times New Roman" w:hAnsi="Times New Roman"/>
          <w:b/>
          <w:i/>
          <w:color w:val="000000"/>
          <w:sz w:val="28"/>
          <w:szCs w:val="28"/>
          <w:lang w:eastAsia="ru-RU"/>
        </w:rPr>
        <w:tab/>
        <w:t>День Победы</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19</w:t>
      </w:r>
      <w:r w:rsidRPr="006F37D2">
        <w:rPr>
          <w:rFonts w:ascii="Times New Roman" w:eastAsia="Times New Roman" w:hAnsi="Times New Roman"/>
          <w:b/>
          <w:i/>
          <w:color w:val="000000"/>
          <w:sz w:val="28"/>
          <w:szCs w:val="28"/>
          <w:lang w:eastAsia="ru-RU"/>
        </w:rPr>
        <w:tab/>
        <w:t>День детских общественных организаций России</w:t>
      </w:r>
    </w:p>
    <w:p w:rsidR="00CF1D78" w:rsidRPr="006F37D2" w:rsidRDefault="00CF1D78" w:rsidP="006F37D2">
      <w:p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Июнь</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6</w:t>
      </w:r>
      <w:r w:rsidRPr="006F37D2">
        <w:rPr>
          <w:rFonts w:ascii="Times New Roman" w:eastAsia="Times New Roman" w:hAnsi="Times New Roman"/>
          <w:b/>
          <w:i/>
          <w:color w:val="000000"/>
          <w:sz w:val="28"/>
          <w:szCs w:val="28"/>
          <w:lang w:eastAsia="ru-RU"/>
        </w:rPr>
        <w:tab/>
        <w:t>День русского языка</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12</w:t>
      </w:r>
      <w:r w:rsidRPr="006F37D2">
        <w:rPr>
          <w:rFonts w:ascii="Times New Roman" w:eastAsia="Times New Roman" w:hAnsi="Times New Roman"/>
          <w:b/>
          <w:i/>
          <w:color w:val="000000"/>
          <w:sz w:val="28"/>
          <w:szCs w:val="28"/>
          <w:lang w:eastAsia="ru-RU"/>
        </w:rPr>
        <w:tab/>
        <w:t>День России</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22</w:t>
      </w:r>
      <w:r w:rsidRPr="006F37D2">
        <w:rPr>
          <w:rFonts w:ascii="Times New Roman" w:eastAsia="Times New Roman" w:hAnsi="Times New Roman"/>
          <w:b/>
          <w:i/>
          <w:color w:val="000000"/>
          <w:sz w:val="28"/>
          <w:szCs w:val="28"/>
          <w:lang w:eastAsia="ru-RU"/>
        </w:rPr>
        <w:tab/>
        <w:t>День памяти и скорби</w:t>
      </w:r>
    </w:p>
    <w:p w:rsidR="00CF1D78" w:rsidRPr="006F37D2" w:rsidRDefault="00CF1D78" w:rsidP="006F37D2">
      <w:p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Июль</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8</w:t>
      </w:r>
      <w:r w:rsidRPr="006F37D2">
        <w:rPr>
          <w:rFonts w:ascii="Times New Roman" w:eastAsia="Times New Roman" w:hAnsi="Times New Roman"/>
          <w:b/>
          <w:i/>
          <w:color w:val="000000"/>
          <w:sz w:val="28"/>
          <w:szCs w:val="28"/>
          <w:lang w:eastAsia="ru-RU"/>
        </w:rPr>
        <w:tab/>
        <w:t>День семьи, любви и верности</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30</w:t>
      </w:r>
      <w:r w:rsidRPr="006F37D2">
        <w:rPr>
          <w:rFonts w:ascii="Times New Roman" w:eastAsia="Times New Roman" w:hAnsi="Times New Roman"/>
          <w:b/>
          <w:i/>
          <w:color w:val="000000"/>
          <w:sz w:val="28"/>
          <w:szCs w:val="28"/>
          <w:lang w:eastAsia="ru-RU"/>
        </w:rPr>
        <w:tab/>
        <w:t>День Военно-морского флота</w:t>
      </w:r>
    </w:p>
    <w:p w:rsidR="00CF1D78" w:rsidRPr="006F37D2" w:rsidRDefault="00CF1D78" w:rsidP="006F37D2">
      <w:p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Август</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12</w:t>
      </w:r>
      <w:r w:rsidRPr="006F37D2">
        <w:rPr>
          <w:rFonts w:ascii="Times New Roman" w:eastAsia="Times New Roman" w:hAnsi="Times New Roman"/>
          <w:b/>
          <w:i/>
          <w:color w:val="000000"/>
          <w:sz w:val="28"/>
          <w:szCs w:val="28"/>
          <w:lang w:eastAsia="ru-RU"/>
        </w:rPr>
        <w:tab/>
        <w:t>День физкультурника</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22</w:t>
      </w:r>
      <w:r w:rsidRPr="006F37D2">
        <w:rPr>
          <w:rFonts w:ascii="Times New Roman" w:eastAsia="Times New Roman" w:hAnsi="Times New Roman"/>
          <w:b/>
          <w:i/>
          <w:color w:val="000000"/>
          <w:sz w:val="28"/>
          <w:szCs w:val="28"/>
          <w:lang w:eastAsia="ru-RU"/>
        </w:rPr>
        <w:tab/>
        <w:t>День государственного флага Российской Федерации</w:t>
      </w:r>
    </w:p>
    <w:p w:rsidR="00CF1D78" w:rsidRPr="006F37D2" w:rsidRDefault="00CF1D78" w:rsidP="00727FED">
      <w:pPr>
        <w:numPr>
          <w:ilvl w:val="0"/>
          <w:numId w:val="36"/>
        </w:numPr>
        <w:spacing w:after="0" w:line="240" w:lineRule="auto"/>
        <w:ind w:right="-15" w:firstLine="709"/>
        <w:rPr>
          <w:rFonts w:ascii="Times New Roman" w:eastAsia="Times New Roman" w:hAnsi="Times New Roman"/>
          <w:b/>
          <w:i/>
          <w:color w:val="000000"/>
          <w:sz w:val="28"/>
          <w:szCs w:val="28"/>
          <w:lang w:eastAsia="ru-RU"/>
        </w:rPr>
      </w:pPr>
      <w:r w:rsidRPr="006F37D2">
        <w:rPr>
          <w:rFonts w:ascii="Times New Roman" w:eastAsia="Times New Roman" w:hAnsi="Times New Roman"/>
          <w:b/>
          <w:i/>
          <w:color w:val="000000"/>
          <w:sz w:val="28"/>
          <w:szCs w:val="28"/>
          <w:lang w:eastAsia="ru-RU"/>
        </w:rPr>
        <w:t>23</w:t>
      </w:r>
      <w:r w:rsidRPr="006F37D2">
        <w:rPr>
          <w:rFonts w:ascii="Times New Roman" w:eastAsia="Times New Roman" w:hAnsi="Times New Roman"/>
          <w:b/>
          <w:i/>
          <w:color w:val="000000"/>
          <w:sz w:val="28"/>
          <w:szCs w:val="28"/>
          <w:lang w:eastAsia="ru-RU"/>
        </w:rPr>
        <w:tab/>
        <w:t>80 лет со дня победы советских войск над немецкой армией в битве под Курском в 1943 году</w:t>
      </w:r>
    </w:p>
    <w:p w:rsidR="00CF1D78" w:rsidRPr="00CF1D78" w:rsidRDefault="00CF1D78" w:rsidP="00727FED">
      <w:pPr>
        <w:numPr>
          <w:ilvl w:val="0"/>
          <w:numId w:val="36"/>
        </w:numPr>
        <w:spacing w:after="0" w:line="240" w:lineRule="auto"/>
        <w:ind w:right="-15" w:firstLine="709"/>
        <w:rPr>
          <w:rFonts w:ascii="Times New Roman" w:eastAsia="Times New Roman" w:hAnsi="Times New Roman"/>
          <w:color w:val="000000"/>
          <w:sz w:val="24"/>
          <w:lang w:eastAsia="ru-RU"/>
        </w:rPr>
        <w:sectPr w:rsidR="00CF1D78" w:rsidRPr="00CF1D78" w:rsidSect="00CF1D78">
          <w:footerReference w:type="default" r:id="rId42"/>
          <w:pgSz w:w="11906" w:h="16838"/>
          <w:pgMar w:top="1134" w:right="851" w:bottom="1134" w:left="1701" w:header="720" w:footer="714" w:gutter="0"/>
          <w:cols w:space="720"/>
          <w:titlePg/>
          <w:docGrid w:linePitch="299"/>
        </w:sectPr>
      </w:pPr>
      <w:r w:rsidRPr="006F37D2">
        <w:rPr>
          <w:rFonts w:ascii="Times New Roman" w:eastAsia="Times New Roman" w:hAnsi="Times New Roman"/>
          <w:b/>
          <w:i/>
          <w:color w:val="000000"/>
          <w:sz w:val="28"/>
          <w:szCs w:val="28"/>
          <w:lang w:eastAsia="ru-RU"/>
        </w:rPr>
        <w:t>27</w:t>
      </w:r>
      <w:r w:rsidRPr="006F37D2">
        <w:rPr>
          <w:rFonts w:ascii="Times New Roman" w:eastAsia="Times New Roman" w:hAnsi="Times New Roman"/>
          <w:b/>
          <w:i/>
          <w:color w:val="000000"/>
          <w:sz w:val="28"/>
          <w:szCs w:val="28"/>
          <w:lang w:eastAsia="ru-RU"/>
        </w:rPr>
        <w:tab/>
        <w:t>День Российского</w:t>
      </w:r>
      <w:r>
        <w:rPr>
          <w:rFonts w:ascii="Times New Roman" w:eastAsia="Times New Roman" w:hAnsi="Times New Roman"/>
          <w:b/>
          <w:i/>
          <w:color w:val="000000"/>
          <w:sz w:val="24"/>
          <w:lang w:eastAsia="ru-RU"/>
        </w:rPr>
        <w:t xml:space="preserve"> кин</w:t>
      </w:r>
    </w:p>
    <w:tbl>
      <w:tblPr>
        <w:tblStyle w:val="TableGrid2"/>
        <w:tblW w:w="15355" w:type="dxa"/>
        <w:tblInd w:w="-108" w:type="dxa"/>
        <w:tblLayout w:type="fixed"/>
        <w:tblLook w:val="04A0" w:firstRow="1" w:lastRow="0" w:firstColumn="1" w:lastColumn="0" w:noHBand="0" w:noVBand="1"/>
      </w:tblPr>
      <w:tblGrid>
        <w:gridCol w:w="664"/>
        <w:gridCol w:w="7093"/>
        <w:gridCol w:w="28"/>
        <w:gridCol w:w="805"/>
        <w:gridCol w:w="94"/>
        <w:gridCol w:w="2134"/>
        <w:gridCol w:w="25"/>
        <w:gridCol w:w="4512"/>
      </w:tblGrid>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b/>
                <w:color w:val="000000"/>
                <w:sz w:val="24"/>
                <w:lang w:eastAsia="ru-RU"/>
              </w:rPr>
              <w:t xml:space="preserve">№ </w:t>
            </w:r>
          </w:p>
        </w:tc>
        <w:tc>
          <w:tcPr>
            <w:tcW w:w="7093" w:type="dxa"/>
            <w:tcBorders>
              <w:top w:val="single" w:sz="4" w:space="0" w:color="000000"/>
              <w:left w:val="single" w:sz="4" w:space="0" w:color="000000"/>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b/>
                <w:color w:val="000000"/>
                <w:sz w:val="24"/>
                <w:lang w:eastAsia="ru-RU"/>
              </w:rPr>
              <w:t xml:space="preserve">Модули   </w:t>
            </w:r>
          </w:p>
        </w:tc>
        <w:tc>
          <w:tcPr>
            <w:tcW w:w="28" w:type="dxa"/>
            <w:tcBorders>
              <w:top w:val="single" w:sz="4" w:space="0" w:color="000000"/>
              <w:left w:val="nil"/>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c>
          <w:tcPr>
            <w:tcW w:w="89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b/>
                <w:color w:val="000000"/>
                <w:sz w:val="24"/>
                <w:lang w:eastAsia="ru-RU"/>
              </w:rPr>
              <w:t xml:space="preserve">Классы </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b/>
                <w:color w:val="000000"/>
                <w:sz w:val="24"/>
                <w:lang w:eastAsia="ru-RU"/>
              </w:rPr>
              <w:t>Даты</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b/>
                <w:color w:val="000000"/>
                <w:sz w:val="24"/>
                <w:lang w:eastAsia="ru-RU"/>
              </w:rPr>
              <w:t xml:space="preserve">Ответственный </w:t>
            </w:r>
          </w:p>
        </w:tc>
      </w:tr>
      <w:tr w:rsidR="00CF1D78" w:rsidRPr="00CF1D78" w:rsidTr="00063EE5">
        <w:trPr>
          <w:trHeight w:val="334"/>
        </w:trPr>
        <w:tc>
          <w:tcPr>
            <w:tcW w:w="664" w:type="dxa"/>
            <w:tcBorders>
              <w:top w:val="single" w:sz="4" w:space="0" w:color="000000"/>
              <w:left w:val="single" w:sz="4" w:space="0" w:color="000000"/>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p>
        </w:tc>
        <w:tc>
          <w:tcPr>
            <w:tcW w:w="7093" w:type="dxa"/>
            <w:tcBorders>
              <w:top w:val="single" w:sz="4" w:space="0" w:color="000000"/>
              <w:left w:val="nil"/>
              <w:bottom w:val="single" w:sz="4" w:space="0" w:color="000000"/>
              <w:right w:val="nil"/>
            </w:tcBorders>
          </w:tcPr>
          <w:p w:rsidR="00CF1D78" w:rsidRPr="00CF1D78" w:rsidRDefault="00CF1D78" w:rsidP="00CF1D78">
            <w:pPr>
              <w:spacing w:after="0"/>
              <w:ind w:right="403"/>
              <w:jc w:val="right"/>
              <w:rPr>
                <w:rFonts w:ascii="Times New Roman" w:hAnsi="Times New Roman"/>
                <w:color w:val="000000"/>
                <w:sz w:val="24"/>
                <w:lang w:eastAsia="ru-RU"/>
              </w:rPr>
            </w:pPr>
            <w:r w:rsidRPr="00CF1D78">
              <w:rPr>
                <w:rFonts w:ascii="Times New Roman" w:hAnsi="Times New Roman"/>
                <w:b/>
                <w:sz w:val="28"/>
                <w:lang w:eastAsia="ru-RU"/>
              </w:rPr>
              <w:t xml:space="preserve">Общешкольные дела </w:t>
            </w:r>
          </w:p>
        </w:tc>
        <w:tc>
          <w:tcPr>
            <w:tcW w:w="927" w:type="dxa"/>
            <w:gridSpan w:val="3"/>
            <w:tcBorders>
              <w:top w:val="single" w:sz="4" w:space="0" w:color="000000"/>
              <w:left w:val="nil"/>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p>
        </w:tc>
        <w:tc>
          <w:tcPr>
            <w:tcW w:w="6671" w:type="dxa"/>
            <w:gridSpan w:val="3"/>
            <w:tcBorders>
              <w:top w:val="single" w:sz="4" w:space="0" w:color="000000"/>
              <w:left w:val="nil"/>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r>
      <w:tr w:rsidR="00CF1D78" w:rsidRPr="00CF1D78" w:rsidTr="00063EE5">
        <w:trPr>
          <w:trHeight w:val="287"/>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6" w:space="0" w:color="000000"/>
              <w:right w:val="nil"/>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Торжественная церемония поднятия государственного флага Российской Федерации</w:t>
            </w:r>
          </w:p>
        </w:tc>
        <w:tc>
          <w:tcPr>
            <w:tcW w:w="28" w:type="dxa"/>
            <w:tcBorders>
              <w:top w:val="single" w:sz="4" w:space="0" w:color="000000"/>
              <w:left w:val="nil"/>
              <w:bottom w:val="single" w:sz="6"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c>
          <w:tcPr>
            <w:tcW w:w="89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Каждый понедельник, перед первым уроком</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Администрация школы. Классные руководители, учителя-предметники</w:t>
            </w:r>
          </w:p>
        </w:tc>
      </w:tr>
      <w:tr w:rsidR="00CF1D78" w:rsidRPr="00CF1D78" w:rsidTr="00063EE5">
        <w:trPr>
          <w:trHeight w:val="567"/>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nil"/>
            </w:tcBorders>
          </w:tcPr>
          <w:p w:rsidR="00CF1D78" w:rsidRPr="00CF1D78" w:rsidRDefault="00CF1D78" w:rsidP="00CF1D78">
            <w:pPr>
              <w:spacing w:after="0"/>
              <w:ind w:right="2587"/>
              <w:jc w:val="both"/>
              <w:rPr>
                <w:rFonts w:ascii="Times New Roman" w:hAnsi="Times New Roman"/>
                <w:b/>
                <w:i/>
                <w:color w:val="000000"/>
                <w:sz w:val="24"/>
                <w:lang w:eastAsia="ru-RU"/>
              </w:rPr>
            </w:pPr>
            <w:r w:rsidRPr="00CF1D78">
              <w:rPr>
                <w:rFonts w:ascii="Times New Roman" w:hAnsi="Times New Roman"/>
                <w:b/>
                <w:i/>
                <w:color w:val="000000"/>
                <w:sz w:val="24"/>
                <w:lang w:eastAsia="ru-RU"/>
              </w:rPr>
              <w:t>Международный праздник – День Знаний</w:t>
            </w:r>
          </w:p>
          <w:p w:rsidR="00CF1D78" w:rsidRPr="00CF1D78" w:rsidRDefault="00CF1D78" w:rsidP="00CF1D78">
            <w:pPr>
              <w:spacing w:after="0"/>
              <w:ind w:right="2587"/>
              <w:jc w:val="both"/>
              <w:rPr>
                <w:rFonts w:ascii="Times New Roman" w:hAnsi="Times New Roman"/>
                <w:color w:val="000000"/>
                <w:sz w:val="24"/>
                <w:lang w:eastAsia="ru-RU"/>
              </w:rPr>
            </w:pPr>
            <w:r w:rsidRPr="00CF1D78">
              <w:rPr>
                <w:rFonts w:ascii="Times New Roman" w:hAnsi="Times New Roman"/>
                <w:b/>
                <w:i/>
                <w:color w:val="000000"/>
                <w:sz w:val="24"/>
                <w:lang w:eastAsia="ru-RU"/>
              </w:rPr>
              <w:t xml:space="preserve"> </w:t>
            </w:r>
            <w:r w:rsidRPr="00CF1D78">
              <w:rPr>
                <w:rFonts w:ascii="Times New Roman" w:hAnsi="Times New Roman"/>
                <w:color w:val="000000"/>
                <w:sz w:val="24"/>
                <w:lang w:eastAsia="ru-RU"/>
              </w:rPr>
              <w:t xml:space="preserve">Общешкольные линейки </w:t>
            </w:r>
          </w:p>
        </w:tc>
        <w:tc>
          <w:tcPr>
            <w:tcW w:w="28" w:type="dxa"/>
            <w:tcBorders>
              <w:top w:val="single" w:sz="6" w:space="0" w:color="000000"/>
              <w:left w:val="nil"/>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c>
          <w:tcPr>
            <w:tcW w:w="899" w:type="dxa"/>
            <w:gridSpan w:val="2"/>
            <w:tcBorders>
              <w:top w:val="single" w:sz="4" w:space="0" w:color="000000"/>
              <w:left w:val="single" w:sz="6"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1.09</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Зам. директора по ВР Педагог-организатор</w:t>
            </w:r>
          </w:p>
        </w:tc>
      </w:tr>
      <w:tr w:rsidR="00CF1D78" w:rsidRPr="00CF1D78" w:rsidTr="00063EE5">
        <w:trPr>
          <w:trHeight w:val="91"/>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3.</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nil"/>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Акция «Помоги пойти учиться»</w:t>
            </w:r>
          </w:p>
        </w:tc>
        <w:tc>
          <w:tcPr>
            <w:tcW w:w="28" w:type="dxa"/>
            <w:tcBorders>
              <w:top w:val="single" w:sz="6" w:space="0" w:color="000000"/>
              <w:left w:val="nil"/>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c>
          <w:tcPr>
            <w:tcW w:w="899" w:type="dxa"/>
            <w:gridSpan w:val="2"/>
            <w:tcBorders>
              <w:top w:val="single" w:sz="4" w:space="0" w:color="000000"/>
              <w:left w:val="single" w:sz="6"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val="restart"/>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42" w:line="240" w:lineRule="auto"/>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w:t>
            </w:r>
          </w:p>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Месяца</w:t>
            </w:r>
          </w:p>
          <w:p w:rsidR="00CF1D78" w:rsidRPr="00CF1D78" w:rsidRDefault="00CF1D78" w:rsidP="00CF1D78">
            <w:pPr>
              <w:spacing w:after="0"/>
              <w:jc w:val="center"/>
              <w:rPr>
                <w:rFonts w:ascii="Times New Roman" w:hAnsi="Times New Roman"/>
                <w:color w:val="000000"/>
                <w:sz w:val="24"/>
                <w:lang w:eastAsia="ru-RU"/>
              </w:rPr>
            </w:pPr>
          </w:p>
          <w:p w:rsidR="00CF1D78" w:rsidRPr="00CF1D78" w:rsidRDefault="00CF1D78" w:rsidP="00CF1D78">
            <w:pPr>
              <w:spacing w:after="0"/>
              <w:jc w:val="center"/>
              <w:rPr>
                <w:rFonts w:ascii="Times New Roman" w:hAnsi="Times New Roman"/>
                <w:color w:val="000000"/>
                <w:sz w:val="24"/>
                <w:lang w:eastAsia="ru-RU"/>
              </w:rPr>
            </w:pPr>
          </w:p>
          <w:p w:rsidR="00CF1D78" w:rsidRPr="00CF1D78" w:rsidRDefault="00CF1D78" w:rsidP="00CF1D78">
            <w:pPr>
              <w:spacing w:after="0"/>
              <w:jc w:val="center"/>
              <w:rPr>
                <w:rFonts w:ascii="Times New Roman" w:hAnsi="Times New Roman"/>
                <w:color w:val="000000"/>
                <w:sz w:val="24"/>
                <w:lang w:eastAsia="ru-RU"/>
              </w:rPr>
            </w:pPr>
          </w:p>
          <w:p w:rsidR="00CF1D78" w:rsidRPr="00CF1D78" w:rsidRDefault="00CF1D78" w:rsidP="00CF1D78">
            <w:pPr>
              <w:spacing w:after="0"/>
              <w:rPr>
                <w:rFonts w:ascii="Times New Roman" w:hAnsi="Times New Roman"/>
                <w:color w:val="000000"/>
                <w:sz w:val="24"/>
                <w:lang w:eastAsia="ru-RU"/>
              </w:rPr>
            </w:pPr>
          </w:p>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01.09 - 03.09</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Социальный педагог</w:t>
            </w:r>
          </w:p>
        </w:tc>
      </w:tr>
      <w:tr w:rsidR="00CF1D78" w:rsidRPr="00CF1D78" w:rsidTr="00063EE5">
        <w:trPr>
          <w:trHeight w:val="1464"/>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4</w:t>
            </w:r>
          </w:p>
        </w:tc>
        <w:tc>
          <w:tcPr>
            <w:tcW w:w="7093" w:type="dxa"/>
            <w:tcBorders>
              <w:top w:val="single" w:sz="6" w:space="0" w:color="000000"/>
              <w:left w:val="single" w:sz="6" w:space="0" w:color="000000"/>
              <w:bottom w:val="single" w:sz="6" w:space="0" w:color="000000"/>
              <w:right w:val="nil"/>
            </w:tcBorders>
          </w:tcPr>
          <w:p w:rsidR="00CF1D78" w:rsidRPr="00CF1D78" w:rsidRDefault="00CF1D78" w:rsidP="00CF1D78">
            <w:pPr>
              <w:spacing w:after="63" w:line="240" w:lineRule="auto"/>
              <w:rPr>
                <w:rFonts w:ascii="Times New Roman" w:hAnsi="Times New Roman"/>
                <w:color w:val="000000"/>
                <w:sz w:val="24"/>
                <w:lang w:eastAsia="ru-RU"/>
              </w:rPr>
            </w:pPr>
            <w:r w:rsidRPr="00CF1D78">
              <w:rPr>
                <w:rFonts w:ascii="Times New Roman" w:hAnsi="Times New Roman"/>
                <w:i/>
                <w:color w:val="000000"/>
                <w:sz w:val="24"/>
                <w:lang w:eastAsia="ru-RU"/>
              </w:rPr>
              <w:t>Месячник безопасности</w:t>
            </w:r>
            <w:r w:rsidRPr="00CF1D78">
              <w:rPr>
                <w:rFonts w:eastAsia="Calibri" w:cs="Calibri"/>
                <w:i/>
                <w:color w:val="000000"/>
                <w:sz w:val="28"/>
                <w:lang w:eastAsia="ru-RU"/>
              </w:rPr>
              <w:t xml:space="preserve"> </w:t>
            </w:r>
          </w:p>
          <w:p w:rsidR="00CF1D78" w:rsidRPr="00CF1D78" w:rsidRDefault="00CF1D78" w:rsidP="00727FED">
            <w:pPr>
              <w:numPr>
                <w:ilvl w:val="0"/>
                <w:numId w:val="37"/>
              </w:numPr>
              <w:spacing w:after="60" w:line="240" w:lineRule="auto"/>
              <w:ind w:right="-15"/>
              <w:rPr>
                <w:rFonts w:ascii="Times New Roman" w:hAnsi="Times New Roman"/>
                <w:color w:val="000000"/>
                <w:sz w:val="24"/>
                <w:lang w:eastAsia="ru-RU"/>
              </w:rPr>
            </w:pPr>
            <w:r w:rsidRPr="00CF1D78">
              <w:rPr>
                <w:rFonts w:ascii="Times New Roman" w:hAnsi="Times New Roman"/>
                <w:color w:val="000000"/>
                <w:sz w:val="24"/>
                <w:lang w:eastAsia="ru-RU"/>
              </w:rPr>
              <w:t xml:space="preserve">беседы, встречи с сотрудниками МЧС, МВД и др. </w:t>
            </w:r>
          </w:p>
          <w:p w:rsidR="00CF1D78" w:rsidRPr="00CF1D78" w:rsidRDefault="00CF1D78" w:rsidP="00727FED">
            <w:pPr>
              <w:numPr>
                <w:ilvl w:val="0"/>
                <w:numId w:val="37"/>
              </w:numPr>
              <w:spacing w:after="61" w:line="240" w:lineRule="auto"/>
              <w:ind w:right="-15"/>
              <w:rPr>
                <w:rFonts w:ascii="Times New Roman" w:hAnsi="Times New Roman"/>
                <w:color w:val="000000"/>
                <w:sz w:val="24"/>
                <w:lang w:eastAsia="ru-RU"/>
              </w:rPr>
            </w:pPr>
            <w:r w:rsidRPr="00CF1D78">
              <w:rPr>
                <w:rFonts w:ascii="Times New Roman" w:hAnsi="Times New Roman"/>
                <w:color w:val="000000"/>
                <w:sz w:val="24"/>
                <w:lang w:eastAsia="ru-RU"/>
              </w:rPr>
              <w:t xml:space="preserve">мероприятия отряда ЮИД </w:t>
            </w:r>
          </w:p>
          <w:p w:rsidR="00CF1D78" w:rsidRPr="00CF1D78" w:rsidRDefault="00CF1D78" w:rsidP="00727FED">
            <w:pPr>
              <w:numPr>
                <w:ilvl w:val="0"/>
                <w:numId w:val="37"/>
              </w:numPr>
              <w:spacing w:after="61" w:line="240" w:lineRule="auto"/>
              <w:ind w:right="-15"/>
              <w:rPr>
                <w:rFonts w:ascii="Times New Roman" w:hAnsi="Times New Roman"/>
                <w:color w:val="000000"/>
                <w:sz w:val="24"/>
                <w:lang w:eastAsia="ru-RU"/>
              </w:rPr>
            </w:pPr>
            <w:r w:rsidRPr="00CF1D78">
              <w:rPr>
                <w:rFonts w:ascii="Times New Roman" w:hAnsi="Times New Roman"/>
                <w:color w:val="000000"/>
                <w:sz w:val="24"/>
                <w:lang w:eastAsia="ru-RU"/>
              </w:rPr>
              <w:t xml:space="preserve">тренировочные мероприятия </w:t>
            </w:r>
          </w:p>
          <w:p w:rsidR="00CF1D78" w:rsidRPr="00CF1D78" w:rsidRDefault="00CF1D78" w:rsidP="00727FED">
            <w:pPr>
              <w:numPr>
                <w:ilvl w:val="0"/>
                <w:numId w:val="37"/>
              </w:numPr>
              <w:spacing w:after="0"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 xml:space="preserve">тематические творческие конкурсы  </w:t>
            </w:r>
          </w:p>
          <w:p w:rsidR="00CF1D78" w:rsidRPr="00CF1D78" w:rsidRDefault="00CF1D78" w:rsidP="00727FED">
            <w:pPr>
              <w:numPr>
                <w:ilvl w:val="0"/>
                <w:numId w:val="37"/>
              </w:numPr>
              <w:spacing w:after="0"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День солидарности в борьбе с терроризмом: радиолинейка и минута молчания, классные беседы</w:t>
            </w:r>
          </w:p>
        </w:tc>
        <w:tc>
          <w:tcPr>
            <w:tcW w:w="28" w:type="dxa"/>
            <w:tcBorders>
              <w:top w:val="single" w:sz="6" w:space="0" w:color="000000"/>
              <w:left w:val="nil"/>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c>
          <w:tcPr>
            <w:tcW w:w="899" w:type="dxa"/>
            <w:gridSpan w:val="2"/>
            <w:tcBorders>
              <w:top w:val="single" w:sz="4" w:space="0" w:color="000000"/>
              <w:left w:val="single" w:sz="6"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tcBorders>
              <w:top w:val="nil"/>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45" w:line="234" w:lineRule="auto"/>
              <w:ind w:right="50"/>
              <w:rPr>
                <w:rFonts w:ascii="Times New Roman" w:hAnsi="Times New Roman"/>
                <w:color w:val="000000"/>
                <w:sz w:val="24"/>
                <w:lang w:eastAsia="ru-RU"/>
              </w:rPr>
            </w:pPr>
            <w:r w:rsidRPr="00CF1D78">
              <w:rPr>
                <w:rFonts w:ascii="Times New Roman" w:hAnsi="Times New Roman"/>
                <w:color w:val="000000"/>
                <w:sz w:val="24"/>
                <w:lang w:eastAsia="ru-RU"/>
              </w:rPr>
              <w:t>Зам. директора по ВР, педагог-организатор ОБЖ, педагог-организатор,</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w:t>
            </w:r>
          </w:p>
          <w:p w:rsidR="00CF1D78" w:rsidRPr="00CF1D78" w:rsidRDefault="00CF1D78" w:rsidP="00CF1D78">
            <w:pPr>
              <w:spacing w:after="0"/>
              <w:rPr>
                <w:rFonts w:ascii="Times New Roman" w:hAnsi="Times New Roman"/>
                <w:color w:val="000000"/>
                <w:sz w:val="24"/>
                <w:lang w:eastAsia="ru-RU"/>
              </w:rPr>
            </w:pPr>
          </w:p>
          <w:p w:rsidR="00CF1D78" w:rsidRPr="00CF1D78" w:rsidRDefault="00CF1D78" w:rsidP="00CF1D78">
            <w:pPr>
              <w:spacing w:after="0"/>
              <w:rPr>
                <w:rFonts w:ascii="Times New Roman" w:hAnsi="Times New Roman"/>
                <w:color w:val="000000"/>
                <w:sz w:val="24"/>
                <w:lang w:eastAsia="ru-RU"/>
              </w:rPr>
            </w:pPr>
          </w:p>
          <w:p w:rsidR="00CF1D78" w:rsidRPr="00CF1D78" w:rsidRDefault="00CF1D78" w:rsidP="00CF1D78">
            <w:pPr>
              <w:spacing w:after="0"/>
              <w:rPr>
                <w:rFonts w:ascii="Times New Roman" w:hAnsi="Times New Roman"/>
                <w:color w:val="000000"/>
                <w:sz w:val="24"/>
                <w:lang w:eastAsia="ru-RU"/>
              </w:rPr>
            </w:pPr>
          </w:p>
          <w:p w:rsidR="00CF1D78" w:rsidRPr="00CF1D78" w:rsidRDefault="00CF1D78" w:rsidP="00CF1D78">
            <w:pPr>
              <w:spacing w:after="45" w:line="234" w:lineRule="auto"/>
              <w:ind w:right="50"/>
              <w:rPr>
                <w:rFonts w:ascii="Times New Roman" w:hAnsi="Times New Roman"/>
                <w:color w:val="000000"/>
                <w:sz w:val="24"/>
                <w:lang w:eastAsia="ru-RU"/>
              </w:rPr>
            </w:pPr>
            <w:r w:rsidRPr="00CF1D78">
              <w:rPr>
                <w:rFonts w:ascii="Times New Roman" w:hAnsi="Times New Roman"/>
                <w:color w:val="000000"/>
                <w:sz w:val="24"/>
                <w:lang w:eastAsia="ru-RU"/>
              </w:rPr>
              <w:t>Педагог-организатор, медиалаборатория</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w:t>
            </w:r>
          </w:p>
        </w:tc>
      </w:tr>
      <w:tr w:rsidR="00CF1D78" w:rsidRPr="00CF1D78" w:rsidTr="00063EE5">
        <w:trPr>
          <w:trHeight w:val="65"/>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5</w:t>
            </w:r>
          </w:p>
        </w:tc>
        <w:tc>
          <w:tcPr>
            <w:tcW w:w="7093" w:type="dxa"/>
            <w:tcBorders>
              <w:top w:val="single" w:sz="6" w:space="0" w:color="000000"/>
              <w:left w:val="single" w:sz="4" w:space="0" w:color="000000"/>
              <w:bottom w:val="single" w:sz="6" w:space="0" w:color="000000"/>
              <w:right w:val="nil"/>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Работа в библиотеке. Литрес.</w:t>
            </w:r>
            <w:r w:rsidRPr="00CF1D78">
              <w:rPr>
                <w:rFonts w:eastAsia="Calibri" w:cs="Calibri"/>
                <w:color w:val="000000"/>
                <w:lang w:eastAsia="ru-RU"/>
              </w:rPr>
              <w:t xml:space="preserve"> </w:t>
            </w:r>
          </w:p>
        </w:tc>
        <w:tc>
          <w:tcPr>
            <w:tcW w:w="28" w:type="dxa"/>
            <w:tcBorders>
              <w:top w:val="single" w:sz="6" w:space="0" w:color="000000"/>
              <w:left w:val="nil"/>
              <w:bottom w:val="single" w:sz="6" w:space="0" w:color="000000"/>
              <w:right w:val="single" w:sz="2" w:space="0" w:color="000000"/>
            </w:tcBorders>
          </w:tcPr>
          <w:p w:rsidR="00CF1D78" w:rsidRPr="00CF1D78" w:rsidRDefault="00CF1D78" w:rsidP="00CF1D78">
            <w:pPr>
              <w:spacing w:after="0"/>
              <w:rPr>
                <w:rFonts w:ascii="Times New Roman" w:hAnsi="Times New Roman"/>
                <w:color w:val="000000"/>
                <w:sz w:val="24"/>
                <w:lang w:eastAsia="ru-RU"/>
              </w:rPr>
            </w:pPr>
          </w:p>
        </w:tc>
        <w:tc>
          <w:tcPr>
            <w:tcW w:w="899" w:type="dxa"/>
            <w:gridSpan w:val="2"/>
            <w:tcBorders>
              <w:top w:val="single" w:sz="4" w:space="0" w:color="000000"/>
              <w:left w:val="single" w:sz="2" w:space="0" w:color="000000"/>
              <w:bottom w:val="single" w:sz="4" w:space="0" w:color="000000"/>
              <w:right w:val="single" w:sz="2"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2" w:space="0" w:color="000000"/>
              <w:bottom w:val="single" w:sz="4" w:space="0" w:color="000000"/>
              <w:right w:val="single" w:sz="2"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3 неделя</w:t>
            </w:r>
          </w:p>
        </w:tc>
        <w:tc>
          <w:tcPr>
            <w:tcW w:w="4512" w:type="dxa"/>
            <w:tcBorders>
              <w:top w:val="single" w:sz="4" w:space="0" w:color="000000"/>
              <w:left w:val="single" w:sz="2" w:space="0" w:color="000000"/>
              <w:bottom w:val="single" w:sz="4" w:space="0" w:color="000000"/>
              <w:right w:val="single" w:sz="2" w:space="0" w:color="000000"/>
            </w:tcBorders>
          </w:tcPr>
          <w:p w:rsidR="00CF1D78" w:rsidRPr="00CF1D78" w:rsidRDefault="00CF1D78" w:rsidP="00CF1D78">
            <w:pPr>
              <w:spacing w:after="0"/>
              <w:rPr>
                <w:rFonts w:eastAsia="Calibri" w:cs="Calibri"/>
                <w:color w:val="000000"/>
                <w:lang w:eastAsia="ru-RU"/>
              </w:rPr>
            </w:pPr>
            <w:r w:rsidRPr="00CF1D78">
              <w:rPr>
                <w:rFonts w:ascii="Times New Roman" w:hAnsi="Times New Roman"/>
                <w:color w:val="000000"/>
                <w:sz w:val="24"/>
                <w:lang w:eastAsia="ru-RU"/>
              </w:rPr>
              <w:t>Зав. библиотекой</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w:t>
            </w:r>
          </w:p>
        </w:tc>
      </w:tr>
      <w:tr w:rsidR="00CF1D78" w:rsidRPr="00CF1D78" w:rsidTr="00063EE5">
        <w:trPr>
          <w:trHeight w:val="567"/>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6</w:t>
            </w:r>
          </w:p>
        </w:tc>
        <w:tc>
          <w:tcPr>
            <w:tcW w:w="7093" w:type="dxa"/>
            <w:tcBorders>
              <w:top w:val="single" w:sz="6" w:space="0" w:color="000000"/>
              <w:left w:val="single" w:sz="6" w:space="0" w:color="000000"/>
              <w:bottom w:val="single" w:sz="6" w:space="0" w:color="000000"/>
              <w:right w:val="nil"/>
            </w:tcBorders>
          </w:tcPr>
          <w:p w:rsidR="00CF1D78" w:rsidRPr="00CF1D78" w:rsidRDefault="00CF1D78" w:rsidP="00CF1D78">
            <w:pPr>
              <w:spacing w:after="0"/>
              <w:jc w:val="both"/>
              <w:rPr>
                <w:rFonts w:ascii="Times New Roman" w:hAnsi="Times New Roman"/>
                <w:color w:val="FF0000"/>
                <w:sz w:val="24"/>
                <w:lang w:eastAsia="ru-RU"/>
              </w:rPr>
            </w:pPr>
            <w:r w:rsidRPr="00CF1D78">
              <w:rPr>
                <w:rFonts w:ascii="Times New Roman" w:hAnsi="Times New Roman"/>
                <w:sz w:val="24"/>
                <w:lang w:eastAsia="ru-RU"/>
              </w:rPr>
              <w:t>Интеллектуальные игры «Кубок хрустального пингвина»</w:t>
            </w:r>
          </w:p>
        </w:tc>
        <w:tc>
          <w:tcPr>
            <w:tcW w:w="28" w:type="dxa"/>
            <w:tcBorders>
              <w:top w:val="single" w:sz="6" w:space="0" w:color="000000"/>
              <w:left w:val="nil"/>
              <w:bottom w:val="single" w:sz="6" w:space="0" w:color="000000"/>
              <w:right w:val="single" w:sz="6" w:space="0" w:color="000000"/>
            </w:tcBorders>
          </w:tcPr>
          <w:p w:rsidR="00CF1D78" w:rsidRPr="00CF1D78" w:rsidRDefault="00CF1D78" w:rsidP="00CF1D78">
            <w:pPr>
              <w:spacing w:after="0"/>
              <w:jc w:val="both"/>
              <w:rPr>
                <w:rFonts w:ascii="Times New Roman" w:hAnsi="Times New Roman"/>
                <w:color w:val="FF0000"/>
                <w:sz w:val="24"/>
                <w:lang w:eastAsia="ru-RU"/>
              </w:rPr>
            </w:pPr>
            <w:r w:rsidRPr="00CF1D78">
              <w:rPr>
                <w:rFonts w:ascii="Times New Roman" w:hAnsi="Times New Roman"/>
                <w:color w:val="FF0000"/>
                <w:sz w:val="24"/>
                <w:lang w:eastAsia="ru-RU"/>
              </w:rPr>
              <w:t xml:space="preserve"> </w:t>
            </w:r>
          </w:p>
        </w:tc>
        <w:tc>
          <w:tcPr>
            <w:tcW w:w="899" w:type="dxa"/>
            <w:gridSpan w:val="2"/>
            <w:tcBorders>
              <w:top w:val="single" w:sz="4" w:space="0" w:color="000000"/>
              <w:left w:val="single" w:sz="6"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sz w:val="24"/>
                <w:lang w:eastAsia="ru-RU"/>
              </w:rPr>
              <w:t>По отдельному расписанию</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45" w:line="240" w:lineRule="auto"/>
              <w:rPr>
                <w:rFonts w:ascii="Times New Roman" w:hAnsi="Times New Roman"/>
                <w:sz w:val="24"/>
                <w:lang w:eastAsia="ru-RU"/>
              </w:rPr>
            </w:pPr>
            <w:r w:rsidRPr="00CF1D78">
              <w:rPr>
                <w:rFonts w:ascii="Times New Roman" w:hAnsi="Times New Roman"/>
                <w:sz w:val="24"/>
                <w:lang w:eastAsia="ru-RU"/>
              </w:rPr>
              <w:t>Педагог-организатор</w:t>
            </w:r>
          </w:p>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Классные руководители</w:t>
            </w:r>
          </w:p>
        </w:tc>
      </w:tr>
      <w:tr w:rsidR="00CF1D78" w:rsidRPr="00CF1D78" w:rsidTr="00063EE5">
        <w:trPr>
          <w:trHeight w:val="288"/>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7</w:t>
            </w:r>
          </w:p>
        </w:tc>
        <w:tc>
          <w:tcPr>
            <w:tcW w:w="7093" w:type="dxa"/>
            <w:tcBorders>
              <w:top w:val="single" w:sz="4" w:space="0" w:color="000000"/>
              <w:left w:val="single" w:sz="4" w:space="0" w:color="000000"/>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Акция по сбору макулатуры </w:t>
            </w:r>
          </w:p>
        </w:tc>
        <w:tc>
          <w:tcPr>
            <w:tcW w:w="28" w:type="dxa"/>
            <w:tcBorders>
              <w:top w:val="single" w:sz="4" w:space="0" w:color="000000"/>
              <w:left w:val="nil"/>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c>
          <w:tcPr>
            <w:tcW w:w="89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sz w:val="24"/>
                <w:lang w:eastAsia="ru-RU"/>
              </w:rPr>
              <w:t>В течение года</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Педагоги-организаторы</w:t>
            </w:r>
          </w:p>
        </w:tc>
      </w:tr>
      <w:tr w:rsidR="00CF1D78" w:rsidRPr="00CF1D78" w:rsidTr="00063EE5">
        <w:trPr>
          <w:trHeight w:val="288"/>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8</w:t>
            </w:r>
          </w:p>
        </w:tc>
        <w:tc>
          <w:tcPr>
            <w:tcW w:w="7093" w:type="dxa"/>
            <w:tcBorders>
              <w:top w:val="single" w:sz="4" w:space="0" w:color="000000"/>
              <w:left w:val="single" w:sz="4" w:space="0" w:color="000000"/>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Чемпионат по чтению вслух для старшеклассников</w:t>
            </w:r>
          </w:p>
        </w:tc>
        <w:tc>
          <w:tcPr>
            <w:tcW w:w="28" w:type="dxa"/>
            <w:tcBorders>
              <w:top w:val="single" w:sz="4" w:space="0" w:color="000000"/>
              <w:left w:val="nil"/>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c>
          <w:tcPr>
            <w:tcW w:w="89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8-9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sz w:val="24"/>
                <w:lang w:eastAsia="ru-RU"/>
              </w:rPr>
              <w:t>29.09</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Педагог-организатор </w:t>
            </w:r>
          </w:p>
          <w:p w:rsidR="00CF1D78" w:rsidRPr="00CF1D78" w:rsidRDefault="00CF1D78" w:rsidP="00CF1D78">
            <w:pPr>
              <w:spacing w:after="0"/>
              <w:rPr>
                <w:rFonts w:ascii="Times New Roman" w:hAnsi="Times New Roman"/>
                <w:sz w:val="24"/>
                <w:lang w:eastAsia="ru-RU"/>
              </w:rPr>
            </w:pPr>
          </w:p>
        </w:tc>
      </w:tr>
      <w:tr w:rsidR="00CF1D78" w:rsidRPr="00CF1D78" w:rsidTr="00063EE5">
        <w:trPr>
          <w:trHeight w:val="288"/>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9</w:t>
            </w:r>
          </w:p>
        </w:tc>
        <w:tc>
          <w:tcPr>
            <w:tcW w:w="7093" w:type="dxa"/>
            <w:tcBorders>
              <w:top w:val="single" w:sz="4" w:space="0" w:color="000000"/>
              <w:left w:val="single" w:sz="4" w:space="0" w:color="000000"/>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Международный день музыки</w:t>
            </w:r>
            <w:r w:rsidRPr="00CF1D78">
              <w:rPr>
                <w:rFonts w:ascii="Times New Roman" w:hAnsi="Times New Roman"/>
                <w:color w:val="000000"/>
                <w:sz w:val="24"/>
                <w:lang w:eastAsia="ru-RU"/>
              </w:rPr>
              <w:tab/>
              <w:t xml:space="preserve"> (радиоэфир)</w:t>
            </w:r>
          </w:p>
        </w:tc>
        <w:tc>
          <w:tcPr>
            <w:tcW w:w="28" w:type="dxa"/>
            <w:tcBorders>
              <w:top w:val="single" w:sz="4" w:space="0" w:color="000000"/>
              <w:left w:val="nil"/>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c>
          <w:tcPr>
            <w:tcW w:w="89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color w:val="000000"/>
                <w:sz w:val="24"/>
                <w:lang w:eastAsia="ru-RU"/>
              </w:rPr>
              <w:t>1.10</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45" w:line="240" w:lineRule="auto"/>
              <w:rPr>
                <w:rFonts w:ascii="Times New Roman" w:hAnsi="Times New Roman"/>
                <w:sz w:val="24"/>
                <w:lang w:eastAsia="ru-RU"/>
              </w:rPr>
            </w:pPr>
            <w:r w:rsidRPr="00CF1D78">
              <w:rPr>
                <w:rFonts w:ascii="Times New Roman" w:hAnsi="Times New Roman"/>
                <w:sz w:val="24"/>
                <w:lang w:eastAsia="ru-RU"/>
              </w:rPr>
              <w:t>Педагог-организатор</w:t>
            </w:r>
          </w:p>
        </w:tc>
      </w:tr>
      <w:tr w:rsidR="00CF1D78" w:rsidRPr="00CF1D78" w:rsidTr="00063EE5">
        <w:trPr>
          <w:trHeight w:val="288"/>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10</w:t>
            </w:r>
          </w:p>
        </w:tc>
        <w:tc>
          <w:tcPr>
            <w:tcW w:w="7093" w:type="dxa"/>
            <w:tcBorders>
              <w:top w:val="single" w:sz="4" w:space="0" w:color="000000"/>
              <w:left w:val="single" w:sz="4" w:space="0" w:color="000000"/>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i/>
                <w:color w:val="000000"/>
                <w:sz w:val="24"/>
                <w:lang w:eastAsia="ru-RU"/>
              </w:rPr>
              <w:t>С Днем Учителя! Работа праздничных локаций</w:t>
            </w:r>
          </w:p>
        </w:tc>
        <w:tc>
          <w:tcPr>
            <w:tcW w:w="28" w:type="dxa"/>
            <w:tcBorders>
              <w:top w:val="single" w:sz="4" w:space="0" w:color="000000"/>
              <w:left w:val="nil"/>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c>
          <w:tcPr>
            <w:tcW w:w="89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color w:val="000000"/>
                <w:sz w:val="24"/>
                <w:lang w:eastAsia="ru-RU"/>
              </w:rPr>
              <w:t>05.10</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Педагог-организатор </w:t>
            </w:r>
          </w:p>
          <w:p w:rsidR="00CF1D78" w:rsidRPr="00CF1D78" w:rsidRDefault="00CF1D78" w:rsidP="00CF1D78">
            <w:pPr>
              <w:spacing w:after="45" w:line="240" w:lineRule="auto"/>
              <w:rPr>
                <w:rFonts w:ascii="Times New Roman" w:hAnsi="Times New Roman"/>
                <w:sz w:val="24"/>
                <w:lang w:eastAsia="ru-RU"/>
              </w:rPr>
            </w:pPr>
            <w:r w:rsidRPr="00CF1D78">
              <w:rPr>
                <w:rFonts w:ascii="Times New Roman" w:hAnsi="Times New Roman"/>
                <w:color w:val="000000"/>
                <w:sz w:val="24"/>
                <w:lang w:eastAsia="ru-RU"/>
              </w:rPr>
              <w:t>Классные руководители</w:t>
            </w:r>
          </w:p>
        </w:tc>
      </w:tr>
      <w:tr w:rsidR="00CF1D78" w:rsidRPr="00CF1D78" w:rsidTr="00063EE5">
        <w:trPr>
          <w:trHeight w:val="563"/>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11</w:t>
            </w:r>
          </w:p>
        </w:tc>
        <w:tc>
          <w:tcPr>
            <w:tcW w:w="7093" w:type="dxa"/>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Работа медиалаборатории: подкасты «Такое знать надо!»</w:t>
            </w:r>
          </w:p>
        </w:tc>
        <w:tc>
          <w:tcPr>
            <w:tcW w:w="927" w:type="dxa"/>
            <w:gridSpan w:val="3"/>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ежемесячно</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 Педагог-организатор </w:t>
            </w:r>
          </w:p>
          <w:p w:rsidR="00CF1D78" w:rsidRPr="00CF1D78" w:rsidRDefault="00CF1D78" w:rsidP="00CF1D78">
            <w:pPr>
              <w:spacing w:after="0"/>
              <w:rPr>
                <w:rFonts w:ascii="Times New Roman" w:hAnsi="Times New Roman"/>
                <w:color w:val="000000"/>
                <w:sz w:val="24"/>
                <w:lang w:eastAsia="ru-RU"/>
              </w:rPr>
            </w:pPr>
          </w:p>
        </w:tc>
      </w:tr>
      <w:tr w:rsidR="00CF1D78" w:rsidRPr="00CF1D78" w:rsidTr="00063EE5">
        <w:trPr>
          <w:trHeight w:val="634"/>
        </w:trPr>
        <w:tc>
          <w:tcPr>
            <w:tcW w:w="664" w:type="dxa"/>
            <w:vMerge w:val="restart"/>
            <w:tcBorders>
              <w:top w:val="single" w:sz="4" w:space="0" w:color="000000"/>
              <w:left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12</w:t>
            </w:r>
          </w:p>
        </w:tc>
        <w:tc>
          <w:tcPr>
            <w:tcW w:w="7093" w:type="dxa"/>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часы - беседы с обучающимися о внутришкольном </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распорядке, правилах поведения в школе и Уставе школы. </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часы по профилактике алкоголизма, наркомании, токсикомании и ВИЧ-инфекции»</w:t>
            </w:r>
          </w:p>
        </w:tc>
        <w:tc>
          <w:tcPr>
            <w:tcW w:w="927" w:type="dxa"/>
            <w:gridSpan w:val="3"/>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ежемесячно</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Социальные педагоги, партнеры школы </w:t>
            </w:r>
          </w:p>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w:t>
            </w:r>
          </w:p>
        </w:tc>
      </w:tr>
      <w:tr w:rsidR="00CF1D78" w:rsidRPr="00CF1D78" w:rsidTr="00063EE5">
        <w:trPr>
          <w:trHeight w:val="634"/>
        </w:trPr>
        <w:tc>
          <w:tcPr>
            <w:tcW w:w="664" w:type="dxa"/>
            <w:vMerge/>
            <w:tcBorders>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c>
          <w:tcPr>
            <w:tcW w:w="7093" w:type="dxa"/>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День гражданской обороны – классные часы подготовки детей к действиям в экстремальных ситуациях.</w:t>
            </w:r>
          </w:p>
        </w:tc>
        <w:tc>
          <w:tcPr>
            <w:tcW w:w="927" w:type="dxa"/>
            <w:gridSpan w:val="3"/>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4.10</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Педагоги ОБЖ, партнеры школы</w:t>
            </w:r>
          </w:p>
        </w:tc>
      </w:tr>
      <w:tr w:rsidR="00CF1D78" w:rsidRPr="00CF1D78" w:rsidTr="00063EE5">
        <w:trPr>
          <w:trHeight w:val="293"/>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13</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A00571" w:rsidP="00CF1D78">
            <w:pPr>
              <w:spacing w:after="0"/>
              <w:rPr>
                <w:rFonts w:ascii="Times New Roman" w:hAnsi="Times New Roman"/>
                <w:color w:val="000000"/>
                <w:sz w:val="24"/>
                <w:lang w:eastAsia="ru-RU"/>
              </w:rPr>
            </w:pPr>
            <w:hyperlink r:id="rId43">
              <w:r w:rsidR="00CF1D78" w:rsidRPr="00CF1D78">
                <w:rPr>
                  <w:rFonts w:ascii="Times New Roman" w:hAnsi="Times New Roman"/>
                  <w:color w:val="000000"/>
                  <w:sz w:val="24"/>
                  <w:lang w:eastAsia="ru-RU"/>
                </w:rPr>
                <w:t>Всероссийский день чтения</w:t>
              </w:r>
            </w:hyperlink>
            <w:hyperlink r:id="rId44">
              <w:r w:rsidR="00CF1D78" w:rsidRPr="00CF1D78">
                <w:rPr>
                  <w:rFonts w:ascii="Times New Roman" w:hAnsi="Times New Roman"/>
                  <w:color w:val="000000"/>
                  <w:sz w:val="24"/>
                  <w:lang w:eastAsia="ru-RU"/>
                </w:rPr>
                <w:t>.</w:t>
              </w:r>
            </w:hyperlink>
            <w:r w:rsidR="00CF1D78" w:rsidRPr="00CF1D78">
              <w:rPr>
                <w:rFonts w:ascii="Times New Roman" w:hAnsi="Times New Roman"/>
                <w:color w:val="000000"/>
                <w:sz w:val="24"/>
                <w:lang w:eastAsia="ru-RU"/>
              </w:rPr>
              <w:t xml:space="preserve"> Акция «Читаем вслух»</w:t>
            </w:r>
            <w:r w:rsidR="00CF1D78" w:rsidRPr="00CF1D78">
              <w:rPr>
                <w:rFonts w:ascii="Times New Roman" w:hAnsi="Times New Roman"/>
                <w:i/>
                <w:color w:val="000000"/>
                <w:sz w:val="24"/>
                <w:lang w:eastAsia="ru-RU"/>
              </w:rPr>
              <w:t xml:space="preserve">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7-9.10</w:t>
            </w:r>
          </w:p>
        </w:tc>
        <w:tc>
          <w:tcPr>
            <w:tcW w:w="4512" w:type="dxa"/>
            <w:tcBorders>
              <w:top w:val="single" w:sz="4" w:space="0" w:color="000000"/>
              <w:left w:val="single" w:sz="6"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w:t>
            </w:r>
          </w:p>
        </w:tc>
      </w:tr>
      <w:tr w:rsidR="00CF1D78" w:rsidRPr="00CF1D78" w:rsidTr="00063EE5">
        <w:trPr>
          <w:trHeight w:val="56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14</w:t>
            </w:r>
          </w:p>
        </w:tc>
        <w:tc>
          <w:tcPr>
            <w:tcW w:w="7093" w:type="dxa"/>
            <w:tcBorders>
              <w:top w:val="single" w:sz="6" w:space="0" w:color="000000"/>
              <w:left w:val="single" w:sz="4" w:space="0" w:color="000000"/>
              <w:bottom w:val="single" w:sz="4" w:space="0" w:color="000000"/>
              <w:right w:val="single" w:sz="4" w:space="0" w:color="000000"/>
            </w:tcBorders>
          </w:tcPr>
          <w:p w:rsidR="00CF1D78" w:rsidRPr="00CF1D78" w:rsidRDefault="00CF1D78" w:rsidP="00CF1D78">
            <w:pPr>
              <w:spacing w:after="0"/>
              <w:jc w:val="both"/>
              <w:rPr>
                <w:rFonts w:ascii="Times New Roman" w:hAnsi="Times New Roman"/>
                <w:color w:val="000000"/>
                <w:sz w:val="24"/>
                <w:lang w:eastAsia="ru-RU"/>
              </w:rPr>
            </w:pPr>
            <w:r w:rsidRPr="00CF1D78">
              <w:rPr>
                <w:rFonts w:ascii="Times New Roman" w:hAnsi="Times New Roman"/>
                <w:color w:val="000000"/>
                <w:sz w:val="24"/>
                <w:lang w:eastAsia="ru-RU"/>
              </w:rPr>
              <w:t>День отца в России. Мероприятия совместно с организацией «Совет отцов»</w:t>
            </w:r>
          </w:p>
        </w:tc>
        <w:tc>
          <w:tcPr>
            <w:tcW w:w="927" w:type="dxa"/>
            <w:gridSpan w:val="3"/>
            <w:tcBorders>
              <w:top w:val="single" w:sz="6"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10-16.10</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Педагог-организатор </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w:t>
            </w:r>
          </w:p>
        </w:tc>
      </w:tr>
      <w:tr w:rsidR="00CF1D78" w:rsidRPr="00CF1D78" w:rsidTr="00063EE5">
        <w:trPr>
          <w:trHeight w:val="881"/>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15</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63"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Международный день школьных библиотек.  </w:t>
            </w:r>
          </w:p>
          <w:p w:rsidR="00CF1D78" w:rsidRPr="00CF1D78" w:rsidRDefault="00CF1D78" w:rsidP="00727FED">
            <w:pPr>
              <w:numPr>
                <w:ilvl w:val="0"/>
                <w:numId w:val="38"/>
              </w:numPr>
              <w:spacing w:after="63" w:line="240" w:lineRule="auto"/>
              <w:ind w:right="-15"/>
              <w:rPr>
                <w:rFonts w:ascii="Times New Roman" w:hAnsi="Times New Roman"/>
                <w:color w:val="000000"/>
                <w:sz w:val="24"/>
                <w:lang w:eastAsia="ru-RU"/>
              </w:rPr>
            </w:pPr>
            <w:r w:rsidRPr="00CF1D78">
              <w:rPr>
                <w:rFonts w:ascii="Times New Roman" w:hAnsi="Times New Roman"/>
                <w:color w:val="000000"/>
                <w:sz w:val="24"/>
                <w:lang w:eastAsia="ru-RU"/>
              </w:rPr>
              <w:t>Акция «Подари книгу библиотеке»</w:t>
            </w:r>
          </w:p>
        </w:tc>
        <w:tc>
          <w:tcPr>
            <w:tcW w:w="927" w:type="dxa"/>
            <w:gridSpan w:val="3"/>
            <w:tcBorders>
              <w:top w:val="single" w:sz="4" w:space="0" w:color="000000"/>
              <w:left w:val="single" w:sz="6"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26.10</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Зав. библиотекой </w:t>
            </w:r>
          </w:p>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Педагог-организатор </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16</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День народного единства, классные часы.</w:t>
            </w:r>
          </w:p>
        </w:tc>
        <w:tc>
          <w:tcPr>
            <w:tcW w:w="927" w:type="dxa"/>
            <w:gridSpan w:val="3"/>
            <w:tcBorders>
              <w:top w:val="single" w:sz="4" w:space="0" w:color="000000"/>
              <w:left w:val="single" w:sz="6"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szCs w:val="24"/>
                <w:lang w:eastAsia="ru-RU"/>
              </w:rPr>
            </w:pPr>
            <w:r w:rsidRPr="00CF1D78">
              <w:rPr>
                <w:rFonts w:ascii="Times New Roman" w:hAnsi="Times New Roman"/>
                <w:color w:val="000000"/>
                <w:sz w:val="24"/>
                <w:szCs w:val="24"/>
                <w:lang w:eastAsia="ru-RU"/>
              </w:rPr>
              <w:t>4.11</w:t>
            </w:r>
          </w:p>
        </w:tc>
        <w:tc>
          <w:tcPr>
            <w:tcW w:w="4512" w:type="dxa"/>
            <w:vMerge w:val="restart"/>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17</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Международная неделя науки и мира </w:t>
            </w:r>
          </w:p>
        </w:tc>
        <w:tc>
          <w:tcPr>
            <w:tcW w:w="927" w:type="dxa"/>
            <w:gridSpan w:val="3"/>
            <w:tcBorders>
              <w:top w:val="single" w:sz="4" w:space="0" w:color="000000"/>
              <w:left w:val="single" w:sz="6"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szCs w:val="24"/>
                <w:lang w:eastAsia="ru-RU"/>
              </w:rPr>
            </w:pPr>
            <w:r w:rsidRPr="00CF1D78">
              <w:rPr>
                <w:rFonts w:ascii="Times New Roman" w:hAnsi="Times New Roman"/>
                <w:color w:val="000000"/>
                <w:sz w:val="24"/>
                <w:szCs w:val="24"/>
                <w:lang w:eastAsia="ru-RU"/>
              </w:rPr>
              <w:t>7-13.11</w:t>
            </w:r>
          </w:p>
        </w:tc>
        <w:tc>
          <w:tcPr>
            <w:tcW w:w="4512" w:type="dxa"/>
            <w:vMerge/>
            <w:tcBorders>
              <w:top w:val="nil"/>
              <w:left w:val="single" w:sz="4" w:space="0" w:color="000000"/>
              <w:bottom w:val="nil"/>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r>
      <w:tr w:rsidR="00CF1D78" w:rsidRPr="00CF1D78" w:rsidTr="00063EE5">
        <w:trPr>
          <w:trHeight w:val="567"/>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18</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both"/>
              <w:rPr>
                <w:rFonts w:ascii="Times New Roman" w:hAnsi="Times New Roman"/>
                <w:color w:val="000000"/>
                <w:sz w:val="24"/>
                <w:lang w:eastAsia="ru-RU"/>
              </w:rPr>
            </w:pPr>
            <w:r w:rsidRPr="00CF1D78">
              <w:rPr>
                <w:rFonts w:ascii="Times New Roman" w:hAnsi="Times New Roman"/>
                <w:i/>
                <w:color w:val="000000"/>
                <w:sz w:val="24"/>
                <w:lang w:eastAsia="ru-RU"/>
              </w:rPr>
              <w:t xml:space="preserve">Тематическая неделя. </w:t>
            </w:r>
            <w:r w:rsidRPr="00CF1D78">
              <w:rPr>
                <w:rFonts w:ascii="Times New Roman" w:hAnsi="Times New Roman"/>
                <w:color w:val="000000"/>
                <w:sz w:val="24"/>
                <w:lang w:eastAsia="ru-RU"/>
              </w:rPr>
              <w:t xml:space="preserve">Неделя Толерантности </w:t>
            </w:r>
          </w:p>
          <w:p w:rsidR="00CF1D78" w:rsidRPr="00CF1D78" w:rsidRDefault="00CF1D78" w:rsidP="00CF1D78">
            <w:pPr>
              <w:spacing w:after="0"/>
              <w:jc w:val="both"/>
              <w:rPr>
                <w:rFonts w:ascii="Times New Roman" w:hAnsi="Times New Roman"/>
                <w:color w:val="000000"/>
                <w:sz w:val="24"/>
                <w:lang w:eastAsia="ru-RU"/>
              </w:rPr>
            </w:pPr>
            <w:r w:rsidRPr="00CF1D78">
              <w:rPr>
                <w:rFonts w:ascii="Times New Roman" w:hAnsi="Times New Roman"/>
                <w:color w:val="000000"/>
                <w:sz w:val="24"/>
                <w:lang w:eastAsia="ru-RU"/>
              </w:rPr>
              <w:t>Акция «Когда мы едины – мы непобедимы!», посвященная Дню народного единства.</w:t>
            </w:r>
            <w:r w:rsidRPr="00CF1D78">
              <w:rPr>
                <w:rFonts w:ascii="Times New Roman" w:hAnsi="Times New Roman"/>
                <w:i/>
                <w:color w:val="000000"/>
                <w:sz w:val="24"/>
                <w:lang w:eastAsia="ru-RU"/>
              </w:rPr>
              <w:t xml:space="preserve"> </w:t>
            </w:r>
          </w:p>
        </w:tc>
        <w:tc>
          <w:tcPr>
            <w:tcW w:w="927" w:type="dxa"/>
            <w:gridSpan w:val="3"/>
            <w:tcBorders>
              <w:top w:val="single" w:sz="4" w:space="0" w:color="000000"/>
              <w:left w:val="single" w:sz="6"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szCs w:val="24"/>
                <w:lang w:eastAsia="ru-RU"/>
              </w:rPr>
            </w:pPr>
            <w:r w:rsidRPr="00CF1D78">
              <w:rPr>
                <w:rFonts w:ascii="Times New Roman" w:hAnsi="Times New Roman"/>
                <w:color w:val="000000"/>
                <w:sz w:val="24"/>
                <w:szCs w:val="24"/>
                <w:lang w:eastAsia="ru-RU"/>
              </w:rPr>
              <w:t>13-18.11</w:t>
            </w:r>
          </w:p>
        </w:tc>
        <w:tc>
          <w:tcPr>
            <w:tcW w:w="4512" w:type="dxa"/>
            <w:vMerge w:val="restart"/>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Педагог-организатор </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w:t>
            </w:r>
          </w:p>
          <w:p w:rsidR="00CF1D78" w:rsidRPr="00CF1D78" w:rsidRDefault="00CF1D78" w:rsidP="00CF1D78">
            <w:pPr>
              <w:spacing w:after="0"/>
              <w:rPr>
                <w:rFonts w:ascii="Times New Roman" w:hAnsi="Times New Roman"/>
                <w:color w:val="000000"/>
                <w:sz w:val="24"/>
                <w:lang w:eastAsia="ru-RU"/>
              </w:rPr>
            </w:pPr>
          </w:p>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 Педагог-организатор </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Волонтерский отряд «Бесконечность добра»</w:t>
            </w:r>
          </w:p>
        </w:tc>
      </w:tr>
      <w:tr w:rsidR="00CF1D78" w:rsidRPr="00CF1D78" w:rsidTr="00063EE5">
        <w:trPr>
          <w:trHeight w:val="289"/>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19</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lang w:eastAsia="ru-RU"/>
              </w:rPr>
            </w:pPr>
            <w:r w:rsidRPr="00CF1D78">
              <w:rPr>
                <w:rFonts w:ascii="Times New Roman" w:hAnsi="Times New Roman"/>
                <w:color w:val="000000"/>
                <w:sz w:val="24"/>
                <w:lang w:eastAsia="ru-RU"/>
              </w:rPr>
              <w:t>Дни интернета. Всероссийский урок безопасности школьников в интернете</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28.10</w:t>
            </w:r>
          </w:p>
        </w:tc>
        <w:tc>
          <w:tcPr>
            <w:tcW w:w="4512" w:type="dxa"/>
            <w:vMerge/>
            <w:tcBorders>
              <w:top w:val="nil"/>
              <w:left w:val="single" w:sz="4" w:space="0" w:color="000000"/>
              <w:bottom w:val="nil"/>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r>
      <w:tr w:rsidR="00CF1D78" w:rsidRPr="00CF1D78" w:rsidTr="00063EE5">
        <w:trPr>
          <w:trHeight w:val="288"/>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20</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 xml:space="preserve">Посвящение в пятиклассники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Конец сентября</w:t>
            </w:r>
          </w:p>
        </w:tc>
        <w:tc>
          <w:tcPr>
            <w:tcW w:w="4512" w:type="dxa"/>
            <w:vMerge/>
            <w:tcBorders>
              <w:top w:val="nil"/>
              <w:left w:val="single" w:sz="4" w:space="0" w:color="000000"/>
              <w:bottom w:val="nil"/>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r>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21</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День Неизвестного Солдата. Музейные уроки</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02.12</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Педагог-организатор </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w:t>
            </w:r>
          </w:p>
        </w:tc>
      </w:tr>
      <w:tr w:rsidR="00CF1D78" w:rsidRPr="00CF1D78" w:rsidTr="00063EE5">
        <w:trPr>
          <w:trHeight w:val="288"/>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22</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Международный день инвалидов. Волонтерский штаб</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1 - 3.12</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Педагог-организатор </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w:t>
            </w:r>
          </w:p>
        </w:tc>
      </w:tr>
      <w:tr w:rsidR="00CF1D78" w:rsidRPr="00CF1D78" w:rsidTr="00063EE5">
        <w:trPr>
          <w:trHeight w:val="569"/>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23</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День Героев Отечества. Торжественное мероприятие с участием представителей администрации Советского района, Совета ветеранов Советского района.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9.12</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45" w:line="240" w:lineRule="auto"/>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Педагог-организатор </w:t>
            </w:r>
          </w:p>
          <w:p w:rsidR="00CF1D78" w:rsidRPr="00CF1D78" w:rsidRDefault="00CF1D78" w:rsidP="00CF1D78">
            <w:pPr>
              <w:spacing w:after="0"/>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289"/>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24</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День Конституции Российской Федерации</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12.12</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Совет Обучающихся</w:t>
            </w:r>
          </w:p>
        </w:tc>
      </w:tr>
      <w:tr w:rsidR="00CF1D78" w:rsidRPr="00CF1D78" w:rsidTr="00063EE5">
        <w:trPr>
          <w:trHeight w:val="289"/>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25</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Проект «Сказка без границ»</w:t>
            </w:r>
          </w:p>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Битва диджеев</w:t>
            </w:r>
          </w:p>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Конкурс песен под фонограмму «Зайцев НЕТ»</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25-29.12</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Заместитель директора по ВР, классные руководители, Педагог-организатор </w:t>
            </w:r>
          </w:p>
        </w:tc>
      </w:tr>
      <w:tr w:rsidR="00CF1D78" w:rsidRPr="00CF1D78" w:rsidTr="00063EE5">
        <w:trPr>
          <w:trHeight w:val="302"/>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26</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День полного освобождения Ленинграда от фашистской блокады</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27.01</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Педагог-организатор </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w:t>
            </w:r>
          </w:p>
        </w:tc>
      </w:tr>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27</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lang w:eastAsia="ru-RU"/>
              </w:rPr>
            </w:pPr>
            <w:r w:rsidRPr="00CF1D78">
              <w:rPr>
                <w:rFonts w:ascii="Times New Roman" w:hAnsi="Times New Roman"/>
                <w:color w:val="000000"/>
                <w:sz w:val="24"/>
                <w:lang w:eastAsia="ru-RU"/>
              </w:rPr>
              <w:t>День российской науки</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8.02</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Заместитель директора по ВР, классные руководители</w:t>
            </w:r>
          </w:p>
        </w:tc>
      </w:tr>
      <w:tr w:rsidR="00CF1D78" w:rsidRPr="00CF1D78" w:rsidTr="00063EE5">
        <w:trPr>
          <w:trHeight w:val="562"/>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28</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val="en-US" w:eastAsia="ru-RU"/>
              </w:rPr>
            </w:pPr>
            <w:r w:rsidRPr="00CF1D78">
              <w:rPr>
                <w:rFonts w:ascii="Times New Roman" w:hAnsi="Times New Roman"/>
                <w:color w:val="000000"/>
                <w:sz w:val="24"/>
                <w:lang w:eastAsia="ru-RU"/>
              </w:rPr>
              <w:t>Международный день родного языка</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22. 02</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Заместитель директора по ВР, классные руководители</w:t>
            </w:r>
          </w:p>
        </w:tc>
      </w:tr>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29</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День защитника Отечества: конкурс «Песни и строя», турнир по волейболу, конкурс чтецов «Страница 23»</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13.02 - 22.02</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Заместитель директора по ВР, классные руководители</w:t>
            </w:r>
          </w:p>
        </w:tc>
      </w:tr>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30</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val="en-US" w:eastAsia="ru-RU"/>
              </w:rPr>
            </w:pPr>
            <w:r w:rsidRPr="00CF1D78">
              <w:rPr>
                <w:rFonts w:ascii="Times New Roman" w:hAnsi="Times New Roman"/>
                <w:color w:val="000000"/>
                <w:sz w:val="24"/>
                <w:lang w:eastAsia="ru-RU"/>
              </w:rPr>
              <w:t>Масленица</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Февраль</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Заместитель директора по ВР, классные руководители</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31</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val="en-US" w:eastAsia="ru-RU"/>
              </w:rPr>
            </w:pPr>
            <w:r w:rsidRPr="00CF1D78">
              <w:rPr>
                <w:rFonts w:ascii="Times New Roman" w:hAnsi="Times New Roman"/>
                <w:color w:val="000000"/>
                <w:sz w:val="24"/>
                <w:lang w:eastAsia="ru-RU"/>
              </w:rPr>
              <w:t>Международный женский день</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07.03</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Заместитель директора по ВР, классные руководители</w:t>
            </w:r>
          </w:p>
        </w:tc>
      </w:tr>
      <w:tr w:rsidR="00CF1D78" w:rsidRPr="00CF1D78" w:rsidTr="00063EE5">
        <w:trPr>
          <w:trHeight w:val="566"/>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32</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День воссоединения Крыма и России</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18.03</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Заместитель директора по ВР, классные руководители</w:t>
            </w:r>
          </w:p>
        </w:tc>
      </w:tr>
      <w:tr w:rsidR="00CF1D78" w:rsidRPr="00CF1D78" w:rsidTr="00063EE5">
        <w:trPr>
          <w:trHeight w:val="289"/>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33</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Всероссийская неделя детской и юношеской книги</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23-30.03</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Заместитель директора по ВР, классные руководители</w:t>
            </w:r>
          </w:p>
        </w:tc>
      </w:tr>
      <w:tr w:rsidR="00CF1D78" w:rsidRPr="00CF1D78" w:rsidTr="00063EE5">
        <w:trPr>
          <w:trHeight w:val="1730"/>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34</w:t>
            </w:r>
          </w:p>
        </w:tc>
        <w:tc>
          <w:tcPr>
            <w:tcW w:w="7093" w:type="dxa"/>
            <w:tcBorders>
              <w:top w:val="single" w:sz="6" w:space="0" w:color="000000"/>
              <w:left w:val="single" w:sz="6" w:space="0" w:color="000000"/>
              <w:bottom w:val="nil"/>
              <w:right w:val="single" w:sz="6" w:space="0" w:color="000000"/>
            </w:tcBorders>
          </w:tcPr>
          <w:p w:rsidR="00CF1D78" w:rsidRPr="00CF1D78" w:rsidRDefault="00CF1D78" w:rsidP="00CF1D78">
            <w:pPr>
              <w:spacing w:after="55" w:line="245" w:lineRule="auto"/>
              <w:ind w:right="-15"/>
              <w:jc w:val="both"/>
              <w:rPr>
                <w:rFonts w:ascii="Times New Roman" w:hAnsi="Times New Roman"/>
                <w:color w:val="000000"/>
                <w:sz w:val="24"/>
                <w:lang w:eastAsia="ru-RU"/>
              </w:rPr>
            </w:pPr>
            <w:r w:rsidRPr="00CF1D78">
              <w:rPr>
                <w:rFonts w:ascii="Times New Roman" w:hAnsi="Times New Roman"/>
                <w:color w:val="000000"/>
                <w:sz w:val="24"/>
                <w:lang w:eastAsia="ru-RU"/>
              </w:rPr>
              <w:t>«Память сильнее времени». Цикл мероприятий ко Дню Победы советского народа в Великой Отечественной войне 1941-1945 годов: книжная выставка-экскурсия, конкурс детского творчества, интеллектуальные игры, городская акция «Красноярск. Летопись Победы», акция «Георгиевская лента», фестиваль хоровых песен «Музыка. Весна. Победа», театральная постановка</w:t>
            </w:r>
          </w:p>
          <w:p w:rsidR="00CF1D78" w:rsidRPr="00CF1D78" w:rsidRDefault="00CF1D78" w:rsidP="00CF1D78">
            <w:pPr>
              <w:spacing w:after="55" w:line="245" w:lineRule="auto"/>
              <w:ind w:right="-15"/>
              <w:jc w:val="both"/>
              <w:rPr>
                <w:rFonts w:ascii="Times New Roman" w:hAnsi="Times New Roman"/>
                <w:color w:val="000000"/>
                <w:sz w:val="24"/>
                <w:lang w:eastAsia="ru-RU"/>
              </w:rPr>
            </w:pPr>
          </w:p>
        </w:tc>
        <w:tc>
          <w:tcPr>
            <w:tcW w:w="927" w:type="dxa"/>
            <w:gridSpan w:val="3"/>
            <w:tcBorders>
              <w:top w:val="single" w:sz="6" w:space="0" w:color="000000"/>
              <w:left w:val="single" w:sz="6" w:space="0" w:color="000000"/>
              <w:bottom w:val="nil"/>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nil"/>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24.04. – 09.05</w:t>
            </w:r>
          </w:p>
          <w:p w:rsidR="00CF1D78" w:rsidRPr="00CF1D78" w:rsidRDefault="00CF1D78" w:rsidP="00CF1D78">
            <w:pPr>
              <w:spacing w:after="55" w:line="245" w:lineRule="auto"/>
              <w:ind w:right="-15"/>
              <w:jc w:val="center"/>
              <w:rPr>
                <w:rFonts w:ascii="Times New Roman" w:hAnsi="Times New Roman"/>
                <w:color w:val="000000"/>
                <w:sz w:val="24"/>
                <w:lang w:eastAsia="ru-RU"/>
              </w:rPr>
            </w:pPr>
          </w:p>
          <w:p w:rsidR="00CF1D78" w:rsidRPr="00CF1D78" w:rsidRDefault="00CF1D78" w:rsidP="00CF1D78">
            <w:pPr>
              <w:spacing w:after="55" w:line="245" w:lineRule="auto"/>
              <w:ind w:right="-15"/>
              <w:jc w:val="center"/>
              <w:rPr>
                <w:rFonts w:ascii="Times New Roman" w:hAnsi="Times New Roman"/>
                <w:color w:val="000000"/>
                <w:sz w:val="24"/>
                <w:lang w:eastAsia="ru-RU"/>
              </w:rPr>
            </w:pPr>
          </w:p>
          <w:p w:rsidR="00CF1D78" w:rsidRPr="00CF1D78" w:rsidRDefault="00CF1D78" w:rsidP="00CF1D78">
            <w:pPr>
              <w:spacing w:after="55" w:line="245" w:lineRule="auto"/>
              <w:ind w:right="-15"/>
              <w:jc w:val="center"/>
              <w:rPr>
                <w:rFonts w:ascii="Times New Roman" w:hAnsi="Times New Roman"/>
                <w:color w:val="000000"/>
                <w:sz w:val="24"/>
                <w:lang w:eastAsia="ru-RU"/>
              </w:rPr>
            </w:pPr>
          </w:p>
          <w:p w:rsidR="00CF1D78" w:rsidRPr="00CF1D78" w:rsidRDefault="00CF1D78" w:rsidP="00CF1D78">
            <w:pPr>
              <w:spacing w:after="55" w:line="245" w:lineRule="auto"/>
              <w:ind w:right="-15"/>
              <w:jc w:val="center"/>
              <w:rPr>
                <w:rFonts w:ascii="Times New Roman" w:hAnsi="Times New Roman"/>
                <w:color w:val="000000"/>
                <w:sz w:val="24"/>
                <w:lang w:eastAsia="ru-RU"/>
              </w:rPr>
            </w:pPr>
          </w:p>
        </w:tc>
        <w:tc>
          <w:tcPr>
            <w:tcW w:w="4512" w:type="dxa"/>
            <w:vMerge w:val="restart"/>
            <w:tcBorders>
              <w:top w:val="single" w:sz="6" w:space="0" w:color="000000"/>
              <w:left w:val="single" w:sz="6" w:space="0" w:color="000000"/>
              <w:bottom w:val="nil"/>
              <w:right w:val="single" w:sz="6" w:space="0" w:color="000000"/>
            </w:tcBorders>
          </w:tcPr>
          <w:p w:rsidR="00CF1D78" w:rsidRPr="00CF1D78" w:rsidRDefault="00CF1D78" w:rsidP="00CF1D78">
            <w:pPr>
              <w:spacing w:after="55" w:line="245" w:lineRule="auto"/>
              <w:ind w:right="-15"/>
              <w:jc w:val="both"/>
              <w:rPr>
                <w:rFonts w:ascii="Times New Roman" w:hAnsi="Times New Roman"/>
                <w:color w:val="000000"/>
                <w:sz w:val="24"/>
                <w:lang w:eastAsia="ru-RU"/>
              </w:rPr>
            </w:pPr>
            <w:r w:rsidRPr="00CF1D78">
              <w:rPr>
                <w:rFonts w:ascii="Times New Roman" w:hAnsi="Times New Roman"/>
                <w:color w:val="000000"/>
                <w:sz w:val="24"/>
                <w:lang w:eastAsia="ru-RU"/>
              </w:rPr>
              <w:t>Совет Обучающихся</w:t>
            </w:r>
          </w:p>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Заместитель директора по ВР, классные руководители, </w:t>
            </w:r>
          </w:p>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Педагог-организатор </w:t>
            </w:r>
          </w:p>
          <w:p w:rsidR="00CF1D78" w:rsidRPr="00CF1D78" w:rsidRDefault="00CF1D78" w:rsidP="00CF1D78">
            <w:pPr>
              <w:spacing w:after="55" w:line="245" w:lineRule="auto"/>
              <w:ind w:right="-15"/>
              <w:jc w:val="both"/>
              <w:rPr>
                <w:rFonts w:ascii="Times New Roman" w:hAnsi="Times New Roman"/>
                <w:color w:val="000000"/>
                <w:sz w:val="24"/>
                <w:lang w:eastAsia="ru-RU"/>
              </w:rPr>
            </w:pPr>
          </w:p>
          <w:p w:rsidR="00CF1D78" w:rsidRPr="00CF1D78" w:rsidRDefault="00CF1D78" w:rsidP="00CF1D78">
            <w:pPr>
              <w:spacing w:after="55" w:line="245" w:lineRule="auto"/>
              <w:ind w:right="-15"/>
              <w:jc w:val="both"/>
              <w:rPr>
                <w:rFonts w:ascii="Times New Roman" w:hAnsi="Times New Roman"/>
                <w:color w:val="000000"/>
                <w:sz w:val="24"/>
                <w:lang w:eastAsia="ru-RU"/>
              </w:rPr>
            </w:pPr>
          </w:p>
          <w:p w:rsidR="00CF1D78" w:rsidRPr="00CF1D78" w:rsidRDefault="00CF1D78" w:rsidP="00CF1D78">
            <w:pPr>
              <w:spacing w:after="55" w:line="245" w:lineRule="auto"/>
              <w:ind w:right="-15"/>
              <w:jc w:val="both"/>
              <w:rPr>
                <w:rFonts w:ascii="Times New Roman" w:hAnsi="Times New Roman"/>
                <w:color w:val="000000"/>
                <w:sz w:val="24"/>
                <w:lang w:eastAsia="ru-RU"/>
              </w:rPr>
            </w:pPr>
            <w:r w:rsidRPr="00CF1D78">
              <w:rPr>
                <w:rFonts w:ascii="Times New Roman" w:hAnsi="Times New Roman"/>
                <w:color w:val="000000"/>
                <w:sz w:val="24"/>
                <w:lang w:eastAsia="ru-RU"/>
              </w:rPr>
              <w:t>Заведующий библиотекой</w:t>
            </w:r>
          </w:p>
          <w:p w:rsidR="00CF1D78" w:rsidRPr="00CF1D78" w:rsidRDefault="00CF1D78" w:rsidP="00CF1D78">
            <w:pPr>
              <w:spacing w:after="55" w:line="245" w:lineRule="auto"/>
              <w:ind w:right="-15"/>
              <w:jc w:val="both"/>
              <w:rPr>
                <w:rFonts w:ascii="Times New Roman" w:hAnsi="Times New Roman"/>
                <w:color w:val="000000"/>
                <w:sz w:val="24"/>
                <w:lang w:eastAsia="ru-RU"/>
              </w:rPr>
            </w:pPr>
          </w:p>
        </w:tc>
      </w:tr>
      <w:tr w:rsidR="00CF1D78" w:rsidRPr="00CF1D78" w:rsidTr="00063EE5">
        <w:trPr>
          <w:trHeight w:val="341"/>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35</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Цикл мероприятий ко дню рождения В.П. Астафьева</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мая</w:t>
            </w:r>
          </w:p>
        </w:tc>
        <w:tc>
          <w:tcPr>
            <w:tcW w:w="4512" w:type="dxa"/>
            <w:vMerge/>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r>
      <w:tr w:rsidR="00CF1D78" w:rsidRPr="00CF1D78" w:rsidTr="00063EE5">
        <w:trPr>
          <w:trHeight w:val="567"/>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36</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Проводы поискового отряда «Енисей -Л» на акцию «Вахта Памяти»</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Конец апреля</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Заместитель директора по ВР, классные руководители, педагог - организатор</w:t>
            </w:r>
          </w:p>
        </w:tc>
      </w:tr>
      <w:tr w:rsidR="00CF1D78" w:rsidRPr="00CF1D78" w:rsidTr="00063EE5">
        <w:trPr>
          <w:trHeight w:val="567"/>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37</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Последние звонки для 9,11 классов</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22.05-24.05</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Заместитель директора по ВР, классные руководители, педагог - организатор</w:t>
            </w:r>
          </w:p>
        </w:tc>
      </w:tr>
      <w:tr w:rsidR="00CF1D78" w:rsidRPr="00CF1D78" w:rsidTr="00063EE5">
        <w:trPr>
          <w:trHeight w:val="567"/>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38</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Итоговые линейки для 5-8 классов</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24.05-28.05</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Заместитель директора по ВР, классные руководители, педагог - организатор</w:t>
            </w:r>
          </w:p>
        </w:tc>
      </w:tr>
      <w:tr w:rsidR="00CF1D78" w:rsidRPr="00CF1D78" w:rsidTr="00063EE5">
        <w:trPr>
          <w:trHeight w:val="567"/>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39</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Открытие пришкольного лагеря</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01.06.23</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Заместитель директора по ВР, классные руководители, педагог - организатор</w:t>
            </w:r>
          </w:p>
        </w:tc>
      </w:tr>
      <w:tr w:rsidR="00CF1D78" w:rsidRPr="00CF1D78" w:rsidTr="00063EE5">
        <w:trPr>
          <w:trHeight w:val="567"/>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40</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val="en-US" w:eastAsia="ru-RU"/>
              </w:rPr>
            </w:pPr>
            <w:r w:rsidRPr="00CF1D78">
              <w:rPr>
                <w:rFonts w:ascii="Times New Roman" w:hAnsi="Times New Roman"/>
                <w:color w:val="000000"/>
                <w:sz w:val="24"/>
                <w:lang w:eastAsia="ru-RU"/>
              </w:rPr>
              <w:t>Международный день семьи</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16.06</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Заместитель директора по ВР, классные руководители</w:t>
            </w:r>
          </w:p>
        </w:tc>
      </w:tr>
      <w:tr w:rsidR="00CF1D78" w:rsidRPr="00CF1D78" w:rsidTr="00063EE5">
        <w:trPr>
          <w:trHeight w:val="567"/>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41</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День славянской письменности и культуры</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24.05</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Заместитель директора по ВР, классные руководители</w:t>
            </w:r>
          </w:p>
        </w:tc>
      </w:tr>
      <w:tr w:rsidR="00CF1D78" w:rsidRPr="00CF1D78" w:rsidTr="00063EE5">
        <w:trPr>
          <w:trHeight w:val="567"/>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42</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val="en-US" w:eastAsia="ru-RU"/>
              </w:rPr>
            </w:pPr>
            <w:r w:rsidRPr="00CF1D78">
              <w:rPr>
                <w:rFonts w:ascii="Times New Roman" w:hAnsi="Times New Roman"/>
                <w:color w:val="000000"/>
                <w:sz w:val="24"/>
                <w:lang w:eastAsia="ru-RU"/>
              </w:rPr>
              <w:t>Международный день защиты детей</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1.06</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Заместитель директора по ВР, классные руководители</w:t>
            </w:r>
          </w:p>
        </w:tc>
      </w:tr>
      <w:tr w:rsidR="00CF1D78" w:rsidRPr="00CF1D78" w:rsidTr="00063EE5">
        <w:trPr>
          <w:trHeight w:val="567"/>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43</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День русского языка – Пушкинский день России (6 июня)</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6.06</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Заместитель директора по ВР, классные руководители</w:t>
            </w:r>
          </w:p>
        </w:tc>
      </w:tr>
      <w:tr w:rsidR="00CF1D78" w:rsidRPr="00CF1D78" w:rsidTr="00063EE5">
        <w:trPr>
          <w:trHeight w:val="567"/>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44</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val="en-US" w:eastAsia="ru-RU"/>
              </w:rPr>
            </w:pPr>
            <w:r w:rsidRPr="00CF1D78">
              <w:rPr>
                <w:rFonts w:ascii="Times New Roman" w:hAnsi="Times New Roman"/>
                <w:color w:val="000000"/>
                <w:sz w:val="24"/>
                <w:lang w:eastAsia="ru-RU"/>
              </w:rPr>
              <w:t>Всемирный день окружающей среды</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5.06</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Заместитель директора по ВР, классные руководители</w:t>
            </w:r>
          </w:p>
        </w:tc>
      </w:tr>
      <w:tr w:rsidR="00CF1D78" w:rsidRPr="00CF1D78" w:rsidTr="00063EE5">
        <w:trPr>
          <w:trHeight w:val="567"/>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45</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val="en-US" w:eastAsia="ru-RU"/>
              </w:rPr>
            </w:pPr>
            <w:r w:rsidRPr="00CF1D78">
              <w:rPr>
                <w:rFonts w:ascii="Times New Roman" w:hAnsi="Times New Roman"/>
                <w:color w:val="000000"/>
                <w:sz w:val="24"/>
                <w:lang w:eastAsia="ru-RU"/>
              </w:rPr>
              <w:t>День России (12 июня)</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11.06</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Заместитель директора по ВР, классные руководители</w:t>
            </w:r>
          </w:p>
        </w:tc>
      </w:tr>
      <w:tr w:rsidR="00CF1D78" w:rsidRPr="00CF1D78" w:rsidTr="00063EE5">
        <w:trPr>
          <w:trHeight w:val="567"/>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46</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День памяти и скорби – день начала Великой Отечественной войны</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jc w:val="center"/>
              <w:rPr>
                <w:rFonts w:ascii="Times New Roman" w:hAnsi="Times New Roman"/>
                <w:color w:val="000000"/>
                <w:sz w:val="24"/>
                <w:lang w:eastAsia="ru-RU"/>
              </w:rPr>
            </w:pPr>
            <w:r w:rsidRPr="00CF1D78">
              <w:rPr>
                <w:rFonts w:ascii="Times New Roman" w:hAnsi="Times New Roman"/>
                <w:color w:val="000000"/>
                <w:sz w:val="24"/>
                <w:lang w:eastAsia="ru-RU"/>
              </w:rPr>
              <w:t>20 - 22.06</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Заместитель директора по ВР, классные руководители</w:t>
            </w:r>
          </w:p>
        </w:tc>
      </w:tr>
      <w:tr w:rsidR="00CF1D78" w:rsidRPr="00CF1D78" w:rsidTr="00063EE5">
        <w:trPr>
          <w:trHeight w:val="286"/>
        </w:trPr>
        <w:tc>
          <w:tcPr>
            <w:tcW w:w="664" w:type="dxa"/>
            <w:tcBorders>
              <w:top w:val="single" w:sz="4" w:space="0" w:color="000000"/>
              <w:left w:val="single" w:sz="4" w:space="0" w:color="000000"/>
              <w:bottom w:val="single" w:sz="4" w:space="0" w:color="000000"/>
              <w:right w:val="nil"/>
            </w:tcBorders>
          </w:tcPr>
          <w:p w:rsidR="00CF1D78" w:rsidRPr="00CF1D78" w:rsidRDefault="00CF1D78" w:rsidP="00CF1D78">
            <w:pPr>
              <w:spacing w:after="0"/>
              <w:jc w:val="center"/>
              <w:rPr>
                <w:rFonts w:ascii="Times New Roman" w:hAnsi="Times New Roman"/>
                <w:color w:val="000000"/>
                <w:sz w:val="24"/>
                <w:lang w:eastAsia="ru-RU"/>
              </w:rPr>
            </w:pPr>
          </w:p>
        </w:tc>
        <w:tc>
          <w:tcPr>
            <w:tcW w:w="7093" w:type="dxa"/>
            <w:tcBorders>
              <w:top w:val="single" w:sz="4" w:space="0" w:color="000000"/>
              <w:left w:val="nil"/>
              <w:bottom w:val="single" w:sz="4" w:space="0" w:color="000000"/>
              <w:right w:val="nil"/>
            </w:tcBorders>
          </w:tcPr>
          <w:p w:rsidR="00CF1D78" w:rsidRPr="00CF1D78" w:rsidRDefault="00CF1D78" w:rsidP="00CF1D78">
            <w:pPr>
              <w:spacing w:after="0"/>
              <w:ind w:right="108"/>
              <w:jc w:val="center"/>
              <w:rPr>
                <w:rFonts w:ascii="Times New Roman" w:hAnsi="Times New Roman"/>
                <w:sz w:val="24"/>
                <w:lang w:eastAsia="ru-RU"/>
              </w:rPr>
            </w:pPr>
            <w:r w:rsidRPr="00CF1D78">
              <w:rPr>
                <w:rFonts w:ascii="Times New Roman" w:hAnsi="Times New Roman"/>
                <w:b/>
                <w:sz w:val="24"/>
                <w:lang w:eastAsia="ru-RU"/>
              </w:rPr>
              <w:t xml:space="preserve">                                                           КЛАССНОЕ РУКОВОДСТВО</w:t>
            </w:r>
          </w:p>
        </w:tc>
        <w:tc>
          <w:tcPr>
            <w:tcW w:w="833" w:type="dxa"/>
            <w:gridSpan w:val="2"/>
            <w:tcBorders>
              <w:top w:val="single" w:sz="4" w:space="0" w:color="000000"/>
              <w:left w:val="nil"/>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p>
        </w:tc>
        <w:tc>
          <w:tcPr>
            <w:tcW w:w="6765" w:type="dxa"/>
            <w:gridSpan w:val="4"/>
            <w:tcBorders>
              <w:top w:val="single" w:sz="4" w:space="0" w:color="000000"/>
              <w:left w:val="nil"/>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r>
      <w:tr w:rsidR="00CF1D78" w:rsidRPr="00CF1D78" w:rsidTr="00063EE5">
        <w:trPr>
          <w:trHeight w:val="290"/>
        </w:trPr>
        <w:tc>
          <w:tcPr>
            <w:tcW w:w="664" w:type="dxa"/>
            <w:tcBorders>
              <w:top w:val="single" w:sz="4" w:space="0" w:color="000000"/>
              <w:left w:val="single" w:sz="4" w:space="0" w:color="000000"/>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p>
        </w:tc>
        <w:tc>
          <w:tcPr>
            <w:tcW w:w="7093" w:type="dxa"/>
            <w:tcBorders>
              <w:top w:val="single" w:sz="4" w:space="0" w:color="000000"/>
              <w:left w:val="nil"/>
              <w:bottom w:val="single" w:sz="6" w:space="0" w:color="000000"/>
              <w:right w:val="nil"/>
            </w:tcBorders>
          </w:tcPr>
          <w:p w:rsidR="00CF1D78" w:rsidRPr="00CF1D78" w:rsidRDefault="00CF1D78" w:rsidP="00CF1D78">
            <w:pPr>
              <w:spacing w:after="0"/>
              <w:jc w:val="right"/>
              <w:rPr>
                <w:rFonts w:ascii="Times New Roman" w:hAnsi="Times New Roman"/>
                <w:sz w:val="24"/>
                <w:lang w:eastAsia="ru-RU"/>
              </w:rPr>
            </w:pPr>
            <w:r w:rsidRPr="00CF1D78">
              <w:rPr>
                <w:rFonts w:ascii="Times New Roman" w:hAnsi="Times New Roman"/>
                <w:b/>
                <w:sz w:val="24"/>
                <w:lang w:eastAsia="ru-RU"/>
              </w:rPr>
              <w:t xml:space="preserve">Работа с классным коллективом </w:t>
            </w:r>
          </w:p>
        </w:tc>
        <w:tc>
          <w:tcPr>
            <w:tcW w:w="833" w:type="dxa"/>
            <w:gridSpan w:val="2"/>
            <w:tcBorders>
              <w:top w:val="single" w:sz="4" w:space="0" w:color="000000"/>
              <w:left w:val="nil"/>
              <w:bottom w:val="single" w:sz="6" w:space="0" w:color="000000"/>
              <w:right w:val="nil"/>
            </w:tcBorders>
          </w:tcPr>
          <w:p w:rsidR="00CF1D78" w:rsidRPr="00CF1D78" w:rsidRDefault="00CF1D78" w:rsidP="00CF1D78">
            <w:pPr>
              <w:spacing w:after="0"/>
              <w:rPr>
                <w:rFonts w:ascii="Times New Roman" w:hAnsi="Times New Roman"/>
                <w:color w:val="000000"/>
                <w:sz w:val="24"/>
                <w:lang w:eastAsia="ru-RU"/>
              </w:rPr>
            </w:pPr>
          </w:p>
        </w:tc>
        <w:tc>
          <w:tcPr>
            <w:tcW w:w="6765" w:type="dxa"/>
            <w:gridSpan w:val="4"/>
            <w:tcBorders>
              <w:top w:val="single" w:sz="4" w:space="0" w:color="000000"/>
              <w:left w:val="nil"/>
              <w:bottom w:val="single" w:sz="6"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w:t>
            </w:r>
          </w:p>
        </w:tc>
        <w:tc>
          <w:tcPr>
            <w:tcW w:w="7093" w:type="dxa"/>
            <w:tcBorders>
              <w:top w:val="single" w:sz="6" w:space="0" w:color="000000"/>
              <w:left w:val="single" w:sz="6" w:space="0" w:color="000000"/>
              <w:bottom w:val="single" w:sz="6" w:space="0" w:color="000000"/>
              <w:right w:val="nil"/>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b/>
                <w:color w:val="000000"/>
                <w:sz w:val="24"/>
                <w:lang w:eastAsia="ru-RU"/>
              </w:rPr>
              <w:t xml:space="preserve">Еженедельные классные часы «Разговоры о важном» </w:t>
            </w:r>
          </w:p>
        </w:tc>
        <w:tc>
          <w:tcPr>
            <w:tcW w:w="28" w:type="dxa"/>
            <w:tcBorders>
              <w:top w:val="single" w:sz="6" w:space="0" w:color="000000"/>
              <w:left w:val="nil"/>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c>
          <w:tcPr>
            <w:tcW w:w="805" w:type="dxa"/>
            <w:tcBorders>
              <w:top w:val="single" w:sz="6" w:space="0" w:color="000000"/>
              <w:left w:val="single" w:sz="6" w:space="0" w:color="000000"/>
              <w:bottom w:val="single" w:sz="6" w:space="0" w:color="000000"/>
              <w:right w:val="nil"/>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94" w:type="dxa"/>
            <w:tcBorders>
              <w:top w:val="single" w:sz="6" w:space="0" w:color="000000"/>
              <w:left w:val="nil"/>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lang w:eastAsia="ru-RU"/>
              </w:rPr>
              <w:t>В течение года</w:t>
            </w:r>
          </w:p>
        </w:tc>
        <w:tc>
          <w:tcPr>
            <w:tcW w:w="4512" w:type="dxa"/>
            <w:vMerge w:val="restart"/>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569"/>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4.</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nil"/>
            </w:tcBorders>
          </w:tcPr>
          <w:p w:rsidR="00CF1D78" w:rsidRPr="00CF1D78" w:rsidRDefault="00CF1D78" w:rsidP="00CF1D78">
            <w:pPr>
              <w:spacing w:after="0"/>
              <w:jc w:val="both"/>
              <w:rPr>
                <w:rFonts w:ascii="Times New Roman" w:hAnsi="Times New Roman"/>
                <w:sz w:val="24"/>
                <w:lang w:eastAsia="ru-RU"/>
              </w:rPr>
            </w:pPr>
            <w:r w:rsidRPr="00CF1D78">
              <w:rPr>
                <w:rFonts w:ascii="Times New Roman" w:hAnsi="Times New Roman"/>
                <w:sz w:val="24"/>
                <w:lang w:eastAsia="ru-RU"/>
              </w:rPr>
              <w:t xml:space="preserve">Проведение тематических встреч по правовому просвещению и профилактике правонарушений среди несовершеннолетних </w:t>
            </w:r>
          </w:p>
        </w:tc>
        <w:tc>
          <w:tcPr>
            <w:tcW w:w="28" w:type="dxa"/>
            <w:tcBorders>
              <w:top w:val="single" w:sz="6" w:space="0" w:color="000000"/>
              <w:left w:val="nil"/>
              <w:bottom w:val="single" w:sz="6" w:space="0" w:color="000000"/>
              <w:right w:val="single" w:sz="6" w:space="0" w:color="000000"/>
            </w:tcBorders>
          </w:tcPr>
          <w:p w:rsidR="00CF1D78" w:rsidRPr="00CF1D78" w:rsidRDefault="00CF1D78" w:rsidP="00CF1D78">
            <w:pPr>
              <w:spacing w:after="0"/>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 </w:t>
            </w:r>
          </w:p>
        </w:tc>
        <w:tc>
          <w:tcPr>
            <w:tcW w:w="805" w:type="dxa"/>
            <w:tcBorders>
              <w:top w:val="single" w:sz="6" w:space="0" w:color="000000"/>
              <w:left w:val="single" w:sz="6" w:space="0" w:color="000000"/>
              <w:bottom w:val="single" w:sz="6" w:space="0" w:color="000000"/>
              <w:right w:val="nil"/>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94" w:type="dxa"/>
            <w:tcBorders>
              <w:top w:val="single" w:sz="6" w:space="0" w:color="000000"/>
              <w:left w:val="nil"/>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lang w:eastAsia="ru-RU"/>
              </w:rPr>
              <w:t>В течение года</w:t>
            </w:r>
          </w:p>
        </w:tc>
        <w:tc>
          <w:tcPr>
            <w:tcW w:w="4512" w:type="dxa"/>
            <w:vMerge/>
            <w:tcBorders>
              <w:top w:val="nil"/>
              <w:left w:val="single" w:sz="6" w:space="0" w:color="000000"/>
              <w:bottom w:val="nil"/>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5.</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nil"/>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Классные часы, инструктажи </w:t>
            </w:r>
          </w:p>
        </w:tc>
        <w:tc>
          <w:tcPr>
            <w:tcW w:w="28" w:type="dxa"/>
            <w:tcBorders>
              <w:top w:val="single" w:sz="6" w:space="0" w:color="000000"/>
              <w:left w:val="nil"/>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c>
          <w:tcPr>
            <w:tcW w:w="805" w:type="dxa"/>
            <w:tcBorders>
              <w:top w:val="single" w:sz="6" w:space="0" w:color="000000"/>
              <w:left w:val="single" w:sz="6" w:space="0" w:color="000000"/>
              <w:bottom w:val="single" w:sz="6" w:space="0" w:color="000000"/>
              <w:right w:val="nil"/>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94" w:type="dxa"/>
            <w:tcBorders>
              <w:top w:val="single" w:sz="6" w:space="0" w:color="000000"/>
              <w:left w:val="nil"/>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lang w:eastAsia="ru-RU"/>
              </w:rPr>
              <w:t>В течение года</w:t>
            </w:r>
          </w:p>
        </w:tc>
        <w:tc>
          <w:tcPr>
            <w:tcW w:w="4512" w:type="dxa"/>
            <w:vMerge/>
            <w:tcBorders>
              <w:top w:val="nil"/>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6.</w:t>
            </w:r>
            <w:r w:rsidRPr="00CF1D78">
              <w:rPr>
                <w:rFonts w:ascii="Arial" w:eastAsia="Arial" w:hAnsi="Arial" w:cs="Arial"/>
                <w:color w:val="000000"/>
                <w:sz w:val="24"/>
                <w:lang w:eastAsia="ru-RU"/>
              </w:rPr>
              <w:t xml:space="preserve"> </w:t>
            </w:r>
          </w:p>
        </w:tc>
        <w:tc>
          <w:tcPr>
            <w:tcW w:w="7093" w:type="dxa"/>
            <w:tcBorders>
              <w:top w:val="single" w:sz="6" w:space="0" w:color="000000"/>
              <w:left w:val="single" w:sz="4" w:space="0" w:color="000000"/>
              <w:bottom w:val="single" w:sz="4" w:space="0" w:color="000000"/>
              <w:right w:val="nil"/>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Классные часы с психологом  </w:t>
            </w:r>
          </w:p>
        </w:tc>
        <w:tc>
          <w:tcPr>
            <w:tcW w:w="28" w:type="dxa"/>
            <w:tcBorders>
              <w:top w:val="single" w:sz="6" w:space="0" w:color="000000"/>
              <w:left w:val="nil"/>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c>
          <w:tcPr>
            <w:tcW w:w="805" w:type="dxa"/>
            <w:tcBorders>
              <w:top w:val="single" w:sz="6" w:space="0" w:color="000000"/>
              <w:left w:val="single" w:sz="4" w:space="0" w:color="000000"/>
              <w:bottom w:val="single" w:sz="4" w:space="0" w:color="000000"/>
              <w:right w:val="nil"/>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94" w:type="dxa"/>
            <w:tcBorders>
              <w:top w:val="single" w:sz="6" w:space="0" w:color="000000"/>
              <w:left w:val="nil"/>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c>
          <w:tcPr>
            <w:tcW w:w="2159" w:type="dxa"/>
            <w:gridSpan w:val="2"/>
            <w:tcBorders>
              <w:top w:val="single" w:sz="6" w:space="0" w:color="000000"/>
              <w:left w:val="single" w:sz="4" w:space="0" w:color="000000"/>
              <w:bottom w:val="single" w:sz="4"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По заявкам</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Социально –психологическая служба </w:t>
            </w:r>
          </w:p>
        </w:tc>
      </w:tr>
      <w:tr w:rsidR="00CF1D78" w:rsidRPr="00CF1D78" w:rsidTr="00063EE5">
        <w:trPr>
          <w:trHeight w:val="291"/>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7.</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6" w:space="0" w:color="000000"/>
              <w:right w:val="nil"/>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Классные часы с соц. педагогом  </w:t>
            </w:r>
          </w:p>
        </w:tc>
        <w:tc>
          <w:tcPr>
            <w:tcW w:w="28" w:type="dxa"/>
            <w:tcBorders>
              <w:top w:val="single" w:sz="4" w:space="0" w:color="000000"/>
              <w:left w:val="nil"/>
              <w:bottom w:val="single" w:sz="6"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c>
          <w:tcPr>
            <w:tcW w:w="805" w:type="dxa"/>
            <w:tcBorders>
              <w:top w:val="single" w:sz="4" w:space="0" w:color="000000"/>
              <w:left w:val="single" w:sz="4" w:space="0" w:color="000000"/>
              <w:bottom w:val="single" w:sz="6" w:space="0" w:color="000000"/>
              <w:right w:val="nil"/>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94" w:type="dxa"/>
            <w:tcBorders>
              <w:top w:val="single" w:sz="4" w:space="0" w:color="000000"/>
              <w:left w:val="nil"/>
              <w:bottom w:val="single" w:sz="6"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c>
          <w:tcPr>
            <w:tcW w:w="2159" w:type="dxa"/>
            <w:gridSpan w:val="2"/>
            <w:tcBorders>
              <w:top w:val="single" w:sz="4" w:space="0" w:color="000000"/>
              <w:left w:val="single" w:sz="4"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По заявкам</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Социально –психологическая служба</w:t>
            </w:r>
          </w:p>
        </w:tc>
      </w:tr>
      <w:tr w:rsidR="00CF1D78" w:rsidRPr="00CF1D78" w:rsidTr="00063EE5">
        <w:trPr>
          <w:trHeight w:val="293"/>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8.</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nil"/>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коллективные творческие дела  </w:t>
            </w:r>
          </w:p>
        </w:tc>
        <w:tc>
          <w:tcPr>
            <w:tcW w:w="28" w:type="dxa"/>
            <w:tcBorders>
              <w:top w:val="single" w:sz="6" w:space="0" w:color="000000"/>
              <w:left w:val="nil"/>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c>
          <w:tcPr>
            <w:tcW w:w="805" w:type="dxa"/>
            <w:tcBorders>
              <w:top w:val="single" w:sz="6" w:space="0" w:color="000000"/>
              <w:left w:val="single" w:sz="6" w:space="0" w:color="000000"/>
              <w:bottom w:val="single" w:sz="6" w:space="0" w:color="000000"/>
              <w:right w:val="nil"/>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94" w:type="dxa"/>
            <w:tcBorders>
              <w:top w:val="single" w:sz="6" w:space="0" w:color="000000"/>
              <w:left w:val="nil"/>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lang w:eastAsia="ru-RU"/>
              </w:rPr>
              <w:t>По планам ВР</w:t>
            </w:r>
          </w:p>
        </w:tc>
        <w:tc>
          <w:tcPr>
            <w:tcW w:w="4512" w:type="dxa"/>
            <w:vMerge w:val="restart"/>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9.</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nil"/>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Подготовка к участию в общешкольных ключевых делах </w:t>
            </w:r>
          </w:p>
        </w:tc>
        <w:tc>
          <w:tcPr>
            <w:tcW w:w="28" w:type="dxa"/>
            <w:tcBorders>
              <w:top w:val="single" w:sz="6" w:space="0" w:color="000000"/>
              <w:left w:val="nil"/>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c>
          <w:tcPr>
            <w:tcW w:w="805" w:type="dxa"/>
            <w:tcBorders>
              <w:top w:val="single" w:sz="6" w:space="0" w:color="000000"/>
              <w:left w:val="single" w:sz="6" w:space="0" w:color="000000"/>
              <w:bottom w:val="single" w:sz="6" w:space="0" w:color="000000"/>
              <w:right w:val="nil"/>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94" w:type="dxa"/>
            <w:tcBorders>
              <w:top w:val="single" w:sz="6" w:space="0" w:color="000000"/>
              <w:left w:val="nil"/>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lang w:eastAsia="ru-RU"/>
              </w:rPr>
              <w:t>По плану</w:t>
            </w:r>
          </w:p>
        </w:tc>
        <w:tc>
          <w:tcPr>
            <w:tcW w:w="4512" w:type="dxa"/>
            <w:vMerge/>
            <w:tcBorders>
              <w:top w:val="nil"/>
              <w:left w:val="single" w:sz="6" w:space="0" w:color="000000"/>
              <w:bottom w:val="nil"/>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10.</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nil"/>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Изучение классного коллектива </w:t>
            </w:r>
          </w:p>
        </w:tc>
        <w:tc>
          <w:tcPr>
            <w:tcW w:w="28" w:type="dxa"/>
            <w:tcBorders>
              <w:top w:val="single" w:sz="6" w:space="0" w:color="000000"/>
              <w:left w:val="nil"/>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c>
          <w:tcPr>
            <w:tcW w:w="805" w:type="dxa"/>
            <w:tcBorders>
              <w:top w:val="single" w:sz="6" w:space="0" w:color="000000"/>
              <w:left w:val="single" w:sz="6" w:space="0" w:color="000000"/>
              <w:bottom w:val="single" w:sz="6" w:space="0" w:color="000000"/>
              <w:right w:val="nil"/>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94" w:type="dxa"/>
            <w:tcBorders>
              <w:top w:val="single" w:sz="6" w:space="0" w:color="000000"/>
              <w:left w:val="nil"/>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37" w:line="240" w:lineRule="auto"/>
              <w:jc w:val="center"/>
              <w:rPr>
                <w:rFonts w:ascii="Times New Roman" w:hAnsi="Times New Roman"/>
                <w:color w:val="000000"/>
                <w:sz w:val="24"/>
                <w:lang w:eastAsia="ru-RU"/>
              </w:rPr>
            </w:pPr>
            <w:r w:rsidRPr="00CF1D78">
              <w:rPr>
                <w:rFonts w:ascii="Times New Roman" w:hAnsi="Times New Roman"/>
                <w:color w:val="000000"/>
                <w:lang w:eastAsia="ru-RU"/>
              </w:rPr>
              <w:t xml:space="preserve">В </w:t>
            </w:r>
            <w:r w:rsidRPr="00CF1D78">
              <w:rPr>
                <w:rFonts w:ascii="Times New Roman" w:hAnsi="Times New Roman"/>
                <w:color w:val="000000"/>
                <w:lang w:eastAsia="ru-RU"/>
              </w:rPr>
              <w:tab/>
              <w:t>течение</w:t>
            </w:r>
          </w:p>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lang w:eastAsia="ru-RU"/>
              </w:rPr>
              <w:t>учебного года</w:t>
            </w:r>
          </w:p>
        </w:tc>
        <w:tc>
          <w:tcPr>
            <w:tcW w:w="4512" w:type="dxa"/>
            <w:vMerge/>
            <w:tcBorders>
              <w:top w:val="nil"/>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r>
      <w:tr w:rsidR="00CF1D78" w:rsidRPr="00CF1D78" w:rsidTr="00063EE5">
        <w:trPr>
          <w:trHeight w:val="312"/>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11</w:t>
            </w:r>
          </w:p>
        </w:tc>
        <w:tc>
          <w:tcPr>
            <w:tcW w:w="7093" w:type="dxa"/>
            <w:tcBorders>
              <w:top w:val="single" w:sz="4" w:space="0" w:color="000000"/>
              <w:left w:val="single" w:sz="4" w:space="0" w:color="000000"/>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Составление планов ВР </w:t>
            </w:r>
          </w:p>
        </w:tc>
        <w:tc>
          <w:tcPr>
            <w:tcW w:w="28" w:type="dxa"/>
            <w:tcBorders>
              <w:top w:val="single" w:sz="4" w:space="0" w:color="000000"/>
              <w:left w:val="nil"/>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c>
          <w:tcPr>
            <w:tcW w:w="805" w:type="dxa"/>
            <w:tcBorders>
              <w:top w:val="single" w:sz="4" w:space="0" w:color="000000"/>
              <w:left w:val="single" w:sz="4" w:space="0" w:color="000000"/>
              <w:bottom w:val="single" w:sz="4" w:space="0" w:color="000000"/>
              <w:right w:val="nil"/>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94" w:type="dxa"/>
            <w:tcBorders>
              <w:top w:val="single" w:sz="4" w:space="0" w:color="000000"/>
              <w:left w:val="nil"/>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lang w:eastAsia="ru-RU"/>
              </w:rPr>
              <w:t xml:space="preserve">Октябрь </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567"/>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12</w:t>
            </w:r>
          </w:p>
        </w:tc>
        <w:tc>
          <w:tcPr>
            <w:tcW w:w="7093" w:type="dxa"/>
            <w:tcBorders>
              <w:top w:val="single" w:sz="4" w:space="0" w:color="000000"/>
              <w:left w:val="single" w:sz="4" w:space="0" w:color="000000"/>
              <w:bottom w:val="single" w:sz="4" w:space="0" w:color="000000"/>
              <w:right w:val="nil"/>
            </w:tcBorders>
          </w:tcPr>
          <w:p w:rsidR="00CF1D78" w:rsidRPr="00CF1D78" w:rsidRDefault="00CF1D78" w:rsidP="00CF1D78">
            <w:pPr>
              <w:spacing w:after="46"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Комплектование кружков, секций, объединений, спец. групп </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Утверждение списка учащихся для занятий в кружках, секциях </w:t>
            </w:r>
          </w:p>
        </w:tc>
        <w:tc>
          <w:tcPr>
            <w:tcW w:w="28" w:type="dxa"/>
            <w:tcBorders>
              <w:top w:val="single" w:sz="4" w:space="0" w:color="000000"/>
              <w:left w:val="nil"/>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c>
          <w:tcPr>
            <w:tcW w:w="805" w:type="dxa"/>
            <w:tcBorders>
              <w:top w:val="single" w:sz="4" w:space="0" w:color="000000"/>
              <w:left w:val="single" w:sz="4" w:space="0" w:color="000000"/>
              <w:bottom w:val="single" w:sz="4" w:space="0" w:color="000000"/>
              <w:right w:val="nil"/>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94" w:type="dxa"/>
            <w:tcBorders>
              <w:top w:val="single" w:sz="4" w:space="0" w:color="000000"/>
              <w:left w:val="nil"/>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lang w:eastAsia="ru-RU"/>
              </w:rPr>
              <w:t>До 20.09</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Педагоги ДО </w:t>
            </w:r>
          </w:p>
        </w:tc>
      </w:tr>
      <w:tr w:rsidR="00CF1D78" w:rsidRPr="00CF1D78" w:rsidTr="00063EE5">
        <w:trPr>
          <w:trHeight w:val="314"/>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13</w:t>
            </w:r>
          </w:p>
        </w:tc>
        <w:tc>
          <w:tcPr>
            <w:tcW w:w="7093" w:type="dxa"/>
            <w:tcBorders>
              <w:top w:val="single" w:sz="4" w:space="0" w:color="000000"/>
              <w:left w:val="single" w:sz="4" w:space="0" w:color="000000"/>
              <w:bottom w:val="single" w:sz="6" w:space="0" w:color="000000"/>
              <w:right w:val="nil"/>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Определение уровня воспитанности и социализации учащихся  </w:t>
            </w:r>
          </w:p>
        </w:tc>
        <w:tc>
          <w:tcPr>
            <w:tcW w:w="28" w:type="dxa"/>
            <w:tcBorders>
              <w:top w:val="single" w:sz="4" w:space="0" w:color="000000"/>
              <w:left w:val="nil"/>
              <w:bottom w:val="single" w:sz="6"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c>
          <w:tcPr>
            <w:tcW w:w="805" w:type="dxa"/>
            <w:tcBorders>
              <w:top w:val="single" w:sz="4" w:space="0" w:color="000000"/>
              <w:left w:val="single" w:sz="4" w:space="0" w:color="000000"/>
              <w:bottom w:val="single" w:sz="6" w:space="0" w:color="000000"/>
              <w:right w:val="nil"/>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94" w:type="dxa"/>
            <w:tcBorders>
              <w:top w:val="single" w:sz="4" w:space="0" w:color="000000"/>
              <w:left w:val="nil"/>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lang w:eastAsia="ru-RU"/>
              </w:rPr>
              <w:t>До 29.09</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14</w:t>
            </w:r>
          </w:p>
        </w:tc>
        <w:tc>
          <w:tcPr>
            <w:tcW w:w="7093" w:type="dxa"/>
            <w:tcBorders>
              <w:top w:val="single" w:sz="6" w:space="0" w:color="000000"/>
              <w:left w:val="single" w:sz="6" w:space="0" w:color="000000"/>
              <w:bottom w:val="single" w:sz="6" w:space="0" w:color="000000"/>
              <w:right w:val="nil"/>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Классные часы «Правила внутреннего распорядка учащихся МАОУ СШ № 152» </w:t>
            </w:r>
          </w:p>
        </w:tc>
        <w:tc>
          <w:tcPr>
            <w:tcW w:w="28" w:type="dxa"/>
            <w:tcBorders>
              <w:top w:val="single" w:sz="6" w:space="0" w:color="000000"/>
              <w:left w:val="nil"/>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p>
        </w:tc>
        <w:tc>
          <w:tcPr>
            <w:tcW w:w="805" w:type="dxa"/>
            <w:tcBorders>
              <w:top w:val="single" w:sz="6" w:space="0" w:color="000000"/>
              <w:left w:val="single" w:sz="6" w:space="0" w:color="000000"/>
              <w:bottom w:val="single" w:sz="6" w:space="0" w:color="000000"/>
              <w:right w:val="nil"/>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94" w:type="dxa"/>
            <w:tcBorders>
              <w:top w:val="single" w:sz="6" w:space="0" w:color="000000"/>
              <w:left w:val="nil"/>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lang w:eastAsia="ru-RU"/>
              </w:rPr>
              <w:t>1-5.09</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842"/>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15</w:t>
            </w:r>
          </w:p>
        </w:tc>
        <w:tc>
          <w:tcPr>
            <w:tcW w:w="7093" w:type="dxa"/>
            <w:tcBorders>
              <w:top w:val="single" w:sz="6" w:space="0" w:color="000000"/>
              <w:left w:val="single" w:sz="6" w:space="0" w:color="000000"/>
              <w:bottom w:val="single" w:sz="6" w:space="0" w:color="000000"/>
              <w:right w:val="nil"/>
            </w:tcBorders>
          </w:tcPr>
          <w:p w:rsidR="00CF1D78" w:rsidRPr="00CF1D78" w:rsidRDefault="00CF1D78" w:rsidP="00CF1D78">
            <w:pPr>
              <w:spacing w:after="0"/>
              <w:jc w:val="both"/>
              <w:rPr>
                <w:rFonts w:ascii="Times New Roman" w:hAnsi="Times New Roman"/>
                <w:sz w:val="24"/>
                <w:lang w:eastAsia="ru-RU"/>
              </w:rPr>
            </w:pPr>
            <w:r w:rsidRPr="00CF1D78">
              <w:rPr>
                <w:rFonts w:ascii="Times New Roman" w:hAnsi="Times New Roman"/>
                <w:sz w:val="24"/>
                <w:lang w:eastAsia="ru-RU"/>
              </w:rPr>
              <w:t xml:space="preserve">Мероприятия месячников безопасности и гражданской защиты детей (по профилактике ДДТТ, пожарной безопасности, экстремизма) </w:t>
            </w:r>
          </w:p>
        </w:tc>
        <w:tc>
          <w:tcPr>
            <w:tcW w:w="28" w:type="dxa"/>
            <w:tcBorders>
              <w:top w:val="single" w:sz="6" w:space="0" w:color="000000"/>
              <w:left w:val="nil"/>
              <w:bottom w:val="single" w:sz="6" w:space="0" w:color="000000"/>
              <w:right w:val="single" w:sz="6" w:space="0" w:color="000000"/>
            </w:tcBorders>
          </w:tcPr>
          <w:p w:rsidR="00CF1D78" w:rsidRPr="00CF1D78" w:rsidRDefault="00CF1D78" w:rsidP="00CF1D78">
            <w:pPr>
              <w:spacing w:after="0"/>
              <w:jc w:val="both"/>
              <w:rPr>
                <w:rFonts w:ascii="Times New Roman" w:hAnsi="Times New Roman"/>
                <w:sz w:val="24"/>
                <w:lang w:eastAsia="ru-RU"/>
              </w:rPr>
            </w:pPr>
            <w:r w:rsidRPr="00CF1D78">
              <w:rPr>
                <w:rFonts w:ascii="Times New Roman" w:hAnsi="Times New Roman"/>
                <w:sz w:val="24"/>
                <w:lang w:eastAsia="ru-RU"/>
              </w:rPr>
              <w:t xml:space="preserve"> </w:t>
            </w:r>
          </w:p>
        </w:tc>
        <w:tc>
          <w:tcPr>
            <w:tcW w:w="805" w:type="dxa"/>
            <w:tcBorders>
              <w:top w:val="single" w:sz="6" w:space="0" w:color="000000"/>
              <w:left w:val="single" w:sz="6" w:space="0" w:color="000000"/>
              <w:bottom w:val="single" w:sz="6" w:space="0" w:color="000000"/>
              <w:right w:val="nil"/>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94" w:type="dxa"/>
            <w:tcBorders>
              <w:top w:val="single" w:sz="6" w:space="0" w:color="000000"/>
              <w:left w:val="nil"/>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38" w:line="240" w:lineRule="auto"/>
              <w:jc w:val="center"/>
              <w:rPr>
                <w:rFonts w:ascii="Times New Roman" w:hAnsi="Times New Roman"/>
                <w:color w:val="000000"/>
                <w:sz w:val="24"/>
                <w:lang w:eastAsia="ru-RU"/>
              </w:rPr>
            </w:pPr>
            <w:r w:rsidRPr="00CF1D78">
              <w:rPr>
                <w:rFonts w:ascii="Times New Roman" w:hAnsi="Times New Roman"/>
                <w:color w:val="000000"/>
                <w:lang w:eastAsia="ru-RU"/>
              </w:rPr>
              <w:t>В течение</w:t>
            </w:r>
            <w:r w:rsidRPr="00CF1D78">
              <w:rPr>
                <w:rFonts w:ascii="Times New Roman" w:hAnsi="Times New Roman"/>
                <w:color w:val="000000"/>
                <w:sz w:val="24"/>
                <w:lang w:eastAsia="ru-RU"/>
              </w:rPr>
              <w:t xml:space="preserve"> </w:t>
            </w:r>
            <w:r w:rsidRPr="00CF1D78">
              <w:rPr>
                <w:rFonts w:ascii="Times New Roman" w:hAnsi="Times New Roman"/>
                <w:color w:val="000000"/>
                <w:lang w:eastAsia="ru-RU"/>
              </w:rPr>
              <w:t>месяца</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Ответственный за ЮИД</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16</w:t>
            </w:r>
          </w:p>
        </w:tc>
        <w:tc>
          <w:tcPr>
            <w:tcW w:w="7093" w:type="dxa"/>
            <w:tcBorders>
              <w:top w:val="single" w:sz="6" w:space="0" w:color="000000"/>
              <w:left w:val="single" w:sz="6" w:space="0" w:color="000000"/>
              <w:bottom w:val="single" w:sz="6" w:space="0" w:color="000000"/>
              <w:right w:val="nil"/>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Учебно- тренировочная эвакуации</w:t>
            </w:r>
          </w:p>
        </w:tc>
        <w:tc>
          <w:tcPr>
            <w:tcW w:w="28" w:type="dxa"/>
            <w:tcBorders>
              <w:top w:val="single" w:sz="6" w:space="0" w:color="000000"/>
              <w:left w:val="nil"/>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p>
        </w:tc>
        <w:tc>
          <w:tcPr>
            <w:tcW w:w="805" w:type="dxa"/>
            <w:tcBorders>
              <w:top w:val="single" w:sz="6" w:space="0" w:color="000000"/>
              <w:left w:val="single" w:sz="6" w:space="0" w:color="000000"/>
              <w:bottom w:val="single" w:sz="6" w:space="0" w:color="000000"/>
              <w:right w:val="nil"/>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94" w:type="dxa"/>
            <w:tcBorders>
              <w:top w:val="single" w:sz="6" w:space="0" w:color="000000"/>
              <w:left w:val="nil"/>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lang w:eastAsia="ru-RU"/>
              </w:rPr>
              <w:t>2 неделя</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ОБЖ </w:t>
            </w:r>
          </w:p>
        </w:tc>
      </w:tr>
      <w:tr w:rsidR="00CF1D78" w:rsidRPr="00CF1D78" w:rsidTr="00063EE5">
        <w:trPr>
          <w:trHeight w:val="295"/>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17</w:t>
            </w:r>
          </w:p>
        </w:tc>
        <w:tc>
          <w:tcPr>
            <w:tcW w:w="7093" w:type="dxa"/>
            <w:tcBorders>
              <w:top w:val="single" w:sz="6" w:space="0" w:color="000000"/>
              <w:left w:val="single" w:sz="6" w:space="0" w:color="000000"/>
              <w:bottom w:val="single" w:sz="6" w:space="0" w:color="000000"/>
              <w:right w:val="nil"/>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Дни интернета. Всероссийский урок безопасности школьников в интернете </w:t>
            </w:r>
          </w:p>
        </w:tc>
        <w:tc>
          <w:tcPr>
            <w:tcW w:w="28" w:type="dxa"/>
            <w:tcBorders>
              <w:top w:val="single" w:sz="6" w:space="0" w:color="000000"/>
              <w:left w:val="nil"/>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p>
        </w:tc>
        <w:tc>
          <w:tcPr>
            <w:tcW w:w="805" w:type="dxa"/>
            <w:tcBorders>
              <w:top w:val="single" w:sz="4" w:space="0" w:color="000000"/>
              <w:left w:val="single" w:sz="6" w:space="0" w:color="000000"/>
              <w:bottom w:val="single" w:sz="4" w:space="0" w:color="000000"/>
              <w:right w:val="nil"/>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94" w:type="dxa"/>
            <w:tcBorders>
              <w:top w:val="single" w:sz="4" w:space="0" w:color="000000"/>
              <w:left w:val="nil"/>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28.10</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288"/>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18</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Инструктаж с учащимися по ПБ, ПДД, ПП в дни, осенних каникул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28.10</w:t>
            </w:r>
          </w:p>
        </w:tc>
        <w:tc>
          <w:tcPr>
            <w:tcW w:w="4512" w:type="dxa"/>
            <w:tcBorders>
              <w:top w:val="nil"/>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w:t>
            </w:r>
          </w:p>
        </w:tc>
      </w:tr>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19</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Всемирный день доброты. Формирование толерантного отношения к окружающим, профилактика экстремизма</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13.11</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Волонтерский отряд, классные руководители </w:t>
            </w:r>
          </w:p>
        </w:tc>
      </w:tr>
      <w:tr w:rsidR="00CF1D78" w:rsidRPr="00CF1D78" w:rsidTr="00063EE5">
        <w:trPr>
          <w:trHeight w:val="562"/>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20</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Инструктаж «Осторожно: тонкий лед!»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43" w:line="240" w:lineRule="auto"/>
              <w:jc w:val="center"/>
              <w:rPr>
                <w:rFonts w:ascii="Times New Roman" w:hAnsi="Times New Roman"/>
                <w:color w:val="000000"/>
                <w:sz w:val="24"/>
                <w:lang w:eastAsia="ru-RU"/>
              </w:rPr>
            </w:pPr>
            <w:r w:rsidRPr="00CF1D78">
              <w:rPr>
                <w:rFonts w:ascii="Times New Roman" w:hAnsi="Times New Roman"/>
                <w:color w:val="000000"/>
                <w:sz w:val="24"/>
                <w:lang w:eastAsia="ru-RU"/>
              </w:rPr>
              <w:t>2 неделя</w:t>
            </w:r>
          </w:p>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ноября</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21</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Классный час, посвященный Дню Неизвестного солдата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 xml:space="preserve">1 неделя  </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u w:val="single" w:color="000000"/>
                <w:lang w:eastAsia="ru-RU"/>
              </w:rPr>
              <w:t>Классные руководители</w:t>
            </w:r>
            <w:r w:rsidRPr="00CF1D78">
              <w:rPr>
                <w:rFonts w:ascii="Times New Roman" w:hAnsi="Times New Roman"/>
                <w:color w:val="000000"/>
                <w:sz w:val="24"/>
                <w:lang w:eastAsia="ru-RU"/>
              </w:rPr>
              <w:t xml:space="preserve"> </w:t>
            </w:r>
          </w:p>
        </w:tc>
      </w:tr>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22</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День Прав Человека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08.12</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СППС </w:t>
            </w:r>
          </w:p>
        </w:tc>
      </w:tr>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23</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Всемирный день детского телевидения и радиовещания. Кинопоказ, обсуждение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12.12</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 Педагоги -организаторы</w:t>
            </w:r>
          </w:p>
        </w:tc>
      </w:tr>
      <w:tr w:rsidR="00CF1D78" w:rsidRPr="00CF1D78" w:rsidTr="00063EE5">
        <w:trPr>
          <w:trHeight w:val="564"/>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24</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Проведение классных часов по теме «Пожарная безопасность на новогодних праздниках», «Пиротехника и последствия шалости с пиротехникой».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Декабрь</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562"/>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25</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Инструктаж с учащимися по ПБ, ПДД, ПП на новогодних праздниках и перед новогодними праздниками, каникулами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Перед каникулами</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287"/>
        </w:trPr>
        <w:tc>
          <w:tcPr>
            <w:tcW w:w="664" w:type="dxa"/>
            <w:tcBorders>
              <w:top w:val="single" w:sz="4" w:space="0" w:color="000000"/>
              <w:left w:val="single" w:sz="4" w:space="0" w:color="000000"/>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p>
        </w:tc>
        <w:tc>
          <w:tcPr>
            <w:tcW w:w="8020" w:type="dxa"/>
            <w:gridSpan w:val="4"/>
            <w:tcBorders>
              <w:top w:val="single" w:sz="4" w:space="0" w:color="000000"/>
              <w:left w:val="nil"/>
              <w:bottom w:val="single" w:sz="6" w:space="0" w:color="000000"/>
              <w:right w:val="nil"/>
            </w:tcBorders>
          </w:tcPr>
          <w:p w:rsidR="00CF1D78" w:rsidRPr="00CF1D78" w:rsidRDefault="00CF1D78" w:rsidP="00CF1D78">
            <w:pPr>
              <w:spacing w:after="0"/>
              <w:ind w:right="674"/>
              <w:jc w:val="center"/>
              <w:rPr>
                <w:rFonts w:ascii="Times New Roman" w:hAnsi="Times New Roman"/>
                <w:sz w:val="24"/>
                <w:lang w:eastAsia="ru-RU"/>
              </w:rPr>
            </w:pPr>
            <w:r w:rsidRPr="00CF1D78">
              <w:rPr>
                <w:rFonts w:ascii="Times New Roman" w:hAnsi="Times New Roman"/>
                <w:b/>
                <w:sz w:val="24"/>
                <w:lang w:eastAsia="ru-RU"/>
              </w:rPr>
              <w:t xml:space="preserve">                                  Индивидуальная работа с обучающимися</w:t>
            </w:r>
          </w:p>
        </w:tc>
        <w:tc>
          <w:tcPr>
            <w:tcW w:w="6671" w:type="dxa"/>
            <w:gridSpan w:val="3"/>
            <w:tcBorders>
              <w:top w:val="single" w:sz="4" w:space="0" w:color="000000"/>
              <w:left w:val="nil"/>
              <w:bottom w:val="single" w:sz="6" w:space="0" w:color="000000"/>
              <w:right w:val="single" w:sz="6" w:space="0" w:color="000000"/>
            </w:tcBorders>
          </w:tcPr>
          <w:p w:rsidR="00CF1D78" w:rsidRPr="00CF1D78" w:rsidRDefault="00CF1D78" w:rsidP="00CF1D78">
            <w:pPr>
              <w:spacing w:after="0"/>
              <w:jc w:val="center"/>
              <w:rPr>
                <w:rFonts w:ascii="Times New Roman" w:hAnsi="Times New Roman"/>
                <w:sz w:val="24"/>
                <w:lang w:eastAsia="ru-RU"/>
              </w:rPr>
            </w:pPr>
          </w:p>
        </w:tc>
      </w:tr>
      <w:tr w:rsidR="00CF1D78" w:rsidRPr="00CF1D78" w:rsidTr="00063EE5">
        <w:trPr>
          <w:trHeight w:val="293"/>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Индивидуальные беседы с обучающимися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val="restart"/>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38" w:line="240" w:lineRule="auto"/>
              <w:jc w:val="center"/>
              <w:rPr>
                <w:rFonts w:ascii="Times New Roman" w:hAnsi="Times New Roman"/>
                <w:sz w:val="24"/>
                <w:lang w:eastAsia="ru-RU"/>
              </w:rPr>
            </w:pPr>
            <w:r w:rsidRPr="00CF1D78">
              <w:rPr>
                <w:rFonts w:ascii="Times New Roman" w:hAnsi="Times New Roman"/>
                <w:lang w:eastAsia="ru-RU"/>
              </w:rPr>
              <w:t xml:space="preserve">По </w:t>
            </w:r>
            <w:r w:rsidRPr="00CF1D78">
              <w:rPr>
                <w:rFonts w:ascii="Times New Roman" w:hAnsi="Times New Roman"/>
                <w:lang w:eastAsia="ru-RU"/>
              </w:rPr>
              <w:tab/>
              <w:t>мере</w:t>
            </w:r>
          </w:p>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lang w:eastAsia="ru-RU"/>
              </w:rPr>
              <w:t>необходимости</w:t>
            </w:r>
          </w:p>
        </w:tc>
        <w:tc>
          <w:tcPr>
            <w:tcW w:w="4512" w:type="dxa"/>
            <w:vMerge w:val="restart"/>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both"/>
              <w:rPr>
                <w:rFonts w:ascii="Times New Roman" w:hAnsi="Times New Roman"/>
                <w:sz w:val="24"/>
                <w:lang w:eastAsia="ru-RU"/>
              </w:rPr>
            </w:pPr>
            <w:r w:rsidRPr="00CF1D78">
              <w:rPr>
                <w:rFonts w:ascii="Times New Roman" w:hAnsi="Times New Roman"/>
                <w:sz w:val="24"/>
                <w:lang w:eastAsia="ru-RU"/>
              </w:rPr>
              <w:t xml:space="preserve">Классные руководители 1–4-х классов </w:t>
            </w:r>
          </w:p>
        </w:tc>
      </w:tr>
      <w:tr w:rsidR="00CF1D78" w:rsidRPr="00CF1D78" w:rsidTr="00063EE5">
        <w:trPr>
          <w:trHeight w:val="291"/>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Адаптация вновь прибывших обучающихся в классе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tcBorders>
              <w:top w:val="nil"/>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sz w:val="24"/>
                <w:lang w:eastAsia="ru-RU"/>
              </w:rPr>
            </w:pPr>
          </w:p>
        </w:tc>
        <w:tc>
          <w:tcPr>
            <w:tcW w:w="4512" w:type="dxa"/>
            <w:vMerge/>
            <w:tcBorders>
              <w:top w:val="nil"/>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p>
        </w:tc>
      </w:tr>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3,</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Педагогическая поддержка обучающихся в решении жизненных проблем.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val="restart"/>
            <w:tcBorders>
              <w:top w:val="single" w:sz="2" w:space="0" w:color="000000"/>
              <w:left w:val="single" w:sz="4" w:space="0" w:color="000000"/>
              <w:bottom w:val="single" w:sz="2" w:space="0" w:color="000000"/>
              <w:right w:val="single" w:sz="2" w:space="0" w:color="000000"/>
            </w:tcBorders>
          </w:tcPr>
          <w:p w:rsidR="00CF1D78" w:rsidRPr="00CF1D78" w:rsidRDefault="00CF1D78" w:rsidP="00CF1D78">
            <w:pPr>
              <w:spacing w:after="40" w:line="240" w:lineRule="auto"/>
              <w:jc w:val="center"/>
              <w:rPr>
                <w:rFonts w:ascii="Times New Roman" w:hAnsi="Times New Roman"/>
                <w:sz w:val="24"/>
                <w:lang w:eastAsia="ru-RU"/>
              </w:rPr>
            </w:pPr>
            <w:r w:rsidRPr="00CF1D78">
              <w:rPr>
                <w:rFonts w:ascii="Times New Roman" w:hAnsi="Times New Roman"/>
                <w:sz w:val="24"/>
                <w:lang w:eastAsia="ru-RU"/>
              </w:rPr>
              <w:t>В течение</w:t>
            </w:r>
          </w:p>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sz w:val="24"/>
                <w:lang w:eastAsia="ru-RU"/>
              </w:rPr>
              <w:t>года</w:t>
            </w:r>
          </w:p>
        </w:tc>
        <w:tc>
          <w:tcPr>
            <w:tcW w:w="4512" w:type="dxa"/>
            <w:vMerge w:val="restart"/>
            <w:tcBorders>
              <w:top w:val="single" w:sz="2" w:space="0" w:color="000000"/>
              <w:left w:val="single" w:sz="2" w:space="0" w:color="000000"/>
              <w:bottom w:val="single" w:sz="4" w:space="0" w:color="000000"/>
              <w:right w:val="single" w:sz="2" w:space="0" w:color="000000"/>
            </w:tcBorders>
          </w:tcPr>
          <w:p w:rsidR="00CF1D78" w:rsidRPr="00CF1D78" w:rsidRDefault="00CF1D78" w:rsidP="00CF1D78">
            <w:pPr>
              <w:spacing w:after="0"/>
              <w:ind w:right="210"/>
              <w:rPr>
                <w:rFonts w:ascii="Times New Roman" w:hAnsi="Times New Roman"/>
                <w:sz w:val="24"/>
                <w:lang w:eastAsia="ru-RU"/>
              </w:rPr>
            </w:pPr>
            <w:r w:rsidRPr="00CF1D78">
              <w:rPr>
                <w:rFonts w:ascii="Times New Roman" w:hAnsi="Times New Roman"/>
                <w:sz w:val="24"/>
                <w:lang w:eastAsia="ru-RU"/>
              </w:rPr>
              <w:t>Классные руководители</w:t>
            </w:r>
          </w:p>
          <w:p w:rsidR="00CF1D78" w:rsidRPr="00CF1D78" w:rsidRDefault="00CF1D78" w:rsidP="00CF1D78">
            <w:pPr>
              <w:spacing w:after="0"/>
              <w:ind w:right="210"/>
              <w:rPr>
                <w:rFonts w:ascii="Times New Roman" w:hAnsi="Times New Roman"/>
                <w:sz w:val="24"/>
                <w:lang w:eastAsia="ru-RU"/>
              </w:rPr>
            </w:pPr>
            <w:r w:rsidRPr="00CF1D78">
              <w:rPr>
                <w:rFonts w:ascii="Times New Roman" w:hAnsi="Times New Roman"/>
                <w:color w:val="000000"/>
                <w:sz w:val="24"/>
                <w:lang w:eastAsia="ru-RU"/>
              </w:rPr>
              <w:t>Социально –психологическая служба</w:t>
            </w:r>
          </w:p>
        </w:tc>
      </w:tr>
      <w:tr w:rsidR="00CF1D78" w:rsidRPr="00CF1D78" w:rsidTr="00063EE5">
        <w:trPr>
          <w:trHeight w:val="285"/>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4</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Педагогическая поддержка учащихся с ОВЗ, «группы риска», одаренных и т. д.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tcBorders>
              <w:top w:val="nil"/>
              <w:left w:val="single" w:sz="4" w:space="0" w:color="000000"/>
              <w:bottom w:val="single" w:sz="2" w:space="0" w:color="000000"/>
              <w:right w:val="single" w:sz="2" w:space="0" w:color="000000"/>
            </w:tcBorders>
          </w:tcPr>
          <w:p w:rsidR="00CF1D78" w:rsidRPr="00CF1D78" w:rsidRDefault="00CF1D78" w:rsidP="00CF1D78">
            <w:pPr>
              <w:spacing w:after="0"/>
              <w:jc w:val="center"/>
              <w:rPr>
                <w:rFonts w:ascii="Times New Roman" w:hAnsi="Times New Roman"/>
                <w:sz w:val="24"/>
                <w:lang w:eastAsia="ru-RU"/>
              </w:rPr>
            </w:pPr>
          </w:p>
        </w:tc>
        <w:tc>
          <w:tcPr>
            <w:tcW w:w="4512" w:type="dxa"/>
            <w:vMerge/>
            <w:tcBorders>
              <w:top w:val="nil"/>
              <w:left w:val="single" w:sz="2" w:space="0" w:color="000000"/>
              <w:bottom w:val="nil"/>
              <w:right w:val="single" w:sz="2" w:space="0" w:color="000000"/>
            </w:tcBorders>
          </w:tcPr>
          <w:p w:rsidR="00CF1D78" w:rsidRPr="00CF1D78" w:rsidRDefault="00CF1D78" w:rsidP="00CF1D78">
            <w:pPr>
              <w:spacing w:after="0"/>
              <w:rPr>
                <w:rFonts w:ascii="Times New Roman" w:hAnsi="Times New Roman"/>
                <w:sz w:val="24"/>
                <w:lang w:eastAsia="ru-RU"/>
              </w:rPr>
            </w:pPr>
          </w:p>
        </w:tc>
      </w:tr>
      <w:tr w:rsidR="00CF1D78" w:rsidRPr="00CF1D78" w:rsidTr="00063EE5">
        <w:trPr>
          <w:trHeight w:val="562"/>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5</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both"/>
              <w:rPr>
                <w:rFonts w:ascii="Times New Roman" w:hAnsi="Times New Roman"/>
                <w:sz w:val="24"/>
                <w:lang w:eastAsia="ru-RU"/>
              </w:rPr>
            </w:pPr>
            <w:r w:rsidRPr="00CF1D78">
              <w:rPr>
                <w:rFonts w:ascii="Times New Roman" w:hAnsi="Times New Roman"/>
                <w:sz w:val="24"/>
                <w:lang w:eastAsia="ru-RU"/>
              </w:rPr>
              <w:t>Мониторинг аккаунтов обучающихся в соц. сетях, работа по профилактике подписок на деструктивные сообщества.</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2" w:space="0" w:color="000000"/>
              <w:left w:val="single" w:sz="4" w:space="0" w:color="000000"/>
              <w:bottom w:val="single" w:sz="4" w:space="0" w:color="000000"/>
              <w:right w:val="single" w:sz="2"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sz w:val="24"/>
                <w:lang w:eastAsia="ru-RU"/>
              </w:rPr>
              <w:t>Ежемесячно</w:t>
            </w:r>
          </w:p>
        </w:tc>
        <w:tc>
          <w:tcPr>
            <w:tcW w:w="4512" w:type="dxa"/>
            <w:vMerge/>
            <w:tcBorders>
              <w:top w:val="nil"/>
              <w:left w:val="single" w:sz="2" w:space="0" w:color="000000"/>
              <w:bottom w:val="single" w:sz="4" w:space="0" w:color="000000"/>
              <w:right w:val="single" w:sz="2" w:space="0" w:color="000000"/>
            </w:tcBorders>
          </w:tcPr>
          <w:p w:rsidR="00CF1D78" w:rsidRPr="00CF1D78" w:rsidRDefault="00CF1D78" w:rsidP="00CF1D78">
            <w:pPr>
              <w:spacing w:after="0"/>
              <w:rPr>
                <w:rFonts w:ascii="Times New Roman" w:hAnsi="Times New Roman"/>
                <w:sz w:val="24"/>
                <w:lang w:eastAsia="ru-RU"/>
              </w:rPr>
            </w:pPr>
          </w:p>
        </w:tc>
      </w:tr>
      <w:tr w:rsidR="00CF1D78" w:rsidRPr="00CF1D78" w:rsidTr="00063EE5">
        <w:trPr>
          <w:trHeight w:val="290"/>
        </w:trPr>
        <w:tc>
          <w:tcPr>
            <w:tcW w:w="664" w:type="dxa"/>
            <w:tcBorders>
              <w:top w:val="single" w:sz="4" w:space="0" w:color="000000"/>
              <w:left w:val="single" w:sz="4" w:space="0" w:color="000000"/>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p>
        </w:tc>
        <w:tc>
          <w:tcPr>
            <w:tcW w:w="8020" w:type="dxa"/>
            <w:gridSpan w:val="4"/>
            <w:tcBorders>
              <w:top w:val="single" w:sz="4" w:space="0" w:color="000000"/>
              <w:left w:val="nil"/>
              <w:bottom w:val="single" w:sz="6" w:space="0" w:color="000000"/>
              <w:right w:val="nil"/>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b/>
                <w:sz w:val="24"/>
                <w:lang w:eastAsia="ru-RU"/>
              </w:rPr>
              <w:t xml:space="preserve">                                                        Работа с учителями предметниками </w:t>
            </w:r>
          </w:p>
        </w:tc>
        <w:tc>
          <w:tcPr>
            <w:tcW w:w="6671" w:type="dxa"/>
            <w:gridSpan w:val="3"/>
            <w:tcBorders>
              <w:top w:val="single" w:sz="4" w:space="0" w:color="000000"/>
              <w:left w:val="nil"/>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p>
        </w:tc>
      </w:tr>
      <w:tr w:rsidR="00CF1D78" w:rsidRPr="00CF1D78" w:rsidTr="00063EE5">
        <w:trPr>
          <w:trHeight w:val="567"/>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both"/>
              <w:rPr>
                <w:rFonts w:ascii="Times New Roman" w:hAnsi="Times New Roman"/>
                <w:sz w:val="24"/>
                <w:lang w:eastAsia="ru-RU"/>
              </w:rPr>
            </w:pPr>
            <w:r w:rsidRPr="00CF1D78">
              <w:rPr>
                <w:rFonts w:ascii="Times New Roman" w:hAnsi="Times New Roman"/>
                <w:sz w:val="24"/>
                <w:lang w:eastAsia="ru-RU"/>
              </w:rPr>
              <w:t xml:space="preserve">Консультации с учителями-предметниками (соблюдение единых требований в воспитании, предупреждение и разрешение конфликтов)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sz w:val="24"/>
                <w:lang w:eastAsia="ru-RU"/>
              </w:rPr>
              <w:t>Еженедельно</w:t>
            </w:r>
          </w:p>
        </w:tc>
        <w:tc>
          <w:tcPr>
            <w:tcW w:w="4512" w:type="dxa"/>
            <w:vMerge w:val="restart"/>
            <w:tcBorders>
              <w:top w:val="single" w:sz="6" w:space="0" w:color="000000"/>
              <w:left w:val="single" w:sz="6" w:space="0" w:color="000000"/>
              <w:right w:val="single" w:sz="6" w:space="0" w:color="000000"/>
            </w:tcBorders>
          </w:tcPr>
          <w:p w:rsidR="00CF1D78" w:rsidRPr="00CF1D78" w:rsidRDefault="00CF1D78" w:rsidP="00CF1D78">
            <w:pPr>
              <w:spacing w:after="43" w:line="240" w:lineRule="auto"/>
              <w:rPr>
                <w:rFonts w:ascii="Times New Roman" w:hAnsi="Times New Roman"/>
                <w:sz w:val="24"/>
                <w:lang w:eastAsia="ru-RU"/>
              </w:rPr>
            </w:pPr>
            <w:r w:rsidRPr="00CF1D78">
              <w:rPr>
                <w:rFonts w:ascii="Times New Roman" w:hAnsi="Times New Roman"/>
                <w:sz w:val="24"/>
                <w:lang w:eastAsia="ru-RU"/>
              </w:rPr>
              <w:t xml:space="preserve">Классные руководители  </w:t>
            </w:r>
          </w:p>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Учителя-предметники Педагоги ДО </w:t>
            </w:r>
          </w:p>
          <w:p w:rsidR="00CF1D78" w:rsidRPr="00CF1D78" w:rsidRDefault="00CF1D78" w:rsidP="00CF1D78">
            <w:pPr>
              <w:spacing w:after="0"/>
              <w:rPr>
                <w:rFonts w:ascii="Times New Roman" w:hAnsi="Times New Roman"/>
                <w:sz w:val="24"/>
                <w:lang w:eastAsia="ru-RU"/>
              </w:rPr>
            </w:pPr>
          </w:p>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Зам. директора по УВР, социально-педагогическая служба</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Привлечение учителей к участию в родительских собраниях.</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sz w:val="24"/>
                <w:lang w:eastAsia="ru-RU"/>
              </w:rPr>
              <w:t>1 раз в четверть</w:t>
            </w:r>
          </w:p>
        </w:tc>
        <w:tc>
          <w:tcPr>
            <w:tcW w:w="4512" w:type="dxa"/>
            <w:vMerge/>
            <w:tcBorders>
              <w:left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3</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Итоговые педсоветы по переводу, допуску к ГИА</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sz w:val="24"/>
                <w:lang w:eastAsia="ru-RU"/>
              </w:rPr>
              <w:t>май</w:t>
            </w:r>
          </w:p>
        </w:tc>
        <w:tc>
          <w:tcPr>
            <w:tcW w:w="4512" w:type="dxa"/>
            <w:vMerge/>
            <w:tcBorders>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p>
        </w:tc>
      </w:tr>
      <w:tr w:rsidR="00CF1D78" w:rsidRPr="00CF1D78" w:rsidTr="00063EE5">
        <w:trPr>
          <w:trHeight w:val="290"/>
        </w:trPr>
        <w:tc>
          <w:tcPr>
            <w:tcW w:w="664" w:type="dxa"/>
            <w:tcBorders>
              <w:top w:val="single" w:sz="4" w:space="0" w:color="000000"/>
              <w:left w:val="single" w:sz="4" w:space="0" w:color="000000"/>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p>
        </w:tc>
        <w:tc>
          <w:tcPr>
            <w:tcW w:w="8020" w:type="dxa"/>
            <w:gridSpan w:val="4"/>
            <w:tcBorders>
              <w:top w:val="single" w:sz="6" w:space="0" w:color="000000"/>
              <w:left w:val="nil"/>
              <w:bottom w:val="single" w:sz="4" w:space="0" w:color="000000"/>
              <w:right w:val="nil"/>
            </w:tcBorders>
          </w:tcPr>
          <w:p w:rsidR="00CF1D78" w:rsidRPr="00CF1D78" w:rsidRDefault="00CF1D78" w:rsidP="00CF1D78">
            <w:pPr>
              <w:spacing w:after="0"/>
              <w:ind w:right="106"/>
              <w:jc w:val="right"/>
              <w:rPr>
                <w:rFonts w:ascii="Times New Roman" w:hAnsi="Times New Roman"/>
                <w:sz w:val="24"/>
                <w:lang w:eastAsia="ru-RU"/>
              </w:rPr>
            </w:pPr>
            <w:r w:rsidRPr="00CF1D78">
              <w:rPr>
                <w:rFonts w:ascii="Times New Roman" w:hAnsi="Times New Roman"/>
                <w:b/>
                <w:sz w:val="24"/>
                <w:lang w:eastAsia="ru-RU"/>
              </w:rPr>
              <w:t xml:space="preserve">Работа с родителями (законными представителями) </w:t>
            </w:r>
          </w:p>
        </w:tc>
        <w:tc>
          <w:tcPr>
            <w:tcW w:w="6671" w:type="dxa"/>
            <w:gridSpan w:val="3"/>
            <w:tcBorders>
              <w:top w:val="single" w:sz="6" w:space="0" w:color="000000"/>
              <w:left w:val="nil"/>
              <w:bottom w:val="single" w:sz="6" w:space="0" w:color="000000"/>
              <w:right w:val="single" w:sz="6" w:space="0" w:color="000000"/>
            </w:tcBorders>
          </w:tcPr>
          <w:p w:rsidR="00CF1D78" w:rsidRPr="00CF1D78" w:rsidRDefault="00CF1D78" w:rsidP="00CF1D78">
            <w:pPr>
              <w:spacing w:after="0"/>
              <w:jc w:val="center"/>
              <w:rPr>
                <w:rFonts w:ascii="Times New Roman" w:hAnsi="Times New Roman"/>
                <w:sz w:val="24"/>
                <w:lang w:eastAsia="ru-RU"/>
              </w:rPr>
            </w:pPr>
          </w:p>
        </w:tc>
      </w:tr>
      <w:tr w:rsidR="00CF1D78" w:rsidRPr="00CF1D78" w:rsidTr="00063EE5">
        <w:trPr>
          <w:trHeight w:val="843"/>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Информирование родителей 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школьных успехах и проблемах их детей.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учебного года</w:t>
            </w:r>
          </w:p>
        </w:tc>
        <w:tc>
          <w:tcPr>
            <w:tcW w:w="4512" w:type="dxa"/>
            <w:tcBorders>
              <w:top w:val="single" w:sz="6" w:space="0" w:color="000000"/>
              <w:left w:val="single" w:sz="6" w:space="0" w:color="000000"/>
              <w:bottom w:val="single" w:sz="4" w:space="0" w:color="000000"/>
              <w:right w:val="single" w:sz="6" w:space="0" w:color="000000"/>
            </w:tcBorders>
          </w:tcPr>
          <w:p w:rsidR="00CF1D78" w:rsidRPr="00CF1D78" w:rsidRDefault="00CF1D78" w:rsidP="00CF1D78">
            <w:pPr>
              <w:spacing w:after="0"/>
              <w:ind w:right="158"/>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569"/>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Помощь родителям в регулировании отношений между ними и другими педагогическими работниками. </w:t>
            </w:r>
          </w:p>
        </w:tc>
        <w:tc>
          <w:tcPr>
            <w:tcW w:w="927" w:type="dxa"/>
            <w:gridSpan w:val="3"/>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учебного года</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ind w:right="159"/>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303"/>
        </w:trPr>
        <w:tc>
          <w:tcPr>
            <w:tcW w:w="664" w:type="dxa"/>
            <w:tcBorders>
              <w:top w:val="single" w:sz="4" w:space="0" w:color="000000"/>
              <w:left w:val="single" w:sz="4" w:space="0" w:color="000000"/>
              <w:bottom w:val="nil"/>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3.</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nil"/>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Заседание родительского комитета класса </w:t>
            </w:r>
          </w:p>
        </w:tc>
        <w:tc>
          <w:tcPr>
            <w:tcW w:w="927" w:type="dxa"/>
            <w:gridSpan w:val="3"/>
            <w:tcBorders>
              <w:top w:val="single" w:sz="6" w:space="0" w:color="000000"/>
              <w:left w:val="single" w:sz="6" w:space="0" w:color="000000"/>
              <w:bottom w:val="nil"/>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nil"/>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 xml:space="preserve">По </w:t>
            </w:r>
            <w:r w:rsidRPr="00CF1D78">
              <w:rPr>
                <w:rFonts w:ascii="Times New Roman" w:hAnsi="Times New Roman"/>
                <w:color w:val="000000"/>
                <w:sz w:val="24"/>
                <w:lang w:eastAsia="ru-RU"/>
              </w:rPr>
              <w:tab/>
            </w:r>
            <w:r w:rsidRPr="00CF1D78">
              <w:rPr>
                <w:rFonts w:ascii="Times New Roman" w:hAnsi="Times New Roman"/>
                <w:color w:val="000000"/>
                <w:lang w:eastAsia="ru-RU"/>
              </w:rPr>
              <w:t>мере</w:t>
            </w:r>
          </w:p>
        </w:tc>
        <w:tc>
          <w:tcPr>
            <w:tcW w:w="4512" w:type="dxa"/>
            <w:tcBorders>
              <w:top w:val="single" w:sz="6" w:space="0" w:color="000000"/>
              <w:left w:val="single" w:sz="6" w:space="0" w:color="000000"/>
              <w:bottom w:val="nil"/>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Социально –психологическая служба</w:t>
            </w:r>
          </w:p>
        </w:tc>
      </w:tr>
      <w:tr w:rsidR="00CF1D78" w:rsidRPr="00CF1D78" w:rsidTr="00063EE5">
        <w:trPr>
          <w:trHeight w:val="240"/>
        </w:trPr>
        <w:tc>
          <w:tcPr>
            <w:tcW w:w="664" w:type="dxa"/>
            <w:tcBorders>
              <w:top w:val="nil"/>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c>
          <w:tcPr>
            <w:tcW w:w="7093" w:type="dxa"/>
            <w:tcBorders>
              <w:top w:val="nil"/>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c>
          <w:tcPr>
            <w:tcW w:w="927" w:type="dxa"/>
            <w:gridSpan w:val="3"/>
            <w:tcBorders>
              <w:top w:val="nil"/>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nil"/>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lang w:eastAsia="ru-RU"/>
              </w:rPr>
              <w:t>необходимости</w:t>
            </w:r>
          </w:p>
        </w:tc>
        <w:tc>
          <w:tcPr>
            <w:tcW w:w="4512" w:type="dxa"/>
            <w:vMerge w:val="restart"/>
            <w:tcBorders>
              <w:top w:val="nil"/>
              <w:left w:val="single" w:sz="6" w:space="0" w:color="000000"/>
              <w:bottom w:val="single" w:sz="6" w:space="0" w:color="000000"/>
              <w:right w:val="single" w:sz="6" w:space="0" w:color="000000"/>
            </w:tcBorders>
          </w:tcPr>
          <w:p w:rsidR="00CF1D78" w:rsidRPr="00CF1D78" w:rsidRDefault="00CF1D78" w:rsidP="00CF1D78">
            <w:pPr>
              <w:spacing w:after="44"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p w:rsidR="00CF1D78" w:rsidRPr="00CF1D78" w:rsidRDefault="00CF1D78" w:rsidP="00CF1D78">
            <w:pPr>
              <w:spacing w:after="43"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Родительский комитет </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Родители </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4.</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Семейный клуб «Азбука счастливой семьи»</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1 раз в месяц</w:t>
            </w:r>
          </w:p>
        </w:tc>
        <w:tc>
          <w:tcPr>
            <w:tcW w:w="4512" w:type="dxa"/>
            <w:vMerge/>
            <w:tcBorders>
              <w:top w:val="nil"/>
              <w:left w:val="single" w:sz="6" w:space="0" w:color="000000"/>
              <w:bottom w:val="nil"/>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r>
      <w:tr w:rsidR="00CF1D78" w:rsidRPr="00CF1D78" w:rsidTr="00063EE5">
        <w:trPr>
          <w:trHeight w:val="293"/>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5.</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Общешкольные и классные родительские собрания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План ВР кл. рук.</w:t>
            </w:r>
          </w:p>
        </w:tc>
        <w:tc>
          <w:tcPr>
            <w:tcW w:w="4512" w:type="dxa"/>
            <w:vMerge/>
            <w:tcBorders>
              <w:top w:val="nil"/>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r>
      <w:tr w:rsidR="00CF1D78" w:rsidRPr="00CF1D78" w:rsidTr="00063EE5">
        <w:trPr>
          <w:trHeight w:val="293"/>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6.</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Интеллектуальные игры «Кубок хрустального пингвина»</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года</w:t>
            </w:r>
          </w:p>
        </w:tc>
        <w:tc>
          <w:tcPr>
            <w:tcW w:w="4512" w:type="dxa"/>
            <w:tcBorders>
              <w:top w:val="nil"/>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 Классные руководители</w:t>
            </w:r>
          </w:p>
        </w:tc>
      </w:tr>
      <w:tr w:rsidR="00CF1D78" w:rsidRPr="00CF1D78" w:rsidTr="00063EE5">
        <w:trPr>
          <w:trHeight w:val="293"/>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7.</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Мероприятия месячников безопасности и гражданской защиты детей (по профилактике ДДТТ, пожарной безопасности, экстремизма)</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года</w:t>
            </w:r>
          </w:p>
        </w:tc>
        <w:tc>
          <w:tcPr>
            <w:tcW w:w="4512" w:type="dxa"/>
            <w:tcBorders>
              <w:top w:val="nil"/>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 Классные руководители. Партнеры школы</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p>
        </w:tc>
        <w:tc>
          <w:tcPr>
            <w:tcW w:w="14691" w:type="dxa"/>
            <w:gridSpan w:val="7"/>
            <w:tcBorders>
              <w:top w:val="single" w:sz="6" w:space="0" w:color="000000"/>
              <w:left w:val="nil"/>
              <w:bottom w:val="single" w:sz="4"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b/>
                <w:sz w:val="24"/>
                <w:lang w:eastAsia="ru-RU"/>
              </w:rPr>
              <w:t xml:space="preserve">ВНЕШКОЛЬНЫЕ МЕРОПРИЯТИЯ </w:t>
            </w:r>
          </w:p>
        </w:tc>
      </w:tr>
      <w:tr w:rsidR="00CF1D78" w:rsidRPr="00CF1D78" w:rsidTr="00063EE5">
        <w:trPr>
          <w:trHeight w:val="569"/>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7.</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Участие во Всероссийских проектах, программах, конкурсах согласно перечню, утвержденному Министерством Просвещения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val="restart"/>
            <w:tcBorders>
              <w:top w:val="nil"/>
              <w:left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w:t>
            </w:r>
            <w:r w:rsidRPr="00CF1D78">
              <w:rPr>
                <w:rFonts w:eastAsia="Calibri" w:cs="Calibri"/>
                <w:color w:val="000000"/>
                <w:lang w:eastAsia="ru-RU"/>
              </w:rPr>
              <w:t xml:space="preserve"> </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8.</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Участие в мероприятиях, проводимых учреждениями культуры г. Красноярска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tcBorders>
              <w:left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w:t>
            </w:r>
            <w:r w:rsidRPr="00CF1D78">
              <w:rPr>
                <w:rFonts w:eastAsia="Calibri" w:cs="Calibri"/>
                <w:color w:val="000000"/>
                <w:lang w:eastAsia="ru-RU"/>
              </w:rPr>
              <w:t xml:space="preserve"> </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9.</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Участие в мероприятиях, проводимых учреждениями спорта г. Красноярска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tcBorders>
              <w:left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w:t>
            </w:r>
            <w:r w:rsidRPr="00CF1D78">
              <w:rPr>
                <w:rFonts w:eastAsia="Calibri" w:cs="Calibri"/>
                <w:color w:val="000000"/>
                <w:lang w:eastAsia="ru-RU"/>
              </w:rPr>
              <w:t xml:space="preserve"> </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10.</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Участие в мероприятиях, проводимых молодежными центрами г. Красноярска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tcBorders>
              <w:left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w:t>
            </w:r>
            <w:r w:rsidRPr="00CF1D78">
              <w:rPr>
                <w:rFonts w:eastAsia="Calibri" w:cs="Calibri"/>
                <w:color w:val="000000"/>
                <w:lang w:eastAsia="ru-RU"/>
              </w:rPr>
              <w:t xml:space="preserve"> </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11.</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Реализация проекта «Дорогами войны»</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tcBorders>
              <w:left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Творческая группа </w:t>
            </w:r>
          </w:p>
        </w:tc>
      </w:tr>
      <w:tr w:rsidR="00CF1D78" w:rsidRPr="00CF1D78" w:rsidTr="00063EE5">
        <w:trPr>
          <w:trHeight w:val="567"/>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12.</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Реализация проекта «Школа без границ 2:0»</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tcBorders>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Проектная группа</w:t>
            </w:r>
          </w:p>
        </w:tc>
      </w:tr>
      <w:tr w:rsidR="00CF1D78" w:rsidRPr="00CF1D78" w:rsidTr="00063EE5">
        <w:trPr>
          <w:trHeight w:val="566"/>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13.</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Работа </w:t>
            </w:r>
            <w:r w:rsidRPr="00CF1D78">
              <w:rPr>
                <w:rFonts w:ascii="Times New Roman" w:hAnsi="Times New Roman"/>
                <w:color w:val="000000"/>
                <w:sz w:val="24"/>
                <w:lang w:eastAsia="ru-RU"/>
              </w:rPr>
              <w:tab/>
              <w:t xml:space="preserve">патриотической </w:t>
            </w:r>
            <w:r w:rsidRPr="00CF1D78">
              <w:rPr>
                <w:rFonts w:ascii="Times New Roman" w:hAnsi="Times New Roman"/>
                <w:color w:val="000000"/>
                <w:sz w:val="24"/>
                <w:lang w:eastAsia="ru-RU"/>
              </w:rPr>
              <w:tab/>
              <w:t xml:space="preserve">площадки </w:t>
            </w:r>
            <w:r w:rsidRPr="00CF1D78">
              <w:rPr>
                <w:rFonts w:ascii="Times New Roman" w:hAnsi="Times New Roman"/>
                <w:color w:val="000000"/>
                <w:sz w:val="24"/>
                <w:lang w:eastAsia="ru-RU"/>
              </w:rPr>
              <w:tab/>
              <w:t xml:space="preserve">по празднованию Дня Победы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9.09</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Педагог-организатор </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14.</w:t>
            </w:r>
            <w:r w:rsidRPr="00CF1D78">
              <w:rPr>
                <w:rFonts w:ascii="Arial" w:eastAsia="Arial" w:hAnsi="Arial" w:cs="Arial"/>
                <w:color w:val="000000"/>
                <w:sz w:val="24"/>
                <w:lang w:eastAsia="ru-RU"/>
              </w:rPr>
              <w:t xml:space="preserve"> </w:t>
            </w:r>
          </w:p>
        </w:tc>
        <w:tc>
          <w:tcPr>
            <w:tcW w:w="7093" w:type="dxa"/>
            <w:tcBorders>
              <w:top w:val="single" w:sz="6"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Всероссийский открытый онлайн-урок «День Героев Отечества».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4"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05-09.12</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Педагог-организатор </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w:t>
            </w:r>
          </w:p>
        </w:tc>
      </w:tr>
      <w:tr w:rsidR="00CF1D78" w:rsidRPr="00CF1D78" w:rsidTr="00063EE5">
        <w:trPr>
          <w:trHeight w:val="569"/>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15.</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Всероссийская акция «Мы – граждане России», посвященная Дню Конституции Российской Федерации.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12.12</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Педагог-организатор </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w:t>
            </w:r>
          </w:p>
        </w:tc>
      </w:tr>
      <w:tr w:rsidR="00CF1D78" w:rsidRPr="00CF1D78" w:rsidTr="00063EE5">
        <w:trPr>
          <w:trHeight w:val="569"/>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16.</w:t>
            </w:r>
          </w:p>
        </w:tc>
        <w:tc>
          <w:tcPr>
            <w:tcW w:w="7093"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jc w:val="both"/>
              <w:rPr>
                <w:rFonts w:ascii="Times New Roman" w:hAnsi="Times New Roman"/>
                <w:color w:val="000000"/>
                <w:sz w:val="24"/>
                <w:lang w:eastAsia="ru-RU"/>
              </w:rPr>
            </w:pPr>
            <w:r w:rsidRPr="00CF1D78">
              <w:rPr>
                <w:rFonts w:ascii="Times New Roman" w:hAnsi="Times New Roman"/>
                <w:color w:val="000000"/>
                <w:sz w:val="24"/>
                <w:lang w:eastAsia="ru-RU"/>
              </w:rPr>
              <w:t>Участие в смене ТИМ «Юниор»</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Июль-август</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Советник по воспитанию</w:t>
            </w:r>
          </w:p>
        </w:tc>
      </w:tr>
      <w:tr w:rsidR="00CF1D78" w:rsidRPr="00CF1D78" w:rsidTr="00063EE5">
        <w:trPr>
          <w:trHeight w:val="569"/>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17.</w:t>
            </w:r>
          </w:p>
        </w:tc>
        <w:tc>
          <w:tcPr>
            <w:tcW w:w="7093"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widowControl w:val="0"/>
              <w:autoSpaceDE w:val="0"/>
              <w:autoSpaceDN w:val="0"/>
              <w:adjustRightInd w:val="0"/>
              <w:spacing w:after="55" w:line="245" w:lineRule="auto"/>
              <w:ind w:right="-15"/>
              <w:jc w:val="both"/>
              <w:rPr>
                <w:rFonts w:ascii="Times New Roman" w:hAnsi="Times New Roman"/>
                <w:color w:val="000000"/>
                <w:sz w:val="24"/>
                <w:szCs w:val="24"/>
                <w:lang w:eastAsia="ru-RU"/>
              </w:rPr>
            </w:pPr>
            <w:r w:rsidRPr="00CF1D78">
              <w:rPr>
                <w:rFonts w:ascii="Times New Roman" w:hAnsi="Times New Roman"/>
                <w:color w:val="000000"/>
                <w:sz w:val="24"/>
                <w:szCs w:val="24"/>
                <w:lang w:eastAsia="ru-RU"/>
              </w:rPr>
              <w:t>Реализация проекта «Лица дружбы»</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6" w:space="0" w:color="000000"/>
              <w:bottom w:val="single" w:sz="6" w:space="0" w:color="000000"/>
              <w:right w:val="single" w:sz="6" w:space="0" w:color="000000"/>
            </w:tcBorders>
          </w:tcPr>
          <w:p w:rsidR="00CF1D78" w:rsidRPr="00CF1D78" w:rsidRDefault="00CF1D78" w:rsidP="00CF1D78">
            <w:pPr>
              <w:widowControl w:val="0"/>
              <w:autoSpaceDE w:val="0"/>
              <w:autoSpaceDN w:val="0"/>
              <w:adjustRightInd w:val="0"/>
              <w:spacing w:after="55" w:line="245" w:lineRule="auto"/>
              <w:ind w:right="-15"/>
              <w:rPr>
                <w:rFonts w:ascii="Times New Roman" w:eastAsiaTheme="minorHAnsi" w:hAnsi="Times New Roman"/>
                <w:color w:val="000000"/>
                <w:sz w:val="24"/>
                <w:szCs w:val="24"/>
              </w:rPr>
            </w:pPr>
            <w:r w:rsidRPr="00CF1D78">
              <w:rPr>
                <w:rFonts w:ascii="Times New Roman" w:hAnsi="Times New Roman"/>
                <w:color w:val="000000"/>
                <w:sz w:val="24"/>
                <w:szCs w:val="24"/>
                <w:lang w:eastAsia="ru-RU"/>
              </w:rPr>
              <w:t xml:space="preserve">      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widowControl w:val="0"/>
              <w:autoSpaceDE w:val="0"/>
              <w:autoSpaceDN w:val="0"/>
              <w:adjustRightInd w:val="0"/>
              <w:spacing w:after="55" w:line="245" w:lineRule="auto"/>
              <w:ind w:right="-15"/>
              <w:jc w:val="both"/>
              <w:rPr>
                <w:rFonts w:ascii="Times New Roman" w:hAnsi="Times New Roman"/>
                <w:color w:val="000000"/>
                <w:sz w:val="24"/>
                <w:szCs w:val="24"/>
                <w:lang w:eastAsia="ru-RU"/>
              </w:rPr>
            </w:pPr>
            <w:r w:rsidRPr="00CF1D78">
              <w:rPr>
                <w:rFonts w:ascii="Times New Roman" w:hAnsi="Times New Roman"/>
                <w:color w:val="000000"/>
                <w:sz w:val="24"/>
                <w:szCs w:val="24"/>
                <w:lang w:eastAsia="ru-RU"/>
              </w:rPr>
              <w:t>Заместитель директора по ВР. Советник по воспитанию</w:t>
            </w:r>
          </w:p>
        </w:tc>
      </w:tr>
      <w:tr w:rsidR="00CF1D78" w:rsidRPr="00CF1D78" w:rsidTr="00063EE5">
        <w:trPr>
          <w:trHeight w:val="336"/>
        </w:trPr>
        <w:tc>
          <w:tcPr>
            <w:tcW w:w="664" w:type="dxa"/>
            <w:tcBorders>
              <w:top w:val="single" w:sz="4" w:space="0" w:color="000000"/>
              <w:left w:val="single" w:sz="4" w:space="0" w:color="000000"/>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p>
        </w:tc>
        <w:tc>
          <w:tcPr>
            <w:tcW w:w="14691" w:type="dxa"/>
            <w:gridSpan w:val="7"/>
            <w:tcBorders>
              <w:top w:val="single" w:sz="4" w:space="0" w:color="000000"/>
              <w:left w:val="nil"/>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b/>
                <w:color w:val="002060"/>
                <w:sz w:val="28"/>
                <w:lang w:eastAsia="ru-RU"/>
              </w:rPr>
              <w:t>Школьный урок</w:t>
            </w:r>
          </w:p>
        </w:tc>
      </w:tr>
      <w:tr w:rsidR="00CF1D78" w:rsidRPr="00CF1D78" w:rsidTr="00063EE5">
        <w:trPr>
          <w:trHeight w:val="434"/>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Обсуждение и принятие норм, правил и регламентов урока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sz w:val="24"/>
                <w:lang w:eastAsia="ru-RU"/>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sz w:val="24"/>
                <w:lang w:eastAsia="ru-RU"/>
              </w:rPr>
              <w:t>Учителя - предметники</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w:t>
            </w:r>
            <w:r w:rsidRPr="00CF1D78">
              <w:rPr>
                <w:rFonts w:ascii="Arial" w:eastAsia="Arial" w:hAnsi="Arial" w:cs="Arial"/>
                <w:color w:val="000000"/>
                <w:sz w:val="24"/>
                <w:lang w:eastAsia="ru-RU"/>
              </w:rPr>
              <w:t xml:space="preserve"> </w:t>
            </w:r>
          </w:p>
        </w:tc>
        <w:tc>
          <w:tcPr>
            <w:tcW w:w="7093" w:type="dxa"/>
            <w:tcBorders>
              <w:top w:val="single" w:sz="6"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Установление субъект-субъектных отношений в процессе учебной деятельности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sz w:val="24"/>
                <w:lang w:eastAsia="ru-RU"/>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sz w:val="24"/>
                <w:lang w:eastAsia="ru-RU"/>
              </w:rPr>
              <w:t>Учителя - предметники</w:t>
            </w:r>
          </w:p>
        </w:tc>
      </w:tr>
      <w:tr w:rsidR="00CF1D78" w:rsidRPr="00CF1D78" w:rsidTr="00063EE5">
        <w:trPr>
          <w:trHeight w:val="569"/>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3.</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Подбор и использование предметного материала, направленного на решение воспитательных задач.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sz w:val="24"/>
                <w:lang w:eastAsia="ru-RU"/>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sz w:val="24"/>
                <w:lang w:eastAsia="ru-RU"/>
              </w:rPr>
              <w:t>Учителя - предметники</w:t>
            </w:r>
          </w:p>
        </w:tc>
      </w:tr>
      <w:tr w:rsidR="00CF1D78" w:rsidRPr="00CF1D78" w:rsidTr="00063EE5">
        <w:trPr>
          <w:trHeight w:val="56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4.</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Организация шефства мотивированных и эрудированных обучающихся над неуспевающими одноклассниками.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sz w:val="24"/>
                <w:lang w:eastAsia="ru-RU"/>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sz w:val="24"/>
                <w:lang w:eastAsia="ru-RU"/>
              </w:rPr>
              <w:t>Учителя - предметники</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5.</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u w:val="single" w:color="000000"/>
                <w:lang w:eastAsia="ru-RU"/>
              </w:rPr>
              <w:t>Инициирование и поддержка исследовательской деятельности обучающихся.</w:t>
            </w:r>
            <w:r w:rsidRPr="00CF1D78">
              <w:rPr>
                <w:rFonts w:ascii="Times New Roman" w:hAnsi="Times New Roman"/>
                <w:i/>
                <w:sz w:val="24"/>
                <w:lang w:eastAsia="ru-RU"/>
              </w:rPr>
              <w:t xml:space="preserve">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sz w:val="24"/>
                <w:lang w:eastAsia="ru-RU"/>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sz w:val="24"/>
                <w:lang w:eastAsia="ru-RU"/>
              </w:rPr>
              <w:t>Учителя - предметники</w:t>
            </w:r>
          </w:p>
        </w:tc>
      </w:tr>
      <w:tr w:rsidR="00CF1D78" w:rsidRPr="00CF1D78" w:rsidTr="00063EE5">
        <w:trPr>
          <w:trHeight w:val="1118"/>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6.</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ind w:right="4"/>
              <w:jc w:val="both"/>
              <w:rPr>
                <w:rFonts w:ascii="Times New Roman" w:hAnsi="Times New Roman"/>
                <w:sz w:val="24"/>
                <w:lang w:eastAsia="ru-RU"/>
              </w:rPr>
            </w:pPr>
            <w:r w:rsidRPr="00CF1D78">
              <w:rPr>
                <w:rFonts w:ascii="Times New Roman" w:hAnsi="Times New Roman"/>
                <w:sz w:val="24"/>
                <w:lang w:eastAsia="ru-RU"/>
              </w:rPr>
              <w:t xml:space="preserve">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sz w:val="24"/>
                <w:lang w:eastAsia="ru-RU"/>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sz w:val="24"/>
                <w:lang w:eastAsia="ru-RU"/>
              </w:rPr>
              <w:t>Учителя - предметники</w:t>
            </w:r>
          </w:p>
        </w:tc>
      </w:tr>
      <w:tr w:rsidR="00CF1D78" w:rsidRPr="00CF1D78" w:rsidTr="00063EE5">
        <w:trPr>
          <w:trHeight w:val="567"/>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7.</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6" w:space="0" w:color="000000"/>
              <w:right w:val="single" w:sz="6" w:space="0" w:color="000000"/>
            </w:tcBorders>
          </w:tcPr>
          <w:p w:rsidR="00CF1D78" w:rsidRPr="00CF1D78" w:rsidRDefault="00CF1D78" w:rsidP="00CF1D78">
            <w:pPr>
              <w:spacing w:after="0"/>
              <w:jc w:val="both"/>
              <w:rPr>
                <w:rFonts w:ascii="Times New Roman" w:hAnsi="Times New Roman"/>
                <w:sz w:val="24"/>
                <w:lang w:eastAsia="ru-RU"/>
              </w:rPr>
            </w:pPr>
            <w:r w:rsidRPr="00CF1D78">
              <w:rPr>
                <w:rFonts w:ascii="Times New Roman" w:hAnsi="Times New Roman"/>
                <w:sz w:val="24"/>
                <w:lang w:eastAsia="ru-RU"/>
              </w:rPr>
              <w:t xml:space="preserve">Включение в рабочие программы учебных предметов, курсов, модулей тематики в соответствии с разделом «Основные школьные дела» данного плана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sz w:val="24"/>
                <w:lang w:eastAsia="ru-RU"/>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sz w:val="24"/>
                <w:lang w:eastAsia="ru-RU"/>
              </w:rPr>
              <w:t>Учителя - предметники</w:t>
            </w:r>
          </w:p>
        </w:tc>
      </w:tr>
      <w:tr w:rsidR="00CF1D78" w:rsidRPr="00CF1D78" w:rsidTr="00063EE5">
        <w:trPr>
          <w:trHeight w:val="293"/>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8.</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Применение игровых форм обучения. Создание банка данных таких форм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sz w:val="24"/>
                <w:lang w:eastAsia="ru-RU"/>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sz w:val="24"/>
                <w:lang w:eastAsia="ru-RU"/>
              </w:rPr>
              <w:t>Учителя - предметники</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9.</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Создание банка интересных заданий, мотивирующих к обучению, воспитывающих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sz w:val="24"/>
                <w:lang w:eastAsia="ru-RU"/>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sz w:val="24"/>
                <w:lang w:eastAsia="ru-RU"/>
              </w:rPr>
              <w:t>Учителя - предметники</w:t>
            </w:r>
          </w:p>
        </w:tc>
      </w:tr>
      <w:tr w:rsidR="00CF1D78" w:rsidRPr="00CF1D78" w:rsidTr="00063EE5">
        <w:trPr>
          <w:trHeight w:val="566"/>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10.</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both"/>
              <w:rPr>
                <w:rFonts w:ascii="Times New Roman" w:hAnsi="Times New Roman"/>
                <w:sz w:val="24"/>
                <w:lang w:eastAsia="ru-RU"/>
              </w:rPr>
            </w:pPr>
            <w:r w:rsidRPr="00CF1D78">
              <w:rPr>
                <w:rFonts w:ascii="Times New Roman" w:hAnsi="Times New Roman"/>
                <w:sz w:val="24"/>
                <w:lang w:eastAsia="ru-RU"/>
              </w:rPr>
              <w:t xml:space="preserve">Включение в дидактический материал к уроку мотивирующих текстов к памятным и юбилейным датам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sz w:val="24"/>
                <w:lang w:eastAsia="ru-RU"/>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sz w:val="24"/>
                <w:lang w:eastAsia="ru-RU"/>
              </w:rPr>
              <w:t>Учителя - предметники</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11.</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Музейные уроки к памятным датам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sz w:val="24"/>
                <w:lang w:eastAsia="ru-RU"/>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Руководитель музея </w:t>
            </w:r>
          </w:p>
        </w:tc>
      </w:tr>
      <w:tr w:rsidR="00CF1D78" w:rsidRPr="00CF1D78" w:rsidTr="00063EE5">
        <w:trPr>
          <w:trHeight w:val="293"/>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12.</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Уроки в библиотеке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sz w:val="24"/>
                <w:lang w:eastAsia="ru-RU"/>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библиотекарь </w:t>
            </w:r>
          </w:p>
        </w:tc>
      </w:tr>
      <w:tr w:rsidR="00CF1D78" w:rsidRPr="00CF1D78" w:rsidTr="00063EE5">
        <w:trPr>
          <w:trHeight w:val="293"/>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13.</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Уроки общеобразовательного цикла, включающие элемент значимости учебного предмета для профессиональной деятельности. Использование интерактивного сервиса КИК </w:t>
            </w:r>
          </w:p>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«Конструктор будущего» или других программ</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sz w:val="24"/>
                <w:lang w:eastAsia="ru-RU"/>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 Учителя - предметники</w:t>
            </w:r>
          </w:p>
        </w:tc>
      </w:tr>
      <w:tr w:rsidR="00CF1D78" w:rsidRPr="00CF1D78" w:rsidTr="00063EE5">
        <w:trPr>
          <w:trHeight w:val="565"/>
        </w:trPr>
        <w:tc>
          <w:tcPr>
            <w:tcW w:w="664" w:type="dxa"/>
            <w:tcBorders>
              <w:top w:val="single" w:sz="4" w:space="0" w:color="000000"/>
              <w:left w:val="single" w:sz="4" w:space="0" w:color="000000"/>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p>
        </w:tc>
        <w:tc>
          <w:tcPr>
            <w:tcW w:w="14691" w:type="dxa"/>
            <w:gridSpan w:val="7"/>
            <w:tcBorders>
              <w:top w:val="single" w:sz="6" w:space="0" w:color="000000"/>
              <w:left w:val="nil"/>
              <w:bottom w:val="single" w:sz="4" w:space="0" w:color="000000"/>
              <w:right w:val="single" w:sz="6" w:space="0" w:color="000000"/>
            </w:tcBorders>
          </w:tcPr>
          <w:p w:rsidR="00CF1D78" w:rsidRPr="00CF1D78" w:rsidRDefault="00CF1D78" w:rsidP="00CF1D78">
            <w:pPr>
              <w:spacing w:after="49" w:line="240" w:lineRule="auto"/>
              <w:jc w:val="center"/>
              <w:rPr>
                <w:rFonts w:ascii="Times New Roman" w:hAnsi="Times New Roman"/>
                <w:color w:val="000000"/>
                <w:sz w:val="24"/>
                <w:lang w:eastAsia="ru-RU"/>
              </w:rPr>
            </w:pPr>
            <w:r w:rsidRPr="00CF1D78">
              <w:rPr>
                <w:rFonts w:ascii="Times New Roman" w:hAnsi="Times New Roman"/>
                <w:b/>
                <w:color w:val="002060"/>
                <w:sz w:val="24"/>
                <w:lang w:eastAsia="ru-RU"/>
              </w:rPr>
              <w:t xml:space="preserve"> </w:t>
            </w:r>
          </w:p>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b/>
                <w:color w:val="002060"/>
                <w:sz w:val="24"/>
                <w:lang w:eastAsia="ru-RU"/>
              </w:rPr>
              <w:t xml:space="preserve">БЕЗОПАСНОСТЬ И ПРОФИЛАКТИКА </w:t>
            </w:r>
          </w:p>
        </w:tc>
      </w:tr>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Составление социального паспорта класса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Сентябрь</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Всероссийская неделя безопасности дорожного движения.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Сентябрь</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Куратор ЮИД </w:t>
            </w:r>
          </w:p>
        </w:tc>
      </w:tr>
      <w:tr w:rsidR="00CF1D78" w:rsidRPr="00CF1D78" w:rsidTr="00063EE5">
        <w:trPr>
          <w:trHeight w:val="564"/>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3.</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Психологическое занятие с обучающимися старших классов на </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тему: «Способы преодоления кризисных ситуаций»</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 xml:space="preserve">Апрель </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СППС</w:t>
            </w:r>
          </w:p>
        </w:tc>
      </w:tr>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4.</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Профилактика буллинга. Спектакль «ОДИН»</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val="restart"/>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Театральная лаборатория</w:t>
            </w:r>
          </w:p>
        </w:tc>
      </w:tr>
      <w:tr w:rsidR="00CF1D78" w:rsidRPr="00CF1D78" w:rsidTr="00063EE5">
        <w:trPr>
          <w:trHeight w:val="562"/>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5.</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Мероприятия в рамках деятельности социально-психологической службы (по отд. плану).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tcBorders>
              <w:top w:val="nil"/>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СППС </w:t>
            </w:r>
          </w:p>
        </w:tc>
      </w:tr>
      <w:tr w:rsidR="00CF1D78" w:rsidRPr="00CF1D78" w:rsidTr="00063EE5">
        <w:trPr>
          <w:trHeight w:val="562"/>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6.</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both"/>
              <w:rPr>
                <w:rFonts w:ascii="Times New Roman" w:hAnsi="Times New Roman"/>
                <w:color w:val="000000"/>
                <w:sz w:val="24"/>
                <w:lang w:eastAsia="ru-RU"/>
              </w:rPr>
            </w:pPr>
            <w:r w:rsidRPr="00CF1D78">
              <w:rPr>
                <w:rFonts w:ascii="Times New Roman" w:hAnsi="Times New Roman"/>
                <w:color w:val="000000"/>
                <w:sz w:val="24"/>
                <w:lang w:eastAsia="ru-RU"/>
              </w:rPr>
              <w:t>Мероприятия с участием сотрудников</w:t>
            </w:r>
            <w:r w:rsidRPr="00CF1D78">
              <w:rPr>
                <w:rFonts w:ascii="Times New Roman" w:hAnsi="Times New Roman"/>
                <w:i/>
                <w:color w:val="000000"/>
                <w:sz w:val="24"/>
                <w:lang w:eastAsia="ru-RU"/>
              </w:rPr>
              <w:t xml:space="preserve"> </w:t>
            </w:r>
            <w:r w:rsidRPr="00CF1D78">
              <w:rPr>
                <w:rFonts w:ascii="Times New Roman" w:hAnsi="Times New Roman"/>
                <w:color w:val="000000"/>
                <w:sz w:val="24"/>
                <w:lang w:eastAsia="ru-RU"/>
              </w:rPr>
              <w:t>ГИБДД МО МВД России в рамках плана межведомственного взаимодействия</w:t>
            </w:r>
            <w:r w:rsidRPr="00CF1D78">
              <w:rPr>
                <w:rFonts w:ascii="Times New Roman" w:hAnsi="Times New Roman"/>
                <w:i/>
                <w:color w:val="000000"/>
                <w:sz w:val="24"/>
                <w:lang w:eastAsia="ru-RU"/>
              </w:rPr>
              <w:t xml:space="preserve">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val="restart"/>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СППС </w:t>
            </w:r>
          </w:p>
        </w:tc>
      </w:tr>
      <w:tr w:rsidR="00CF1D78" w:rsidRPr="00CF1D78" w:rsidTr="00063EE5">
        <w:trPr>
          <w:trHeight w:val="562"/>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7.</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Индивидуальная работа с обучающимися и их родителями (законными представителями) в рамках работы Совета профилактики.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tcBorders>
              <w:top w:val="nil"/>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СППС </w:t>
            </w:r>
          </w:p>
        </w:tc>
      </w:tr>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8.</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Инструктажи обучающихся (согласно утвержденного плана).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val="restart"/>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9.</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Организация деятельности школьной службы медиации.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tcBorders>
              <w:top w:val="nil"/>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Психолог </w:t>
            </w:r>
          </w:p>
        </w:tc>
      </w:tr>
      <w:tr w:rsidR="00CF1D78" w:rsidRPr="00CF1D78" w:rsidTr="00063EE5">
        <w:trPr>
          <w:trHeight w:val="840"/>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10.</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ind w:right="4"/>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Тематические классные часы и родительские собрания (согласно планам ВР классных руководителей), в том числе с использованием материалов проекта «Здоровая Россия – общее дело».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838"/>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11.</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ind w:right="8"/>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660"/>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12.</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Проведение </w:t>
            </w:r>
            <w:r w:rsidRPr="00CF1D78">
              <w:rPr>
                <w:rFonts w:ascii="Times New Roman" w:hAnsi="Times New Roman"/>
                <w:color w:val="000000"/>
                <w:sz w:val="24"/>
                <w:lang w:eastAsia="ru-RU"/>
              </w:rPr>
              <w:tab/>
              <w:t>исследований, мониторинга рисков безопасности и ресурсов повышения безопасности, СПТ</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учебного года</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Сентябрь- октябрь</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СППС </w:t>
            </w:r>
          </w:p>
        </w:tc>
      </w:tr>
      <w:tr w:rsidR="00CF1D78" w:rsidRPr="00CF1D78" w:rsidTr="00063EE5">
        <w:trPr>
          <w:trHeight w:val="562"/>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13.</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both"/>
              <w:rPr>
                <w:rFonts w:ascii="Times New Roman" w:hAnsi="Times New Roman"/>
                <w:color w:val="000000"/>
                <w:sz w:val="24"/>
                <w:lang w:eastAsia="ru-RU"/>
              </w:rPr>
            </w:pPr>
            <w:r w:rsidRPr="00CF1D78">
              <w:rPr>
                <w:rFonts w:ascii="Times New Roman" w:hAnsi="Times New Roman"/>
                <w:color w:val="000000"/>
                <w:sz w:val="24"/>
                <w:lang w:eastAsia="ru-RU"/>
              </w:rP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r w:rsidRPr="00CF1D78">
              <w:rPr>
                <w:rFonts w:ascii="Times New Roman" w:hAnsi="Times New Roman"/>
                <w:i/>
                <w:color w:val="000000"/>
                <w:sz w:val="24"/>
                <w:lang w:eastAsia="ru-RU"/>
              </w:rPr>
              <w:t xml:space="preserve">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СППС </w:t>
            </w:r>
          </w:p>
        </w:tc>
      </w:tr>
      <w:tr w:rsidR="00CF1D78" w:rsidRPr="00CF1D78" w:rsidTr="00063EE5">
        <w:trPr>
          <w:trHeight w:val="1114"/>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14.</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ind w:right="1"/>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Индивидуальные и групповые коррекционно-развивающие занятия с </w:t>
            </w:r>
            <w:r w:rsidRPr="00CF1D78">
              <w:rPr>
                <w:rFonts w:ascii="Times New Roman" w:hAnsi="Times New Roman"/>
                <w:color w:val="00000A"/>
                <w:sz w:val="24"/>
                <w:lang w:eastAsia="ru-RU"/>
              </w:rPr>
              <w:t>обучающимися групп риска,</w:t>
            </w:r>
            <w:r w:rsidRPr="00CF1D78">
              <w:rPr>
                <w:rFonts w:ascii="Times New Roman" w:hAnsi="Times New Roman"/>
                <w:color w:val="000000"/>
                <w:sz w:val="24"/>
                <w:lang w:eastAsia="ru-RU"/>
              </w:rPr>
              <w:t xml:space="preserve"> консультаций с их родителями (законными представителями), в т. ч. с привлечением специалистов учреждений системы профилактики.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СППС </w:t>
            </w:r>
          </w:p>
        </w:tc>
      </w:tr>
      <w:tr w:rsidR="00CF1D78" w:rsidRPr="00CF1D78" w:rsidTr="00063EE5">
        <w:trPr>
          <w:trHeight w:val="838"/>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15.</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ind w:right="1"/>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Занятия, направленные на формирование социально одобряемого поведения, развитие навыков саморефлексии, самоконтроля, устойчивости к негативным воздействиям, групповому давлению.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СППС </w:t>
            </w:r>
          </w:p>
        </w:tc>
      </w:tr>
      <w:tr w:rsidR="00CF1D78" w:rsidRPr="00CF1D78" w:rsidTr="00063EE5">
        <w:trPr>
          <w:trHeight w:val="562"/>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16.</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Включение обучающихся в деятельность, альтернативную девиантному поведению.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СППС </w:t>
            </w:r>
          </w:p>
        </w:tc>
      </w:tr>
      <w:tr w:rsidR="00CF1D78" w:rsidRPr="00CF1D78" w:rsidTr="00063EE5">
        <w:trPr>
          <w:trHeight w:val="562"/>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17.</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Мониторинг деструктивных проявлений обучающихся, включающий мониторинг аккаунтов обучающихся в соц. сети ВК.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564"/>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18.</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Организация </w:t>
            </w:r>
            <w:r w:rsidRPr="00CF1D78">
              <w:rPr>
                <w:rFonts w:ascii="Times New Roman" w:hAnsi="Times New Roman"/>
                <w:color w:val="000000"/>
                <w:sz w:val="24"/>
                <w:lang w:eastAsia="ru-RU"/>
              </w:rPr>
              <w:tab/>
              <w:t xml:space="preserve">психолого-педагогического </w:t>
            </w:r>
            <w:r w:rsidRPr="00CF1D78">
              <w:rPr>
                <w:rFonts w:ascii="Times New Roman" w:hAnsi="Times New Roman"/>
                <w:color w:val="000000"/>
                <w:sz w:val="24"/>
                <w:lang w:eastAsia="ru-RU"/>
              </w:rPr>
              <w:tab/>
              <w:t xml:space="preserve">просвещения родителей (законных представителей).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СППС </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562"/>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19.</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Включение обучающихся в социально-одобряемую деятельность во внеурочное время, в т. ч. – в занятия объединений дополнительного образования.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учебного года</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 Классные руководители</w:t>
            </w:r>
          </w:p>
        </w:tc>
      </w:tr>
      <w:tr w:rsidR="00CF1D78" w:rsidRPr="00CF1D78" w:rsidTr="00063EE5">
        <w:trPr>
          <w:trHeight w:val="562"/>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20.</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Диагностика и выявление учащихся группы риска, находящихся в трудной жизненной ситуации, нуждающихся в психолого-педагогическом сопровождении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Сентябрь</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СППС </w:t>
            </w:r>
          </w:p>
        </w:tc>
      </w:tr>
      <w:tr w:rsidR="00CF1D78" w:rsidRPr="00CF1D78" w:rsidTr="00063EE5">
        <w:trPr>
          <w:trHeight w:val="642"/>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21.</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Работа по вовлечению ребят группы риска в общешкольные мероприятия, дополнительное образование </w:t>
            </w:r>
          </w:p>
        </w:tc>
        <w:tc>
          <w:tcPr>
            <w:tcW w:w="927" w:type="dxa"/>
            <w:gridSpan w:val="3"/>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41" w:line="240" w:lineRule="auto"/>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года</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43"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СППС </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Педагог-организатор </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22.</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Тематические беседы по профилактике безнадзорности и правонарушений, профилактика экстремизма</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1 раз в месяц</w:t>
            </w:r>
          </w:p>
        </w:tc>
        <w:tc>
          <w:tcPr>
            <w:tcW w:w="4512" w:type="dxa"/>
            <w:tcBorders>
              <w:top w:val="single" w:sz="4"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 Классные руководители</w:t>
            </w:r>
          </w:p>
        </w:tc>
      </w:tr>
      <w:tr w:rsidR="00CF1D78" w:rsidRPr="00CF1D78" w:rsidTr="00063EE5">
        <w:trPr>
          <w:trHeight w:val="566"/>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23.</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часы по вопросу профилактики жестокого обращения, буллинга в школе;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по запросу</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44"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Социальный педагог </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65"/>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24.</w:t>
            </w:r>
            <w:r w:rsidRPr="00CF1D78">
              <w:rPr>
                <w:rFonts w:ascii="Arial" w:eastAsia="Arial" w:hAnsi="Arial" w:cs="Arial"/>
                <w:color w:val="000000"/>
                <w:sz w:val="24"/>
                <w:lang w:eastAsia="ru-RU"/>
              </w:rPr>
              <w:t xml:space="preserve"> </w:t>
            </w:r>
          </w:p>
        </w:tc>
        <w:tc>
          <w:tcPr>
            <w:tcW w:w="7093" w:type="dxa"/>
            <w:tcBorders>
              <w:top w:val="single" w:sz="6"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sz w:val="24"/>
                <w:lang w:eastAsia="ru-RU"/>
              </w:rPr>
              <w:t>Выполнение нормативов ВФСК «Готов к труду и обороне»</w:t>
            </w:r>
          </w:p>
        </w:tc>
        <w:tc>
          <w:tcPr>
            <w:tcW w:w="927" w:type="dxa"/>
            <w:gridSpan w:val="3"/>
            <w:tcBorders>
              <w:top w:val="single" w:sz="6"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4" w:space="0" w:color="000000"/>
              <w:bottom w:val="single" w:sz="4" w:space="0" w:color="000000"/>
              <w:right w:val="single" w:sz="6" w:space="0" w:color="000000"/>
            </w:tcBorders>
          </w:tcPr>
          <w:p w:rsidR="00CF1D78" w:rsidRPr="00CF1D78" w:rsidRDefault="00CF1D78" w:rsidP="00CF1D78">
            <w:pPr>
              <w:spacing w:after="0" w:line="234" w:lineRule="auto"/>
              <w:ind w:right="9"/>
              <w:jc w:val="center"/>
              <w:rPr>
                <w:rFonts w:ascii="Times New Roman" w:hAnsi="Times New Roman"/>
                <w:color w:val="000000"/>
                <w:sz w:val="24"/>
                <w:lang w:eastAsia="ru-RU"/>
              </w:rPr>
            </w:pPr>
            <w:r w:rsidRPr="00CF1D78">
              <w:rPr>
                <w:rFonts w:ascii="Times New Roman" w:hAnsi="Times New Roman"/>
                <w:color w:val="000000"/>
                <w:sz w:val="24"/>
                <w:lang w:eastAsia="ru-RU"/>
              </w:rPr>
              <w:t xml:space="preserve">В течение года  </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Руководитель ФСК </w:t>
            </w:r>
          </w:p>
        </w:tc>
      </w:tr>
      <w:tr w:rsidR="00CF1D78" w:rsidRPr="00CF1D78" w:rsidTr="00063EE5">
        <w:trPr>
          <w:trHeight w:val="565"/>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26.</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nil"/>
            </w:tcBorders>
          </w:tcPr>
          <w:p w:rsidR="00CF1D78" w:rsidRPr="00CF1D78" w:rsidRDefault="00CF1D78" w:rsidP="00CF1D78">
            <w:pPr>
              <w:spacing w:after="45" w:line="240" w:lineRule="auto"/>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Диагностика: Выявление уровня тревожности, определение и планируемая деятельность по её результатам </w:t>
            </w:r>
          </w:p>
        </w:tc>
        <w:tc>
          <w:tcPr>
            <w:tcW w:w="28" w:type="dxa"/>
            <w:tcBorders>
              <w:top w:val="single" w:sz="4" w:space="0" w:color="000000"/>
              <w:left w:val="nil"/>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89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34" w:type="dxa"/>
            <w:tcBorders>
              <w:top w:val="single" w:sz="4" w:space="0" w:color="000000"/>
              <w:left w:val="single" w:sz="4" w:space="0" w:color="000000"/>
              <w:bottom w:val="single" w:sz="4" w:space="0" w:color="000000"/>
              <w:right w:val="nil"/>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Первые две недели</w:t>
            </w:r>
          </w:p>
        </w:tc>
        <w:tc>
          <w:tcPr>
            <w:tcW w:w="25" w:type="dxa"/>
            <w:tcBorders>
              <w:top w:val="single" w:sz="4" w:space="0" w:color="000000"/>
              <w:left w:val="nil"/>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СППС </w:t>
            </w:r>
          </w:p>
        </w:tc>
      </w:tr>
      <w:tr w:rsidR="00CF1D78" w:rsidRPr="00CF1D78" w:rsidTr="00063EE5">
        <w:trPr>
          <w:trHeight w:val="235"/>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27</w:t>
            </w:r>
          </w:p>
        </w:tc>
        <w:tc>
          <w:tcPr>
            <w:tcW w:w="7093" w:type="dxa"/>
            <w:tcBorders>
              <w:top w:val="single" w:sz="4" w:space="0" w:color="000000"/>
              <w:left w:val="single" w:sz="4" w:space="0" w:color="000000"/>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МЕРОПРИЯТИЯ ОТ ЮИД, ОТ ФСК, Спортивные соревнования</w:t>
            </w:r>
          </w:p>
        </w:tc>
        <w:tc>
          <w:tcPr>
            <w:tcW w:w="28" w:type="dxa"/>
            <w:tcBorders>
              <w:top w:val="single" w:sz="4" w:space="0" w:color="000000"/>
              <w:left w:val="nil"/>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89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34" w:type="dxa"/>
            <w:tcBorders>
              <w:top w:val="single" w:sz="4" w:space="0" w:color="000000"/>
              <w:left w:val="single" w:sz="4" w:space="0" w:color="000000"/>
              <w:bottom w:val="single" w:sz="4" w:space="0" w:color="000000"/>
              <w:right w:val="nil"/>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года</w:t>
            </w:r>
          </w:p>
        </w:tc>
        <w:tc>
          <w:tcPr>
            <w:tcW w:w="25" w:type="dxa"/>
            <w:tcBorders>
              <w:top w:val="single" w:sz="4" w:space="0" w:color="000000"/>
              <w:left w:val="nil"/>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Ответственные специалисты</w:t>
            </w:r>
          </w:p>
        </w:tc>
      </w:tr>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28</w:t>
            </w:r>
          </w:p>
        </w:tc>
        <w:tc>
          <w:tcPr>
            <w:tcW w:w="7093" w:type="dxa"/>
            <w:tcBorders>
              <w:top w:val="single" w:sz="4" w:space="0" w:color="000000"/>
              <w:left w:val="single" w:sz="4" w:space="0" w:color="000000"/>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Всемирный день памяти жертв дорожно-транспортных происшествий </w:t>
            </w:r>
          </w:p>
        </w:tc>
        <w:tc>
          <w:tcPr>
            <w:tcW w:w="28" w:type="dxa"/>
            <w:tcBorders>
              <w:top w:val="single" w:sz="4" w:space="0" w:color="000000"/>
              <w:left w:val="nil"/>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89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34" w:type="dxa"/>
            <w:tcBorders>
              <w:top w:val="single" w:sz="4" w:space="0" w:color="000000"/>
              <w:left w:val="single" w:sz="4" w:space="0" w:color="000000"/>
              <w:bottom w:val="single" w:sz="4" w:space="0" w:color="000000"/>
              <w:right w:val="nil"/>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20.11</w:t>
            </w:r>
          </w:p>
        </w:tc>
        <w:tc>
          <w:tcPr>
            <w:tcW w:w="25" w:type="dxa"/>
            <w:tcBorders>
              <w:top w:val="single" w:sz="4" w:space="0" w:color="000000"/>
              <w:left w:val="nil"/>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ЮИД, социальный педагог </w:t>
            </w:r>
          </w:p>
        </w:tc>
      </w:tr>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29</w:t>
            </w:r>
          </w:p>
        </w:tc>
        <w:tc>
          <w:tcPr>
            <w:tcW w:w="7093" w:type="dxa"/>
            <w:tcBorders>
              <w:top w:val="single" w:sz="4" w:space="0" w:color="000000"/>
              <w:left w:val="single" w:sz="4" w:space="0" w:color="000000"/>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Цикл лекций по межличностному общению:</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Профилактика насилия в подростковом сообществе</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Стратегии безопасного поведения</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Недопустимость насилия и жестокости в обращении со сверстниками</w:t>
            </w:r>
          </w:p>
        </w:tc>
        <w:tc>
          <w:tcPr>
            <w:tcW w:w="28" w:type="dxa"/>
            <w:tcBorders>
              <w:top w:val="single" w:sz="4" w:space="0" w:color="000000"/>
              <w:left w:val="nil"/>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89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34" w:type="dxa"/>
            <w:tcBorders>
              <w:top w:val="single" w:sz="4" w:space="0" w:color="000000"/>
              <w:left w:val="single" w:sz="4" w:space="0" w:color="000000"/>
              <w:bottom w:val="single" w:sz="4" w:space="0" w:color="000000"/>
              <w:right w:val="nil"/>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Сентябрь - май</w:t>
            </w:r>
          </w:p>
        </w:tc>
        <w:tc>
          <w:tcPr>
            <w:tcW w:w="25" w:type="dxa"/>
            <w:tcBorders>
              <w:top w:val="single" w:sz="4" w:space="0" w:color="000000"/>
              <w:left w:val="nil"/>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СППС, партнеры школы</w:t>
            </w:r>
          </w:p>
        </w:tc>
      </w:tr>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30</w:t>
            </w:r>
          </w:p>
        </w:tc>
        <w:tc>
          <w:tcPr>
            <w:tcW w:w="7093" w:type="dxa"/>
            <w:tcBorders>
              <w:top w:val="single" w:sz="4" w:space="0" w:color="000000"/>
              <w:left w:val="single" w:sz="4" w:space="0" w:color="000000"/>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Всероссийский день хоккея. Спортивные соревнования </w:t>
            </w:r>
          </w:p>
        </w:tc>
        <w:tc>
          <w:tcPr>
            <w:tcW w:w="28" w:type="dxa"/>
            <w:tcBorders>
              <w:top w:val="single" w:sz="4" w:space="0" w:color="000000"/>
              <w:left w:val="nil"/>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89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34" w:type="dxa"/>
            <w:tcBorders>
              <w:top w:val="single" w:sz="4" w:space="0" w:color="000000"/>
              <w:left w:val="single" w:sz="4" w:space="0" w:color="000000"/>
              <w:bottom w:val="single" w:sz="4" w:space="0" w:color="000000"/>
              <w:right w:val="nil"/>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1.12</w:t>
            </w:r>
          </w:p>
        </w:tc>
        <w:tc>
          <w:tcPr>
            <w:tcW w:w="25" w:type="dxa"/>
            <w:tcBorders>
              <w:top w:val="single" w:sz="4" w:space="0" w:color="000000"/>
              <w:left w:val="nil"/>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ФСК Классные руководители</w:t>
            </w:r>
          </w:p>
        </w:tc>
      </w:tr>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31</w:t>
            </w:r>
          </w:p>
        </w:tc>
        <w:tc>
          <w:tcPr>
            <w:tcW w:w="7093" w:type="dxa"/>
            <w:tcBorders>
              <w:top w:val="single" w:sz="4" w:space="0" w:color="000000"/>
              <w:left w:val="single" w:sz="4" w:space="0" w:color="000000"/>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Индивидуальные консультации обучающихся (по результатам </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диагностики, общение со сверстниками, детско-родительские отношения, конфликты)</w:t>
            </w:r>
          </w:p>
        </w:tc>
        <w:tc>
          <w:tcPr>
            <w:tcW w:w="28" w:type="dxa"/>
            <w:tcBorders>
              <w:top w:val="single" w:sz="4" w:space="0" w:color="000000"/>
              <w:left w:val="nil"/>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89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34" w:type="dxa"/>
            <w:tcBorders>
              <w:top w:val="single" w:sz="4" w:space="0" w:color="000000"/>
              <w:left w:val="single" w:sz="4" w:space="0" w:color="000000"/>
              <w:bottom w:val="single" w:sz="4" w:space="0" w:color="000000"/>
              <w:right w:val="nil"/>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В течение года</w:t>
            </w:r>
          </w:p>
        </w:tc>
        <w:tc>
          <w:tcPr>
            <w:tcW w:w="25" w:type="dxa"/>
            <w:tcBorders>
              <w:top w:val="single" w:sz="4" w:space="0" w:color="000000"/>
              <w:left w:val="nil"/>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Ответственные специалисты</w:t>
            </w:r>
          </w:p>
        </w:tc>
      </w:tr>
      <w:tr w:rsidR="00CF1D78" w:rsidRPr="00CF1D78" w:rsidTr="00063EE5">
        <w:trPr>
          <w:trHeight w:val="336"/>
        </w:trPr>
        <w:tc>
          <w:tcPr>
            <w:tcW w:w="664" w:type="dxa"/>
            <w:tcBorders>
              <w:top w:val="single" w:sz="4" w:space="0" w:color="000000"/>
              <w:left w:val="single" w:sz="4" w:space="0" w:color="000000"/>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p>
        </w:tc>
        <w:tc>
          <w:tcPr>
            <w:tcW w:w="7093" w:type="dxa"/>
            <w:tcBorders>
              <w:top w:val="single" w:sz="4" w:space="0" w:color="000000"/>
              <w:left w:val="nil"/>
              <w:bottom w:val="single" w:sz="6" w:space="0" w:color="000000"/>
              <w:right w:val="nil"/>
            </w:tcBorders>
          </w:tcPr>
          <w:p w:rsidR="00CF1D78" w:rsidRPr="00CF1D78" w:rsidRDefault="00CF1D78" w:rsidP="00CF1D78">
            <w:pPr>
              <w:spacing w:after="0"/>
              <w:ind w:right="757"/>
              <w:jc w:val="right"/>
              <w:rPr>
                <w:rFonts w:ascii="Times New Roman" w:hAnsi="Times New Roman"/>
                <w:color w:val="000000"/>
                <w:sz w:val="24"/>
                <w:lang w:eastAsia="ru-RU"/>
              </w:rPr>
            </w:pPr>
            <w:r w:rsidRPr="00CF1D78">
              <w:rPr>
                <w:rFonts w:ascii="Times New Roman" w:hAnsi="Times New Roman"/>
                <w:b/>
                <w:color w:val="002060"/>
                <w:sz w:val="28"/>
                <w:lang w:eastAsia="ru-RU"/>
              </w:rPr>
              <w:t>Самоуправление</w:t>
            </w:r>
          </w:p>
        </w:tc>
        <w:tc>
          <w:tcPr>
            <w:tcW w:w="927" w:type="dxa"/>
            <w:gridSpan w:val="3"/>
            <w:tcBorders>
              <w:top w:val="single" w:sz="4" w:space="0" w:color="000000"/>
              <w:left w:val="nil"/>
              <w:bottom w:val="single" w:sz="6" w:space="0" w:color="000000"/>
              <w:right w:val="nil"/>
            </w:tcBorders>
          </w:tcPr>
          <w:p w:rsidR="00CF1D78" w:rsidRPr="00CF1D78" w:rsidRDefault="00CF1D78" w:rsidP="00CF1D78">
            <w:pPr>
              <w:spacing w:after="0"/>
              <w:jc w:val="center"/>
              <w:rPr>
                <w:rFonts w:ascii="Times New Roman" w:hAnsi="Times New Roman"/>
                <w:color w:val="000000"/>
                <w:sz w:val="24"/>
                <w:lang w:eastAsia="ru-RU"/>
              </w:rPr>
            </w:pPr>
          </w:p>
        </w:tc>
        <w:tc>
          <w:tcPr>
            <w:tcW w:w="6671" w:type="dxa"/>
            <w:gridSpan w:val="3"/>
            <w:tcBorders>
              <w:top w:val="single" w:sz="6" w:space="0" w:color="000000"/>
              <w:left w:val="nil"/>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Определение перечня поручений для обучающихся 5-11 классов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Сентябрь</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291"/>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w:t>
            </w:r>
            <w:r w:rsidRPr="00CF1D78">
              <w:rPr>
                <w:rFonts w:ascii="Arial" w:eastAsia="Arial" w:hAnsi="Arial" w:cs="Arial"/>
                <w:color w:val="000000"/>
                <w:sz w:val="24"/>
                <w:lang w:eastAsia="ru-RU"/>
              </w:rPr>
              <w:t xml:space="preserve"> </w:t>
            </w:r>
          </w:p>
        </w:tc>
        <w:tc>
          <w:tcPr>
            <w:tcW w:w="7093" w:type="dxa"/>
            <w:tcBorders>
              <w:top w:val="single" w:sz="6"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Избирательная кампания в классах </w:t>
            </w:r>
          </w:p>
        </w:tc>
        <w:tc>
          <w:tcPr>
            <w:tcW w:w="927" w:type="dxa"/>
            <w:gridSpan w:val="3"/>
            <w:tcBorders>
              <w:top w:val="single" w:sz="6"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Сентябрь</w:t>
            </w:r>
          </w:p>
        </w:tc>
        <w:tc>
          <w:tcPr>
            <w:tcW w:w="4512" w:type="dxa"/>
            <w:tcBorders>
              <w:top w:val="single" w:sz="6"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Советник по воспитанию</w:t>
            </w:r>
          </w:p>
        </w:tc>
      </w:tr>
      <w:tr w:rsidR="00CF1D78" w:rsidRPr="00CF1D78" w:rsidTr="00063EE5">
        <w:trPr>
          <w:trHeight w:val="840"/>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727FED">
            <w:pPr>
              <w:numPr>
                <w:ilvl w:val="0"/>
                <w:numId w:val="39"/>
              </w:numPr>
              <w:spacing w:after="42" w:line="240" w:lineRule="auto"/>
              <w:ind w:right="-15"/>
              <w:rPr>
                <w:rFonts w:ascii="Times New Roman" w:hAnsi="Times New Roman"/>
                <w:color w:val="000000"/>
                <w:sz w:val="24"/>
                <w:lang w:eastAsia="ru-RU"/>
              </w:rPr>
            </w:pPr>
            <w:r w:rsidRPr="00CF1D78">
              <w:rPr>
                <w:rFonts w:ascii="Times New Roman" w:hAnsi="Times New Roman"/>
                <w:color w:val="000000"/>
                <w:sz w:val="24"/>
                <w:lang w:eastAsia="ru-RU"/>
              </w:rPr>
              <w:t xml:space="preserve">выборы активов классов, распределение обязанностей </w:t>
            </w:r>
          </w:p>
          <w:p w:rsidR="00CF1D78" w:rsidRPr="00CF1D78" w:rsidRDefault="00CF1D78" w:rsidP="00727FED">
            <w:pPr>
              <w:numPr>
                <w:ilvl w:val="0"/>
                <w:numId w:val="39"/>
              </w:numPr>
              <w:spacing w:after="42" w:line="240" w:lineRule="auto"/>
              <w:ind w:right="-15"/>
              <w:rPr>
                <w:rFonts w:ascii="Times New Roman" w:hAnsi="Times New Roman"/>
                <w:color w:val="000000"/>
                <w:sz w:val="24"/>
                <w:lang w:eastAsia="ru-RU"/>
              </w:rPr>
            </w:pPr>
            <w:r w:rsidRPr="00CF1D78">
              <w:rPr>
                <w:rFonts w:ascii="Times New Roman" w:hAnsi="Times New Roman"/>
                <w:color w:val="000000"/>
                <w:sz w:val="24"/>
                <w:lang w:eastAsia="ru-RU"/>
              </w:rPr>
              <w:t xml:space="preserve">принятие законов класса </w:t>
            </w:r>
          </w:p>
          <w:p w:rsidR="00CF1D78" w:rsidRPr="00CF1D78" w:rsidRDefault="00CF1D78" w:rsidP="00727FED">
            <w:pPr>
              <w:numPr>
                <w:ilvl w:val="0"/>
                <w:numId w:val="39"/>
              </w:numPr>
              <w:spacing w:after="0"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 xml:space="preserve">составление плана работы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До 11 сентября</w:t>
            </w:r>
          </w:p>
        </w:tc>
        <w:tc>
          <w:tcPr>
            <w:tcW w:w="4512" w:type="dxa"/>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w:t>
            </w:r>
          </w:p>
        </w:tc>
      </w:tr>
      <w:tr w:rsidR="00CF1D78" w:rsidRPr="00CF1D78" w:rsidTr="00063EE5">
        <w:trPr>
          <w:trHeight w:val="56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4.</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Академия Волонтерства </w:t>
            </w:r>
          </w:p>
        </w:tc>
        <w:tc>
          <w:tcPr>
            <w:tcW w:w="927" w:type="dxa"/>
            <w:gridSpan w:val="3"/>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учебного года</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Куратор патриотического отряда </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5.</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sz w:val="24"/>
                <w:lang w:eastAsia="ru-RU"/>
              </w:rPr>
              <w:t xml:space="preserve">Создание проектных групп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Сентябрь</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6.</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Организация дежурства по школе, по классу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Сентябрь</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539"/>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7.</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62" w:line="240" w:lineRule="auto"/>
              <w:rPr>
                <w:rFonts w:ascii="Times New Roman" w:hAnsi="Times New Roman"/>
                <w:sz w:val="24"/>
                <w:lang w:eastAsia="ru-RU"/>
              </w:rPr>
            </w:pPr>
            <w:r w:rsidRPr="00CF1D78">
              <w:rPr>
                <w:rFonts w:ascii="Times New Roman" w:hAnsi="Times New Roman"/>
                <w:sz w:val="24"/>
                <w:lang w:eastAsia="ru-RU"/>
              </w:rPr>
              <w:t>Создание Совета обучающихся</w:t>
            </w:r>
          </w:p>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sz w:val="24"/>
                <w:lang w:eastAsia="ru-RU"/>
              </w:rPr>
            </w:pPr>
            <w:r w:rsidRPr="00CF1D78">
              <w:rPr>
                <w:rFonts w:ascii="Times New Roman" w:hAnsi="Times New Roman"/>
                <w:sz w:val="24"/>
                <w:lang w:eastAsia="ru-RU"/>
              </w:rPr>
              <w:t>Сентябрь</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both"/>
              <w:rPr>
                <w:rFonts w:ascii="Times New Roman" w:hAnsi="Times New Roman"/>
                <w:sz w:val="24"/>
                <w:lang w:eastAsia="ru-RU"/>
              </w:rPr>
            </w:pPr>
            <w:r w:rsidRPr="00CF1D78">
              <w:rPr>
                <w:rFonts w:ascii="Times New Roman" w:hAnsi="Times New Roman"/>
                <w:sz w:val="24"/>
                <w:lang w:eastAsia="ru-RU"/>
              </w:rPr>
              <w:t xml:space="preserve">Педагог - организатор, классные руководители, </w:t>
            </w:r>
            <w:r w:rsidRPr="00CF1D78">
              <w:rPr>
                <w:rFonts w:ascii="Times New Roman" w:hAnsi="Times New Roman"/>
                <w:color w:val="000000"/>
                <w:sz w:val="24"/>
                <w:lang w:eastAsia="ru-RU"/>
              </w:rPr>
              <w:t>Советник по воспитанию</w:t>
            </w:r>
          </w:p>
        </w:tc>
      </w:tr>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9.</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Знакомство с системой самоуправления класса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Сентябрь</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287"/>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10.</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Заседания Совета</w:t>
            </w:r>
            <w:r w:rsidRPr="00CF1D78">
              <w:rPr>
                <w:rFonts w:ascii="Times New Roman" w:hAnsi="Times New Roman"/>
                <w:sz w:val="24"/>
                <w:lang w:eastAsia="ru-RU"/>
              </w:rPr>
              <w:t xml:space="preserve"> обучающихся</w:t>
            </w:r>
          </w:p>
        </w:tc>
        <w:tc>
          <w:tcPr>
            <w:tcW w:w="927" w:type="dxa"/>
            <w:gridSpan w:val="3"/>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val="restart"/>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40" w:line="240" w:lineRule="auto"/>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w:t>
            </w:r>
          </w:p>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года</w:t>
            </w:r>
          </w:p>
        </w:tc>
        <w:tc>
          <w:tcPr>
            <w:tcW w:w="4512" w:type="dxa"/>
            <w:vMerge w:val="restart"/>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Педагог-организатор </w:t>
            </w:r>
          </w:p>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Совет </w:t>
            </w:r>
            <w:r w:rsidRPr="00CF1D78">
              <w:rPr>
                <w:rFonts w:ascii="Times New Roman" w:hAnsi="Times New Roman"/>
                <w:sz w:val="24"/>
                <w:lang w:eastAsia="ru-RU"/>
              </w:rPr>
              <w:t>обучающихся</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11.</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sz w:val="24"/>
                <w:lang w:eastAsia="ru-RU"/>
              </w:rPr>
              <w:t xml:space="preserve">Работа Волонтнерского отряда </w:t>
            </w:r>
          </w:p>
        </w:tc>
        <w:tc>
          <w:tcPr>
            <w:tcW w:w="927" w:type="dxa"/>
            <w:gridSpan w:val="3"/>
            <w:tcBorders>
              <w:top w:val="single" w:sz="6" w:space="0" w:color="000000"/>
              <w:left w:val="single" w:sz="6" w:space="0" w:color="000000"/>
              <w:bottom w:val="single" w:sz="6"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tcBorders>
              <w:top w:val="nil"/>
              <w:left w:val="single" w:sz="4" w:space="0" w:color="000000"/>
              <w:bottom w:val="nil"/>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4512" w:type="dxa"/>
            <w:vMerge/>
            <w:tcBorders>
              <w:top w:val="nil"/>
              <w:left w:val="single" w:sz="4" w:space="0" w:color="000000"/>
              <w:bottom w:val="nil"/>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r>
      <w:tr w:rsidR="00CF1D78" w:rsidRPr="00CF1D78" w:rsidTr="00063EE5">
        <w:trPr>
          <w:trHeight w:val="287"/>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13.</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Линейки по окончании четверти</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tcBorders>
              <w:top w:val="nil"/>
              <w:left w:val="single" w:sz="4" w:space="0" w:color="000000"/>
              <w:bottom w:val="single" w:sz="6"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4512" w:type="dxa"/>
            <w:vMerge/>
            <w:tcBorders>
              <w:top w:val="nil"/>
              <w:left w:val="single" w:sz="4" w:space="0" w:color="000000"/>
              <w:bottom w:val="single" w:sz="6"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r>
      <w:tr w:rsidR="00CF1D78" w:rsidRPr="00CF1D78" w:rsidTr="00063EE5">
        <w:trPr>
          <w:trHeight w:val="293"/>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14.</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szCs w:val="24"/>
                <w:lang w:eastAsia="ru-RU"/>
              </w:rPr>
              <w:t>Индивидуальные социальные проекты</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4" w:space="0" w:color="000000"/>
              <w:bottom w:val="single" w:sz="6"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Ежемесячно</w:t>
            </w:r>
          </w:p>
        </w:tc>
        <w:tc>
          <w:tcPr>
            <w:tcW w:w="4512" w:type="dxa"/>
            <w:tcBorders>
              <w:top w:val="single" w:sz="6" w:space="0" w:color="000000"/>
              <w:left w:val="single" w:sz="4" w:space="0" w:color="000000"/>
              <w:bottom w:val="single" w:sz="6"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Совет </w:t>
            </w:r>
            <w:r w:rsidRPr="00CF1D78">
              <w:rPr>
                <w:rFonts w:ascii="Times New Roman" w:hAnsi="Times New Roman"/>
                <w:sz w:val="24"/>
                <w:lang w:eastAsia="ru-RU"/>
              </w:rPr>
              <w:t>обучающихся</w:t>
            </w:r>
          </w:p>
        </w:tc>
      </w:tr>
      <w:tr w:rsidR="00CF1D78" w:rsidRPr="00CF1D78" w:rsidTr="00063EE5">
        <w:trPr>
          <w:trHeight w:val="293"/>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15.</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szCs w:val="24"/>
                <w:lang w:eastAsia="ru-RU"/>
              </w:rPr>
            </w:pPr>
            <w:r w:rsidRPr="00CF1D78">
              <w:rPr>
                <w:rFonts w:ascii="Times New Roman" w:hAnsi="Times New Roman"/>
                <w:color w:val="000000"/>
                <w:sz w:val="24"/>
                <w:szCs w:val="24"/>
                <w:lang w:eastAsia="ru-RU"/>
              </w:rPr>
              <w:t>Участие в РДДМ</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4" w:space="0" w:color="000000"/>
              <w:bottom w:val="single" w:sz="6"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 xml:space="preserve">Ежемесячно </w:t>
            </w:r>
          </w:p>
        </w:tc>
        <w:tc>
          <w:tcPr>
            <w:tcW w:w="4512" w:type="dxa"/>
            <w:tcBorders>
              <w:top w:val="single" w:sz="6" w:space="0" w:color="000000"/>
              <w:left w:val="single" w:sz="4" w:space="0" w:color="000000"/>
              <w:bottom w:val="single" w:sz="6"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Советник по воспитанию</w:t>
            </w:r>
          </w:p>
        </w:tc>
      </w:tr>
      <w:tr w:rsidR="00CF1D78" w:rsidRPr="00CF1D78" w:rsidTr="00063EE5">
        <w:trPr>
          <w:trHeight w:val="338"/>
        </w:trPr>
        <w:tc>
          <w:tcPr>
            <w:tcW w:w="664" w:type="dxa"/>
            <w:tcBorders>
              <w:top w:val="single" w:sz="4" w:space="0" w:color="000000"/>
              <w:left w:val="single" w:sz="4" w:space="0" w:color="000000"/>
              <w:bottom w:val="single" w:sz="4" w:space="0" w:color="000000"/>
              <w:right w:val="nil"/>
            </w:tcBorders>
          </w:tcPr>
          <w:p w:rsidR="00CF1D78" w:rsidRPr="00CF1D78" w:rsidRDefault="00CF1D78" w:rsidP="00CF1D78">
            <w:pPr>
              <w:spacing w:after="0"/>
              <w:rPr>
                <w:rFonts w:ascii="Times New Roman" w:hAnsi="Times New Roman"/>
                <w:color w:val="000000"/>
                <w:sz w:val="24"/>
                <w:lang w:eastAsia="ru-RU"/>
              </w:rPr>
            </w:pPr>
          </w:p>
        </w:tc>
        <w:tc>
          <w:tcPr>
            <w:tcW w:w="7093" w:type="dxa"/>
            <w:tcBorders>
              <w:top w:val="single" w:sz="4" w:space="0" w:color="000000"/>
              <w:left w:val="nil"/>
              <w:bottom w:val="single" w:sz="6" w:space="0" w:color="000000"/>
              <w:right w:val="nil"/>
            </w:tcBorders>
          </w:tcPr>
          <w:p w:rsidR="00CF1D78" w:rsidRPr="00CF1D78" w:rsidRDefault="00CF1D78" w:rsidP="00CF1D78">
            <w:pPr>
              <w:spacing w:after="0"/>
              <w:ind w:right="758"/>
              <w:jc w:val="right"/>
              <w:rPr>
                <w:rFonts w:ascii="Times New Roman" w:hAnsi="Times New Roman"/>
                <w:color w:val="000000"/>
                <w:sz w:val="24"/>
                <w:lang w:eastAsia="ru-RU"/>
              </w:rPr>
            </w:pPr>
            <w:r w:rsidRPr="00CF1D78">
              <w:rPr>
                <w:rFonts w:ascii="Times New Roman" w:hAnsi="Times New Roman"/>
                <w:b/>
                <w:color w:val="002060"/>
                <w:sz w:val="28"/>
                <w:lang w:eastAsia="ru-RU"/>
              </w:rPr>
              <w:t>Профориентация</w:t>
            </w:r>
            <w:r w:rsidRPr="00CF1D78">
              <w:rPr>
                <w:rFonts w:ascii="Times New Roman" w:hAnsi="Times New Roman"/>
                <w:color w:val="002060"/>
                <w:sz w:val="28"/>
                <w:lang w:eastAsia="ru-RU"/>
              </w:rPr>
              <w:t xml:space="preserve"> </w:t>
            </w:r>
          </w:p>
        </w:tc>
        <w:tc>
          <w:tcPr>
            <w:tcW w:w="927" w:type="dxa"/>
            <w:gridSpan w:val="3"/>
            <w:tcBorders>
              <w:top w:val="single" w:sz="4" w:space="0" w:color="000000"/>
              <w:left w:val="nil"/>
              <w:bottom w:val="single" w:sz="6" w:space="0" w:color="000000"/>
              <w:right w:val="nil"/>
            </w:tcBorders>
          </w:tcPr>
          <w:p w:rsidR="00CF1D78" w:rsidRPr="00CF1D78" w:rsidRDefault="00CF1D78" w:rsidP="00CF1D78">
            <w:pPr>
              <w:spacing w:after="0"/>
              <w:jc w:val="center"/>
              <w:rPr>
                <w:rFonts w:ascii="Times New Roman" w:hAnsi="Times New Roman"/>
                <w:color w:val="000000"/>
                <w:sz w:val="24"/>
                <w:lang w:eastAsia="ru-RU"/>
              </w:rPr>
            </w:pPr>
          </w:p>
        </w:tc>
        <w:tc>
          <w:tcPr>
            <w:tcW w:w="6671" w:type="dxa"/>
            <w:gridSpan w:val="3"/>
            <w:tcBorders>
              <w:top w:val="single" w:sz="6" w:space="0" w:color="000000"/>
              <w:left w:val="nil"/>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p>
        </w:tc>
      </w:tr>
      <w:tr w:rsidR="00CF1D78" w:rsidRPr="00CF1D78" w:rsidTr="00063EE5">
        <w:trPr>
          <w:trHeight w:val="292"/>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szCs w:val="24"/>
                <w:lang w:eastAsia="ru-RU"/>
              </w:rPr>
            </w:pPr>
            <w:r w:rsidRPr="00CF1D78">
              <w:rPr>
                <w:rFonts w:ascii="Times New Roman" w:hAnsi="Times New Roman"/>
                <w:color w:val="000000"/>
                <w:sz w:val="24"/>
                <w:szCs w:val="24"/>
                <w:lang w:eastAsia="ru-RU"/>
              </w:rPr>
              <w:t>Проект «Билет в будущее»</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val="restart"/>
            <w:tcBorders>
              <w:top w:val="single" w:sz="6" w:space="0" w:color="000000"/>
              <w:left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года</w:t>
            </w:r>
          </w:p>
          <w:p w:rsidR="00CF1D78" w:rsidRPr="00CF1D78" w:rsidRDefault="00CF1D78" w:rsidP="00CF1D78">
            <w:pPr>
              <w:spacing w:after="0"/>
              <w:jc w:val="center"/>
              <w:rPr>
                <w:rFonts w:ascii="Times New Roman" w:hAnsi="Times New Roman"/>
                <w:color w:val="000000"/>
                <w:sz w:val="24"/>
                <w:lang w:eastAsia="ru-RU"/>
              </w:rPr>
            </w:pPr>
          </w:p>
        </w:tc>
        <w:tc>
          <w:tcPr>
            <w:tcW w:w="4512" w:type="dxa"/>
            <w:vMerge w:val="restart"/>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45" w:line="240" w:lineRule="auto"/>
              <w:rPr>
                <w:rFonts w:ascii="Times New Roman" w:hAnsi="Times New Roman"/>
                <w:sz w:val="24"/>
                <w:lang w:eastAsia="ru-RU"/>
              </w:rPr>
            </w:pPr>
            <w:r w:rsidRPr="00CF1D78">
              <w:rPr>
                <w:rFonts w:ascii="Times New Roman" w:hAnsi="Times New Roman"/>
                <w:sz w:val="24"/>
                <w:lang w:eastAsia="ru-RU"/>
              </w:rPr>
              <w:t>Социальный педагог</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288"/>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szCs w:val="24"/>
                <w:lang w:eastAsia="ru-RU"/>
              </w:rPr>
            </w:pPr>
            <w:r w:rsidRPr="00CF1D78">
              <w:rPr>
                <w:rFonts w:ascii="Times New Roman" w:hAnsi="Times New Roman"/>
                <w:color w:val="000000"/>
                <w:sz w:val="24"/>
                <w:szCs w:val="24"/>
                <w:lang w:eastAsia="ru-RU"/>
              </w:rPr>
              <w:t>Индивидуальные консультации для учащихся и родителей с психологом</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tcBorders>
              <w:left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4512" w:type="dxa"/>
            <w:vMerge/>
            <w:tcBorders>
              <w:top w:val="nil"/>
              <w:left w:val="single" w:sz="6" w:space="0" w:color="000000"/>
              <w:bottom w:val="nil"/>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r>
      <w:tr w:rsidR="00CF1D78" w:rsidRPr="00CF1D78" w:rsidTr="00063EE5">
        <w:trPr>
          <w:trHeight w:val="292"/>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3.</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szCs w:val="24"/>
                <w:lang w:eastAsia="ru-RU"/>
              </w:rPr>
            </w:pPr>
            <w:r w:rsidRPr="00CF1D78">
              <w:rPr>
                <w:rFonts w:ascii="Times New Roman" w:hAnsi="Times New Roman"/>
                <w:color w:val="000000"/>
                <w:sz w:val="24"/>
                <w:szCs w:val="24"/>
                <w:lang w:eastAsia="ru-RU"/>
              </w:rPr>
              <w:t xml:space="preserve">Экскурсии в образовательные организации ВО или СПО; </w:t>
            </w:r>
          </w:p>
          <w:p w:rsidR="00CF1D78" w:rsidRPr="00CF1D78" w:rsidRDefault="00CF1D78" w:rsidP="00CF1D78">
            <w:pPr>
              <w:spacing w:after="55" w:line="245" w:lineRule="auto"/>
              <w:ind w:right="-15"/>
              <w:rPr>
                <w:rFonts w:ascii="Times New Roman" w:hAnsi="Times New Roman"/>
                <w:color w:val="000000"/>
                <w:sz w:val="24"/>
                <w:szCs w:val="24"/>
                <w:lang w:eastAsia="ru-RU"/>
              </w:rPr>
            </w:pPr>
            <w:r w:rsidRPr="00CF1D78">
              <w:rPr>
                <w:rFonts w:ascii="Times New Roman" w:hAnsi="Times New Roman"/>
                <w:color w:val="000000"/>
                <w:sz w:val="24"/>
                <w:szCs w:val="24"/>
                <w:lang w:eastAsia="ru-RU"/>
              </w:rPr>
              <w:t>экскурсии на производство; конкурсы профориентационной направленности; образовательные выставки</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tcBorders>
              <w:left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4512" w:type="dxa"/>
            <w:vMerge/>
            <w:tcBorders>
              <w:top w:val="nil"/>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r>
      <w:tr w:rsidR="00CF1D78" w:rsidRPr="00CF1D78" w:rsidTr="00063EE5">
        <w:trPr>
          <w:trHeight w:val="569"/>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4.</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Профессиональные пробы в рамках проекта «Билет в будущее»</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tcBorders>
              <w:left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45" w:line="240" w:lineRule="auto"/>
              <w:rPr>
                <w:rFonts w:ascii="Times New Roman" w:hAnsi="Times New Roman"/>
                <w:sz w:val="24"/>
                <w:lang w:eastAsia="ru-RU"/>
              </w:rPr>
            </w:pPr>
            <w:r w:rsidRPr="00CF1D78">
              <w:rPr>
                <w:rFonts w:ascii="Times New Roman" w:hAnsi="Times New Roman"/>
                <w:sz w:val="24"/>
                <w:lang w:eastAsia="ru-RU"/>
              </w:rPr>
              <w:t xml:space="preserve">Социальный педагог                      </w:t>
            </w: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5.</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Тематическая неделя. Неделя профориентации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tcBorders>
              <w:left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Социальный педагог </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6.</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Посещение выставки «Лаборатория будущего»</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tcBorders>
              <w:left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r>
      <w:tr w:rsidR="00CF1D78" w:rsidRPr="00CF1D78" w:rsidTr="00063EE5">
        <w:trPr>
          <w:trHeight w:val="262"/>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7.</w:t>
            </w:r>
            <w:r w:rsidRPr="00CF1D78">
              <w:rPr>
                <w:rFonts w:ascii="Arial" w:eastAsia="Arial" w:hAnsi="Arial" w:cs="Arial"/>
                <w:color w:val="000000"/>
                <w:sz w:val="24"/>
                <w:lang w:eastAsia="ru-RU"/>
              </w:rPr>
              <w:t xml:space="preserve"> </w:t>
            </w:r>
          </w:p>
        </w:tc>
        <w:tc>
          <w:tcPr>
            <w:tcW w:w="7093" w:type="dxa"/>
            <w:tcBorders>
              <w:top w:val="single" w:sz="6"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Онлайн-уроки «Шоу    профессий»</w:t>
            </w:r>
          </w:p>
        </w:tc>
        <w:tc>
          <w:tcPr>
            <w:tcW w:w="927" w:type="dxa"/>
            <w:gridSpan w:val="3"/>
            <w:tcBorders>
              <w:top w:val="single" w:sz="6" w:space="0" w:color="000000"/>
              <w:left w:val="single" w:sz="4" w:space="0" w:color="000000"/>
              <w:bottom w:val="single" w:sz="4"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tcBorders>
              <w:left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4512" w:type="dxa"/>
            <w:tcBorders>
              <w:top w:val="single" w:sz="6" w:space="0" w:color="000000"/>
              <w:left w:val="single" w:sz="6"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Классные руководители, кураторы проекта</w:t>
            </w:r>
          </w:p>
        </w:tc>
      </w:tr>
      <w:tr w:rsidR="00CF1D78" w:rsidRPr="00CF1D78" w:rsidTr="00063EE5">
        <w:trPr>
          <w:trHeight w:val="334"/>
        </w:trPr>
        <w:tc>
          <w:tcPr>
            <w:tcW w:w="15355" w:type="dxa"/>
            <w:gridSpan w:val="8"/>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b/>
                <w:color w:val="002060"/>
                <w:sz w:val="28"/>
                <w:lang w:eastAsia="ru-RU"/>
              </w:rPr>
              <w:t>Работа с родителями</w:t>
            </w:r>
          </w:p>
        </w:tc>
      </w:tr>
      <w:tr w:rsidR="00CF1D78" w:rsidRPr="00CF1D78" w:rsidTr="00063EE5">
        <w:trPr>
          <w:trHeight w:val="838"/>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ind w:right="4"/>
              <w:jc w:val="both"/>
              <w:rPr>
                <w:rFonts w:ascii="Times New Roman" w:hAnsi="Times New Roman"/>
                <w:color w:val="000000"/>
                <w:sz w:val="24"/>
                <w:lang w:eastAsia="ru-RU"/>
              </w:rPr>
            </w:pPr>
            <w:r w:rsidRPr="00CF1D78">
              <w:rPr>
                <w:rFonts w:ascii="Times New Roman" w:hAnsi="Times New Roman"/>
                <w:color w:val="000000"/>
                <w:sz w:val="24"/>
                <w:lang w:eastAsia="ru-RU"/>
              </w:rPr>
              <w:t xml:space="preserve">Сбор информации о различных социальных категориях учащихся и их семей (пополнение базы данных для проведения школьного мониторинга и составления социального паспорта школы);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Сентябрь</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Социально - психологическая служба </w:t>
            </w:r>
          </w:p>
        </w:tc>
      </w:tr>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2.</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Заседание Управляющего Совета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val="en-US" w:eastAsia="ru-RU"/>
              </w:rPr>
            </w:pPr>
            <w:r w:rsidRPr="00CF1D78">
              <w:rPr>
                <w:rFonts w:ascii="Times New Roman" w:hAnsi="Times New Roman"/>
                <w:color w:val="000000"/>
                <w:sz w:val="24"/>
                <w:lang w:eastAsia="ru-RU"/>
              </w:rPr>
              <w:t>В течение года</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Директор школы </w:t>
            </w:r>
          </w:p>
        </w:tc>
      </w:tr>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3.</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Участие родителей в работе Родительского патруля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года</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Зам. директора по  УВР </w:t>
            </w:r>
          </w:p>
        </w:tc>
      </w:tr>
      <w:tr w:rsidR="00CF1D78" w:rsidRPr="00CF1D78" w:rsidTr="00063EE5">
        <w:trPr>
          <w:trHeight w:val="286"/>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4.</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Проведение классных родительских собраний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1 раз в четверть</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565"/>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5.</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Участие родителей в работе Совета профилактики, Школьной службы медиации </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lang w:eastAsia="ru-RU"/>
              </w:rPr>
              <w:t>По необходимости</w:t>
            </w:r>
          </w:p>
        </w:tc>
        <w:tc>
          <w:tcPr>
            <w:tcW w:w="4512"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Зам. директора по УВР Классные руководители </w:t>
            </w:r>
          </w:p>
        </w:tc>
      </w:tr>
      <w:tr w:rsidR="00CF1D78" w:rsidRPr="00CF1D78" w:rsidTr="00063EE5">
        <w:trPr>
          <w:trHeight w:val="562"/>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6.</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both"/>
              <w:rPr>
                <w:rFonts w:ascii="Times New Roman" w:hAnsi="Times New Roman"/>
                <w:sz w:val="24"/>
                <w:lang w:eastAsia="ru-RU"/>
              </w:rPr>
            </w:pPr>
            <w:r w:rsidRPr="00CF1D78">
              <w:rPr>
                <w:rFonts w:ascii="Times New Roman" w:hAnsi="Times New Roman"/>
                <w:sz w:val="24"/>
                <w:lang w:eastAsia="ru-RU"/>
              </w:rPr>
              <w:t>Организация встреч родителей со специалистами: социальными работникам, медицинскими работниками, сотрудниками МВД, ФСБ, МЧС</w:t>
            </w:r>
          </w:p>
        </w:tc>
        <w:tc>
          <w:tcPr>
            <w:tcW w:w="927" w:type="dxa"/>
            <w:gridSpan w:val="3"/>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года</w:t>
            </w:r>
          </w:p>
        </w:tc>
        <w:tc>
          <w:tcPr>
            <w:tcW w:w="4512" w:type="dxa"/>
            <w:vMerge w:val="restart"/>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Зам. директора по УВР,  социальный педагог, классные руководители </w:t>
            </w:r>
          </w:p>
        </w:tc>
      </w:tr>
      <w:tr w:rsidR="00CF1D78" w:rsidRPr="00CF1D78" w:rsidTr="00063EE5">
        <w:trPr>
          <w:trHeight w:val="563"/>
        </w:trPr>
        <w:tc>
          <w:tcPr>
            <w:tcW w:w="664" w:type="dxa"/>
            <w:tcBorders>
              <w:top w:val="single" w:sz="4" w:space="0" w:color="000000"/>
              <w:left w:val="single" w:sz="4" w:space="0" w:color="000000"/>
              <w:bottom w:val="single" w:sz="4"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7.</w:t>
            </w:r>
            <w:r w:rsidRPr="00CF1D78">
              <w:rPr>
                <w:rFonts w:ascii="Arial" w:eastAsia="Arial" w:hAnsi="Arial" w:cs="Arial"/>
                <w:color w:val="000000"/>
                <w:sz w:val="24"/>
                <w:lang w:eastAsia="ru-RU"/>
              </w:rPr>
              <w:t xml:space="preserve"> </w:t>
            </w:r>
          </w:p>
        </w:tc>
        <w:tc>
          <w:tcPr>
            <w:tcW w:w="7093" w:type="dxa"/>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0"/>
              <w:jc w:val="both"/>
              <w:rPr>
                <w:rFonts w:ascii="Times New Roman" w:hAnsi="Times New Roman"/>
                <w:sz w:val="24"/>
                <w:lang w:eastAsia="ru-RU"/>
              </w:rPr>
            </w:pPr>
            <w:r w:rsidRPr="00CF1D78">
              <w:rPr>
                <w:rFonts w:ascii="Times New Roman" w:hAnsi="Times New Roman"/>
                <w:sz w:val="24"/>
                <w:lang w:eastAsia="ru-RU"/>
              </w:rPr>
              <w:t xml:space="preserve">Работа с родителями, организованная с использованием ресурсов социальных сетей (Вконтакте, мессенджеры – Viber, WhatsApp) </w:t>
            </w:r>
          </w:p>
        </w:tc>
        <w:tc>
          <w:tcPr>
            <w:tcW w:w="927" w:type="dxa"/>
            <w:gridSpan w:val="3"/>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4" w:space="0" w:color="000000"/>
              <w:left w:val="single" w:sz="4" w:space="0" w:color="000000"/>
              <w:bottom w:val="single" w:sz="6" w:space="0" w:color="000000"/>
              <w:right w:val="single" w:sz="4"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года</w:t>
            </w:r>
          </w:p>
        </w:tc>
        <w:tc>
          <w:tcPr>
            <w:tcW w:w="4512" w:type="dxa"/>
            <w:vMerge/>
            <w:tcBorders>
              <w:top w:val="nil"/>
              <w:left w:val="single" w:sz="4" w:space="0" w:color="000000"/>
              <w:bottom w:val="single" w:sz="6" w:space="0" w:color="000000"/>
              <w:right w:val="single" w:sz="4" w:space="0" w:color="000000"/>
            </w:tcBorders>
          </w:tcPr>
          <w:p w:rsidR="00CF1D78" w:rsidRPr="00CF1D78" w:rsidRDefault="00CF1D78" w:rsidP="00CF1D78">
            <w:pPr>
              <w:spacing w:after="0"/>
              <w:rPr>
                <w:rFonts w:ascii="Times New Roman" w:hAnsi="Times New Roman"/>
                <w:color w:val="000000"/>
                <w:sz w:val="24"/>
                <w:lang w:eastAsia="ru-RU"/>
              </w:rPr>
            </w:pP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8.</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Консультации с психологом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По графику</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Педагог - психолог </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9.</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Индивидуальные встречи с администрацией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По запросу</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Администрация школы </w:t>
            </w:r>
          </w:p>
        </w:tc>
      </w:tr>
      <w:tr w:rsidR="00CF1D78" w:rsidRPr="00CF1D78" w:rsidTr="00063EE5">
        <w:trPr>
          <w:trHeight w:val="91"/>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10.</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45" w:line="240" w:lineRule="auto"/>
              <w:rPr>
                <w:rFonts w:ascii="Times New Roman" w:hAnsi="Times New Roman"/>
                <w:sz w:val="24"/>
                <w:lang w:eastAsia="ru-RU"/>
              </w:rPr>
            </w:pPr>
            <w:r w:rsidRPr="00CF1D78">
              <w:rPr>
                <w:rFonts w:ascii="Times New Roman" w:hAnsi="Times New Roman"/>
                <w:sz w:val="24"/>
                <w:lang w:eastAsia="ru-RU"/>
              </w:rPr>
              <w:t xml:space="preserve">Общешкольные родительские собрания: </w:t>
            </w:r>
          </w:p>
          <w:p w:rsidR="00CF1D78" w:rsidRPr="00CF1D78" w:rsidRDefault="00CF1D78" w:rsidP="00CF1D78">
            <w:pPr>
              <w:spacing w:after="45" w:line="240" w:lineRule="auto"/>
              <w:rPr>
                <w:rFonts w:ascii="Times New Roman" w:hAnsi="Times New Roman"/>
                <w:sz w:val="24"/>
                <w:lang w:eastAsia="ru-RU"/>
              </w:rPr>
            </w:pPr>
            <w:r w:rsidRPr="00CF1D78">
              <w:rPr>
                <w:rFonts w:ascii="Times New Roman" w:hAnsi="Times New Roman"/>
                <w:sz w:val="24"/>
                <w:lang w:eastAsia="ru-RU"/>
              </w:rPr>
              <w:t xml:space="preserve">«Семья и школа: взгляд в одном направлении» </w:t>
            </w:r>
          </w:p>
          <w:p w:rsidR="00CF1D78" w:rsidRPr="00CF1D78" w:rsidRDefault="00CF1D78" w:rsidP="00CF1D78">
            <w:pPr>
              <w:spacing w:after="43" w:line="240" w:lineRule="auto"/>
              <w:rPr>
                <w:rFonts w:ascii="Times New Roman" w:hAnsi="Times New Roman"/>
                <w:sz w:val="24"/>
                <w:lang w:eastAsia="ru-RU"/>
              </w:rPr>
            </w:pPr>
            <w:r w:rsidRPr="00CF1D78">
              <w:rPr>
                <w:rFonts w:ascii="Times New Roman" w:hAnsi="Times New Roman"/>
                <w:sz w:val="24"/>
                <w:lang w:eastAsia="ru-RU"/>
              </w:rPr>
              <w:t xml:space="preserve">«Права ребенка. Обязанности родителей» </w:t>
            </w:r>
          </w:p>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«Взаимодействие семьи и школы по вопросам профилактики правонарушений и безнадзорности»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46" w:line="240" w:lineRule="auto"/>
              <w:jc w:val="center"/>
              <w:rPr>
                <w:rFonts w:ascii="Times New Roman" w:hAnsi="Times New Roman"/>
                <w:color w:val="000000"/>
                <w:sz w:val="24"/>
                <w:lang w:eastAsia="ru-RU"/>
              </w:rPr>
            </w:pPr>
          </w:p>
          <w:p w:rsidR="00CF1D78" w:rsidRPr="00CF1D78" w:rsidRDefault="00CF1D78" w:rsidP="00CF1D78">
            <w:pPr>
              <w:spacing w:after="0" w:line="240" w:lineRule="auto"/>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года</w:t>
            </w:r>
          </w:p>
          <w:p w:rsidR="00CF1D78" w:rsidRPr="00CF1D78" w:rsidRDefault="00CF1D78" w:rsidP="00CF1D78">
            <w:pPr>
              <w:spacing w:after="0"/>
              <w:jc w:val="center"/>
              <w:rPr>
                <w:rFonts w:ascii="Times New Roman" w:hAnsi="Times New Roman"/>
                <w:color w:val="000000"/>
                <w:sz w:val="24"/>
                <w:lang w:eastAsia="ru-RU"/>
              </w:rPr>
            </w:pP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45"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Администрация школы </w:t>
            </w:r>
          </w:p>
          <w:p w:rsidR="00CF1D78" w:rsidRPr="00CF1D78" w:rsidRDefault="00CF1D78" w:rsidP="00CF1D78">
            <w:pPr>
              <w:spacing w:after="43"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p w:rsidR="00CF1D78" w:rsidRPr="00CF1D78" w:rsidRDefault="00CF1D78" w:rsidP="00CF1D78">
            <w:pPr>
              <w:spacing w:after="41"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Психолог </w:t>
            </w:r>
          </w:p>
          <w:p w:rsidR="00CF1D78" w:rsidRPr="00CF1D78" w:rsidRDefault="00CF1D78" w:rsidP="00CF1D78">
            <w:pPr>
              <w:spacing w:after="45" w:line="234"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Учителя – предметники </w:t>
            </w:r>
          </w:p>
          <w:p w:rsidR="00CF1D78" w:rsidRPr="00CF1D78" w:rsidRDefault="00CF1D78" w:rsidP="00CF1D78">
            <w:pPr>
              <w:spacing w:after="45" w:line="234"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Зам. директора по УВР,  </w:t>
            </w:r>
          </w:p>
          <w:p w:rsidR="00CF1D78" w:rsidRPr="00CF1D78" w:rsidRDefault="00CF1D78" w:rsidP="00CF1D78">
            <w:pPr>
              <w:spacing w:after="0" w:line="240" w:lineRule="auto"/>
              <w:rPr>
                <w:rFonts w:ascii="Times New Roman" w:hAnsi="Times New Roman"/>
                <w:color w:val="000000"/>
                <w:sz w:val="24"/>
                <w:lang w:eastAsia="ru-RU"/>
              </w:rPr>
            </w:pPr>
            <w:r w:rsidRPr="00CF1D78">
              <w:rPr>
                <w:rFonts w:ascii="Times New Roman" w:hAnsi="Times New Roman"/>
                <w:color w:val="000000"/>
                <w:sz w:val="24"/>
                <w:lang w:eastAsia="ru-RU"/>
              </w:rPr>
              <w:t xml:space="preserve">социальный педагог, </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11.</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 Ярмарка дополнительного образования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Сентябрь, май</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Руководитель ДО </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12.</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 Ярмарка курсов внеурочной деятельности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Сентябрь, май</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Зам. директора по УВР </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13.</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 Семейный клуб «Азбука счастливой семьи»</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1 раз в четверть</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СППС</w:t>
            </w:r>
          </w:p>
        </w:tc>
      </w:tr>
      <w:tr w:rsidR="00CF1D78" w:rsidRPr="00CF1D78" w:rsidTr="00063EE5">
        <w:trPr>
          <w:trHeight w:val="293"/>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14.</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 «Простые правила безопасности в интернете»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Ноябрь</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Социальный педагог </w:t>
            </w:r>
          </w:p>
        </w:tc>
      </w:tr>
      <w:tr w:rsidR="00CF1D78" w:rsidRPr="00CF1D78" w:rsidTr="00063EE5">
        <w:trPr>
          <w:trHeight w:val="566"/>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15.</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 xml:space="preserve"> Взаимодействие с родителями/законными представителями в рамках профориентационного проекта «Билет в будущее»</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val="restart"/>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40" w:line="240" w:lineRule="auto"/>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w:t>
            </w:r>
          </w:p>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года</w:t>
            </w:r>
          </w:p>
        </w:tc>
        <w:tc>
          <w:tcPr>
            <w:tcW w:w="4512" w:type="dxa"/>
            <w:vMerge w:val="restart"/>
            <w:tcBorders>
              <w:top w:val="single" w:sz="6" w:space="0" w:color="000000"/>
              <w:left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Зам. директора по ВР,  </w:t>
            </w:r>
          </w:p>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Классные руководители </w:t>
            </w:r>
          </w:p>
        </w:tc>
      </w:tr>
      <w:tr w:rsidR="00CF1D78" w:rsidRPr="00CF1D78" w:rsidTr="00063EE5">
        <w:trPr>
          <w:trHeight w:val="290"/>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16.</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Помощь родителям в регулировании их отношений с администрацией и учителями</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vMerge/>
            <w:tcBorders>
              <w:top w:val="nil"/>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p>
        </w:tc>
        <w:tc>
          <w:tcPr>
            <w:tcW w:w="4512" w:type="dxa"/>
            <w:vMerge/>
            <w:tcBorders>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p>
        </w:tc>
      </w:tr>
      <w:tr w:rsidR="00CF1D78" w:rsidRPr="00CF1D78" w:rsidTr="00063EE5">
        <w:trPr>
          <w:trHeight w:val="566"/>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17.</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ind w:right="-15"/>
              <w:rPr>
                <w:rFonts w:ascii="Times New Roman" w:hAnsi="Times New Roman"/>
                <w:color w:val="000000"/>
                <w:sz w:val="24"/>
                <w:lang w:eastAsia="ru-RU"/>
              </w:rPr>
            </w:pPr>
            <w:r w:rsidRPr="00CF1D78">
              <w:rPr>
                <w:rFonts w:ascii="Times New Roman" w:hAnsi="Times New Roman"/>
                <w:sz w:val="24"/>
                <w:lang w:eastAsia="ru-RU"/>
              </w:rPr>
              <w:t xml:space="preserve"> Участие в мероприятиях в рамках работы инновационной площадки «</w:t>
            </w:r>
            <w:r w:rsidRPr="00CF1D78">
              <w:rPr>
                <w:rFonts w:ascii="Times New Roman" w:hAnsi="Times New Roman"/>
                <w:b/>
                <w:bCs/>
                <w:i/>
                <w:iCs/>
                <w:color w:val="000000"/>
                <w:sz w:val="24"/>
                <w:lang w:eastAsia="ru-RU"/>
              </w:rPr>
              <w:t>Опыт детско-взрослых позитивных социальных практик</w:t>
            </w:r>
            <w:r w:rsidRPr="00CF1D78">
              <w:rPr>
                <w:rFonts w:ascii="Times New Roman" w:hAnsi="Times New Roman"/>
                <w:sz w:val="24"/>
                <w:lang w:eastAsia="ru-RU"/>
              </w:rPr>
              <w:t>»</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 года</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Администрация школы </w:t>
            </w:r>
          </w:p>
        </w:tc>
      </w:tr>
      <w:tr w:rsidR="00CF1D78" w:rsidRPr="00CF1D78" w:rsidTr="00063EE5">
        <w:trPr>
          <w:trHeight w:val="566"/>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18</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sz w:val="24"/>
                <w:lang w:eastAsia="ru-RU"/>
              </w:rPr>
            </w:pPr>
            <w:r w:rsidRPr="00CF1D78">
              <w:rPr>
                <w:rFonts w:ascii="Times New Roman" w:hAnsi="Times New Roman"/>
                <w:sz w:val="24"/>
                <w:lang w:eastAsia="ru-RU"/>
              </w:rPr>
              <w:t>Интеллектуальные игры «Кубок хрустального пингвина»</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40" w:line="240" w:lineRule="auto"/>
              <w:jc w:val="center"/>
              <w:rPr>
                <w:rFonts w:ascii="Times New Roman" w:hAnsi="Times New Roman"/>
                <w:color w:val="000000"/>
                <w:sz w:val="24"/>
                <w:lang w:eastAsia="ru-RU"/>
              </w:rPr>
            </w:pPr>
            <w:r w:rsidRPr="00CF1D78">
              <w:rPr>
                <w:rFonts w:ascii="Times New Roman" w:hAnsi="Times New Roman"/>
                <w:color w:val="000000"/>
                <w:sz w:val="24"/>
                <w:lang w:eastAsia="ru-RU"/>
              </w:rPr>
              <w:t>В течение</w:t>
            </w:r>
          </w:p>
          <w:p w:rsidR="00CF1D78" w:rsidRPr="00CF1D78" w:rsidRDefault="00CF1D78" w:rsidP="00CF1D78">
            <w:pPr>
              <w:spacing w:after="43" w:line="240" w:lineRule="auto"/>
              <w:jc w:val="center"/>
              <w:rPr>
                <w:rFonts w:ascii="Times New Roman" w:hAnsi="Times New Roman"/>
                <w:color w:val="000000"/>
                <w:sz w:val="24"/>
                <w:lang w:eastAsia="ru-RU"/>
              </w:rPr>
            </w:pPr>
            <w:r w:rsidRPr="00CF1D78">
              <w:rPr>
                <w:rFonts w:ascii="Times New Roman" w:hAnsi="Times New Roman"/>
                <w:color w:val="000000"/>
                <w:sz w:val="24"/>
                <w:lang w:eastAsia="ru-RU"/>
              </w:rPr>
              <w:t>года</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Зам. директора по ВР,  Классные руководители, педагог доп. образования</w:t>
            </w:r>
          </w:p>
        </w:tc>
      </w:tr>
      <w:tr w:rsidR="00CF1D78" w:rsidRPr="00CF1D78" w:rsidTr="00063EE5">
        <w:trPr>
          <w:trHeight w:val="293"/>
        </w:trPr>
        <w:tc>
          <w:tcPr>
            <w:tcW w:w="664" w:type="dxa"/>
            <w:tcBorders>
              <w:top w:val="single" w:sz="4" w:space="0" w:color="000000"/>
              <w:left w:val="single" w:sz="4" w:space="0" w:color="000000"/>
              <w:bottom w:val="single" w:sz="4"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19.</w:t>
            </w:r>
            <w:r w:rsidRPr="00CF1D78">
              <w:rPr>
                <w:rFonts w:ascii="Arial" w:eastAsia="Arial" w:hAnsi="Arial" w:cs="Arial"/>
                <w:color w:val="000000"/>
                <w:sz w:val="24"/>
                <w:lang w:eastAsia="ru-RU"/>
              </w:rPr>
              <w:t xml:space="preserve"> </w:t>
            </w:r>
          </w:p>
        </w:tc>
        <w:tc>
          <w:tcPr>
            <w:tcW w:w="7093"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 Родительский контроль за предоставлением горячего питания </w:t>
            </w:r>
          </w:p>
        </w:tc>
        <w:tc>
          <w:tcPr>
            <w:tcW w:w="927" w:type="dxa"/>
            <w:gridSpan w:val="3"/>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55" w:line="245" w:lineRule="auto"/>
              <w:ind w:right="-15"/>
              <w:rPr>
                <w:rFonts w:ascii="Times New Roman" w:hAnsi="Times New Roman"/>
                <w:color w:val="000000"/>
                <w:sz w:val="24"/>
                <w:lang w:eastAsia="ru-RU"/>
              </w:rPr>
            </w:pPr>
            <w:r w:rsidRPr="00CF1D78">
              <w:rPr>
                <w:rFonts w:ascii="Times New Roman" w:hAnsi="Times New Roman"/>
                <w:color w:val="000000"/>
                <w:sz w:val="24"/>
                <w:lang w:eastAsia="ru-RU"/>
              </w:rPr>
              <w:t>5-9</w:t>
            </w:r>
          </w:p>
        </w:tc>
        <w:tc>
          <w:tcPr>
            <w:tcW w:w="2159" w:type="dxa"/>
            <w:gridSpan w:val="2"/>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jc w:val="center"/>
              <w:rPr>
                <w:rFonts w:ascii="Times New Roman" w:hAnsi="Times New Roman"/>
                <w:color w:val="000000"/>
                <w:sz w:val="24"/>
                <w:lang w:eastAsia="ru-RU"/>
              </w:rPr>
            </w:pPr>
            <w:r w:rsidRPr="00CF1D78">
              <w:rPr>
                <w:rFonts w:ascii="Times New Roman" w:hAnsi="Times New Roman"/>
                <w:color w:val="000000"/>
                <w:sz w:val="24"/>
                <w:lang w:eastAsia="ru-RU"/>
              </w:rPr>
              <w:t>Ежедневно</w:t>
            </w:r>
          </w:p>
        </w:tc>
        <w:tc>
          <w:tcPr>
            <w:tcW w:w="4512" w:type="dxa"/>
            <w:tcBorders>
              <w:top w:val="single" w:sz="6" w:space="0" w:color="000000"/>
              <w:left w:val="single" w:sz="6" w:space="0" w:color="000000"/>
              <w:bottom w:val="single" w:sz="6" w:space="0" w:color="000000"/>
              <w:right w:val="single" w:sz="6" w:space="0" w:color="000000"/>
            </w:tcBorders>
          </w:tcPr>
          <w:p w:rsidR="00CF1D78" w:rsidRPr="00CF1D78" w:rsidRDefault="00CF1D78" w:rsidP="00CF1D78">
            <w:pPr>
              <w:spacing w:after="0"/>
              <w:rPr>
                <w:rFonts w:ascii="Times New Roman" w:hAnsi="Times New Roman"/>
                <w:color w:val="000000"/>
                <w:sz w:val="24"/>
                <w:lang w:eastAsia="ru-RU"/>
              </w:rPr>
            </w:pPr>
            <w:r w:rsidRPr="00CF1D78">
              <w:rPr>
                <w:rFonts w:ascii="Times New Roman" w:hAnsi="Times New Roman"/>
                <w:color w:val="000000"/>
                <w:sz w:val="24"/>
                <w:lang w:eastAsia="ru-RU"/>
              </w:rPr>
              <w:t xml:space="preserve">Администрация школы </w:t>
            </w:r>
          </w:p>
        </w:tc>
      </w:tr>
    </w:tbl>
    <w:tbl>
      <w:tblPr>
        <w:tblW w:w="15310" w:type="dxa"/>
        <w:tblInd w:w="-150" w:type="dxa"/>
        <w:tblLook w:val="0600" w:firstRow="0" w:lastRow="0" w:firstColumn="0" w:lastColumn="0" w:noHBand="1" w:noVBand="1"/>
      </w:tblPr>
      <w:tblGrid>
        <w:gridCol w:w="7797"/>
        <w:gridCol w:w="992"/>
        <w:gridCol w:w="2126"/>
        <w:gridCol w:w="4395"/>
      </w:tblGrid>
      <w:tr w:rsidR="00CF1D78" w:rsidRPr="00CF1D78" w:rsidTr="00063EE5">
        <w:tc>
          <w:tcPr>
            <w:tcW w:w="153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jc w:val="center"/>
              <w:rPr>
                <w:rFonts w:ascii="Times New Roman" w:eastAsia="Times New Roman" w:hAnsi="Times New Roman"/>
                <w:color w:val="000000"/>
                <w:sz w:val="24"/>
                <w:szCs w:val="24"/>
                <w:lang w:eastAsia="ru-RU"/>
              </w:rPr>
            </w:pPr>
            <w:r w:rsidRPr="00CF1D78">
              <w:rPr>
                <w:rFonts w:ascii="Times New Roman" w:eastAsia="Times New Roman" w:hAnsi="Times New Roman"/>
                <w:b/>
                <w:bCs/>
                <w:color w:val="000000"/>
                <w:sz w:val="24"/>
                <w:szCs w:val="24"/>
                <w:lang w:eastAsia="ru-RU"/>
              </w:rPr>
              <w:t>ДЕТСКИЕ ОБЩЕСТВЕННЫЕ ОБЪЕДИНЕНИЯ</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sz w:val="24"/>
                <w:szCs w:val="24"/>
                <w:lang w:eastAsia="ru-RU"/>
              </w:rPr>
            </w:pPr>
            <w:r w:rsidRPr="00CF1D78">
              <w:rPr>
                <w:rFonts w:ascii="Times New Roman" w:eastAsia="Times New Roman" w:hAnsi="Times New Roman"/>
                <w:color w:val="000000"/>
                <w:sz w:val="24"/>
                <w:szCs w:val="24"/>
                <w:lang w:eastAsia="ru-RU"/>
              </w:rPr>
              <w:t>Знакомство с РДДМ, регистрация на платформе движения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jc w:val="center"/>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Сентябрь - октябрь</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Заместитель директора по ВР. Советник по воспитанию</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Организация научного общества школьников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Заместители директора</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widowControl w:val="0"/>
              <w:autoSpaceDE w:val="0"/>
              <w:autoSpaceDN w:val="0"/>
              <w:adjustRightInd w:val="0"/>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Участие в проекте «Лица дружбы»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widowControl w:val="0"/>
              <w:autoSpaceDE w:val="0"/>
              <w:autoSpaceDN w:val="0"/>
              <w:adjustRightInd w:val="0"/>
              <w:spacing w:after="55" w:line="245" w:lineRule="auto"/>
              <w:ind w:right="-15"/>
              <w:rPr>
                <w:rFonts w:ascii="Times New Roman" w:hAnsi="Times New Roman"/>
                <w:color w:val="000000"/>
                <w:sz w:val="24"/>
                <w:szCs w:val="24"/>
              </w:rPr>
            </w:pPr>
            <w:r w:rsidRPr="00CF1D78">
              <w:rPr>
                <w:rFonts w:ascii="Times New Roman" w:eastAsia="Times New Roman" w:hAnsi="Times New Roman"/>
                <w:color w:val="000000"/>
                <w:sz w:val="24"/>
                <w:szCs w:val="24"/>
                <w:lang w:eastAsia="ru-RU"/>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widowControl w:val="0"/>
              <w:autoSpaceDE w:val="0"/>
              <w:autoSpaceDN w:val="0"/>
              <w:adjustRightInd w:val="0"/>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Заместитель директора по ВР. Советник по воспитанию</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jc w:val="both"/>
              <w:rPr>
                <w:rFonts w:eastAsia="Times New Roman"/>
                <w:sz w:val="24"/>
                <w:szCs w:val="24"/>
                <w:lang w:eastAsia="ru-RU"/>
              </w:rPr>
            </w:pPr>
            <w:r w:rsidRPr="00CF1D78">
              <w:rPr>
                <w:rFonts w:ascii="Times New Roman" w:eastAsia="Times New Roman" w:hAnsi="Times New Roman"/>
                <w:color w:val="000000"/>
                <w:sz w:val="24"/>
                <w:szCs w:val="24"/>
                <w:lang w:eastAsia="ru-RU"/>
              </w:rPr>
              <w:t>ВПОД «Юнармия», поисковый отряд «Енисей -Л», знаменные группы,  Несение вахты «Пост № 1», конкурс песни и строя, городская акция «Летопись победы», всероссийская акция «Вахта памяти»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 xml:space="preserve">Руководители ВПОД «Юнармия», </w:t>
            </w:r>
          </w:p>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поискового отряда «Енисей-Л»</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Волонтерский штаб «Бесконечность добра»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6-9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Педагог – организатор</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Клуб интеллектуальных игр «Пингвины 2:0»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Педагог дополнительного образования</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Киноклуб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Педагог дополнительного образования</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Театральная лаборатория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Педагог - организатор</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Медиалаборатория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Педагог - организатор</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Хоровой коллектив «Лира»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Педагог дополнительного образования</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Отряд ЮИД</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Педагог дополнительного образования</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Знаменные группы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7-9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Педагог – организатор</w:t>
            </w:r>
          </w:p>
        </w:tc>
      </w:tr>
      <w:tr w:rsidR="00CF1D78" w:rsidRPr="00CF1D78" w:rsidTr="00063EE5">
        <w:tc>
          <w:tcPr>
            <w:tcW w:w="153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jc w:val="center"/>
              <w:rPr>
                <w:rFonts w:ascii="Times New Roman" w:eastAsia="Times New Roman" w:hAnsi="Times New Roman"/>
                <w:color w:val="000000"/>
                <w:sz w:val="24"/>
                <w:szCs w:val="24"/>
                <w:lang w:val="en-US" w:eastAsia="ru-RU"/>
              </w:rPr>
            </w:pPr>
            <w:r w:rsidRPr="00CF1D78">
              <w:rPr>
                <w:rFonts w:ascii="Times New Roman" w:eastAsia="Times New Roman" w:hAnsi="Times New Roman"/>
                <w:b/>
                <w:bCs/>
                <w:color w:val="000000"/>
                <w:sz w:val="24"/>
                <w:szCs w:val="24"/>
                <w:lang w:eastAsia="ru-RU"/>
              </w:rPr>
              <w:t>ШКОЛЬНАЯ МЕДИАЛАБОРАТОРИЯ</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widowControl w:val="0"/>
              <w:autoSpaceDE w:val="0"/>
              <w:autoSpaceDN w:val="0"/>
              <w:adjustRightInd w:val="0"/>
              <w:spacing w:after="55" w:line="245" w:lineRule="auto"/>
              <w:ind w:right="-15"/>
              <w:jc w:val="both"/>
              <w:rPr>
                <w:rFonts w:ascii="Times New Roman" w:eastAsia="Times New Roman" w:hAnsi="Times New Roman"/>
                <w:sz w:val="24"/>
                <w:szCs w:val="24"/>
                <w:lang w:eastAsia="ru-RU"/>
              </w:rPr>
            </w:pPr>
            <w:r w:rsidRPr="00CF1D78">
              <w:rPr>
                <w:rFonts w:ascii="Times New Roman" w:eastAsia="Times New Roman" w:hAnsi="Times New Roman"/>
                <w:color w:val="000000"/>
                <w:sz w:val="24"/>
                <w:szCs w:val="24"/>
                <w:lang w:eastAsia="ru-RU"/>
              </w:rPr>
              <w:t>Создание классных тематических стен-газет.</w:t>
            </w:r>
          </w:p>
        </w:tc>
        <w:tc>
          <w:tcPr>
            <w:tcW w:w="992" w:type="dxa"/>
            <w:tcMar>
              <w:top w:w="75" w:type="dxa"/>
              <w:left w:w="75" w:type="dxa"/>
              <w:bottom w:w="75" w:type="dxa"/>
              <w:right w:w="75" w:type="dxa"/>
            </w:tcMar>
          </w:tcPr>
          <w:p w:rsidR="00CF1D78" w:rsidRPr="00CF1D78" w:rsidRDefault="00CF1D78" w:rsidP="00CF1D78">
            <w:pPr>
              <w:widowControl w:val="0"/>
              <w:autoSpaceDE w:val="0"/>
              <w:autoSpaceDN w:val="0"/>
              <w:adjustRightInd w:val="0"/>
              <w:spacing w:after="55" w:line="245" w:lineRule="auto"/>
              <w:ind w:right="-15"/>
              <w:jc w:val="center"/>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widowControl w:val="0"/>
              <w:autoSpaceDE w:val="0"/>
              <w:autoSpaceDN w:val="0"/>
              <w:adjustRightInd w:val="0"/>
              <w:spacing w:after="55" w:line="245" w:lineRule="auto"/>
              <w:ind w:right="-15"/>
              <w:jc w:val="center"/>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widowControl w:val="0"/>
              <w:autoSpaceDE w:val="0"/>
              <w:autoSpaceDN w:val="0"/>
              <w:adjustRightInd w:val="0"/>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Классные руководители</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widowControl w:val="0"/>
              <w:autoSpaceDE w:val="0"/>
              <w:autoSpaceDN w:val="0"/>
              <w:adjustRightInd w:val="0"/>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Участие в радиопередачах школы</w:t>
            </w:r>
          </w:p>
        </w:tc>
        <w:tc>
          <w:tcPr>
            <w:tcW w:w="992" w:type="dxa"/>
            <w:tcMar>
              <w:top w:w="75" w:type="dxa"/>
              <w:left w:w="75" w:type="dxa"/>
              <w:bottom w:w="75" w:type="dxa"/>
              <w:right w:w="75" w:type="dxa"/>
            </w:tcMar>
          </w:tcPr>
          <w:p w:rsidR="00CF1D78" w:rsidRPr="00CF1D78" w:rsidRDefault="00CF1D78" w:rsidP="00CF1D78">
            <w:pPr>
              <w:widowControl w:val="0"/>
              <w:autoSpaceDE w:val="0"/>
              <w:autoSpaceDN w:val="0"/>
              <w:adjustRightInd w:val="0"/>
              <w:spacing w:after="55" w:line="245" w:lineRule="auto"/>
              <w:ind w:right="-15"/>
              <w:jc w:val="center"/>
              <w:rPr>
                <w:rFonts w:ascii="Times New Roman" w:eastAsia="Times New Roman" w:hAnsi="Times New Roman"/>
                <w:color w:val="000000"/>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widowControl w:val="0"/>
              <w:autoSpaceDE w:val="0"/>
              <w:autoSpaceDN w:val="0"/>
              <w:adjustRightInd w:val="0"/>
              <w:spacing w:after="55" w:line="245" w:lineRule="auto"/>
              <w:ind w:right="-15"/>
              <w:jc w:val="center"/>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widowControl w:val="0"/>
              <w:autoSpaceDE w:val="0"/>
              <w:autoSpaceDN w:val="0"/>
              <w:adjustRightInd w:val="0"/>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Классные руководители</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widowControl w:val="0"/>
              <w:autoSpaceDE w:val="0"/>
              <w:autoSpaceDN w:val="0"/>
              <w:adjustRightInd w:val="0"/>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 xml:space="preserve">Собрание лучших творческих работ учеников и родителей </w:t>
            </w:r>
          </w:p>
        </w:tc>
        <w:tc>
          <w:tcPr>
            <w:tcW w:w="992" w:type="dxa"/>
            <w:tcMar>
              <w:top w:w="75" w:type="dxa"/>
              <w:left w:w="75" w:type="dxa"/>
              <w:bottom w:w="75" w:type="dxa"/>
              <w:right w:w="75" w:type="dxa"/>
            </w:tcMar>
          </w:tcPr>
          <w:p w:rsidR="00CF1D78" w:rsidRPr="00CF1D78" w:rsidRDefault="00CF1D78" w:rsidP="00CF1D78">
            <w:pPr>
              <w:widowControl w:val="0"/>
              <w:autoSpaceDE w:val="0"/>
              <w:autoSpaceDN w:val="0"/>
              <w:adjustRightInd w:val="0"/>
              <w:spacing w:after="55" w:line="245" w:lineRule="auto"/>
              <w:ind w:right="-15"/>
              <w:jc w:val="center"/>
              <w:rPr>
                <w:rFonts w:ascii="Times New Roman" w:eastAsia="Times New Roman" w:hAnsi="Times New Roman"/>
                <w:color w:val="000000"/>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widowControl w:val="0"/>
              <w:autoSpaceDE w:val="0"/>
              <w:autoSpaceDN w:val="0"/>
              <w:adjustRightInd w:val="0"/>
              <w:spacing w:after="55" w:line="245" w:lineRule="auto"/>
              <w:ind w:right="-15"/>
              <w:jc w:val="center"/>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widowControl w:val="0"/>
              <w:autoSpaceDE w:val="0"/>
              <w:autoSpaceDN w:val="0"/>
              <w:adjustRightInd w:val="0"/>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Руководитель школьного медиа-центра</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widowControl w:val="0"/>
              <w:autoSpaceDE w:val="0"/>
              <w:autoSpaceDN w:val="0"/>
              <w:adjustRightInd w:val="0"/>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Организация технической поддержки школьных мероприятий</w:t>
            </w:r>
          </w:p>
        </w:tc>
        <w:tc>
          <w:tcPr>
            <w:tcW w:w="992" w:type="dxa"/>
            <w:tcMar>
              <w:top w:w="75" w:type="dxa"/>
              <w:left w:w="75" w:type="dxa"/>
              <w:bottom w:w="75" w:type="dxa"/>
              <w:right w:w="75" w:type="dxa"/>
            </w:tcMar>
          </w:tcPr>
          <w:p w:rsidR="00CF1D78" w:rsidRPr="00CF1D78" w:rsidRDefault="00CF1D78" w:rsidP="00CF1D78">
            <w:pPr>
              <w:widowControl w:val="0"/>
              <w:autoSpaceDE w:val="0"/>
              <w:autoSpaceDN w:val="0"/>
              <w:adjustRightInd w:val="0"/>
              <w:spacing w:after="55" w:line="245" w:lineRule="auto"/>
              <w:ind w:right="-15"/>
              <w:jc w:val="center"/>
              <w:rPr>
                <w:rFonts w:ascii="Times New Roman" w:eastAsia="Times New Roman" w:hAnsi="Times New Roman"/>
                <w:color w:val="000000"/>
                <w:kern w:val="2"/>
                <w:sz w:val="24"/>
                <w:szCs w:val="24"/>
                <w:lang w:eastAsia="ko-KR"/>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widowControl w:val="0"/>
              <w:autoSpaceDE w:val="0"/>
              <w:autoSpaceDN w:val="0"/>
              <w:adjustRightInd w:val="0"/>
              <w:spacing w:after="55" w:line="245" w:lineRule="auto"/>
              <w:ind w:right="-15"/>
              <w:jc w:val="center"/>
              <w:rPr>
                <w:rFonts w:ascii="Times New Roman" w:hAnsi="Times New Roman"/>
                <w:color w:val="000000"/>
                <w:sz w:val="24"/>
                <w:szCs w:val="24"/>
              </w:rPr>
            </w:pPr>
            <w:r w:rsidRPr="00CF1D78">
              <w:rPr>
                <w:rFonts w:ascii="Times New Roman" w:eastAsia="Times New Roman" w:hAnsi="Times New Roman"/>
                <w:color w:val="000000"/>
                <w:sz w:val="24"/>
                <w:szCs w:val="24"/>
                <w:lang w:eastAsia="ru-RU"/>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widowControl w:val="0"/>
              <w:autoSpaceDE w:val="0"/>
              <w:autoSpaceDN w:val="0"/>
              <w:adjustRightInd w:val="0"/>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Руководитель школьного медиа-центра</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widowControl w:val="0"/>
              <w:autoSpaceDE w:val="0"/>
              <w:autoSpaceDN w:val="0"/>
              <w:adjustRightInd w:val="0"/>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Школьное Радио. Подкасты «Такое знать надо»</w:t>
            </w:r>
          </w:p>
        </w:tc>
        <w:tc>
          <w:tcPr>
            <w:tcW w:w="992" w:type="dxa"/>
            <w:tcMar>
              <w:top w:w="75" w:type="dxa"/>
              <w:left w:w="75" w:type="dxa"/>
              <w:bottom w:w="75" w:type="dxa"/>
              <w:right w:w="75" w:type="dxa"/>
            </w:tcMar>
          </w:tcPr>
          <w:p w:rsidR="00CF1D78" w:rsidRPr="00CF1D78" w:rsidRDefault="00CF1D78" w:rsidP="00CF1D78">
            <w:pPr>
              <w:widowControl w:val="0"/>
              <w:autoSpaceDE w:val="0"/>
              <w:autoSpaceDN w:val="0"/>
              <w:adjustRightInd w:val="0"/>
              <w:spacing w:after="55" w:line="245" w:lineRule="auto"/>
              <w:ind w:right="-15"/>
              <w:jc w:val="center"/>
              <w:rPr>
                <w:rFonts w:ascii="Times New Roman" w:eastAsia="Times New Roman" w:hAnsi="Times New Roman"/>
                <w:color w:val="000000"/>
                <w:kern w:val="2"/>
                <w:sz w:val="24"/>
                <w:szCs w:val="24"/>
                <w:lang w:eastAsia="ko-KR"/>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widowControl w:val="0"/>
              <w:autoSpaceDE w:val="0"/>
              <w:autoSpaceDN w:val="0"/>
              <w:adjustRightInd w:val="0"/>
              <w:spacing w:after="55" w:line="245" w:lineRule="auto"/>
              <w:ind w:right="-15"/>
              <w:jc w:val="center"/>
              <w:rPr>
                <w:rFonts w:ascii="Times New Roman" w:hAnsi="Times New Roman"/>
                <w:color w:val="000000"/>
                <w:sz w:val="24"/>
                <w:szCs w:val="24"/>
              </w:rPr>
            </w:pPr>
            <w:r w:rsidRPr="00CF1D78">
              <w:rPr>
                <w:rFonts w:ascii="Times New Roman" w:eastAsia="Times New Roman" w:hAnsi="Times New Roman"/>
                <w:color w:val="000000"/>
                <w:sz w:val="24"/>
                <w:szCs w:val="24"/>
                <w:lang w:eastAsia="ru-RU"/>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widowControl w:val="0"/>
              <w:autoSpaceDE w:val="0"/>
              <w:autoSpaceDN w:val="0"/>
              <w:adjustRightInd w:val="0"/>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Руководитель школьного медиа-центра</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widowControl w:val="0"/>
              <w:autoSpaceDE w:val="0"/>
              <w:autoSpaceDN w:val="0"/>
              <w:adjustRightInd w:val="0"/>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Организация работы школьной SMM интернет-группа</w:t>
            </w:r>
          </w:p>
        </w:tc>
        <w:tc>
          <w:tcPr>
            <w:tcW w:w="992" w:type="dxa"/>
            <w:tcMar>
              <w:top w:w="75" w:type="dxa"/>
              <w:left w:w="75" w:type="dxa"/>
              <w:bottom w:w="75" w:type="dxa"/>
              <w:right w:w="75" w:type="dxa"/>
            </w:tcMar>
          </w:tcPr>
          <w:p w:rsidR="00CF1D78" w:rsidRPr="00CF1D78" w:rsidRDefault="00CF1D78" w:rsidP="00CF1D78">
            <w:pPr>
              <w:widowControl w:val="0"/>
              <w:autoSpaceDE w:val="0"/>
              <w:autoSpaceDN w:val="0"/>
              <w:adjustRightInd w:val="0"/>
              <w:spacing w:after="55" w:line="245" w:lineRule="auto"/>
              <w:ind w:right="-15"/>
              <w:jc w:val="center"/>
              <w:rPr>
                <w:rFonts w:ascii="Times New Roman" w:eastAsia="Times New Roman" w:hAnsi="Times New Roman"/>
                <w:color w:val="000000"/>
                <w:kern w:val="2"/>
                <w:sz w:val="24"/>
                <w:szCs w:val="24"/>
                <w:lang w:eastAsia="ko-KR"/>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widowControl w:val="0"/>
              <w:autoSpaceDE w:val="0"/>
              <w:autoSpaceDN w:val="0"/>
              <w:adjustRightInd w:val="0"/>
              <w:spacing w:after="55" w:line="245" w:lineRule="auto"/>
              <w:ind w:right="-15"/>
              <w:jc w:val="center"/>
              <w:rPr>
                <w:rFonts w:ascii="Times New Roman" w:hAnsi="Times New Roman"/>
                <w:color w:val="000000"/>
                <w:sz w:val="24"/>
                <w:szCs w:val="24"/>
              </w:rPr>
            </w:pPr>
            <w:r w:rsidRPr="00CF1D78">
              <w:rPr>
                <w:rFonts w:ascii="Times New Roman" w:eastAsia="Times New Roman" w:hAnsi="Times New Roman"/>
                <w:color w:val="000000"/>
                <w:sz w:val="24"/>
                <w:szCs w:val="24"/>
                <w:lang w:eastAsia="ru-RU"/>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widowControl w:val="0"/>
              <w:autoSpaceDE w:val="0"/>
              <w:autoSpaceDN w:val="0"/>
              <w:adjustRightInd w:val="0"/>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Руководитель школьного медиа-центра</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widowControl w:val="0"/>
              <w:autoSpaceDE w:val="0"/>
              <w:autoSpaceDN w:val="0"/>
              <w:adjustRightInd w:val="0"/>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Участие школьников в региональных или всероссийских конкурсах школьных медиа.</w:t>
            </w:r>
          </w:p>
        </w:tc>
        <w:tc>
          <w:tcPr>
            <w:tcW w:w="992" w:type="dxa"/>
            <w:tcMar>
              <w:top w:w="75" w:type="dxa"/>
              <w:left w:w="75" w:type="dxa"/>
              <w:bottom w:w="75" w:type="dxa"/>
              <w:right w:w="75" w:type="dxa"/>
            </w:tcMar>
          </w:tcPr>
          <w:p w:rsidR="00CF1D78" w:rsidRPr="00CF1D78" w:rsidRDefault="00CF1D78" w:rsidP="00CF1D78">
            <w:pPr>
              <w:widowControl w:val="0"/>
              <w:autoSpaceDE w:val="0"/>
              <w:autoSpaceDN w:val="0"/>
              <w:adjustRightInd w:val="0"/>
              <w:spacing w:after="55" w:line="245" w:lineRule="auto"/>
              <w:ind w:right="-15"/>
              <w:jc w:val="center"/>
              <w:rPr>
                <w:rFonts w:ascii="Times New Roman" w:eastAsia="Times New Roman" w:hAnsi="Times New Roman"/>
                <w:color w:val="000000"/>
                <w:kern w:val="2"/>
                <w:sz w:val="24"/>
                <w:szCs w:val="24"/>
                <w:lang w:eastAsia="ko-KR"/>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widowControl w:val="0"/>
              <w:autoSpaceDE w:val="0"/>
              <w:autoSpaceDN w:val="0"/>
              <w:adjustRightInd w:val="0"/>
              <w:spacing w:after="55" w:line="245" w:lineRule="auto"/>
              <w:ind w:right="-15"/>
              <w:jc w:val="center"/>
              <w:rPr>
                <w:rFonts w:ascii="Times New Roman" w:hAnsi="Times New Roman"/>
                <w:color w:val="000000"/>
                <w:sz w:val="24"/>
                <w:szCs w:val="24"/>
              </w:rPr>
            </w:pPr>
            <w:r w:rsidRPr="00CF1D78">
              <w:rPr>
                <w:rFonts w:ascii="Times New Roman" w:eastAsia="Times New Roman" w:hAnsi="Times New Roman"/>
                <w:color w:val="000000"/>
                <w:sz w:val="24"/>
                <w:szCs w:val="24"/>
                <w:lang w:eastAsia="ru-RU"/>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widowControl w:val="0"/>
              <w:autoSpaceDE w:val="0"/>
              <w:autoSpaceDN w:val="0"/>
              <w:adjustRightInd w:val="0"/>
              <w:spacing w:after="55" w:line="245" w:lineRule="auto"/>
              <w:ind w:right="-15"/>
              <w:jc w:val="both"/>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Руководитель школьного медиа-центра</w:t>
            </w:r>
          </w:p>
        </w:tc>
      </w:tr>
      <w:tr w:rsidR="00CF1D78" w:rsidRPr="00CF1D78" w:rsidTr="00063EE5">
        <w:tc>
          <w:tcPr>
            <w:tcW w:w="153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jc w:val="center"/>
              <w:rPr>
                <w:rFonts w:eastAsia="Times New Roman" w:hAnsi="Times New Roman"/>
                <w:color w:val="000000"/>
                <w:sz w:val="24"/>
                <w:szCs w:val="24"/>
                <w:lang w:eastAsia="ru-RU"/>
              </w:rPr>
            </w:pPr>
            <w:r w:rsidRPr="00CF1D78">
              <w:rPr>
                <w:rFonts w:ascii="Times New Roman" w:eastAsia="Times New Roman" w:hAnsi="Times New Roman"/>
                <w:b/>
                <w:bCs/>
                <w:color w:val="000000"/>
                <w:sz w:val="24"/>
                <w:szCs w:val="24"/>
                <w:lang w:eastAsia="ru-RU"/>
              </w:rPr>
              <w:t>ОРГАНИЗАЦИЯ ПРЕДМЕТНО-ЭСТЕТИЧЕСКОЙ СРЕДЫ</w:t>
            </w:r>
          </w:p>
        </w:tc>
      </w:tr>
      <w:tr w:rsidR="00CF1D78" w:rsidRPr="00CF1D78" w:rsidTr="00063EE5">
        <w:tc>
          <w:tcPr>
            <w:tcW w:w="153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jc w:val="center"/>
              <w:rPr>
                <w:rFonts w:ascii="Times New Roman" w:eastAsia="Times New Roman" w:hAnsi="Times New Roman"/>
                <w:color w:val="000000"/>
                <w:sz w:val="24"/>
                <w:szCs w:val="24"/>
                <w:lang w:eastAsia="ru-RU"/>
              </w:rPr>
            </w:pPr>
            <w:r w:rsidRPr="00CF1D78">
              <w:rPr>
                <w:rFonts w:ascii="Times New Roman" w:eastAsia="Times New Roman" w:hAnsi="Times New Roman"/>
                <w:b/>
                <w:bCs/>
                <w:color w:val="000000"/>
                <w:sz w:val="24"/>
                <w:szCs w:val="24"/>
                <w:lang w:eastAsia="ru-RU"/>
              </w:rPr>
              <w:t>В течение года</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Правила дорожного движения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Руководитель отряда ЮИД</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«Поздравляем!» (Достижения учеников, учителей, дни рождения)</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Замдиректора по ВР</w:t>
            </w:r>
          </w:p>
        </w:tc>
      </w:tr>
      <w:tr w:rsidR="00CF1D78" w:rsidRPr="00CF1D78" w:rsidTr="00063EE5">
        <w:trPr>
          <w:trHeight w:val="219"/>
        </w:trPr>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Оформление информационного стенда «Тестирование ВФСК ГТО», результаты проекта «Спортивные субботы большого города»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Организатор спортивной деятельности</w:t>
            </w:r>
          </w:p>
        </w:tc>
      </w:tr>
      <w:tr w:rsidR="00CF1D78" w:rsidRPr="00CF1D78" w:rsidTr="00063EE5">
        <w:trPr>
          <w:trHeight w:val="219"/>
        </w:trPr>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Церемония поднятия государственного флага РФ</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Замдиректора по ВР</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val="en-US" w:eastAsia="ru-RU"/>
              </w:rPr>
            </w:pPr>
            <w:r w:rsidRPr="00CF1D78">
              <w:rPr>
                <w:rFonts w:ascii="Times New Roman" w:eastAsia="Times New Roman" w:hAnsi="Times New Roman"/>
                <w:color w:val="000000"/>
                <w:sz w:val="24"/>
                <w:szCs w:val="24"/>
                <w:lang w:eastAsia="ru-RU"/>
              </w:rPr>
              <w:t>Церемония награждения «Признание»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Замдиректора по ВР</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Дополнительное образование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Руководитель структурного подразделения</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val="en-US" w:eastAsia="ru-RU"/>
              </w:rPr>
            </w:pPr>
            <w:r w:rsidRPr="00CF1D78">
              <w:rPr>
                <w:rFonts w:ascii="Times New Roman" w:eastAsia="Times New Roman" w:hAnsi="Times New Roman"/>
                <w:color w:val="000000"/>
                <w:sz w:val="24"/>
                <w:szCs w:val="24"/>
                <w:lang w:eastAsia="ru-RU"/>
              </w:rPr>
              <w:t>Курсы внеурочной деятельности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Замдиректора по УВР</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Инсталляция «Экологические акции школы»</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Замдиректора по ВР</w:t>
            </w:r>
          </w:p>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Школьный комитет</w:t>
            </w:r>
          </w:p>
        </w:tc>
      </w:tr>
      <w:tr w:rsidR="00CF1D78" w:rsidRPr="00CF1D78" w:rsidTr="00063EE5">
        <w:trPr>
          <w:trHeight w:val="441"/>
        </w:trPr>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Афиши к мероприятиям школы/класса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Замдиректора по ВР</w:t>
            </w:r>
          </w:p>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Школьная медиалаборатория</w:t>
            </w:r>
          </w:p>
        </w:tc>
      </w:tr>
      <w:tr w:rsidR="00CF1D78" w:rsidRPr="00CF1D78" w:rsidTr="00063EE5">
        <w:trPr>
          <w:trHeight w:val="441"/>
        </w:trPr>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Медиа сопровождение событий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Замдиректора по ВР</w:t>
            </w:r>
          </w:p>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Школьная медиалаборатория</w:t>
            </w:r>
          </w:p>
        </w:tc>
      </w:tr>
      <w:tr w:rsidR="00CF1D78" w:rsidRPr="00CF1D78" w:rsidTr="00063EE5">
        <w:trPr>
          <w:trHeight w:val="311"/>
        </w:trPr>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val="en-US" w:eastAsia="ru-RU"/>
              </w:rPr>
            </w:pPr>
            <w:r w:rsidRPr="00CF1D78">
              <w:rPr>
                <w:rFonts w:ascii="Times New Roman" w:eastAsia="Times New Roman" w:hAnsi="Times New Roman"/>
                <w:color w:val="000000"/>
                <w:sz w:val="24"/>
                <w:szCs w:val="24"/>
                <w:lang w:eastAsia="ru-RU"/>
              </w:rPr>
              <w:t>Здоровый образ жизни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Сентябрь–май</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Замдиректора по ВР</w:t>
            </w:r>
          </w:p>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Врач, педагог-психолог</w:t>
            </w:r>
          </w:p>
        </w:tc>
      </w:tr>
      <w:tr w:rsidR="00CF1D78" w:rsidRPr="00CF1D78" w:rsidTr="00063EE5">
        <w:tc>
          <w:tcPr>
            <w:tcW w:w="153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jc w:val="center"/>
              <w:rPr>
                <w:rFonts w:ascii="Times New Roman" w:eastAsia="Times New Roman" w:hAnsi="Times New Roman"/>
                <w:color w:val="000000"/>
                <w:sz w:val="24"/>
                <w:szCs w:val="24"/>
                <w:lang w:eastAsia="ru-RU"/>
              </w:rPr>
            </w:pPr>
            <w:r w:rsidRPr="00CF1D78">
              <w:rPr>
                <w:rFonts w:ascii="Times New Roman" w:eastAsia="Times New Roman" w:hAnsi="Times New Roman"/>
                <w:b/>
                <w:bCs/>
                <w:color w:val="000000"/>
                <w:sz w:val="24"/>
                <w:szCs w:val="24"/>
                <w:lang w:eastAsia="ru-RU"/>
              </w:rPr>
              <w:t>ЭКСКУРСИИ, ЭКСПЕДИЦИИ, ПОХОДЫ</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Походы в театры, кино, на выставки, экскурсии, в том числе в выходные дни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Классные руководители</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Экскурсии по профориентации в рамках проекта «Билет в будущее»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Ответственный за экскурсии</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Экскурсии по городам РФ</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В течение года</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Классные руководители</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Экскурсии по патриотической тематике, экспедиции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В течение года </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Замдиректора по ВР</w:t>
            </w:r>
          </w:p>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Классные руководители</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Тематические смены на ТИМ Юниор</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Июль-август</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Советник по воспитанию</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Слет Поисковиков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июль</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Руководитель поискового отряда</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Экологические, геологические экспедиции</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Май - август</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 xml:space="preserve">ЭБЦ «Фламинго» </w:t>
            </w:r>
          </w:p>
        </w:tc>
      </w:tr>
      <w:tr w:rsidR="00CF1D78" w:rsidRPr="00CF1D78" w:rsidTr="00063EE5">
        <w:tc>
          <w:tcPr>
            <w:tcW w:w="7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Реализация проекта «Пушкинская карта»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lang w:eastAsia="ru-RU"/>
              </w:rPr>
            </w:pPr>
            <w:r w:rsidRPr="00CF1D78">
              <w:rPr>
                <w:rFonts w:ascii="Times New Roman" w:eastAsia="Times New Roman" w:hAnsi="Times New Roman"/>
                <w:color w:val="000000"/>
                <w:sz w:val="24"/>
                <w:lang w:eastAsia="ru-RU"/>
              </w:rPr>
              <w:t>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В течение года </w:t>
            </w:r>
          </w:p>
        </w:tc>
        <w:tc>
          <w:tcPr>
            <w:tcW w:w="4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Замдиректора по ВР</w:t>
            </w:r>
          </w:p>
          <w:p w:rsidR="00CF1D78" w:rsidRPr="00CF1D78" w:rsidRDefault="00CF1D78" w:rsidP="00CF1D78">
            <w:pPr>
              <w:spacing w:after="55" w:line="245" w:lineRule="auto"/>
              <w:ind w:right="-15"/>
              <w:rPr>
                <w:rFonts w:ascii="Times New Roman" w:eastAsia="Times New Roman" w:hAnsi="Times New Roman"/>
                <w:color w:val="000000"/>
                <w:sz w:val="24"/>
                <w:szCs w:val="24"/>
                <w:lang w:eastAsia="ru-RU"/>
              </w:rPr>
            </w:pPr>
            <w:r w:rsidRPr="00CF1D78">
              <w:rPr>
                <w:rFonts w:ascii="Times New Roman" w:eastAsia="Times New Roman" w:hAnsi="Times New Roman"/>
                <w:color w:val="000000"/>
                <w:sz w:val="24"/>
                <w:szCs w:val="24"/>
                <w:lang w:eastAsia="ru-RU"/>
              </w:rPr>
              <w:t>Классные руководители</w:t>
            </w:r>
          </w:p>
        </w:tc>
      </w:tr>
    </w:tbl>
    <w:p w:rsidR="00CF1D78" w:rsidRPr="00CF1D78" w:rsidRDefault="00CF1D78" w:rsidP="00CF1D78">
      <w:pPr>
        <w:spacing w:after="0" w:line="240" w:lineRule="auto"/>
        <w:jc w:val="both"/>
        <w:rPr>
          <w:rFonts w:ascii="Times New Roman" w:eastAsia="SchoolBookSanPin" w:hAnsi="Times New Roman"/>
          <w:b/>
          <w:color w:val="231F20"/>
          <w:spacing w:val="4"/>
          <w:sz w:val="28"/>
          <w:szCs w:val="28"/>
        </w:rPr>
        <w:sectPr w:rsidR="00CF1D78" w:rsidRPr="00CF1D78" w:rsidSect="00CF1D78">
          <w:pgSz w:w="16838" w:h="11906" w:orient="landscape"/>
          <w:pgMar w:top="1276" w:right="1134" w:bottom="851" w:left="1134" w:header="720" w:footer="714" w:gutter="0"/>
          <w:cols w:space="720"/>
          <w:titlePg/>
          <w:docGrid w:linePitch="299"/>
        </w:sectPr>
      </w:pPr>
    </w:p>
    <w:p w:rsidR="004C55B1" w:rsidRPr="005312CF" w:rsidRDefault="004C55B1" w:rsidP="00244B4F">
      <w:pPr>
        <w:pStyle w:val="2"/>
        <w:numPr>
          <w:ilvl w:val="1"/>
          <w:numId w:val="173"/>
        </w:numPr>
      </w:pPr>
      <w:bookmarkStart w:id="173" w:name="_Toc141295517"/>
      <w:bookmarkEnd w:id="163"/>
      <w:r w:rsidRPr="004C55B1">
        <w:t>Характеристика условий реализации основной образовательной программы основного общего образования в соответствии</w:t>
      </w:r>
      <w:r>
        <w:t xml:space="preserve"> с требованиями ФГОС ООО</w:t>
      </w:r>
      <w:bookmarkEnd w:id="173"/>
    </w:p>
    <w:p w:rsidR="006F37D2" w:rsidRDefault="004C55B1" w:rsidP="004C55B1">
      <w:pPr>
        <w:tabs>
          <w:tab w:val="left" w:pos="851"/>
        </w:tabs>
        <w:spacing w:after="0" w:line="240" w:lineRule="auto"/>
        <w:ind w:right="140" w:firstLine="567"/>
        <w:jc w:val="both"/>
        <w:rPr>
          <w:rFonts w:ascii="Times New Roman" w:hAnsi="Times New Roman"/>
          <w:sz w:val="28"/>
          <w:szCs w:val="28"/>
        </w:rPr>
      </w:pPr>
      <w:bookmarkStart w:id="174" w:name="_Toc409691736"/>
      <w:r>
        <w:rPr>
          <w:rFonts w:ascii="Times New Roman" w:hAnsi="Times New Roman"/>
          <w:sz w:val="28"/>
          <w:szCs w:val="28"/>
        </w:rPr>
        <w:t xml:space="preserve">Реализация </w:t>
      </w:r>
      <w:r w:rsidR="007D333F" w:rsidRPr="005312CF">
        <w:rPr>
          <w:rFonts w:ascii="Times New Roman" w:hAnsi="Times New Roman"/>
          <w:sz w:val="28"/>
          <w:szCs w:val="28"/>
        </w:rPr>
        <w:t>образовательной программы обеспечивается</w:t>
      </w:r>
      <w:r w:rsidR="00CB2C65" w:rsidRPr="005312CF">
        <w:rPr>
          <w:rFonts w:ascii="Times New Roman" w:hAnsi="Times New Roman"/>
          <w:sz w:val="28"/>
          <w:szCs w:val="28"/>
        </w:rPr>
        <w:t xml:space="preserve"> созданием системы условий:</w:t>
      </w:r>
      <w:r w:rsidR="003E4317" w:rsidRPr="005312CF">
        <w:rPr>
          <w:rFonts w:ascii="Times New Roman" w:hAnsi="Times New Roman"/>
          <w:sz w:val="28"/>
          <w:szCs w:val="28"/>
        </w:rPr>
        <w:t xml:space="preserve"> </w:t>
      </w:r>
      <w:r w:rsidR="00CB2C65" w:rsidRPr="005312CF">
        <w:rPr>
          <w:rFonts w:ascii="Times New Roman" w:hAnsi="Times New Roman"/>
          <w:sz w:val="28"/>
          <w:szCs w:val="28"/>
        </w:rPr>
        <w:t>п</w:t>
      </w:r>
      <w:r w:rsidR="007D333F" w:rsidRPr="005312CF">
        <w:rPr>
          <w:rFonts w:ascii="Times New Roman" w:hAnsi="Times New Roman"/>
          <w:sz w:val="28"/>
          <w:szCs w:val="28"/>
        </w:rPr>
        <w:t>едагогически</w:t>
      </w:r>
      <w:r w:rsidR="00CB2C65" w:rsidRPr="005312CF">
        <w:rPr>
          <w:rFonts w:ascii="Times New Roman" w:hAnsi="Times New Roman"/>
          <w:sz w:val="28"/>
          <w:szCs w:val="28"/>
        </w:rPr>
        <w:t xml:space="preserve">е </w:t>
      </w:r>
      <w:r w:rsidR="007D333F" w:rsidRPr="005312CF">
        <w:rPr>
          <w:rFonts w:ascii="Times New Roman" w:hAnsi="Times New Roman"/>
          <w:sz w:val="28"/>
          <w:szCs w:val="28"/>
        </w:rPr>
        <w:t>кадр</w:t>
      </w:r>
      <w:r w:rsidR="00CB2C65" w:rsidRPr="005312CF">
        <w:rPr>
          <w:rFonts w:ascii="Times New Roman" w:hAnsi="Times New Roman"/>
          <w:sz w:val="28"/>
          <w:szCs w:val="28"/>
        </w:rPr>
        <w:t>ы</w:t>
      </w:r>
      <w:r w:rsidR="007D333F" w:rsidRPr="005312CF">
        <w:rPr>
          <w:rFonts w:ascii="Times New Roman" w:hAnsi="Times New Roman"/>
          <w:sz w:val="28"/>
          <w:szCs w:val="28"/>
        </w:rPr>
        <w:t>,</w:t>
      </w:r>
      <w:r w:rsidR="00CB2C65" w:rsidRPr="005312CF">
        <w:rPr>
          <w:rFonts w:ascii="Times New Roman" w:hAnsi="Times New Roman"/>
          <w:sz w:val="28"/>
          <w:szCs w:val="28"/>
        </w:rPr>
        <w:t xml:space="preserve"> психолого-педагогическое сопровождение обучающ</w:t>
      </w:r>
      <w:r w:rsidR="003E4317" w:rsidRPr="005312CF">
        <w:rPr>
          <w:rFonts w:ascii="Times New Roman" w:hAnsi="Times New Roman"/>
          <w:sz w:val="28"/>
          <w:szCs w:val="28"/>
        </w:rPr>
        <w:t xml:space="preserve">ихся, </w:t>
      </w:r>
      <w:r w:rsidR="00CB2C65" w:rsidRPr="005312CF">
        <w:rPr>
          <w:rFonts w:ascii="Times New Roman" w:hAnsi="Times New Roman"/>
          <w:sz w:val="28"/>
          <w:szCs w:val="28"/>
        </w:rPr>
        <w:t>м</w:t>
      </w:r>
      <w:r w:rsidR="007D333F" w:rsidRPr="005312CF">
        <w:rPr>
          <w:rFonts w:ascii="Times New Roman" w:hAnsi="Times New Roman"/>
          <w:sz w:val="28"/>
          <w:szCs w:val="28"/>
        </w:rPr>
        <w:t>атериально-техническая база</w:t>
      </w:r>
      <w:r w:rsidR="003E4317" w:rsidRPr="005312CF">
        <w:rPr>
          <w:rFonts w:ascii="Times New Roman" w:hAnsi="Times New Roman"/>
          <w:sz w:val="28"/>
          <w:szCs w:val="28"/>
        </w:rPr>
        <w:t xml:space="preserve">, </w:t>
      </w:r>
      <w:r w:rsidR="00784D12" w:rsidRPr="005312CF">
        <w:rPr>
          <w:rFonts w:ascii="Times New Roman" w:hAnsi="Times New Roman"/>
          <w:sz w:val="28"/>
          <w:szCs w:val="28"/>
        </w:rPr>
        <w:t>финансово-экономические</w:t>
      </w:r>
      <w:r w:rsidR="003E4317" w:rsidRPr="005312CF">
        <w:rPr>
          <w:rFonts w:ascii="Times New Roman" w:hAnsi="Times New Roman"/>
          <w:sz w:val="28"/>
          <w:szCs w:val="28"/>
        </w:rPr>
        <w:t xml:space="preserve"> и информационно-методические условия. Разрабатывается механизм достижения целевых ориентиров и сетевой график по формированию необходимой системы условий.</w:t>
      </w:r>
      <w:bookmarkStart w:id="175" w:name="_Toc414553286"/>
      <w:bookmarkEnd w:id="174"/>
    </w:p>
    <w:p w:rsidR="004C55B1" w:rsidRPr="004C55B1" w:rsidRDefault="004C55B1" w:rsidP="00A42D2C">
      <w:pPr>
        <w:pStyle w:val="2d"/>
        <w:numPr>
          <w:ilvl w:val="2"/>
          <w:numId w:val="171"/>
        </w:numPr>
      </w:pPr>
      <w:bookmarkStart w:id="176" w:name="_Toc141295518"/>
      <w:r w:rsidRPr="004C55B1">
        <w:t>Описание кадровых условий реализации основной образовательной программы основного общего образования</w:t>
      </w:r>
      <w:bookmarkEnd w:id="176"/>
    </w:p>
    <w:p w:rsidR="00FE74CD" w:rsidRPr="006F37D2" w:rsidRDefault="00FE74CD" w:rsidP="004C55B1">
      <w:pPr>
        <w:tabs>
          <w:tab w:val="left" w:pos="851"/>
        </w:tabs>
        <w:spacing w:after="0" w:line="240" w:lineRule="auto"/>
        <w:ind w:right="140" w:firstLine="567"/>
        <w:jc w:val="both"/>
        <w:rPr>
          <w:rFonts w:ascii="Times New Roman" w:hAnsi="Times New Roman"/>
          <w:sz w:val="28"/>
          <w:szCs w:val="28"/>
        </w:rPr>
      </w:pPr>
      <w:r w:rsidRPr="006F37D2">
        <w:rPr>
          <w:rFonts w:ascii="Times New Roman" w:hAnsi="Times New Roman"/>
          <w:sz w:val="28"/>
          <w:szCs w:val="28"/>
        </w:rPr>
        <w:t xml:space="preserve">Описание кадровых условий реализации основной образовательной программы основного общего образования </w:t>
      </w:r>
      <w:bookmarkEnd w:id="175"/>
      <w:r w:rsidR="00A802DA" w:rsidRPr="006F37D2">
        <w:rPr>
          <w:rFonts w:ascii="Times New Roman" w:hAnsi="Times New Roman"/>
          <w:sz w:val="28"/>
          <w:szCs w:val="28"/>
        </w:rPr>
        <w:t>включает</w:t>
      </w:r>
      <w:r w:rsidR="006F37D2">
        <w:rPr>
          <w:rFonts w:ascii="Times New Roman" w:hAnsi="Times New Roman"/>
          <w:sz w:val="28"/>
          <w:szCs w:val="28"/>
        </w:rPr>
        <w:t>:</w:t>
      </w:r>
    </w:p>
    <w:p w:rsidR="00A802DA" w:rsidRPr="005312CF" w:rsidRDefault="00A802DA" w:rsidP="00727FED">
      <w:pPr>
        <w:pStyle w:val="a8"/>
        <w:numPr>
          <w:ilvl w:val="0"/>
          <w:numId w:val="44"/>
        </w:numPr>
        <w:tabs>
          <w:tab w:val="left" w:pos="851"/>
        </w:tabs>
        <w:ind w:left="709" w:right="140" w:hanging="283"/>
        <w:jc w:val="both"/>
        <w:rPr>
          <w:rFonts w:ascii="Times New Roman" w:eastAsia="@Arial Unicode MS" w:hAnsi="Times New Roman"/>
          <w:sz w:val="28"/>
          <w:szCs w:val="28"/>
        </w:rPr>
      </w:pPr>
      <w:r w:rsidRPr="005312CF">
        <w:rPr>
          <w:rFonts w:ascii="Times New Roman" w:eastAsia="@Arial Unicode MS" w:hAnsi="Times New Roman"/>
          <w:sz w:val="28"/>
          <w:szCs w:val="28"/>
        </w:rPr>
        <w:t>характеристику укомплектованности образовательно</w:t>
      </w:r>
      <w:r w:rsidR="0095038A" w:rsidRPr="005312CF">
        <w:rPr>
          <w:rFonts w:ascii="Times New Roman" w:eastAsia="@Arial Unicode MS" w:hAnsi="Times New Roman"/>
          <w:sz w:val="28"/>
          <w:szCs w:val="28"/>
        </w:rPr>
        <w:t>й организации</w:t>
      </w:r>
      <w:r w:rsidRPr="005312CF">
        <w:rPr>
          <w:rFonts w:ascii="Times New Roman" w:eastAsia="@Arial Unicode MS" w:hAnsi="Times New Roman"/>
          <w:sz w:val="28"/>
          <w:szCs w:val="28"/>
        </w:rPr>
        <w:t>;</w:t>
      </w:r>
    </w:p>
    <w:p w:rsidR="00A802DA" w:rsidRPr="005312CF" w:rsidRDefault="00A802DA" w:rsidP="00727FED">
      <w:pPr>
        <w:pStyle w:val="a8"/>
        <w:numPr>
          <w:ilvl w:val="0"/>
          <w:numId w:val="44"/>
        </w:numPr>
        <w:tabs>
          <w:tab w:val="left" w:pos="851"/>
        </w:tabs>
        <w:ind w:left="709" w:right="140" w:hanging="283"/>
        <w:jc w:val="both"/>
        <w:rPr>
          <w:rFonts w:ascii="Times New Roman" w:eastAsia="@Arial Unicode MS" w:hAnsi="Times New Roman"/>
          <w:sz w:val="28"/>
          <w:szCs w:val="28"/>
        </w:rPr>
      </w:pPr>
      <w:r w:rsidRPr="005312CF">
        <w:rPr>
          <w:rFonts w:ascii="Times New Roman" w:eastAsia="@Arial Unicode MS" w:hAnsi="Times New Roman"/>
          <w:sz w:val="28"/>
          <w:szCs w:val="28"/>
        </w:rPr>
        <w:t xml:space="preserve">описание уровня квалификации работников </w:t>
      </w:r>
      <w:r w:rsidR="0095038A" w:rsidRPr="005312CF">
        <w:rPr>
          <w:rFonts w:ascii="Times New Roman" w:eastAsia="@Arial Unicode MS" w:hAnsi="Times New Roman"/>
          <w:sz w:val="28"/>
          <w:szCs w:val="28"/>
        </w:rPr>
        <w:t>образовательной организации</w:t>
      </w:r>
      <w:r w:rsidRPr="005312CF">
        <w:rPr>
          <w:rFonts w:ascii="Times New Roman" w:eastAsia="@Arial Unicode MS" w:hAnsi="Times New Roman"/>
          <w:sz w:val="28"/>
          <w:szCs w:val="28"/>
        </w:rPr>
        <w:t xml:space="preserve"> и их функциональные обязанности;</w:t>
      </w:r>
    </w:p>
    <w:p w:rsidR="00A802DA" w:rsidRPr="005312CF" w:rsidRDefault="00A802DA" w:rsidP="00727FED">
      <w:pPr>
        <w:pStyle w:val="a8"/>
        <w:numPr>
          <w:ilvl w:val="0"/>
          <w:numId w:val="44"/>
        </w:numPr>
        <w:tabs>
          <w:tab w:val="left" w:pos="851"/>
        </w:tabs>
        <w:ind w:left="709" w:right="140" w:hanging="283"/>
        <w:jc w:val="both"/>
        <w:rPr>
          <w:rFonts w:ascii="Times New Roman" w:eastAsia="@Arial Unicode MS" w:hAnsi="Times New Roman"/>
          <w:sz w:val="28"/>
          <w:szCs w:val="28"/>
        </w:rPr>
      </w:pPr>
      <w:r w:rsidRPr="005312CF">
        <w:rPr>
          <w:rFonts w:ascii="Times New Roman" w:eastAsia="@Arial Unicode MS" w:hAnsi="Times New Roman"/>
          <w:sz w:val="28"/>
          <w:szCs w:val="28"/>
        </w:rPr>
        <w:t>описание реализуемой системы непрерывного профессионального развития и повышения квалификации педагогических работников.</w:t>
      </w:r>
    </w:p>
    <w:p w:rsidR="00207D4B" w:rsidRPr="005312CF" w:rsidRDefault="00207D4B" w:rsidP="004C55B1">
      <w:pPr>
        <w:spacing w:after="0" w:line="240" w:lineRule="auto"/>
        <w:ind w:right="140" w:firstLine="567"/>
        <w:jc w:val="both"/>
        <w:rPr>
          <w:rFonts w:ascii="Times New Roman" w:hAnsi="Times New Roman"/>
          <w:sz w:val="28"/>
          <w:szCs w:val="28"/>
        </w:rPr>
      </w:pPr>
      <w:r w:rsidRPr="005312CF">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207D4B" w:rsidRPr="005312CF" w:rsidRDefault="00207D4B" w:rsidP="004C55B1">
      <w:pPr>
        <w:spacing w:after="0" w:line="240" w:lineRule="auto"/>
        <w:ind w:right="140" w:firstLine="567"/>
        <w:jc w:val="both"/>
        <w:rPr>
          <w:rFonts w:ascii="Times New Roman" w:hAnsi="Times New Roman"/>
          <w:sz w:val="28"/>
          <w:szCs w:val="28"/>
        </w:rPr>
      </w:pPr>
      <w:r w:rsidRPr="005312CF">
        <w:rPr>
          <w:rFonts w:ascii="Times New Roman" w:hAnsi="Times New Roman"/>
          <w:sz w:val="28"/>
          <w:szCs w:val="28"/>
        </w:rPr>
        <w:t xml:space="preserve">В основу должностных обязанностей положены представленные в профессиональном стандарте </w:t>
      </w:r>
      <w:r w:rsidR="00B72D68" w:rsidRPr="005312CF">
        <w:rPr>
          <w:rFonts w:ascii="Times New Roman" w:hAnsi="Times New Roman"/>
          <w:sz w:val="28"/>
          <w:szCs w:val="28"/>
        </w:rPr>
        <w:t>«</w:t>
      </w:r>
      <w:r w:rsidRPr="005312CF">
        <w:rPr>
          <w:rFonts w:ascii="Times New Roman" w:hAnsi="Times New Roman"/>
          <w:sz w:val="28"/>
          <w:szCs w:val="28"/>
        </w:rPr>
        <w:t>Педагог</w:t>
      </w:r>
      <w:r w:rsidR="00B72D68" w:rsidRPr="005312CF">
        <w:rPr>
          <w:rFonts w:ascii="Times New Roman" w:hAnsi="Times New Roman"/>
          <w:sz w:val="28"/>
          <w:szCs w:val="28"/>
        </w:rPr>
        <w:t>»</w:t>
      </w:r>
      <w:r w:rsidRPr="005312CF" w:rsidDel="0005174D">
        <w:rPr>
          <w:rFonts w:ascii="Times New Roman" w:hAnsi="Times New Roman"/>
          <w:sz w:val="28"/>
          <w:szCs w:val="28"/>
        </w:rPr>
        <w:t xml:space="preserve"> </w:t>
      </w:r>
      <w:r w:rsidRPr="005312CF">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DA40E1" w:rsidRDefault="00B540EE" w:rsidP="004C55B1">
      <w:pPr>
        <w:spacing w:after="0" w:line="240" w:lineRule="auto"/>
        <w:ind w:right="140" w:firstLine="567"/>
        <w:jc w:val="both"/>
        <w:rPr>
          <w:rFonts w:ascii="Times New Roman" w:hAnsi="Times New Roman"/>
          <w:sz w:val="28"/>
          <w:szCs w:val="28"/>
        </w:rPr>
      </w:pPr>
      <w:r w:rsidRPr="005312CF">
        <w:rPr>
          <w:rFonts w:ascii="Times New Roman" w:hAnsi="Times New Roman"/>
          <w:sz w:val="28"/>
          <w:szCs w:val="28"/>
        </w:rP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D41C73" w:rsidRPr="00D41C73" w:rsidRDefault="00D41C73" w:rsidP="004C55B1">
      <w:pPr>
        <w:pStyle w:val="Default"/>
        <w:ind w:right="140" w:firstLine="709"/>
        <w:jc w:val="both"/>
        <w:rPr>
          <w:rFonts w:ascii="Times New Roman" w:hAnsi="Times New Roman" w:cs="Times New Roman"/>
          <w:sz w:val="28"/>
          <w:szCs w:val="28"/>
        </w:rPr>
      </w:pPr>
      <w:r w:rsidRPr="00D41C73">
        <w:rPr>
          <w:rFonts w:ascii="Times New Roman" w:hAnsi="Times New Roman" w:cs="Times New Roman"/>
          <w:sz w:val="28"/>
          <w:szCs w:val="28"/>
        </w:rPr>
        <w:t xml:space="preserve">Образовательная организация укомплектована кадрами на 100%, имеющими необходимую квалификацию для решения задач, определенных основной образовательной программой МАОУ СШ № 152, и способными к инновационной профессиональной деятельности. </w:t>
      </w:r>
    </w:p>
    <w:p w:rsidR="00D41C73" w:rsidRPr="00D41C73" w:rsidRDefault="00D41C73" w:rsidP="004C55B1">
      <w:pPr>
        <w:pStyle w:val="Default"/>
        <w:ind w:right="140" w:firstLine="709"/>
        <w:jc w:val="both"/>
        <w:rPr>
          <w:rFonts w:ascii="Times New Roman" w:hAnsi="Times New Roman" w:cs="Times New Roman"/>
          <w:sz w:val="28"/>
          <w:szCs w:val="28"/>
        </w:rPr>
      </w:pPr>
      <w:r w:rsidRPr="00D41C73">
        <w:rPr>
          <w:rFonts w:ascii="Times New Roman" w:hAnsi="Times New Roman" w:cs="Times New Roman"/>
          <w:sz w:val="28"/>
          <w:szCs w:val="28"/>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представленные в Едином квалификационном справочнике должностей руководителей, специалистов и служащих в разделе «Квалификационные характеристики должностей работников образования». </w:t>
      </w:r>
    </w:p>
    <w:p w:rsidR="00D41C73" w:rsidRPr="00D41C73" w:rsidRDefault="00D41C73" w:rsidP="004C55B1">
      <w:pPr>
        <w:pStyle w:val="Default"/>
        <w:ind w:right="140" w:firstLine="709"/>
        <w:jc w:val="both"/>
        <w:rPr>
          <w:rFonts w:ascii="Times New Roman" w:hAnsi="Times New Roman" w:cs="Times New Roman"/>
          <w:sz w:val="28"/>
          <w:szCs w:val="28"/>
        </w:rPr>
      </w:pPr>
      <w:r w:rsidRPr="00D41C73">
        <w:rPr>
          <w:rFonts w:ascii="Times New Roman" w:hAnsi="Times New Roman" w:cs="Times New Roman"/>
          <w:sz w:val="28"/>
          <w:szCs w:val="28"/>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D41C73" w:rsidRPr="00D41C73" w:rsidRDefault="00D41C73" w:rsidP="004C55B1">
      <w:pPr>
        <w:pStyle w:val="Default"/>
        <w:ind w:right="140" w:firstLine="709"/>
        <w:jc w:val="both"/>
        <w:rPr>
          <w:rFonts w:ascii="Times New Roman" w:hAnsi="Times New Roman" w:cs="Times New Roman"/>
          <w:color w:val="auto"/>
          <w:sz w:val="28"/>
          <w:szCs w:val="28"/>
        </w:rPr>
      </w:pPr>
      <w:r w:rsidRPr="00D41C73">
        <w:rPr>
          <w:rFonts w:ascii="Times New Roman" w:hAnsi="Times New Roman" w:cs="Times New Roman"/>
          <w:color w:val="auto"/>
          <w:sz w:val="28"/>
          <w:szCs w:val="28"/>
        </w:rPr>
        <w:t xml:space="preserve">В основной образовательной программе школы разработана программа повышения квалификации педагогов, которая включает различные формы непрерывного повышения квалификации всех педагогических работников, а также график аттестации кадров на соответствие занимаемой должности и квалификационную категорию в соответствии с приказом Минобрнауки России от 24 марта 2010 г. № 209 «О порядке аттестации педагогических работников государственных и муниципальных образовательных учреждений». Обучение предполагается на курсах в объеме не менее 108 часов один раз в три года. (см. Перспективный план курсовой подготовки и График аттестации). </w:t>
      </w:r>
    </w:p>
    <w:p w:rsidR="00D41C73" w:rsidRPr="00D41C73" w:rsidRDefault="00D41C73" w:rsidP="004C55B1">
      <w:pPr>
        <w:pStyle w:val="Default"/>
        <w:ind w:right="140" w:firstLine="709"/>
        <w:jc w:val="both"/>
        <w:rPr>
          <w:rFonts w:ascii="Times New Roman" w:hAnsi="Times New Roman" w:cs="Times New Roman"/>
          <w:color w:val="auto"/>
          <w:sz w:val="28"/>
          <w:szCs w:val="28"/>
        </w:rPr>
      </w:pPr>
      <w:r w:rsidRPr="00D41C73">
        <w:rPr>
          <w:rFonts w:ascii="Times New Roman" w:hAnsi="Times New Roman" w:cs="Times New Roman"/>
          <w:color w:val="auto"/>
          <w:sz w:val="28"/>
          <w:szCs w:val="28"/>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(см. Положение об оплате труда). </w:t>
      </w:r>
    </w:p>
    <w:p w:rsidR="00D41C73" w:rsidRPr="00D41C73" w:rsidRDefault="00D41C73" w:rsidP="004C55B1">
      <w:pPr>
        <w:pStyle w:val="Default"/>
        <w:ind w:right="140" w:firstLine="709"/>
        <w:jc w:val="both"/>
        <w:rPr>
          <w:rFonts w:ascii="Times New Roman" w:hAnsi="Times New Roman" w:cs="Times New Roman"/>
          <w:color w:val="auto"/>
          <w:sz w:val="28"/>
          <w:szCs w:val="28"/>
        </w:rPr>
      </w:pPr>
      <w:r w:rsidRPr="00D41C73">
        <w:rPr>
          <w:rFonts w:ascii="Times New Roman" w:hAnsi="Times New Roman" w:cs="Times New Roman"/>
          <w:color w:val="auto"/>
          <w:sz w:val="28"/>
          <w:szCs w:val="28"/>
        </w:rPr>
        <w:t xml:space="preserve">В МАОУ СШ № 152 создаются условия: </w:t>
      </w:r>
    </w:p>
    <w:p w:rsidR="00D41C73" w:rsidRPr="00D41C73" w:rsidRDefault="00D41C73" w:rsidP="004C55B1">
      <w:pPr>
        <w:pStyle w:val="Default"/>
        <w:ind w:right="140" w:firstLine="709"/>
        <w:jc w:val="both"/>
        <w:rPr>
          <w:rFonts w:ascii="Times New Roman" w:hAnsi="Times New Roman" w:cs="Times New Roman"/>
          <w:color w:val="auto"/>
          <w:sz w:val="28"/>
          <w:szCs w:val="28"/>
        </w:rPr>
      </w:pPr>
      <w:r w:rsidRPr="00D41C73">
        <w:rPr>
          <w:rFonts w:ascii="Times New Roman" w:hAnsi="Times New Roman" w:cs="Times New Roman"/>
          <w:color w:val="auto"/>
          <w:sz w:val="28"/>
          <w:szCs w:val="28"/>
        </w:rPr>
        <w:t xml:space="preserve">оказывается постоянная научно-теоретическая, методическая и информационная поддержка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 </w:t>
      </w:r>
    </w:p>
    <w:p w:rsidR="00D41C73" w:rsidRPr="00D41C73" w:rsidRDefault="00D41C73" w:rsidP="00727FED">
      <w:pPr>
        <w:pStyle w:val="Default"/>
        <w:numPr>
          <w:ilvl w:val="0"/>
          <w:numId w:val="45"/>
        </w:numPr>
        <w:ind w:left="993" w:right="140" w:hanging="284"/>
        <w:jc w:val="both"/>
        <w:rPr>
          <w:rFonts w:ascii="Times New Roman" w:hAnsi="Times New Roman" w:cs="Times New Roman"/>
          <w:color w:val="auto"/>
          <w:sz w:val="28"/>
          <w:szCs w:val="28"/>
        </w:rPr>
      </w:pPr>
      <w:r w:rsidRPr="00D41C73">
        <w:rPr>
          <w:rFonts w:ascii="Times New Roman" w:hAnsi="Times New Roman" w:cs="Times New Roman"/>
          <w:color w:val="auto"/>
          <w:sz w:val="28"/>
          <w:szCs w:val="28"/>
        </w:rPr>
        <w:t xml:space="preserve">для 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D41C73" w:rsidRPr="00D41C73" w:rsidRDefault="00D41C73" w:rsidP="00727FED">
      <w:pPr>
        <w:pStyle w:val="Default"/>
        <w:numPr>
          <w:ilvl w:val="0"/>
          <w:numId w:val="45"/>
        </w:numPr>
        <w:ind w:left="993" w:right="140" w:hanging="284"/>
        <w:jc w:val="both"/>
        <w:rPr>
          <w:rFonts w:ascii="Times New Roman" w:hAnsi="Times New Roman" w:cs="Times New Roman"/>
          <w:color w:val="auto"/>
          <w:sz w:val="28"/>
          <w:szCs w:val="28"/>
        </w:rPr>
      </w:pPr>
      <w:r w:rsidRPr="00D41C73">
        <w:rPr>
          <w:rFonts w:ascii="Times New Roman" w:hAnsi="Times New Roman" w:cs="Times New Roman"/>
          <w:color w:val="auto"/>
          <w:sz w:val="28"/>
          <w:szCs w:val="28"/>
        </w:rPr>
        <w:t xml:space="preserve">для повышения эффективности и качества педагогического труда; </w:t>
      </w:r>
    </w:p>
    <w:p w:rsidR="00D41C73" w:rsidRPr="00D41C73" w:rsidRDefault="00D41C73" w:rsidP="00727FED">
      <w:pPr>
        <w:pStyle w:val="Default"/>
        <w:numPr>
          <w:ilvl w:val="0"/>
          <w:numId w:val="45"/>
        </w:numPr>
        <w:ind w:left="993" w:right="140" w:hanging="284"/>
        <w:jc w:val="both"/>
        <w:rPr>
          <w:rFonts w:ascii="Times New Roman" w:hAnsi="Times New Roman" w:cs="Times New Roman"/>
          <w:color w:val="auto"/>
          <w:sz w:val="28"/>
          <w:szCs w:val="28"/>
        </w:rPr>
      </w:pPr>
      <w:r w:rsidRPr="00D41C73">
        <w:rPr>
          <w:rFonts w:ascii="Times New Roman" w:hAnsi="Times New Roman" w:cs="Times New Roman"/>
          <w:color w:val="auto"/>
          <w:sz w:val="28"/>
          <w:szCs w:val="28"/>
        </w:rPr>
        <w:t xml:space="preserve">для выявления, развития и использования потенциальных возможностей педагогических работников; </w:t>
      </w:r>
    </w:p>
    <w:p w:rsidR="00D41C73" w:rsidRPr="00D41C73" w:rsidRDefault="00D41C73" w:rsidP="00727FED">
      <w:pPr>
        <w:pStyle w:val="Default"/>
        <w:numPr>
          <w:ilvl w:val="0"/>
          <w:numId w:val="45"/>
        </w:numPr>
        <w:ind w:left="993" w:right="140" w:hanging="284"/>
        <w:jc w:val="both"/>
        <w:rPr>
          <w:rFonts w:ascii="Times New Roman" w:hAnsi="Times New Roman" w:cs="Times New Roman"/>
          <w:color w:val="auto"/>
          <w:sz w:val="28"/>
          <w:szCs w:val="28"/>
        </w:rPr>
      </w:pPr>
      <w:r w:rsidRPr="00D41C73">
        <w:rPr>
          <w:rFonts w:ascii="Times New Roman" w:hAnsi="Times New Roman" w:cs="Times New Roman"/>
          <w:color w:val="auto"/>
          <w:sz w:val="28"/>
          <w:szCs w:val="28"/>
        </w:rPr>
        <w:t xml:space="preserve">для осуществления мониторинга результатов педагогического труда. </w:t>
      </w:r>
    </w:p>
    <w:p w:rsidR="00D41C73" w:rsidRPr="00D41C73" w:rsidRDefault="00D41C73" w:rsidP="004C55B1">
      <w:pPr>
        <w:pStyle w:val="Default"/>
        <w:ind w:right="140" w:firstLine="709"/>
        <w:jc w:val="both"/>
        <w:rPr>
          <w:rFonts w:ascii="Times New Roman" w:hAnsi="Times New Roman" w:cs="Times New Roman"/>
          <w:color w:val="auto"/>
          <w:sz w:val="28"/>
          <w:szCs w:val="28"/>
        </w:rPr>
      </w:pPr>
      <w:r w:rsidRPr="00D41C73">
        <w:rPr>
          <w:rFonts w:ascii="Times New Roman" w:hAnsi="Times New Roman" w:cs="Times New Roman"/>
          <w:color w:val="auto"/>
          <w:sz w:val="28"/>
          <w:szCs w:val="28"/>
        </w:rPr>
        <w:t xml:space="preserve">Кадровое обеспечение реализации основной образовательной программы среднего общего образования может строиться по схеме: </w:t>
      </w:r>
    </w:p>
    <w:p w:rsidR="00D41C73" w:rsidRPr="004C55B1" w:rsidRDefault="00D41C73" w:rsidP="004C55B1">
      <w:pPr>
        <w:pStyle w:val="Default"/>
        <w:ind w:right="140" w:firstLine="709"/>
        <w:jc w:val="both"/>
        <w:rPr>
          <w:rFonts w:ascii="Times New Roman" w:hAnsi="Times New Roman" w:cs="Times New Roman"/>
          <w:b/>
          <w:color w:val="auto"/>
          <w:sz w:val="28"/>
          <w:szCs w:val="28"/>
        </w:rPr>
      </w:pPr>
      <w:r w:rsidRPr="004C55B1">
        <w:rPr>
          <w:rFonts w:ascii="Times New Roman" w:hAnsi="Times New Roman" w:cs="Times New Roman"/>
          <w:b/>
          <w:color w:val="auto"/>
          <w:sz w:val="28"/>
          <w:szCs w:val="28"/>
        </w:rPr>
        <w:t xml:space="preserve">Квалификация педагогических работников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2"/>
        <w:gridCol w:w="3082"/>
        <w:gridCol w:w="3082"/>
      </w:tblGrid>
      <w:tr w:rsidR="00D41C73" w:rsidRPr="00D41C73" w:rsidTr="00D1568C">
        <w:trPr>
          <w:trHeight w:val="425"/>
        </w:trPr>
        <w:tc>
          <w:tcPr>
            <w:tcW w:w="3082" w:type="dxa"/>
          </w:tcPr>
          <w:p w:rsidR="00D41C73" w:rsidRPr="00D41C73" w:rsidRDefault="00D41C73" w:rsidP="004C55B1">
            <w:pPr>
              <w:autoSpaceDE w:val="0"/>
              <w:autoSpaceDN w:val="0"/>
              <w:adjustRightInd w:val="0"/>
              <w:ind w:right="140"/>
              <w:rPr>
                <w:rFonts w:ascii="Times New Roman" w:hAnsi="Times New Roman"/>
                <w:color w:val="000000"/>
                <w:sz w:val="28"/>
                <w:szCs w:val="28"/>
              </w:rPr>
            </w:pPr>
            <w:r w:rsidRPr="00D41C73">
              <w:rPr>
                <w:rFonts w:ascii="Times New Roman" w:hAnsi="Times New Roman"/>
                <w:color w:val="000000"/>
                <w:sz w:val="28"/>
                <w:szCs w:val="28"/>
              </w:rPr>
              <w:t>Имеющие высшую квалификационную категорию</w:t>
            </w:r>
          </w:p>
        </w:tc>
        <w:tc>
          <w:tcPr>
            <w:tcW w:w="3082" w:type="dxa"/>
          </w:tcPr>
          <w:p w:rsidR="00D41C73" w:rsidRPr="00D41C73" w:rsidRDefault="00D41C73" w:rsidP="004C55B1">
            <w:pPr>
              <w:autoSpaceDE w:val="0"/>
              <w:autoSpaceDN w:val="0"/>
              <w:adjustRightInd w:val="0"/>
              <w:ind w:right="140"/>
              <w:rPr>
                <w:rFonts w:ascii="Times New Roman" w:hAnsi="Times New Roman"/>
                <w:color w:val="000000"/>
                <w:sz w:val="28"/>
                <w:szCs w:val="28"/>
              </w:rPr>
            </w:pPr>
            <w:r w:rsidRPr="00D41C73">
              <w:rPr>
                <w:rFonts w:ascii="Times New Roman" w:hAnsi="Times New Roman"/>
                <w:color w:val="000000"/>
                <w:sz w:val="28"/>
                <w:szCs w:val="28"/>
              </w:rPr>
              <w:t>Имеющие первую квалификационную категорию</w:t>
            </w:r>
          </w:p>
        </w:tc>
        <w:tc>
          <w:tcPr>
            <w:tcW w:w="3082" w:type="dxa"/>
          </w:tcPr>
          <w:p w:rsidR="00D41C73" w:rsidRPr="00D41C73" w:rsidRDefault="00D41C73" w:rsidP="004C55B1">
            <w:pPr>
              <w:autoSpaceDE w:val="0"/>
              <w:autoSpaceDN w:val="0"/>
              <w:adjustRightInd w:val="0"/>
              <w:ind w:right="140"/>
              <w:rPr>
                <w:rFonts w:ascii="Times New Roman" w:hAnsi="Times New Roman"/>
                <w:color w:val="000000"/>
                <w:sz w:val="28"/>
                <w:szCs w:val="28"/>
              </w:rPr>
            </w:pPr>
            <w:r w:rsidRPr="00D41C73">
              <w:rPr>
                <w:rFonts w:ascii="Times New Roman" w:hAnsi="Times New Roman"/>
                <w:color w:val="000000"/>
                <w:sz w:val="28"/>
                <w:szCs w:val="28"/>
              </w:rPr>
              <w:t>Не имеющие категории</w:t>
            </w:r>
          </w:p>
        </w:tc>
      </w:tr>
      <w:tr w:rsidR="00D41C73" w:rsidRPr="00D41C73" w:rsidTr="00D1568C">
        <w:trPr>
          <w:trHeight w:val="109"/>
        </w:trPr>
        <w:tc>
          <w:tcPr>
            <w:tcW w:w="3082" w:type="dxa"/>
          </w:tcPr>
          <w:p w:rsidR="00D41C73" w:rsidRPr="00D41C73" w:rsidRDefault="00D41C73" w:rsidP="004C55B1">
            <w:pPr>
              <w:autoSpaceDE w:val="0"/>
              <w:autoSpaceDN w:val="0"/>
              <w:adjustRightInd w:val="0"/>
              <w:ind w:right="140"/>
              <w:rPr>
                <w:rFonts w:ascii="Times New Roman" w:hAnsi="Times New Roman"/>
                <w:color w:val="000000"/>
                <w:sz w:val="28"/>
                <w:szCs w:val="28"/>
              </w:rPr>
            </w:pPr>
            <w:r w:rsidRPr="00D41C73">
              <w:rPr>
                <w:rFonts w:ascii="Times New Roman" w:hAnsi="Times New Roman"/>
                <w:color w:val="000000"/>
                <w:sz w:val="28"/>
                <w:szCs w:val="28"/>
              </w:rPr>
              <w:t>34%</w:t>
            </w:r>
          </w:p>
        </w:tc>
        <w:tc>
          <w:tcPr>
            <w:tcW w:w="3082" w:type="dxa"/>
          </w:tcPr>
          <w:p w:rsidR="00D41C73" w:rsidRPr="00D41C73" w:rsidRDefault="00D41C73" w:rsidP="004C55B1">
            <w:pPr>
              <w:autoSpaceDE w:val="0"/>
              <w:autoSpaceDN w:val="0"/>
              <w:adjustRightInd w:val="0"/>
              <w:ind w:right="140"/>
              <w:rPr>
                <w:rFonts w:ascii="Times New Roman" w:hAnsi="Times New Roman"/>
                <w:color w:val="000000"/>
                <w:sz w:val="28"/>
                <w:szCs w:val="28"/>
              </w:rPr>
            </w:pPr>
            <w:r w:rsidRPr="00D41C73">
              <w:rPr>
                <w:rFonts w:ascii="Times New Roman" w:hAnsi="Times New Roman"/>
                <w:color w:val="000000"/>
                <w:sz w:val="28"/>
                <w:szCs w:val="28"/>
              </w:rPr>
              <w:t>32%</w:t>
            </w:r>
          </w:p>
        </w:tc>
        <w:tc>
          <w:tcPr>
            <w:tcW w:w="3082" w:type="dxa"/>
          </w:tcPr>
          <w:p w:rsidR="00D41C73" w:rsidRPr="00D41C73" w:rsidRDefault="00D41C73" w:rsidP="004C55B1">
            <w:pPr>
              <w:autoSpaceDE w:val="0"/>
              <w:autoSpaceDN w:val="0"/>
              <w:adjustRightInd w:val="0"/>
              <w:ind w:right="140"/>
              <w:rPr>
                <w:rFonts w:ascii="Times New Roman" w:hAnsi="Times New Roman"/>
                <w:color w:val="000000"/>
                <w:sz w:val="28"/>
                <w:szCs w:val="28"/>
              </w:rPr>
            </w:pPr>
            <w:r w:rsidRPr="00D41C73">
              <w:rPr>
                <w:rFonts w:ascii="Times New Roman" w:hAnsi="Times New Roman"/>
                <w:color w:val="000000"/>
                <w:sz w:val="28"/>
                <w:szCs w:val="28"/>
              </w:rPr>
              <w:t>34%</w:t>
            </w:r>
          </w:p>
        </w:tc>
      </w:tr>
    </w:tbl>
    <w:p w:rsidR="00D41C73" w:rsidRPr="004C55B1" w:rsidRDefault="00D41C73" w:rsidP="004C55B1">
      <w:pPr>
        <w:pStyle w:val="Default"/>
        <w:ind w:right="140" w:firstLine="709"/>
        <w:jc w:val="both"/>
        <w:rPr>
          <w:rFonts w:ascii="Times New Roman" w:hAnsi="Times New Roman" w:cs="Times New Roman"/>
          <w:b/>
          <w:color w:val="auto"/>
          <w:sz w:val="28"/>
          <w:szCs w:val="28"/>
        </w:rPr>
      </w:pPr>
      <w:r w:rsidRPr="004C55B1">
        <w:rPr>
          <w:rFonts w:ascii="Times New Roman" w:hAnsi="Times New Roman" w:cs="Times New Roman"/>
          <w:b/>
          <w:sz w:val="28"/>
          <w:szCs w:val="28"/>
        </w:rPr>
        <w:t>Возрастной состав педагогических работников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8"/>
        <w:gridCol w:w="3058"/>
        <w:gridCol w:w="3059"/>
      </w:tblGrid>
      <w:tr w:rsidR="00D41C73" w:rsidRPr="00D41C73" w:rsidTr="00D1568C">
        <w:trPr>
          <w:trHeight w:val="109"/>
        </w:trPr>
        <w:tc>
          <w:tcPr>
            <w:tcW w:w="3058" w:type="dxa"/>
          </w:tcPr>
          <w:p w:rsidR="00D41C73" w:rsidRPr="00D41C73" w:rsidRDefault="00D41C73" w:rsidP="004C55B1">
            <w:pPr>
              <w:autoSpaceDE w:val="0"/>
              <w:autoSpaceDN w:val="0"/>
              <w:adjustRightInd w:val="0"/>
              <w:ind w:right="140"/>
              <w:rPr>
                <w:rFonts w:ascii="Times New Roman" w:hAnsi="Times New Roman"/>
                <w:color w:val="000000"/>
                <w:sz w:val="28"/>
                <w:szCs w:val="28"/>
              </w:rPr>
            </w:pPr>
            <w:r w:rsidRPr="00D41C73">
              <w:rPr>
                <w:rFonts w:ascii="Times New Roman" w:hAnsi="Times New Roman"/>
                <w:color w:val="000000"/>
                <w:sz w:val="28"/>
                <w:szCs w:val="28"/>
              </w:rPr>
              <w:t>До 30 лет</w:t>
            </w:r>
          </w:p>
        </w:tc>
        <w:tc>
          <w:tcPr>
            <w:tcW w:w="3058" w:type="dxa"/>
          </w:tcPr>
          <w:p w:rsidR="00D41C73" w:rsidRPr="00D41C73" w:rsidRDefault="00D41C73" w:rsidP="004C55B1">
            <w:pPr>
              <w:autoSpaceDE w:val="0"/>
              <w:autoSpaceDN w:val="0"/>
              <w:adjustRightInd w:val="0"/>
              <w:ind w:right="140"/>
              <w:rPr>
                <w:rFonts w:ascii="Times New Roman" w:hAnsi="Times New Roman"/>
                <w:color w:val="000000"/>
                <w:sz w:val="28"/>
                <w:szCs w:val="28"/>
              </w:rPr>
            </w:pPr>
            <w:r w:rsidRPr="00D41C73">
              <w:rPr>
                <w:rFonts w:ascii="Times New Roman" w:hAnsi="Times New Roman"/>
                <w:color w:val="000000"/>
                <w:sz w:val="28"/>
                <w:szCs w:val="28"/>
              </w:rPr>
              <w:t>От 30 до 55 лет</w:t>
            </w:r>
          </w:p>
        </w:tc>
        <w:tc>
          <w:tcPr>
            <w:tcW w:w="3059" w:type="dxa"/>
          </w:tcPr>
          <w:p w:rsidR="00D41C73" w:rsidRPr="00D41C73" w:rsidRDefault="00D41C73" w:rsidP="004C55B1">
            <w:pPr>
              <w:autoSpaceDE w:val="0"/>
              <w:autoSpaceDN w:val="0"/>
              <w:adjustRightInd w:val="0"/>
              <w:ind w:right="140"/>
              <w:rPr>
                <w:rFonts w:ascii="Times New Roman" w:hAnsi="Times New Roman"/>
                <w:color w:val="000000"/>
                <w:sz w:val="28"/>
                <w:szCs w:val="28"/>
              </w:rPr>
            </w:pPr>
            <w:r w:rsidRPr="00D41C73">
              <w:rPr>
                <w:rFonts w:ascii="Times New Roman" w:hAnsi="Times New Roman"/>
                <w:color w:val="000000"/>
                <w:sz w:val="28"/>
                <w:szCs w:val="28"/>
              </w:rPr>
              <w:t>Свыше 55 лет</w:t>
            </w:r>
          </w:p>
        </w:tc>
      </w:tr>
      <w:tr w:rsidR="00D41C73" w:rsidRPr="00D41C73" w:rsidTr="00D1568C">
        <w:trPr>
          <w:trHeight w:val="109"/>
        </w:trPr>
        <w:tc>
          <w:tcPr>
            <w:tcW w:w="3058" w:type="dxa"/>
          </w:tcPr>
          <w:p w:rsidR="00D41C73" w:rsidRPr="00D41C73" w:rsidRDefault="00D41C73" w:rsidP="004C55B1">
            <w:pPr>
              <w:autoSpaceDE w:val="0"/>
              <w:autoSpaceDN w:val="0"/>
              <w:adjustRightInd w:val="0"/>
              <w:ind w:right="140"/>
              <w:rPr>
                <w:rFonts w:ascii="Times New Roman" w:hAnsi="Times New Roman"/>
                <w:color w:val="000000"/>
                <w:sz w:val="28"/>
                <w:szCs w:val="28"/>
              </w:rPr>
            </w:pPr>
            <w:r w:rsidRPr="00D41C73">
              <w:rPr>
                <w:rFonts w:ascii="Times New Roman" w:hAnsi="Times New Roman"/>
                <w:color w:val="000000"/>
                <w:sz w:val="28"/>
                <w:szCs w:val="28"/>
              </w:rPr>
              <w:t>24,6%</w:t>
            </w:r>
          </w:p>
        </w:tc>
        <w:tc>
          <w:tcPr>
            <w:tcW w:w="3058" w:type="dxa"/>
          </w:tcPr>
          <w:p w:rsidR="00D41C73" w:rsidRPr="00D41C73" w:rsidRDefault="00D41C73" w:rsidP="004C55B1">
            <w:pPr>
              <w:autoSpaceDE w:val="0"/>
              <w:autoSpaceDN w:val="0"/>
              <w:adjustRightInd w:val="0"/>
              <w:ind w:right="140"/>
              <w:rPr>
                <w:rFonts w:ascii="Times New Roman" w:hAnsi="Times New Roman"/>
                <w:color w:val="000000"/>
                <w:sz w:val="28"/>
                <w:szCs w:val="28"/>
              </w:rPr>
            </w:pPr>
            <w:r w:rsidRPr="00D41C73">
              <w:rPr>
                <w:rFonts w:ascii="Times New Roman" w:hAnsi="Times New Roman"/>
                <w:color w:val="000000"/>
                <w:sz w:val="28"/>
                <w:szCs w:val="28"/>
              </w:rPr>
              <w:t>35,5%</w:t>
            </w:r>
          </w:p>
        </w:tc>
        <w:tc>
          <w:tcPr>
            <w:tcW w:w="3059" w:type="dxa"/>
          </w:tcPr>
          <w:p w:rsidR="00D41C73" w:rsidRPr="00D41C73" w:rsidRDefault="00D41C73" w:rsidP="004C55B1">
            <w:pPr>
              <w:autoSpaceDE w:val="0"/>
              <w:autoSpaceDN w:val="0"/>
              <w:adjustRightInd w:val="0"/>
              <w:ind w:right="140"/>
              <w:rPr>
                <w:rFonts w:ascii="Times New Roman" w:hAnsi="Times New Roman"/>
                <w:color w:val="000000"/>
                <w:sz w:val="28"/>
                <w:szCs w:val="28"/>
              </w:rPr>
            </w:pPr>
            <w:r w:rsidRPr="00D41C73">
              <w:rPr>
                <w:rFonts w:ascii="Times New Roman" w:hAnsi="Times New Roman"/>
                <w:color w:val="000000"/>
                <w:sz w:val="28"/>
                <w:szCs w:val="28"/>
              </w:rPr>
              <w:t>11,9%</w:t>
            </w:r>
          </w:p>
        </w:tc>
      </w:tr>
    </w:tbl>
    <w:p w:rsidR="00D41C73" w:rsidRPr="00D41C73" w:rsidRDefault="00D41C73" w:rsidP="004C55B1">
      <w:pPr>
        <w:pStyle w:val="Default"/>
        <w:ind w:right="140" w:firstLine="709"/>
        <w:jc w:val="both"/>
        <w:rPr>
          <w:rFonts w:ascii="Times New Roman" w:hAnsi="Times New Roman" w:cs="Times New Roman"/>
          <w:sz w:val="28"/>
          <w:szCs w:val="28"/>
        </w:rPr>
      </w:pPr>
      <w:r w:rsidRPr="00D41C73">
        <w:rPr>
          <w:rFonts w:ascii="Times New Roman" w:hAnsi="Times New Roman" w:cs="Times New Roman"/>
          <w:sz w:val="28"/>
          <w:szCs w:val="28"/>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(см. Положение об оплате труда). </w:t>
      </w:r>
    </w:p>
    <w:p w:rsidR="00D41C73" w:rsidRPr="00D41C73" w:rsidRDefault="00D41C73" w:rsidP="004C55B1">
      <w:pPr>
        <w:pStyle w:val="Default"/>
        <w:ind w:right="140" w:firstLine="709"/>
        <w:jc w:val="both"/>
        <w:rPr>
          <w:rFonts w:ascii="Times New Roman" w:hAnsi="Times New Roman" w:cs="Times New Roman"/>
          <w:sz w:val="28"/>
          <w:szCs w:val="28"/>
        </w:rPr>
      </w:pPr>
      <w:r w:rsidRPr="00D41C73">
        <w:rPr>
          <w:rFonts w:ascii="Times New Roman" w:hAnsi="Times New Roman" w:cs="Times New Roman"/>
          <w:sz w:val="28"/>
          <w:szCs w:val="28"/>
        </w:rPr>
        <w:t xml:space="preserve">При оценке качества деятельности педагогических работников учитывается: </w:t>
      </w:r>
    </w:p>
    <w:p w:rsidR="00D41C73" w:rsidRPr="00D41C73" w:rsidRDefault="00D41C73" w:rsidP="00727FED">
      <w:pPr>
        <w:pStyle w:val="Default"/>
        <w:numPr>
          <w:ilvl w:val="0"/>
          <w:numId w:val="46"/>
        </w:numPr>
        <w:ind w:left="993" w:right="140"/>
        <w:jc w:val="both"/>
        <w:rPr>
          <w:rFonts w:ascii="Times New Roman" w:hAnsi="Times New Roman" w:cs="Times New Roman"/>
          <w:color w:val="auto"/>
          <w:sz w:val="28"/>
          <w:szCs w:val="28"/>
        </w:rPr>
      </w:pPr>
      <w:r w:rsidRPr="00D41C73">
        <w:rPr>
          <w:rFonts w:ascii="Times New Roman" w:hAnsi="Times New Roman" w:cs="Times New Roman"/>
          <w:color w:val="auto"/>
          <w:sz w:val="28"/>
          <w:szCs w:val="28"/>
        </w:rPr>
        <w:t xml:space="preserve">использование учителями современных педагогических технологий, в том числе ИКТ и здоровьесберегающих; </w:t>
      </w:r>
    </w:p>
    <w:p w:rsidR="00D41C73" w:rsidRPr="00D41C73" w:rsidRDefault="00D41C73" w:rsidP="00727FED">
      <w:pPr>
        <w:pStyle w:val="Default"/>
        <w:numPr>
          <w:ilvl w:val="0"/>
          <w:numId w:val="46"/>
        </w:numPr>
        <w:ind w:left="993" w:right="140"/>
        <w:jc w:val="both"/>
        <w:rPr>
          <w:rFonts w:ascii="Times New Roman" w:hAnsi="Times New Roman" w:cs="Times New Roman"/>
          <w:color w:val="auto"/>
          <w:sz w:val="28"/>
          <w:szCs w:val="28"/>
        </w:rPr>
      </w:pPr>
      <w:r w:rsidRPr="00D41C73">
        <w:rPr>
          <w:rFonts w:ascii="Times New Roman" w:hAnsi="Times New Roman" w:cs="Times New Roman"/>
          <w:color w:val="auto"/>
          <w:sz w:val="28"/>
          <w:szCs w:val="28"/>
        </w:rPr>
        <w:t xml:space="preserve">участие в методической и научной работе; </w:t>
      </w:r>
    </w:p>
    <w:p w:rsidR="00D41C73" w:rsidRPr="00D41C73" w:rsidRDefault="00D41C73" w:rsidP="00727FED">
      <w:pPr>
        <w:pStyle w:val="Default"/>
        <w:numPr>
          <w:ilvl w:val="0"/>
          <w:numId w:val="46"/>
        </w:numPr>
        <w:ind w:left="993" w:right="140"/>
        <w:jc w:val="both"/>
        <w:rPr>
          <w:rFonts w:ascii="Times New Roman" w:hAnsi="Times New Roman" w:cs="Times New Roman"/>
          <w:color w:val="auto"/>
          <w:sz w:val="28"/>
          <w:szCs w:val="28"/>
        </w:rPr>
      </w:pPr>
      <w:r w:rsidRPr="00D41C73">
        <w:rPr>
          <w:rFonts w:ascii="Times New Roman" w:hAnsi="Times New Roman" w:cs="Times New Roman"/>
          <w:color w:val="auto"/>
          <w:sz w:val="28"/>
          <w:szCs w:val="28"/>
        </w:rPr>
        <w:t xml:space="preserve">распространение передового педагогического опыта; </w:t>
      </w:r>
    </w:p>
    <w:p w:rsidR="00D41C73" w:rsidRPr="00D41C73" w:rsidRDefault="00D41C73" w:rsidP="00727FED">
      <w:pPr>
        <w:pStyle w:val="Default"/>
        <w:numPr>
          <w:ilvl w:val="0"/>
          <w:numId w:val="46"/>
        </w:numPr>
        <w:ind w:left="993" w:right="140"/>
        <w:jc w:val="both"/>
        <w:rPr>
          <w:rFonts w:ascii="Times New Roman" w:hAnsi="Times New Roman" w:cs="Times New Roman"/>
          <w:color w:val="auto"/>
          <w:sz w:val="28"/>
          <w:szCs w:val="28"/>
        </w:rPr>
      </w:pPr>
      <w:r w:rsidRPr="00D41C73">
        <w:rPr>
          <w:rFonts w:ascii="Times New Roman" w:hAnsi="Times New Roman" w:cs="Times New Roman"/>
          <w:color w:val="auto"/>
          <w:sz w:val="28"/>
          <w:szCs w:val="28"/>
        </w:rPr>
        <w:t xml:space="preserve">повышение уровня профессионального мастерства; </w:t>
      </w:r>
    </w:p>
    <w:p w:rsidR="00D41C73" w:rsidRPr="00D41C73" w:rsidRDefault="00D41C73" w:rsidP="00727FED">
      <w:pPr>
        <w:pStyle w:val="Default"/>
        <w:numPr>
          <w:ilvl w:val="0"/>
          <w:numId w:val="46"/>
        </w:numPr>
        <w:ind w:left="993" w:right="140"/>
        <w:jc w:val="both"/>
        <w:rPr>
          <w:rFonts w:ascii="Times New Roman" w:hAnsi="Times New Roman" w:cs="Times New Roman"/>
          <w:color w:val="auto"/>
          <w:sz w:val="28"/>
          <w:szCs w:val="28"/>
        </w:rPr>
      </w:pPr>
      <w:r w:rsidRPr="00D41C73">
        <w:rPr>
          <w:rFonts w:ascii="Times New Roman" w:hAnsi="Times New Roman" w:cs="Times New Roman"/>
          <w:color w:val="auto"/>
          <w:sz w:val="28"/>
          <w:szCs w:val="28"/>
        </w:rPr>
        <w:t xml:space="preserve">работа учителя по формированию и сопровождению индивидуальных образовательных траекторий обучающихся; </w:t>
      </w:r>
    </w:p>
    <w:p w:rsidR="00FF4227" w:rsidRPr="00D41C73" w:rsidRDefault="00FF4227" w:rsidP="004C55B1">
      <w:pPr>
        <w:spacing w:after="0" w:line="240" w:lineRule="auto"/>
        <w:ind w:right="140" w:firstLine="567"/>
        <w:jc w:val="both"/>
        <w:rPr>
          <w:rFonts w:ascii="Times New Roman" w:hAnsi="Times New Roman"/>
          <w:color w:val="000000"/>
          <w:sz w:val="28"/>
          <w:szCs w:val="28"/>
          <w:shd w:val="clear" w:color="auto" w:fill="FFFFFF"/>
        </w:rPr>
      </w:pPr>
      <w:r w:rsidRPr="00D41C73">
        <w:rPr>
          <w:rFonts w:ascii="Times New Roman" w:hAnsi="Times New Roman"/>
          <w:b/>
          <w:sz w:val="28"/>
          <w:szCs w:val="28"/>
        </w:rPr>
        <w:t xml:space="preserve">Профессиональное развитие и повышение квалификации педагогических работников. </w:t>
      </w:r>
      <w:r w:rsidRPr="00D41C73">
        <w:rPr>
          <w:rFonts w:ascii="Times New Roman" w:hAnsi="Times New Roman"/>
          <w:color w:val="000000"/>
          <w:sz w:val="28"/>
          <w:szCs w:val="28"/>
          <w:shd w:val="clear" w:color="auto" w:fill="FFFFFF"/>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форме послевузовского обучения в высших учебных заведениях, в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w:t>
      </w:r>
      <w:r w:rsidRPr="00D41C73">
        <w:rPr>
          <w:rFonts w:ascii="Times New Roman" w:hAnsi="Times New Roman"/>
          <w:sz w:val="28"/>
          <w:szCs w:val="28"/>
        </w:rPr>
        <w:t xml:space="preserve"> </w:t>
      </w:r>
      <w:r w:rsidRPr="00D41C73">
        <w:rPr>
          <w:rFonts w:ascii="Times New Roman" w:hAnsi="Times New Roman"/>
          <w:color w:val="000000"/>
          <w:sz w:val="28"/>
          <w:szCs w:val="28"/>
          <w:shd w:val="clear" w:color="auto" w:fill="FFFFFF"/>
        </w:rPr>
        <w:t>участие в различных педагогических проектах; создание и публикация методических материалов.</w:t>
      </w:r>
    </w:p>
    <w:p w:rsidR="00336004" w:rsidRPr="00D41C73" w:rsidRDefault="00336004" w:rsidP="004C55B1">
      <w:pPr>
        <w:spacing w:after="0" w:line="240" w:lineRule="auto"/>
        <w:ind w:left="10" w:right="140" w:firstLine="567"/>
        <w:jc w:val="both"/>
        <w:rPr>
          <w:rFonts w:ascii="Times New Roman" w:hAnsi="Times New Roman"/>
          <w:sz w:val="28"/>
          <w:szCs w:val="28"/>
          <w:lang w:eastAsia="ru-RU"/>
        </w:rPr>
      </w:pPr>
      <w:r w:rsidRPr="00D41C73">
        <w:rPr>
          <w:rFonts w:ascii="Times New Roman" w:hAnsi="Times New Roman"/>
          <w:b/>
          <w:sz w:val="28"/>
          <w:szCs w:val="28"/>
        </w:rPr>
        <w:t>Ожидаемый результат повышения квалификации — профессиональная готовность работников образования к реализации ФГОС:</w:t>
      </w:r>
      <w:r w:rsidRPr="00D41C73">
        <w:rPr>
          <w:rFonts w:ascii="Times New Roman" w:hAnsi="Times New Roman"/>
          <w:sz w:val="28"/>
          <w:szCs w:val="28"/>
        </w:rPr>
        <w:t xml:space="preserve"> </w:t>
      </w:r>
    </w:p>
    <w:p w:rsidR="00336004" w:rsidRPr="00D41C73" w:rsidRDefault="00336004" w:rsidP="00727FED">
      <w:pPr>
        <w:pStyle w:val="a8"/>
        <w:numPr>
          <w:ilvl w:val="0"/>
          <w:numId w:val="12"/>
        </w:numPr>
        <w:tabs>
          <w:tab w:val="left" w:pos="851"/>
        </w:tabs>
        <w:ind w:left="0" w:right="140" w:firstLine="567"/>
        <w:jc w:val="both"/>
        <w:rPr>
          <w:rFonts w:ascii="Times New Roman" w:hAnsi="Times New Roman"/>
          <w:sz w:val="28"/>
          <w:szCs w:val="28"/>
        </w:rPr>
      </w:pPr>
      <w:r w:rsidRPr="00D41C73">
        <w:rPr>
          <w:rFonts w:ascii="Times New Roman" w:hAnsi="Times New Roman"/>
          <w:b/>
          <w:sz w:val="28"/>
          <w:szCs w:val="28"/>
        </w:rPr>
        <w:t>обеспечение</w:t>
      </w:r>
      <w:r w:rsidRPr="00D41C73">
        <w:rPr>
          <w:rFonts w:ascii="Times New Roman" w:hAnsi="Times New Roman"/>
          <w:sz w:val="28"/>
          <w:szCs w:val="28"/>
        </w:rPr>
        <w:t xml:space="preserve"> оптимального вхождения работников образования в систему ценностей современного образования; </w:t>
      </w:r>
    </w:p>
    <w:p w:rsidR="00336004" w:rsidRPr="00D41C73" w:rsidRDefault="00336004" w:rsidP="00727FED">
      <w:pPr>
        <w:pStyle w:val="a8"/>
        <w:numPr>
          <w:ilvl w:val="0"/>
          <w:numId w:val="12"/>
        </w:numPr>
        <w:tabs>
          <w:tab w:val="left" w:pos="851"/>
        </w:tabs>
        <w:ind w:left="0" w:right="140" w:firstLine="567"/>
        <w:jc w:val="both"/>
        <w:rPr>
          <w:rFonts w:ascii="Times New Roman" w:hAnsi="Times New Roman"/>
          <w:sz w:val="28"/>
          <w:szCs w:val="28"/>
        </w:rPr>
      </w:pPr>
      <w:r w:rsidRPr="00D41C73">
        <w:rPr>
          <w:rFonts w:ascii="Times New Roman" w:hAnsi="Times New Roman"/>
          <w:b/>
          <w:sz w:val="28"/>
          <w:szCs w:val="28"/>
        </w:rPr>
        <w:t xml:space="preserve">принятие </w:t>
      </w:r>
      <w:r w:rsidRPr="00D41C73">
        <w:rPr>
          <w:rFonts w:ascii="Times New Roman" w:hAnsi="Times New Roman"/>
          <w:sz w:val="28"/>
          <w:szCs w:val="28"/>
        </w:rPr>
        <w:t xml:space="preserve">идеологии ФГОС общего образования; </w:t>
      </w:r>
    </w:p>
    <w:p w:rsidR="00336004" w:rsidRPr="00D41C73" w:rsidRDefault="00336004" w:rsidP="00727FED">
      <w:pPr>
        <w:pStyle w:val="a8"/>
        <w:numPr>
          <w:ilvl w:val="0"/>
          <w:numId w:val="12"/>
        </w:numPr>
        <w:tabs>
          <w:tab w:val="left" w:pos="851"/>
        </w:tabs>
        <w:ind w:left="0" w:right="140" w:firstLine="567"/>
        <w:jc w:val="both"/>
        <w:rPr>
          <w:rFonts w:ascii="Times New Roman" w:hAnsi="Times New Roman"/>
          <w:sz w:val="28"/>
          <w:szCs w:val="28"/>
        </w:rPr>
      </w:pPr>
      <w:r w:rsidRPr="00D41C73">
        <w:rPr>
          <w:rFonts w:ascii="Times New Roman" w:hAnsi="Times New Roman"/>
          <w:b/>
          <w:sz w:val="28"/>
          <w:szCs w:val="28"/>
        </w:rPr>
        <w:t>освоение</w:t>
      </w:r>
      <w:r w:rsidRPr="00D41C73">
        <w:rPr>
          <w:rFonts w:ascii="Times New Roman" w:hAnsi="Times New Roman"/>
          <w:sz w:val="28"/>
          <w:szCs w:val="28"/>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336004" w:rsidRPr="00D41C73" w:rsidRDefault="00336004" w:rsidP="00727FED">
      <w:pPr>
        <w:pStyle w:val="a8"/>
        <w:numPr>
          <w:ilvl w:val="0"/>
          <w:numId w:val="12"/>
        </w:numPr>
        <w:tabs>
          <w:tab w:val="left" w:pos="851"/>
        </w:tabs>
        <w:ind w:left="0" w:right="140" w:firstLine="567"/>
        <w:jc w:val="both"/>
        <w:rPr>
          <w:rFonts w:ascii="Times New Roman" w:hAnsi="Times New Roman"/>
          <w:sz w:val="28"/>
          <w:szCs w:val="28"/>
        </w:rPr>
      </w:pPr>
      <w:r w:rsidRPr="00D41C73">
        <w:rPr>
          <w:rFonts w:ascii="Times New Roman" w:hAnsi="Times New Roman"/>
          <w:b/>
          <w:sz w:val="28"/>
          <w:szCs w:val="28"/>
        </w:rPr>
        <w:t>овладение</w:t>
      </w:r>
      <w:r w:rsidRPr="00D41C73">
        <w:rPr>
          <w:rFonts w:ascii="Times New Roman" w:hAnsi="Times New Roman"/>
          <w:sz w:val="28"/>
          <w:szCs w:val="28"/>
        </w:rPr>
        <w:t xml:space="preserve"> учебно-методическими и информационно-методическими ресурсами, необходимыми для успешного решения задач ФГОС. </w:t>
      </w:r>
    </w:p>
    <w:p w:rsidR="00336004" w:rsidRPr="00D41C73" w:rsidRDefault="00336004" w:rsidP="004C55B1">
      <w:pPr>
        <w:widowControl w:val="0"/>
        <w:tabs>
          <w:tab w:val="left" w:pos="720"/>
        </w:tabs>
        <w:autoSpaceDE w:val="0"/>
        <w:autoSpaceDN w:val="0"/>
        <w:adjustRightInd w:val="0"/>
        <w:spacing w:after="0" w:line="240" w:lineRule="auto"/>
        <w:ind w:right="140" w:firstLine="567"/>
        <w:jc w:val="both"/>
        <w:rPr>
          <w:rFonts w:ascii="Times New Roman" w:hAnsi="Times New Roman"/>
          <w:sz w:val="28"/>
          <w:szCs w:val="28"/>
          <w:lang w:eastAsia="ru-RU"/>
        </w:rPr>
      </w:pPr>
      <w:r w:rsidRPr="00D41C73">
        <w:rPr>
          <w:rFonts w:ascii="Times New Roman" w:hAnsi="Times New Roman"/>
          <w:sz w:val="28"/>
          <w:szCs w:val="28"/>
          <w:lang w:eastAsia="ru-RU"/>
        </w:rPr>
        <w:t>Одним из условий готовности образовательно</w:t>
      </w:r>
      <w:r w:rsidR="00500B7F" w:rsidRPr="00D41C73">
        <w:rPr>
          <w:rFonts w:ascii="Times New Roman" w:hAnsi="Times New Roman"/>
          <w:sz w:val="28"/>
          <w:szCs w:val="28"/>
          <w:lang w:eastAsia="ru-RU"/>
        </w:rPr>
        <w:t>й</w:t>
      </w:r>
      <w:r w:rsidRPr="00D41C73">
        <w:rPr>
          <w:rFonts w:ascii="Times New Roman" w:hAnsi="Times New Roman"/>
          <w:sz w:val="28"/>
          <w:szCs w:val="28"/>
          <w:lang w:eastAsia="ru-RU"/>
        </w:rPr>
        <w:t xml:space="preserve"> </w:t>
      </w:r>
      <w:r w:rsidR="00500B7F" w:rsidRPr="00D41C73">
        <w:rPr>
          <w:rFonts w:ascii="Times New Roman" w:hAnsi="Times New Roman"/>
          <w:sz w:val="28"/>
          <w:szCs w:val="28"/>
          <w:lang w:eastAsia="ru-RU"/>
        </w:rPr>
        <w:t>организации</w:t>
      </w:r>
      <w:r w:rsidRPr="00D41C73">
        <w:rPr>
          <w:rFonts w:ascii="Times New Roman" w:hAnsi="Times New Roman"/>
          <w:sz w:val="28"/>
          <w:szCs w:val="28"/>
          <w:lang w:eastAsia="ru-RU"/>
        </w:rPr>
        <w:t xml:space="preserve">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 </w:t>
      </w:r>
    </w:p>
    <w:p w:rsidR="002F57E5" w:rsidRPr="00D41C73" w:rsidRDefault="002F57E5" w:rsidP="004C55B1">
      <w:pPr>
        <w:widowControl w:val="0"/>
        <w:tabs>
          <w:tab w:val="left" w:pos="720"/>
        </w:tabs>
        <w:autoSpaceDE w:val="0"/>
        <w:autoSpaceDN w:val="0"/>
        <w:adjustRightInd w:val="0"/>
        <w:spacing w:after="0" w:line="240" w:lineRule="auto"/>
        <w:ind w:right="140" w:firstLine="567"/>
        <w:jc w:val="both"/>
        <w:rPr>
          <w:rFonts w:ascii="Times New Roman" w:hAnsi="Times New Roman"/>
          <w:b/>
          <w:sz w:val="28"/>
          <w:szCs w:val="28"/>
        </w:rPr>
      </w:pPr>
      <w:r w:rsidRPr="00D41C73">
        <w:rPr>
          <w:rFonts w:ascii="Times New Roman" w:hAnsi="Times New Roman"/>
          <w:sz w:val="28"/>
          <w:szCs w:val="28"/>
          <w:lang w:eastAsia="ru-RU"/>
        </w:rPr>
        <w:t>Направление методической службы «ФГОС: образовательный стандарт в действии».</w:t>
      </w:r>
    </w:p>
    <w:p w:rsidR="002F57E5" w:rsidRPr="00D41C73" w:rsidRDefault="002F57E5" w:rsidP="004C55B1">
      <w:pPr>
        <w:widowControl w:val="0"/>
        <w:tabs>
          <w:tab w:val="left" w:pos="720"/>
        </w:tabs>
        <w:autoSpaceDE w:val="0"/>
        <w:autoSpaceDN w:val="0"/>
        <w:adjustRightInd w:val="0"/>
        <w:spacing w:after="0" w:line="240" w:lineRule="auto"/>
        <w:ind w:right="140" w:firstLine="567"/>
        <w:jc w:val="both"/>
        <w:rPr>
          <w:rFonts w:ascii="Times New Roman" w:hAnsi="Times New Roman"/>
          <w:sz w:val="28"/>
          <w:szCs w:val="28"/>
          <w:lang w:eastAsia="ru-RU"/>
        </w:rPr>
      </w:pPr>
      <w:r w:rsidRPr="00D41C73">
        <w:rPr>
          <w:rFonts w:ascii="Times New Roman" w:hAnsi="Times New Roman"/>
          <w:sz w:val="28"/>
          <w:szCs w:val="28"/>
          <w:lang w:eastAsia="ru-RU"/>
        </w:rPr>
        <w:t>Цель: непрерывное совершенствование уровня профессионального мастерства педагогов, их эрудиции и компетентности в области определенной науки (учебного  предмета) и методики его преподавания  в условиях модернизации образования и полного перехода на ФГОС второго поколения.</w:t>
      </w:r>
    </w:p>
    <w:p w:rsidR="002F57E5" w:rsidRPr="00D41C73" w:rsidRDefault="002F57E5" w:rsidP="004C55B1">
      <w:pPr>
        <w:widowControl w:val="0"/>
        <w:tabs>
          <w:tab w:val="left" w:pos="720"/>
        </w:tabs>
        <w:autoSpaceDE w:val="0"/>
        <w:autoSpaceDN w:val="0"/>
        <w:adjustRightInd w:val="0"/>
        <w:spacing w:after="0" w:line="240" w:lineRule="auto"/>
        <w:ind w:right="140" w:firstLine="454"/>
        <w:jc w:val="both"/>
        <w:rPr>
          <w:rFonts w:ascii="Times New Roman" w:hAnsi="Times New Roman"/>
          <w:sz w:val="28"/>
          <w:szCs w:val="28"/>
        </w:rPr>
      </w:pPr>
      <w:r w:rsidRPr="00D41C73">
        <w:rPr>
          <w:rFonts w:ascii="Times New Roman" w:hAnsi="Times New Roman"/>
          <w:sz w:val="28"/>
          <w:szCs w:val="28"/>
          <w:lang w:eastAsia="ru-RU"/>
        </w:rPr>
        <w:t>Координационный совет (кураторы параллелей)  для решения вопросов  реализации   ФГОС ООО</w:t>
      </w:r>
      <w:r w:rsidR="00500B7F" w:rsidRPr="00D41C73">
        <w:rPr>
          <w:rFonts w:ascii="Times New Roman" w:hAnsi="Times New Roman"/>
          <w:sz w:val="28"/>
          <w:szCs w:val="28"/>
          <w:lang w:eastAsia="ru-RU"/>
        </w:rPr>
        <w:t xml:space="preserve"> ведёт </w:t>
      </w:r>
      <w:r w:rsidRPr="00D41C73">
        <w:rPr>
          <w:rFonts w:ascii="Times New Roman" w:hAnsi="Times New Roman"/>
          <w:sz w:val="28"/>
          <w:szCs w:val="28"/>
        </w:rPr>
        <w:t>Постоянно действующий теоретический</w:t>
      </w:r>
      <w:r w:rsidR="00FF4227" w:rsidRPr="00D41C73">
        <w:rPr>
          <w:rFonts w:ascii="Times New Roman" w:hAnsi="Times New Roman"/>
          <w:sz w:val="28"/>
          <w:szCs w:val="28"/>
        </w:rPr>
        <w:t xml:space="preserve"> семинар «</w:t>
      </w:r>
      <w:r w:rsidRPr="00D41C73">
        <w:rPr>
          <w:rFonts w:ascii="Times New Roman" w:hAnsi="Times New Roman"/>
          <w:sz w:val="28"/>
          <w:szCs w:val="28"/>
        </w:rPr>
        <w:t xml:space="preserve">ФГОС: </w:t>
      </w:r>
      <w:r w:rsidR="00500B7F" w:rsidRPr="00D41C73">
        <w:rPr>
          <w:rFonts w:ascii="Times New Roman" w:hAnsi="Times New Roman"/>
          <w:sz w:val="28"/>
          <w:szCs w:val="28"/>
        </w:rPr>
        <w:t>о</w:t>
      </w:r>
      <w:r w:rsidRPr="00D41C73">
        <w:rPr>
          <w:rFonts w:ascii="Times New Roman" w:hAnsi="Times New Roman"/>
          <w:sz w:val="28"/>
          <w:szCs w:val="28"/>
        </w:rPr>
        <w:t>бра</w:t>
      </w:r>
      <w:r w:rsidR="00500B7F" w:rsidRPr="00D41C73">
        <w:rPr>
          <w:rFonts w:ascii="Times New Roman" w:hAnsi="Times New Roman"/>
          <w:sz w:val="28"/>
          <w:szCs w:val="28"/>
        </w:rPr>
        <w:t xml:space="preserve">зовательный стандарт в действии» и организует </w:t>
      </w:r>
      <w:r w:rsidRPr="00D41C73">
        <w:rPr>
          <w:rFonts w:ascii="Times New Roman" w:hAnsi="Times New Roman"/>
          <w:sz w:val="28"/>
          <w:szCs w:val="28"/>
        </w:rPr>
        <w:t>Практическ</w:t>
      </w:r>
      <w:r w:rsidR="00500B7F" w:rsidRPr="00D41C73">
        <w:rPr>
          <w:rFonts w:ascii="Times New Roman" w:hAnsi="Times New Roman"/>
          <w:sz w:val="28"/>
          <w:szCs w:val="28"/>
        </w:rPr>
        <w:t>ую</w:t>
      </w:r>
      <w:r w:rsidRPr="00D41C73">
        <w:rPr>
          <w:rFonts w:ascii="Times New Roman" w:hAnsi="Times New Roman"/>
          <w:sz w:val="28"/>
          <w:szCs w:val="28"/>
        </w:rPr>
        <w:t xml:space="preserve"> Методическ</w:t>
      </w:r>
      <w:r w:rsidR="00500B7F" w:rsidRPr="00D41C73">
        <w:rPr>
          <w:rFonts w:ascii="Times New Roman" w:hAnsi="Times New Roman"/>
          <w:sz w:val="28"/>
          <w:szCs w:val="28"/>
        </w:rPr>
        <w:t>ую</w:t>
      </w:r>
      <w:r w:rsidRPr="00D41C73">
        <w:rPr>
          <w:rFonts w:ascii="Times New Roman" w:hAnsi="Times New Roman"/>
          <w:sz w:val="28"/>
          <w:szCs w:val="28"/>
        </w:rPr>
        <w:t xml:space="preserve">  предметн</w:t>
      </w:r>
      <w:r w:rsidR="00500B7F" w:rsidRPr="00D41C73">
        <w:rPr>
          <w:rFonts w:ascii="Times New Roman" w:hAnsi="Times New Roman"/>
          <w:sz w:val="28"/>
          <w:szCs w:val="28"/>
        </w:rPr>
        <w:t>ую</w:t>
      </w:r>
      <w:r w:rsidRPr="00D41C73">
        <w:rPr>
          <w:rFonts w:ascii="Times New Roman" w:hAnsi="Times New Roman"/>
          <w:sz w:val="28"/>
          <w:szCs w:val="28"/>
        </w:rPr>
        <w:t xml:space="preserve"> </w:t>
      </w:r>
      <w:r w:rsidR="00500B7F" w:rsidRPr="00D41C73">
        <w:rPr>
          <w:rFonts w:ascii="Times New Roman" w:hAnsi="Times New Roman"/>
          <w:sz w:val="28"/>
          <w:szCs w:val="28"/>
        </w:rPr>
        <w:t>площадку «</w:t>
      </w:r>
      <w:r w:rsidRPr="00D41C73">
        <w:rPr>
          <w:rFonts w:ascii="Times New Roman" w:hAnsi="Times New Roman"/>
          <w:sz w:val="28"/>
          <w:szCs w:val="28"/>
        </w:rPr>
        <w:t>СДП - условие реализации требований</w:t>
      </w:r>
      <w:r w:rsidR="00500B7F" w:rsidRPr="00D41C73">
        <w:rPr>
          <w:rFonts w:ascii="Times New Roman" w:hAnsi="Times New Roman"/>
          <w:sz w:val="28"/>
          <w:szCs w:val="28"/>
        </w:rPr>
        <w:t xml:space="preserve"> ФГОС»</w:t>
      </w:r>
      <w:r w:rsidR="00CF54FE" w:rsidRPr="00D41C73">
        <w:rPr>
          <w:rFonts w:ascii="Times New Roman" w:hAnsi="Times New Roman"/>
          <w:sz w:val="28"/>
          <w:szCs w:val="28"/>
        </w:rPr>
        <w:t xml:space="preserve"> в следующих формах работы.</w:t>
      </w:r>
      <w:r w:rsidR="00122972" w:rsidRPr="00D41C73">
        <w:rPr>
          <w:rFonts w:ascii="Times New Roman" w:hAnsi="Times New Roman"/>
          <w:sz w:val="28"/>
          <w:szCs w:val="28"/>
        </w:rPr>
        <w:t xml:space="preserve"> </w:t>
      </w:r>
    </w:p>
    <w:p w:rsidR="00293E2B" w:rsidRPr="00D41C73" w:rsidRDefault="00293E2B" w:rsidP="004C55B1">
      <w:pPr>
        <w:spacing w:after="0" w:line="240" w:lineRule="auto"/>
        <w:ind w:right="140" w:firstLine="709"/>
        <w:jc w:val="both"/>
        <w:rPr>
          <w:rFonts w:ascii="Times New Roman" w:hAnsi="Times New Roman"/>
          <w:sz w:val="28"/>
          <w:szCs w:val="28"/>
        </w:rPr>
      </w:pPr>
      <w:r w:rsidRPr="00D41C73">
        <w:rPr>
          <w:rFonts w:ascii="Times New Roman" w:hAnsi="Times New Roman"/>
          <w:sz w:val="28"/>
          <w:szCs w:val="28"/>
        </w:rPr>
        <w:t>1. Семинары, посвященные содержанию и ключевым особенностям ФГОС ООО.</w:t>
      </w:r>
    </w:p>
    <w:p w:rsidR="00293E2B" w:rsidRPr="00D41C73" w:rsidRDefault="00293E2B" w:rsidP="004C55B1">
      <w:pPr>
        <w:spacing w:after="0" w:line="240" w:lineRule="auto"/>
        <w:ind w:right="140" w:firstLine="709"/>
        <w:jc w:val="both"/>
        <w:rPr>
          <w:rFonts w:ascii="Times New Roman" w:hAnsi="Times New Roman"/>
          <w:sz w:val="28"/>
          <w:szCs w:val="28"/>
        </w:rPr>
      </w:pPr>
      <w:r w:rsidRPr="00D41C73">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 ООО.</w:t>
      </w:r>
    </w:p>
    <w:p w:rsidR="00293E2B" w:rsidRPr="00D41C73" w:rsidRDefault="00293E2B" w:rsidP="004C55B1">
      <w:pPr>
        <w:spacing w:after="0" w:line="240" w:lineRule="auto"/>
        <w:ind w:right="140" w:firstLine="709"/>
        <w:jc w:val="both"/>
        <w:rPr>
          <w:rFonts w:ascii="Times New Roman" w:hAnsi="Times New Roman"/>
          <w:sz w:val="28"/>
          <w:szCs w:val="28"/>
        </w:rPr>
      </w:pPr>
      <w:r w:rsidRPr="00D41C73">
        <w:rPr>
          <w:rFonts w:ascii="Times New Roman" w:hAnsi="Times New Roman"/>
          <w:sz w:val="28"/>
          <w:szCs w:val="28"/>
        </w:rPr>
        <w:t>3. Заседания мет</w:t>
      </w:r>
      <w:r w:rsidR="00CF54FE" w:rsidRPr="00D41C73">
        <w:rPr>
          <w:rFonts w:ascii="Times New Roman" w:hAnsi="Times New Roman"/>
          <w:sz w:val="28"/>
          <w:szCs w:val="28"/>
        </w:rPr>
        <w:t xml:space="preserve">одических объединений учителей </w:t>
      </w:r>
      <w:r w:rsidRPr="00D41C73">
        <w:rPr>
          <w:rFonts w:ascii="Times New Roman" w:hAnsi="Times New Roman"/>
          <w:sz w:val="28"/>
          <w:szCs w:val="28"/>
        </w:rPr>
        <w:t>по проблемам введения ФГОС ООО.</w:t>
      </w:r>
    </w:p>
    <w:p w:rsidR="00293E2B" w:rsidRPr="00D41C73" w:rsidRDefault="00293E2B" w:rsidP="004C55B1">
      <w:pPr>
        <w:spacing w:after="0" w:line="240" w:lineRule="auto"/>
        <w:ind w:right="140" w:firstLine="709"/>
        <w:jc w:val="both"/>
        <w:rPr>
          <w:rFonts w:ascii="Times New Roman" w:hAnsi="Times New Roman"/>
          <w:sz w:val="28"/>
          <w:szCs w:val="28"/>
        </w:rPr>
      </w:pPr>
      <w:r w:rsidRPr="00D41C73">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293E2B" w:rsidRPr="00D41C73" w:rsidRDefault="00293E2B" w:rsidP="004C55B1">
      <w:pPr>
        <w:spacing w:after="0" w:line="240" w:lineRule="auto"/>
        <w:ind w:right="140" w:firstLine="709"/>
        <w:jc w:val="both"/>
        <w:rPr>
          <w:rFonts w:ascii="Times New Roman" w:hAnsi="Times New Roman"/>
          <w:sz w:val="28"/>
          <w:szCs w:val="28"/>
        </w:rPr>
      </w:pPr>
      <w:r w:rsidRPr="00D41C73">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293E2B" w:rsidRPr="00D41C73" w:rsidRDefault="00293E2B" w:rsidP="004C55B1">
      <w:pPr>
        <w:spacing w:after="0" w:line="240" w:lineRule="auto"/>
        <w:ind w:right="140" w:firstLine="709"/>
        <w:jc w:val="both"/>
        <w:rPr>
          <w:rFonts w:ascii="Times New Roman" w:hAnsi="Times New Roman"/>
          <w:sz w:val="28"/>
          <w:szCs w:val="28"/>
        </w:rPr>
      </w:pPr>
      <w:r w:rsidRPr="00D41C73">
        <w:rPr>
          <w:rFonts w:ascii="Times New Roman" w:hAnsi="Times New Roman"/>
          <w:sz w:val="28"/>
          <w:szCs w:val="28"/>
        </w:rPr>
        <w:t>6. Участие педагогов в разработке и апробации оценки эффективности работы в условиях внедрения ФГОС ООО и новой системы оплаты труда.</w:t>
      </w:r>
    </w:p>
    <w:p w:rsidR="00293E2B" w:rsidRPr="00D41C73" w:rsidRDefault="00293E2B" w:rsidP="004C55B1">
      <w:pPr>
        <w:spacing w:after="0" w:line="240" w:lineRule="auto"/>
        <w:ind w:right="140" w:firstLine="709"/>
        <w:jc w:val="both"/>
        <w:rPr>
          <w:rFonts w:ascii="Times New Roman" w:hAnsi="Times New Roman"/>
          <w:sz w:val="28"/>
          <w:szCs w:val="28"/>
        </w:rPr>
      </w:pPr>
      <w:r w:rsidRPr="00D41C73">
        <w:rPr>
          <w:rFonts w:ascii="Times New Roman" w:hAnsi="Times New Roman"/>
          <w:sz w:val="28"/>
          <w:szCs w:val="28"/>
        </w:rPr>
        <w:t>7. Участие педагогов в проведении мастер-классов, круглы</w:t>
      </w:r>
      <w:r w:rsidR="00CF54FE" w:rsidRPr="00D41C73">
        <w:rPr>
          <w:rFonts w:ascii="Times New Roman" w:hAnsi="Times New Roman"/>
          <w:sz w:val="28"/>
          <w:szCs w:val="28"/>
        </w:rPr>
        <w:t xml:space="preserve">х столов, стажерских площадок, </w:t>
      </w:r>
      <w:r w:rsidRPr="00D41C73">
        <w:rPr>
          <w:rFonts w:ascii="Times New Roman" w:hAnsi="Times New Roman"/>
          <w:sz w:val="28"/>
          <w:szCs w:val="28"/>
        </w:rPr>
        <w:t xml:space="preserve">открытых» уроков, внеурочных занятий и мероприятий по отдельным направлениям введения и реализации ФГОС ООО. </w:t>
      </w:r>
    </w:p>
    <w:p w:rsidR="00D41C73" w:rsidRDefault="00122972" w:rsidP="004C55B1">
      <w:pPr>
        <w:widowControl w:val="0"/>
        <w:tabs>
          <w:tab w:val="left" w:pos="720"/>
        </w:tabs>
        <w:autoSpaceDE w:val="0"/>
        <w:autoSpaceDN w:val="0"/>
        <w:adjustRightInd w:val="0"/>
        <w:spacing w:after="0" w:line="240" w:lineRule="auto"/>
        <w:ind w:right="140" w:firstLine="567"/>
        <w:jc w:val="both"/>
        <w:rPr>
          <w:lang w:eastAsia="ru-RU"/>
        </w:rPr>
      </w:pPr>
      <w:r w:rsidRPr="00D41C73">
        <w:rPr>
          <w:rFonts w:ascii="Times New Roman" w:hAnsi="Times New Roman"/>
          <w:sz w:val="28"/>
          <w:szCs w:val="28"/>
          <w:lang w:eastAsia="ru-RU"/>
        </w:rPr>
        <w:t>Тематические семинары - педагогические дефициты для определенной группы педагогов</w:t>
      </w:r>
      <w:r w:rsidR="00CF54FE" w:rsidRPr="00D41C73">
        <w:rPr>
          <w:rFonts w:ascii="Times New Roman" w:hAnsi="Times New Roman"/>
          <w:sz w:val="28"/>
          <w:szCs w:val="28"/>
          <w:lang w:eastAsia="ru-RU"/>
        </w:rPr>
        <w:t xml:space="preserve"> («Школа молодого учителя»)</w:t>
      </w:r>
      <w:r w:rsidR="004C55B1">
        <w:rPr>
          <w:rFonts w:ascii="Times New Roman" w:hAnsi="Times New Roman"/>
          <w:sz w:val="28"/>
          <w:szCs w:val="28"/>
          <w:lang w:eastAsia="ru-RU"/>
        </w:rPr>
        <w:t>.</w:t>
      </w:r>
    </w:p>
    <w:p w:rsidR="00B540EE" w:rsidRPr="005312CF" w:rsidRDefault="004C55B1" w:rsidP="00A42D2C">
      <w:pPr>
        <w:pStyle w:val="2d"/>
        <w:numPr>
          <w:ilvl w:val="2"/>
          <w:numId w:val="171"/>
        </w:numPr>
      </w:pPr>
      <w:bookmarkStart w:id="177" w:name="_Toc410654077"/>
      <w:bookmarkStart w:id="178" w:name="_Toc409691737"/>
      <w:bookmarkStart w:id="179" w:name="_Toc414553287"/>
      <w:bookmarkStart w:id="180" w:name="_Toc141295519"/>
      <w:r>
        <w:t>Описание п</w:t>
      </w:r>
      <w:r w:rsidR="00B540EE" w:rsidRPr="005312CF">
        <w:t>сихолого-педагогически</w:t>
      </w:r>
      <w:r>
        <w:t>х</w:t>
      </w:r>
      <w:r w:rsidR="00B540EE" w:rsidRPr="005312CF">
        <w:t xml:space="preserve"> услови</w:t>
      </w:r>
      <w:r>
        <w:t>й</w:t>
      </w:r>
      <w:r w:rsidR="00B540EE" w:rsidRPr="005312CF">
        <w:t xml:space="preserve"> реализации основной</w:t>
      </w:r>
      <w:bookmarkEnd w:id="177"/>
      <w:r w:rsidR="00B540EE" w:rsidRPr="005312CF">
        <w:t xml:space="preserve"> </w:t>
      </w:r>
      <w:bookmarkStart w:id="181" w:name="_Toc410654078"/>
      <w:r w:rsidR="00B540EE" w:rsidRPr="005312CF">
        <w:t>образовательной программы основного общего образования</w:t>
      </w:r>
      <w:bookmarkEnd w:id="178"/>
      <w:bookmarkEnd w:id="179"/>
      <w:bookmarkEnd w:id="180"/>
      <w:bookmarkEnd w:id="181"/>
    </w:p>
    <w:p w:rsidR="00DA4F49" w:rsidRPr="005312CF" w:rsidRDefault="00DA4F49" w:rsidP="004C55B1">
      <w:pPr>
        <w:tabs>
          <w:tab w:val="left" w:pos="851"/>
        </w:tabs>
        <w:spacing w:after="0" w:line="240" w:lineRule="auto"/>
        <w:ind w:right="140" w:firstLine="567"/>
        <w:jc w:val="both"/>
        <w:rPr>
          <w:rFonts w:ascii="Times New Roman" w:hAnsi="Times New Roman"/>
          <w:sz w:val="28"/>
          <w:szCs w:val="28"/>
        </w:rPr>
      </w:pPr>
      <w:r w:rsidRPr="005312CF">
        <w:rPr>
          <w:rFonts w:ascii="Times New Roman" w:hAnsi="Times New Roman"/>
          <w:sz w:val="28"/>
          <w:szCs w:val="28"/>
        </w:rPr>
        <w:t xml:space="preserve">Целью деятельности психолого-педагогической службы школы является создание эффективной системы психологического сопровождения участников образовательного процесса (учащиеся, родители обучающихся, педагоги образовательной организации). </w:t>
      </w:r>
    </w:p>
    <w:p w:rsidR="00B540EE" w:rsidRPr="005312CF" w:rsidRDefault="00DA4F49" w:rsidP="004C55B1">
      <w:pPr>
        <w:tabs>
          <w:tab w:val="left" w:pos="851"/>
        </w:tabs>
        <w:spacing w:after="0" w:line="240" w:lineRule="auto"/>
        <w:ind w:right="140" w:firstLine="567"/>
        <w:jc w:val="both"/>
        <w:rPr>
          <w:rFonts w:ascii="Times New Roman" w:hAnsi="Times New Roman"/>
          <w:sz w:val="28"/>
          <w:szCs w:val="28"/>
        </w:rPr>
      </w:pPr>
      <w:r w:rsidRPr="005312CF">
        <w:rPr>
          <w:rFonts w:ascii="Times New Roman" w:hAnsi="Times New Roman"/>
          <w:sz w:val="28"/>
          <w:szCs w:val="28"/>
        </w:rPr>
        <w:t xml:space="preserve">В образовательной организации создаются психолого-педагогические условия для реализации основной образовательной программы основного общего образования согласно </w:t>
      </w:r>
      <w:r w:rsidR="00B540EE" w:rsidRPr="005312CF">
        <w:rPr>
          <w:rFonts w:ascii="Times New Roman" w:hAnsi="Times New Roman"/>
          <w:sz w:val="28"/>
          <w:szCs w:val="28"/>
        </w:rPr>
        <w:t>Требованиям</w:t>
      </w:r>
      <w:r w:rsidRPr="005312CF">
        <w:rPr>
          <w:rFonts w:ascii="Times New Roman" w:hAnsi="Times New Roman"/>
          <w:sz w:val="28"/>
          <w:szCs w:val="28"/>
        </w:rPr>
        <w:t xml:space="preserve"> ФГОС:</w:t>
      </w:r>
    </w:p>
    <w:p w:rsidR="00B540EE" w:rsidRPr="005312CF" w:rsidRDefault="00B540EE" w:rsidP="00727FED">
      <w:pPr>
        <w:pStyle w:val="a8"/>
        <w:numPr>
          <w:ilvl w:val="0"/>
          <w:numId w:val="47"/>
        </w:numPr>
        <w:tabs>
          <w:tab w:val="left" w:pos="851"/>
          <w:tab w:val="left" w:pos="993"/>
        </w:tabs>
        <w:ind w:left="851" w:right="140"/>
        <w:jc w:val="both"/>
        <w:rPr>
          <w:rFonts w:ascii="Times New Roman" w:hAnsi="Times New Roman"/>
          <w:sz w:val="28"/>
          <w:szCs w:val="28"/>
        </w:rPr>
      </w:pPr>
      <w:r w:rsidRPr="005312CF">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5312CF">
        <w:rPr>
          <w:rFonts w:ascii="Times New Roman" w:hAnsi="Times New Roman"/>
          <w:sz w:val="28"/>
          <w:szCs w:val="28"/>
        </w:rPr>
        <w:t xml:space="preserve">уровню </w:t>
      </w:r>
      <w:r w:rsidR="00201777" w:rsidRPr="005312CF">
        <w:rPr>
          <w:rFonts w:ascii="Times New Roman" w:hAnsi="Times New Roman"/>
          <w:sz w:val="28"/>
          <w:szCs w:val="28"/>
        </w:rPr>
        <w:t xml:space="preserve">начального </w:t>
      </w:r>
      <w:r w:rsidRPr="005312C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5312CF" w:rsidRDefault="00B540EE" w:rsidP="00727FED">
      <w:pPr>
        <w:pStyle w:val="a8"/>
        <w:numPr>
          <w:ilvl w:val="0"/>
          <w:numId w:val="47"/>
        </w:numPr>
        <w:tabs>
          <w:tab w:val="left" w:pos="851"/>
          <w:tab w:val="left" w:pos="993"/>
        </w:tabs>
        <w:ind w:left="851" w:right="140"/>
        <w:jc w:val="both"/>
        <w:rPr>
          <w:rFonts w:ascii="Times New Roman" w:hAnsi="Times New Roman"/>
          <w:sz w:val="28"/>
          <w:szCs w:val="28"/>
        </w:rPr>
      </w:pPr>
      <w:r w:rsidRPr="005312CF">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5312CF" w:rsidRDefault="00B540EE" w:rsidP="00727FED">
      <w:pPr>
        <w:pStyle w:val="a8"/>
        <w:numPr>
          <w:ilvl w:val="0"/>
          <w:numId w:val="47"/>
        </w:numPr>
        <w:tabs>
          <w:tab w:val="left" w:pos="851"/>
          <w:tab w:val="left" w:pos="993"/>
        </w:tabs>
        <w:ind w:left="851" w:right="140"/>
        <w:jc w:val="both"/>
        <w:rPr>
          <w:rFonts w:ascii="Times New Roman" w:hAnsi="Times New Roman"/>
          <w:sz w:val="28"/>
          <w:szCs w:val="28"/>
        </w:rPr>
      </w:pPr>
      <w:r w:rsidRPr="005312CF">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E73F28" w:rsidRPr="005312CF" w:rsidRDefault="00B540EE" w:rsidP="004C55B1">
      <w:pPr>
        <w:tabs>
          <w:tab w:val="left" w:pos="851"/>
        </w:tabs>
        <w:spacing w:after="0" w:line="240" w:lineRule="auto"/>
        <w:ind w:right="140" w:firstLine="567"/>
        <w:jc w:val="both"/>
        <w:rPr>
          <w:rFonts w:ascii="Times New Roman" w:hAnsi="Times New Roman"/>
          <w:sz w:val="28"/>
          <w:szCs w:val="28"/>
        </w:rPr>
      </w:pPr>
      <w:r w:rsidRPr="005312CF">
        <w:rPr>
          <w:rFonts w:ascii="Times New Roman" w:hAnsi="Times New Roman"/>
          <w:sz w:val="28"/>
          <w:szCs w:val="28"/>
        </w:rPr>
        <w:t>Преемственность содержания и форм организации образовательно</w:t>
      </w:r>
      <w:r w:rsidR="00DA4F49" w:rsidRPr="005312CF">
        <w:rPr>
          <w:rFonts w:ascii="Times New Roman" w:hAnsi="Times New Roman"/>
          <w:sz w:val="28"/>
          <w:szCs w:val="28"/>
        </w:rPr>
        <w:t xml:space="preserve">й деятельности </w:t>
      </w:r>
      <w:r w:rsidRPr="005312CF">
        <w:rPr>
          <w:rFonts w:ascii="Times New Roman" w:hAnsi="Times New Roman"/>
          <w:sz w:val="28"/>
          <w:szCs w:val="28"/>
        </w:rPr>
        <w:t>включа</w:t>
      </w:r>
      <w:r w:rsidR="006754D3" w:rsidRPr="005312CF">
        <w:rPr>
          <w:rFonts w:ascii="Times New Roman" w:hAnsi="Times New Roman"/>
          <w:sz w:val="28"/>
          <w:szCs w:val="28"/>
        </w:rPr>
        <w:t>ют</w:t>
      </w:r>
      <w:r w:rsidRPr="005312CF">
        <w:rPr>
          <w:rFonts w:ascii="Times New Roman" w:hAnsi="Times New Roman"/>
          <w:sz w:val="28"/>
          <w:szCs w:val="28"/>
        </w:rPr>
        <w:t>: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051E1" w:rsidRPr="005312CF" w:rsidRDefault="00DA4F49" w:rsidP="004C55B1">
      <w:pPr>
        <w:tabs>
          <w:tab w:val="left" w:pos="851"/>
        </w:tabs>
        <w:spacing w:after="0" w:line="240" w:lineRule="auto"/>
        <w:ind w:right="140" w:firstLine="567"/>
        <w:jc w:val="both"/>
        <w:rPr>
          <w:rFonts w:ascii="Times New Roman" w:hAnsi="Times New Roman"/>
          <w:sz w:val="28"/>
          <w:szCs w:val="28"/>
        </w:rPr>
      </w:pPr>
      <w:r w:rsidRPr="005312CF">
        <w:rPr>
          <w:rFonts w:ascii="Times New Roman" w:hAnsi="Times New Roman"/>
          <w:sz w:val="28"/>
          <w:szCs w:val="28"/>
        </w:rPr>
        <w:t xml:space="preserve">Психолого-педагогическое сопровождение участников образовательного процесса на уровне основного общего образования осуществляется на индивидуальном, групповом уровне, уровне класса, уровне  </w:t>
      </w:r>
      <w:r w:rsidR="00B051E1" w:rsidRPr="005312CF">
        <w:rPr>
          <w:rFonts w:ascii="Times New Roman" w:hAnsi="Times New Roman"/>
          <w:sz w:val="28"/>
          <w:szCs w:val="28"/>
        </w:rPr>
        <w:t>образовательной организации</w:t>
      </w:r>
      <w:r w:rsidR="00930615" w:rsidRPr="005312CF">
        <w:rPr>
          <w:rFonts w:ascii="Times New Roman" w:hAnsi="Times New Roman"/>
          <w:sz w:val="28"/>
          <w:szCs w:val="28"/>
        </w:rPr>
        <w:t xml:space="preserve"> педагом-психологом, социальным педагогом, классными руководителями, педагогом-организатором</w:t>
      </w:r>
      <w:r w:rsidR="00636983" w:rsidRPr="005312CF">
        <w:rPr>
          <w:rFonts w:ascii="Times New Roman" w:hAnsi="Times New Roman"/>
          <w:sz w:val="28"/>
          <w:szCs w:val="28"/>
        </w:rPr>
        <w:t>, педагогами-предметниками</w:t>
      </w:r>
      <w:r w:rsidR="00930615" w:rsidRPr="005312CF">
        <w:rPr>
          <w:rFonts w:ascii="Times New Roman" w:hAnsi="Times New Roman"/>
          <w:sz w:val="28"/>
          <w:szCs w:val="28"/>
        </w:rPr>
        <w:t xml:space="preserve">. </w:t>
      </w:r>
    </w:p>
    <w:p w:rsidR="007A05FA" w:rsidRPr="005312CF" w:rsidRDefault="00954D5D" w:rsidP="004C55B1">
      <w:pPr>
        <w:tabs>
          <w:tab w:val="left" w:pos="851"/>
        </w:tabs>
        <w:spacing w:after="0" w:line="240" w:lineRule="auto"/>
        <w:ind w:right="140" w:firstLine="567"/>
        <w:jc w:val="center"/>
        <w:rPr>
          <w:rFonts w:ascii="Times New Roman" w:hAnsi="Times New Roman"/>
          <w:sz w:val="28"/>
          <w:szCs w:val="28"/>
        </w:rPr>
      </w:pPr>
      <w:r w:rsidRPr="005312CF">
        <w:rPr>
          <w:rFonts w:ascii="Times New Roman" w:hAnsi="Times New Roman"/>
          <w:sz w:val="28"/>
          <w:szCs w:val="28"/>
        </w:rPr>
        <w:t xml:space="preserve">Сопровождение </w:t>
      </w:r>
    </w:p>
    <w:tbl>
      <w:tblPr>
        <w:tblStyle w:val="TableGrid"/>
        <w:tblpPr w:leftFromText="180" w:rightFromText="180" w:vertAnchor="text" w:tblpXSpec="center" w:tblpY="1"/>
        <w:tblOverlap w:val="never"/>
        <w:tblW w:w="9465" w:type="dxa"/>
        <w:tblInd w:w="0" w:type="dxa"/>
        <w:tblCellMar>
          <w:top w:w="71" w:type="dxa"/>
          <w:left w:w="122" w:type="dxa"/>
          <w:right w:w="52" w:type="dxa"/>
        </w:tblCellMar>
        <w:tblLook w:val="04A0" w:firstRow="1" w:lastRow="0" w:firstColumn="1" w:lastColumn="0" w:noHBand="0" w:noVBand="1"/>
      </w:tblPr>
      <w:tblGrid>
        <w:gridCol w:w="2393"/>
        <w:gridCol w:w="2391"/>
        <w:gridCol w:w="2557"/>
        <w:gridCol w:w="2124"/>
      </w:tblGrid>
      <w:tr w:rsidR="007A05FA" w:rsidRPr="005312CF" w:rsidTr="007A05FA">
        <w:trPr>
          <w:trHeight w:val="382"/>
        </w:trPr>
        <w:tc>
          <w:tcPr>
            <w:tcW w:w="2393" w:type="dxa"/>
            <w:tcBorders>
              <w:top w:val="single" w:sz="4" w:space="0" w:color="000000"/>
              <w:left w:val="single" w:sz="4" w:space="0" w:color="000000"/>
              <w:bottom w:val="single" w:sz="4" w:space="0" w:color="000000"/>
              <w:right w:val="single" w:sz="4" w:space="0" w:color="000000"/>
            </w:tcBorders>
            <w:vAlign w:val="center"/>
          </w:tcPr>
          <w:p w:rsidR="007A05FA" w:rsidRPr="004C55B1" w:rsidRDefault="007A05FA" w:rsidP="004C55B1">
            <w:pPr>
              <w:shd w:val="clear" w:color="auto" w:fill="FFFFFF" w:themeFill="background1"/>
              <w:spacing w:after="0"/>
              <w:ind w:right="140"/>
              <w:jc w:val="center"/>
              <w:rPr>
                <w:rFonts w:ascii="Times New Roman" w:hAnsi="Times New Roman" w:cs="Times New Roman"/>
              </w:rPr>
            </w:pPr>
            <w:r w:rsidRPr="004C55B1">
              <w:rPr>
                <w:rFonts w:ascii="Times New Roman" w:hAnsi="Times New Roman" w:cs="Times New Roman"/>
                <w:b/>
              </w:rPr>
              <w:t>Индивидуальное</w:t>
            </w:r>
          </w:p>
        </w:tc>
        <w:tc>
          <w:tcPr>
            <w:tcW w:w="2391" w:type="dxa"/>
            <w:tcBorders>
              <w:top w:val="single" w:sz="4" w:space="0" w:color="000000"/>
              <w:left w:val="single" w:sz="4" w:space="0" w:color="000000"/>
              <w:bottom w:val="single" w:sz="4" w:space="0" w:color="000000"/>
              <w:right w:val="single" w:sz="4" w:space="0" w:color="000000"/>
            </w:tcBorders>
            <w:vAlign w:val="center"/>
          </w:tcPr>
          <w:p w:rsidR="007A05FA" w:rsidRPr="004C55B1" w:rsidRDefault="007A05FA" w:rsidP="004C55B1">
            <w:pPr>
              <w:shd w:val="clear" w:color="auto" w:fill="FFFFFF" w:themeFill="background1"/>
              <w:spacing w:after="0"/>
              <w:ind w:right="140"/>
              <w:jc w:val="center"/>
              <w:rPr>
                <w:rFonts w:ascii="Times New Roman" w:hAnsi="Times New Roman" w:cs="Times New Roman"/>
              </w:rPr>
            </w:pPr>
            <w:r w:rsidRPr="004C55B1">
              <w:rPr>
                <w:rFonts w:ascii="Times New Roman" w:hAnsi="Times New Roman" w:cs="Times New Roman"/>
                <w:b/>
              </w:rPr>
              <w:t>Групповое</w:t>
            </w:r>
          </w:p>
        </w:tc>
        <w:tc>
          <w:tcPr>
            <w:tcW w:w="2557" w:type="dxa"/>
            <w:tcBorders>
              <w:top w:val="single" w:sz="4" w:space="0" w:color="000000"/>
              <w:left w:val="single" w:sz="4" w:space="0" w:color="000000"/>
              <w:bottom w:val="single" w:sz="4" w:space="0" w:color="000000"/>
              <w:right w:val="single" w:sz="4" w:space="0" w:color="000000"/>
            </w:tcBorders>
            <w:vAlign w:val="center"/>
          </w:tcPr>
          <w:p w:rsidR="007A05FA" w:rsidRPr="004C55B1" w:rsidRDefault="007A05FA" w:rsidP="004C55B1">
            <w:pPr>
              <w:shd w:val="clear" w:color="auto" w:fill="FFFFFF" w:themeFill="background1"/>
              <w:spacing w:after="0"/>
              <w:ind w:left="46" w:right="140"/>
              <w:jc w:val="center"/>
              <w:rPr>
                <w:rFonts w:ascii="Times New Roman" w:hAnsi="Times New Roman" w:cs="Times New Roman"/>
              </w:rPr>
            </w:pPr>
            <w:r w:rsidRPr="004C55B1">
              <w:rPr>
                <w:rFonts w:ascii="Times New Roman" w:hAnsi="Times New Roman" w:cs="Times New Roman"/>
                <w:b/>
              </w:rPr>
              <w:t>Уровень  класса</w:t>
            </w:r>
          </w:p>
        </w:tc>
        <w:tc>
          <w:tcPr>
            <w:tcW w:w="2124" w:type="dxa"/>
            <w:tcBorders>
              <w:top w:val="single" w:sz="4" w:space="0" w:color="000000"/>
              <w:left w:val="single" w:sz="4" w:space="0" w:color="000000"/>
              <w:bottom w:val="single" w:sz="4" w:space="0" w:color="000000"/>
              <w:right w:val="single" w:sz="4" w:space="0" w:color="000000"/>
            </w:tcBorders>
            <w:vAlign w:val="center"/>
          </w:tcPr>
          <w:p w:rsidR="007A05FA" w:rsidRPr="004C55B1" w:rsidRDefault="007A05FA" w:rsidP="004C55B1">
            <w:pPr>
              <w:shd w:val="clear" w:color="auto" w:fill="FFFFFF" w:themeFill="background1"/>
              <w:spacing w:after="0"/>
              <w:ind w:left="41" w:right="140"/>
              <w:jc w:val="center"/>
              <w:rPr>
                <w:rFonts w:ascii="Times New Roman" w:hAnsi="Times New Roman" w:cs="Times New Roman"/>
              </w:rPr>
            </w:pPr>
            <w:r w:rsidRPr="004C55B1">
              <w:rPr>
                <w:rFonts w:ascii="Times New Roman" w:hAnsi="Times New Roman" w:cs="Times New Roman"/>
                <w:b/>
              </w:rPr>
              <w:t>Уровень ОО</w:t>
            </w:r>
          </w:p>
        </w:tc>
      </w:tr>
    </w:tbl>
    <w:p w:rsidR="007A05FA" w:rsidRPr="005312CF" w:rsidRDefault="007A05FA" w:rsidP="004C55B1">
      <w:pPr>
        <w:tabs>
          <w:tab w:val="left" w:pos="851"/>
        </w:tabs>
        <w:spacing w:after="0" w:line="240" w:lineRule="auto"/>
        <w:ind w:right="140" w:firstLine="567"/>
        <w:jc w:val="both"/>
        <w:rPr>
          <w:rFonts w:ascii="Times New Roman" w:hAnsi="Times New Roman"/>
          <w:sz w:val="28"/>
          <w:szCs w:val="28"/>
        </w:rPr>
      </w:pPr>
    </w:p>
    <w:p w:rsidR="00B051E1" w:rsidRPr="005312CF" w:rsidRDefault="00B051E1" w:rsidP="004C55B1">
      <w:pPr>
        <w:tabs>
          <w:tab w:val="left" w:pos="851"/>
        </w:tabs>
        <w:spacing w:after="0" w:line="240" w:lineRule="auto"/>
        <w:ind w:right="140" w:firstLine="567"/>
        <w:jc w:val="both"/>
        <w:rPr>
          <w:rFonts w:ascii="Times New Roman" w:hAnsi="Times New Roman"/>
          <w:sz w:val="28"/>
          <w:szCs w:val="28"/>
        </w:rPr>
      </w:pPr>
      <w:r w:rsidRPr="005312CF">
        <w:rPr>
          <w:rFonts w:ascii="Times New Roman" w:hAnsi="Times New Roman"/>
          <w:sz w:val="28"/>
          <w:szCs w:val="28"/>
        </w:rPr>
        <w:t xml:space="preserve">Нормативный срок реализации программы – 5 лет (11-15 лет) – связан с двумя этапами возрастного развития: </w:t>
      </w:r>
    </w:p>
    <w:p w:rsidR="00B051E1" w:rsidRPr="005312CF" w:rsidRDefault="00B051E1" w:rsidP="00727FED">
      <w:pPr>
        <w:pStyle w:val="a8"/>
        <w:numPr>
          <w:ilvl w:val="0"/>
          <w:numId w:val="48"/>
        </w:numPr>
        <w:tabs>
          <w:tab w:val="left" w:pos="851"/>
        </w:tabs>
        <w:ind w:left="0" w:right="140" w:firstLine="567"/>
        <w:jc w:val="both"/>
        <w:rPr>
          <w:rFonts w:ascii="Times New Roman" w:hAnsi="Times New Roman"/>
          <w:sz w:val="28"/>
          <w:szCs w:val="28"/>
        </w:rPr>
      </w:pPr>
      <w:r w:rsidRPr="005312CF">
        <w:rPr>
          <w:rFonts w:ascii="Times New Roman" w:hAnsi="Times New Roman"/>
          <w:sz w:val="28"/>
          <w:szCs w:val="28"/>
        </w:rPr>
        <w:t xml:space="preserve">первый этап (пробно-поисковый) – 5-6 классы 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 обеспечивающий плавный и постепенный, безстрессовый переход обучающихся с одного уровня образования на другой; </w:t>
      </w:r>
    </w:p>
    <w:p w:rsidR="00B051E1" w:rsidRPr="005312CF" w:rsidRDefault="00B051E1" w:rsidP="00727FED">
      <w:pPr>
        <w:pStyle w:val="a8"/>
        <w:numPr>
          <w:ilvl w:val="0"/>
          <w:numId w:val="48"/>
        </w:numPr>
        <w:tabs>
          <w:tab w:val="left" w:pos="851"/>
        </w:tabs>
        <w:ind w:left="0" w:right="140" w:firstLine="567"/>
        <w:jc w:val="both"/>
        <w:rPr>
          <w:rFonts w:ascii="Times New Roman" w:hAnsi="Times New Roman"/>
          <w:sz w:val="28"/>
          <w:szCs w:val="28"/>
        </w:rPr>
      </w:pPr>
      <w:r w:rsidRPr="005312CF">
        <w:rPr>
          <w:rFonts w:ascii="Times New Roman" w:hAnsi="Times New Roman"/>
          <w:sz w:val="28"/>
          <w:szCs w:val="28"/>
        </w:rPr>
        <w:t xml:space="preserve">второй этап (опыт действия) – 7-9 классы 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(траекторий) в разных видах деятельности,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 </w:t>
      </w:r>
    </w:p>
    <w:p w:rsidR="00806B69" w:rsidRPr="005312CF" w:rsidRDefault="00B540EE" w:rsidP="004C55B1">
      <w:pPr>
        <w:tabs>
          <w:tab w:val="left" w:pos="851"/>
        </w:tabs>
        <w:spacing w:after="0" w:line="240" w:lineRule="auto"/>
        <w:ind w:right="140" w:firstLine="567"/>
        <w:jc w:val="both"/>
        <w:rPr>
          <w:rFonts w:ascii="Times New Roman" w:hAnsi="Times New Roman"/>
          <w:b/>
          <w:sz w:val="28"/>
          <w:szCs w:val="28"/>
        </w:rPr>
      </w:pPr>
      <w:r w:rsidRPr="005312CF">
        <w:rPr>
          <w:rFonts w:ascii="Times New Roman" w:hAnsi="Times New Roman"/>
          <w:b/>
          <w:sz w:val="28"/>
          <w:szCs w:val="28"/>
        </w:rPr>
        <w:t>Основны</w:t>
      </w:r>
      <w:r w:rsidR="00806B69" w:rsidRPr="005312CF">
        <w:rPr>
          <w:rFonts w:ascii="Times New Roman" w:hAnsi="Times New Roman"/>
          <w:b/>
          <w:sz w:val="28"/>
          <w:szCs w:val="28"/>
        </w:rPr>
        <w:t>е</w:t>
      </w:r>
      <w:r w:rsidRPr="005312CF">
        <w:rPr>
          <w:rFonts w:ascii="Times New Roman" w:hAnsi="Times New Roman"/>
          <w:b/>
          <w:sz w:val="28"/>
          <w:szCs w:val="28"/>
        </w:rPr>
        <w:t xml:space="preserve"> форм</w:t>
      </w:r>
      <w:r w:rsidR="00806B69" w:rsidRPr="005312CF">
        <w:rPr>
          <w:rFonts w:ascii="Times New Roman" w:hAnsi="Times New Roman"/>
          <w:b/>
          <w:sz w:val="28"/>
          <w:szCs w:val="28"/>
        </w:rPr>
        <w:t>ы</w:t>
      </w:r>
      <w:r w:rsidRPr="005312CF">
        <w:rPr>
          <w:rFonts w:ascii="Times New Roman" w:hAnsi="Times New Roman"/>
          <w:b/>
          <w:sz w:val="28"/>
          <w:szCs w:val="28"/>
        </w:rPr>
        <w:t xml:space="preserve"> психолого-педагогического сопровождения</w:t>
      </w:r>
      <w:r w:rsidR="00806B69" w:rsidRPr="005312CF">
        <w:rPr>
          <w:rFonts w:ascii="Times New Roman" w:hAnsi="Times New Roman"/>
          <w:b/>
          <w:sz w:val="28"/>
          <w:szCs w:val="28"/>
        </w:rPr>
        <w:t>:</w:t>
      </w:r>
    </w:p>
    <w:p w:rsidR="00B540EE" w:rsidRPr="005312CF" w:rsidRDefault="00B540EE" w:rsidP="00727FED">
      <w:pPr>
        <w:pStyle w:val="a8"/>
        <w:numPr>
          <w:ilvl w:val="0"/>
          <w:numId w:val="48"/>
        </w:numPr>
        <w:tabs>
          <w:tab w:val="left" w:pos="851"/>
        </w:tabs>
        <w:ind w:left="0" w:right="140" w:firstLine="567"/>
        <w:jc w:val="both"/>
        <w:rPr>
          <w:rFonts w:ascii="Times New Roman" w:hAnsi="Times New Roman"/>
          <w:sz w:val="28"/>
          <w:szCs w:val="28"/>
        </w:rPr>
      </w:pPr>
      <w:r w:rsidRPr="005312CF">
        <w:rPr>
          <w:rFonts w:ascii="Times New Roman" w:hAnsi="Times New Roman"/>
          <w:sz w:val="28"/>
          <w:szCs w:val="28"/>
        </w:rPr>
        <w:t>диагностика, направленная на определение особенностей статуса обучающегося</w:t>
      </w:r>
      <w:r w:rsidR="006549A3" w:rsidRPr="005312CF">
        <w:rPr>
          <w:rFonts w:ascii="Times New Roman" w:hAnsi="Times New Roman"/>
          <w:sz w:val="28"/>
          <w:szCs w:val="28"/>
        </w:rPr>
        <w:t>, которая</w:t>
      </w:r>
      <w:r w:rsidRPr="005312CF">
        <w:rPr>
          <w:rFonts w:ascii="Times New Roman" w:hAnsi="Times New Roman"/>
          <w:sz w:val="28"/>
          <w:szCs w:val="28"/>
        </w:rPr>
        <w:t xml:space="preserve"> </w:t>
      </w:r>
      <w:r w:rsidR="00806B69" w:rsidRPr="005312CF">
        <w:rPr>
          <w:rFonts w:ascii="Times New Roman" w:hAnsi="Times New Roman"/>
          <w:sz w:val="28"/>
          <w:szCs w:val="28"/>
        </w:rPr>
        <w:t>проводит</w:t>
      </w:r>
      <w:r w:rsidRPr="005312CF">
        <w:rPr>
          <w:rFonts w:ascii="Times New Roman" w:hAnsi="Times New Roman"/>
          <w:sz w:val="28"/>
          <w:szCs w:val="28"/>
        </w:rPr>
        <w:t>ся на этапе перехода ученика на следующ</w:t>
      </w:r>
      <w:r w:rsidR="006F3B39" w:rsidRPr="005312CF">
        <w:rPr>
          <w:rFonts w:ascii="Times New Roman" w:hAnsi="Times New Roman"/>
          <w:sz w:val="28"/>
          <w:szCs w:val="28"/>
        </w:rPr>
        <w:t>ий</w:t>
      </w:r>
      <w:r w:rsidRPr="005312CF">
        <w:rPr>
          <w:rFonts w:ascii="Times New Roman" w:hAnsi="Times New Roman"/>
          <w:sz w:val="28"/>
          <w:szCs w:val="28"/>
        </w:rPr>
        <w:t xml:space="preserve"> </w:t>
      </w:r>
      <w:r w:rsidR="006F3B39" w:rsidRPr="005312CF">
        <w:rPr>
          <w:rFonts w:ascii="Times New Roman" w:hAnsi="Times New Roman"/>
          <w:sz w:val="28"/>
          <w:szCs w:val="28"/>
        </w:rPr>
        <w:t xml:space="preserve">уровень </w:t>
      </w:r>
      <w:r w:rsidRPr="005312CF">
        <w:rPr>
          <w:rFonts w:ascii="Times New Roman" w:hAnsi="Times New Roman"/>
          <w:sz w:val="28"/>
          <w:szCs w:val="28"/>
        </w:rPr>
        <w:t>образования и в конце каждого учебного года;</w:t>
      </w:r>
    </w:p>
    <w:p w:rsidR="00B540EE" w:rsidRPr="005312CF" w:rsidRDefault="00B540EE" w:rsidP="00727FED">
      <w:pPr>
        <w:pStyle w:val="a8"/>
        <w:numPr>
          <w:ilvl w:val="0"/>
          <w:numId w:val="48"/>
        </w:numPr>
        <w:tabs>
          <w:tab w:val="left" w:pos="851"/>
        </w:tabs>
        <w:ind w:left="0" w:right="140" w:firstLine="567"/>
        <w:jc w:val="both"/>
        <w:rPr>
          <w:rFonts w:ascii="Times New Roman" w:hAnsi="Times New Roman"/>
          <w:sz w:val="28"/>
          <w:szCs w:val="28"/>
        </w:rPr>
      </w:pPr>
      <w:r w:rsidRPr="005312CF">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5312CF" w:rsidRDefault="00B540EE" w:rsidP="00727FED">
      <w:pPr>
        <w:pStyle w:val="a8"/>
        <w:numPr>
          <w:ilvl w:val="0"/>
          <w:numId w:val="48"/>
        </w:numPr>
        <w:tabs>
          <w:tab w:val="left" w:pos="851"/>
        </w:tabs>
        <w:ind w:left="0" w:right="140" w:firstLine="567"/>
        <w:jc w:val="both"/>
        <w:rPr>
          <w:rFonts w:ascii="Times New Roman" w:hAnsi="Times New Roman"/>
          <w:sz w:val="28"/>
          <w:szCs w:val="28"/>
        </w:rPr>
      </w:pPr>
      <w:r w:rsidRPr="005312CF">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DA4F49" w:rsidRPr="005312CF" w:rsidRDefault="00DA4F49" w:rsidP="004C55B1">
      <w:pPr>
        <w:tabs>
          <w:tab w:val="left" w:pos="851"/>
        </w:tabs>
        <w:spacing w:after="0" w:line="240" w:lineRule="auto"/>
        <w:ind w:right="140" w:firstLine="567"/>
        <w:jc w:val="both"/>
        <w:rPr>
          <w:rFonts w:ascii="Times New Roman" w:hAnsi="Times New Roman"/>
          <w:sz w:val="28"/>
          <w:szCs w:val="28"/>
        </w:rPr>
      </w:pPr>
      <w:r w:rsidRPr="005312CF">
        <w:rPr>
          <w:rFonts w:ascii="Times New Roman" w:hAnsi="Times New Roman"/>
          <w:b/>
          <w:sz w:val="28"/>
          <w:szCs w:val="28"/>
        </w:rPr>
        <w:t>О</w:t>
      </w:r>
      <w:r w:rsidR="00B540EE" w:rsidRPr="005312CF">
        <w:rPr>
          <w:rFonts w:ascii="Times New Roman" w:hAnsi="Times New Roman"/>
          <w:b/>
          <w:sz w:val="28"/>
          <w:szCs w:val="28"/>
        </w:rPr>
        <w:t>сновны</w:t>
      </w:r>
      <w:r w:rsidRPr="005312CF">
        <w:rPr>
          <w:rFonts w:ascii="Times New Roman" w:hAnsi="Times New Roman"/>
          <w:b/>
          <w:sz w:val="28"/>
          <w:szCs w:val="28"/>
        </w:rPr>
        <w:t xml:space="preserve">е </w:t>
      </w:r>
      <w:r w:rsidR="00B540EE" w:rsidRPr="005312CF">
        <w:rPr>
          <w:rFonts w:ascii="Times New Roman" w:hAnsi="Times New Roman"/>
          <w:b/>
          <w:sz w:val="28"/>
          <w:szCs w:val="28"/>
        </w:rPr>
        <w:t>направления психолого-педагогического сопровождения</w:t>
      </w:r>
      <w:r w:rsidRPr="005312CF">
        <w:rPr>
          <w:rFonts w:ascii="Times New Roman" w:hAnsi="Times New Roman"/>
          <w:sz w:val="28"/>
          <w:szCs w:val="28"/>
        </w:rPr>
        <w:t>:</w:t>
      </w:r>
    </w:p>
    <w:p w:rsidR="00A0700D" w:rsidRPr="005312CF" w:rsidRDefault="00B540EE" w:rsidP="00727FED">
      <w:pPr>
        <w:pStyle w:val="a8"/>
        <w:numPr>
          <w:ilvl w:val="0"/>
          <w:numId w:val="48"/>
        </w:numPr>
        <w:tabs>
          <w:tab w:val="left" w:pos="851"/>
        </w:tabs>
        <w:ind w:left="0" w:right="140" w:firstLine="567"/>
        <w:jc w:val="both"/>
        <w:rPr>
          <w:rFonts w:ascii="Times New Roman" w:hAnsi="Times New Roman"/>
          <w:sz w:val="28"/>
          <w:szCs w:val="28"/>
        </w:rPr>
      </w:pPr>
      <w:r w:rsidRPr="005312CF">
        <w:rPr>
          <w:rFonts w:ascii="Times New Roman" w:hAnsi="Times New Roman"/>
          <w:sz w:val="28"/>
          <w:szCs w:val="28"/>
        </w:rPr>
        <w:t>сохранение и укрепление психологического здоровья;</w:t>
      </w:r>
    </w:p>
    <w:p w:rsidR="00A0700D" w:rsidRPr="005312CF" w:rsidRDefault="00A0700D" w:rsidP="00727FED">
      <w:pPr>
        <w:pStyle w:val="a8"/>
        <w:numPr>
          <w:ilvl w:val="0"/>
          <w:numId w:val="48"/>
        </w:numPr>
        <w:tabs>
          <w:tab w:val="left" w:pos="851"/>
        </w:tabs>
        <w:ind w:left="0" w:right="140" w:firstLine="567"/>
        <w:jc w:val="both"/>
        <w:rPr>
          <w:rFonts w:ascii="Times New Roman" w:hAnsi="Times New Roman"/>
          <w:sz w:val="28"/>
          <w:szCs w:val="28"/>
        </w:rPr>
      </w:pPr>
      <w:r w:rsidRPr="005312CF">
        <w:rPr>
          <w:rFonts w:ascii="Times New Roman" w:hAnsi="Times New Roman"/>
          <w:sz w:val="28"/>
          <w:szCs w:val="28"/>
        </w:rPr>
        <w:t>формирование у обучающихся понимания ценности здоровья и безопасного образа жизни;</w:t>
      </w:r>
    </w:p>
    <w:p w:rsidR="00A0700D" w:rsidRPr="005312CF" w:rsidRDefault="00A0700D" w:rsidP="00727FED">
      <w:pPr>
        <w:pStyle w:val="a8"/>
        <w:numPr>
          <w:ilvl w:val="0"/>
          <w:numId w:val="48"/>
        </w:numPr>
        <w:tabs>
          <w:tab w:val="left" w:pos="851"/>
        </w:tabs>
        <w:ind w:left="0" w:right="140" w:firstLine="567"/>
        <w:jc w:val="both"/>
        <w:rPr>
          <w:rFonts w:ascii="Times New Roman" w:hAnsi="Times New Roman"/>
          <w:sz w:val="28"/>
          <w:szCs w:val="28"/>
        </w:rPr>
      </w:pPr>
      <w:r w:rsidRPr="005312CF">
        <w:rPr>
          <w:rFonts w:ascii="Times New Roman" w:hAnsi="Times New Roman"/>
          <w:sz w:val="28"/>
          <w:szCs w:val="28"/>
        </w:rPr>
        <w:t>развитие экологической культуры;</w:t>
      </w:r>
    </w:p>
    <w:p w:rsidR="00A0700D" w:rsidRPr="005312CF" w:rsidRDefault="00A0700D" w:rsidP="00727FED">
      <w:pPr>
        <w:pStyle w:val="a8"/>
        <w:numPr>
          <w:ilvl w:val="0"/>
          <w:numId w:val="48"/>
        </w:numPr>
        <w:tabs>
          <w:tab w:val="left" w:pos="851"/>
        </w:tabs>
        <w:ind w:left="0" w:right="140" w:firstLine="567"/>
        <w:jc w:val="both"/>
        <w:rPr>
          <w:rFonts w:ascii="Times New Roman" w:hAnsi="Times New Roman"/>
          <w:sz w:val="28"/>
          <w:szCs w:val="28"/>
        </w:rPr>
      </w:pPr>
      <w:r w:rsidRPr="005312CF">
        <w:rPr>
          <w:rFonts w:ascii="Times New Roman" w:hAnsi="Times New Roman"/>
          <w:sz w:val="28"/>
          <w:szCs w:val="28"/>
        </w:rPr>
        <w:t>дифференциация и индивидуализация  обучения;</w:t>
      </w:r>
    </w:p>
    <w:p w:rsidR="00B540EE" w:rsidRPr="005312CF" w:rsidRDefault="00B540EE" w:rsidP="00727FED">
      <w:pPr>
        <w:pStyle w:val="a8"/>
        <w:numPr>
          <w:ilvl w:val="0"/>
          <w:numId w:val="48"/>
        </w:numPr>
        <w:tabs>
          <w:tab w:val="left" w:pos="851"/>
        </w:tabs>
        <w:ind w:left="0" w:right="140" w:firstLine="567"/>
        <w:jc w:val="both"/>
        <w:rPr>
          <w:rFonts w:ascii="Times New Roman" w:hAnsi="Times New Roman"/>
          <w:sz w:val="28"/>
          <w:szCs w:val="28"/>
        </w:rPr>
      </w:pPr>
      <w:r w:rsidRPr="005312CF">
        <w:rPr>
          <w:rFonts w:ascii="Times New Roman" w:hAnsi="Times New Roman"/>
          <w:sz w:val="28"/>
          <w:szCs w:val="28"/>
        </w:rPr>
        <w:t>мониторинг возможностей и способностей обучающихся;</w:t>
      </w:r>
    </w:p>
    <w:p w:rsidR="00A0700D" w:rsidRPr="005312CF" w:rsidRDefault="00A0700D" w:rsidP="00727FED">
      <w:pPr>
        <w:pStyle w:val="a8"/>
        <w:numPr>
          <w:ilvl w:val="0"/>
          <w:numId w:val="48"/>
        </w:numPr>
        <w:tabs>
          <w:tab w:val="left" w:pos="851"/>
        </w:tabs>
        <w:ind w:left="0" w:right="140" w:firstLine="567"/>
        <w:jc w:val="both"/>
        <w:rPr>
          <w:rFonts w:ascii="Times New Roman" w:hAnsi="Times New Roman"/>
          <w:sz w:val="28"/>
          <w:szCs w:val="28"/>
        </w:rPr>
      </w:pPr>
      <w:r w:rsidRPr="005312CF">
        <w:rPr>
          <w:rFonts w:ascii="Times New Roman" w:hAnsi="Times New Roman"/>
          <w:sz w:val="28"/>
          <w:szCs w:val="28"/>
        </w:rPr>
        <w:t>выявление и поддержка детей с особыми образовательными потребностями и особыми возможностями здоровья;</w:t>
      </w:r>
    </w:p>
    <w:p w:rsidR="00A0700D" w:rsidRPr="005E4E54" w:rsidRDefault="00A0700D" w:rsidP="00727FED">
      <w:pPr>
        <w:pStyle w:val="a8"/>
        <w:numPr>
          <w:ilvl w:val="0"/>
          <w:numId w:val="48"/>
        </w:numPr>
        <w:tabs>
          <w:tab w:val="left" w:pos="851"/>
        </w:tabs>
        <w:ind w:left="0" w:right="140" w:firstLine="567"/>
        <w:jc w:val="both"/>
        <w:rPr>
          <w:rFonts w:ascii="Times New Roman" w:hAnsi="Times New Roman"/>
          <w:sz w:val="28"/>
          <w:szCs w:val="28"/>
        </w:rPr>
      </w:pPr>
      <w:r w:rsidRPr="005312CF">
        <w:rPr>
          <w:rFonts w:ascii="Times New Roman" w:hAnsi="Times New Roman"/>
          <w:sz w:val="28"/>
          <w:szCs w:val="28"/>
        </w:rPr>
        <w:t xml:space="preserve">выявление и поддержка </w:t>
      </w:r>
      <w:r w:rsidRPr="005E4E54">
        <w:rPr>
          <w:rFonts w:ascii="Times New Roman" w:hAnsi="Times New Roman"/>
          <w:sz w:val="28"/>
          <w:szCs w:val="28"/>
        </w:rPr>
        <w:t xml:space="preserve">детей, проявивших выдающиеся способности; </w:t>
      </w:r>
    </w:p>
    <w:p w:rsidR="00B540EE" w:rsidRPr="005312CF" w:rsidRDefault="00B540EE" w:rsidP="00727FED">
      <w:pPr>
        <w:pStyle w:val="a8"/>
        <w:numPr>
          <w:ilvl w:val="0"/>
          <w:numId w:val="48"/>
        </w:numPr>
        <w:tabs>
          <w:tab w:val="left" w:pos="851"/>
        </w:tabs>
        <w:ind w:left="0" w:right="140" w:firstLine="567"/>
        <w:jc w:val="both"/>
        <w:rPr>
          <w:rFonts w:ascii="Times New Roman" w:hAnsi="Times New Roman"/>
          <w:sz w:val="28"/>
          <w:szCs w:val="28"/>
        </w:rPr>
      </w:pPr>
      <w:r w:rsidRPr="005312CF">
        <w:rPr>
          <w:rFonts w:ascii="Times New Roman" w:hAnsi="Times New Roman"/>
          <w:sz w:val="28"/>
          <w:szCs w:val="28"/>
        </w:rPr>
        <w:t>психолого-педагогическ</w:t>
      </w:r>
      <w:r w:rsidR="00A0700D" w:rsidRPr="005312CF">
        <w:rPr>
          <w:rFonts w:ascii="Times New Roman" w:hAnsi="Times New Roman"/>
          <w:sz w:val="28"/>
          <w:szCs w:val="28"/>
        </w:rPr>
        <w:t>ая</w:t>
      </w:r>
      <w:r w:rsidRPr="005312CF">
        <w:rPr>
          <w:rFonts w:ascii="Times New Roman" w:hAnsi="Times New Roman"/>
          <w:sz w:val="28"/>
          <w:szCs w:val="28"/>
        </w:rPr>
        <w:t xml:space="preserve"> поддержк</w:t>
      </w:r>
      <w:r w:rsidR="00A0700D" w:rsidRPr="005312CF">
        <w:rPr>
          <w:rFonts w:ascii="Times New Roman" w:hAnsi="Times New Roman"/>
          <w:sz w:val="28"/>
          <w:szCs w:val="28"/>
        </w:rPr>
        <w:t>а</w:t>
      </w:r>
      <w:r w:rsidRPr="005312CF">
        <w:rPr>
          <w:rFonts w:ascii="Times New Roman" w:hAnsi="Times New Roman"/>
          <w:sz w:val="28"/>
          <w:szCs w:val="28"/>
        </w:rPr>
        <w:t xml:space="preserve"> участников олимпиадного движения;</w:t>
      </w:r>
    </w:p>
    <w:p w:rsidR="00B540EE" w:rsidRPr="005312CF" w:rsidRDefault="00B540EE" w:rsidP="00727FED">
      <w:pPr>
        <w:pStyle w:val="a8"/>
        <w:numPr>
          <w:ilvl w:val="0"/>
          <w:numId w:val="48"/>
        </w:numPr>
        <w:tabs>
          <w:tab w:val="left" w:pos="851"/>
        </w:tabs>
        <w:ind w:left="0" w:right="140" w:firstLine="567"/>
        <w:jc w:val="both"/>
        <w:rPr>
          <w:rFonts w:ascii="Times New Roman" w:hAnsi="Times New Roman"/>
          <w:sz w:val="28"/>
          <w:szCs w:val="28"/>
        </w:rPr>
      </w:pPr>
      <w:r w:rsidRPr="005312CF">
        <w:rPr>
          <w:rFonts w:ascii="Times New Roman" w:hAnsi="Times New Roman"/>
          <w:sz w:val="28"/>
          <w:szCs w:val="28"/>
        </w:rPr>
        <w:t>формирование коммуникативных навыков в разновозрастной среде и среде сверстников;</w:t>
      </w:r>
    </w:p>
    <w:p w:rsidR="00B540EE" w:rsidRPr="005E4E54" w:rsidRDefault="00B540EE" w:rsidP="00727FED">
      <w:pPr>
        <w:pStyle w:val="a8"/>
        <w:numPr>
          <w:ilvl w:val="0"/>
          <w:numId w:val="48"/>
        </w:numPr>
        <w:tabs>
          <w:tab w:val="left" w:pos="851"/>
        </w:tabs>
        <w:ind w:left="0" w:right="140" w:firstLine="567"/>
        <w:jc w:val="both"/>
        <w:rPr>
          <w:rFonts w:ascii="Times New Roman" w:hAnsi="Times New Roman"/>
          <w:sz w:val="28"/>
          <w:szCs w:val="28"/>
        </w:rPr>
      </w:pPr>
      <w:r w:rsidRPr="005312CF">
        <w:rPr>
          <w:rFonts w:ascii="Times New Roman" w:hAnsi="Times New Roman"/>
          <w:sz w:val="28"/>
          <w:szCs w:val="28"/>
        </w:rPr>
        <w:t>поддержк</w:t>
      </w:r>
      <w:r w:rsidR="00A0700D" w:rsidRPr="005312CF">
        <w:rPr>
          <w:rFonts w:ascii="Times New Roman" w:hAnsi="Times New Roman"/>
          <w:sz w:val="28"/>
          <w:szCs w:val="28"/>
        </w:rPr>
        <w:t>а</w:t>
      </w:r>
      <w:r w:rsidRPr="005312CF">
        <w:rPr>
          <w:rFonts w:ascii="Times New Roman" w:hAnsi="Times New Roman"/>
          <w:sz w:val="28"/>
          <w:szCs w:val="28"/>
        </w:rPr>
        <w:t xml:space="preserve"> детских объединени</w:t>
      </w:r>
      <w:r w:rsidR="00092655" w:rsidRPr="005312CF">
        <w:rPr>
          <w:rFonts w:ascii="Times New Roman" w:hAnsi="Times New Roman"/>
          <w:sz w:val="28"/>
          <w:szCs w:val="28"/>
        </w:rPr>
        <w:t>й и ученического самоуправления.</w:t>
      </w:r>
    </w:p>
    <w:p w:rsidR="00B540EE" w:rsidRPr="005312CF" w:rsidRDefault="00B540EE" w:rsidP="004C55B1">
      <w:pPr>
        <w:tabs>
          <w:tab w:val="left" w:pos="851"/>
        </w:tabs>
        <w:spacing w:after="0" w:line="240" w:lineRule="auto"/>
        <w:ind w:right="140" w:firstLine="567"/>
        <w:jc w:val="both"/>
        <w:rPr>
          <w:rFonts w:ascii="Times New Roman" w:hAnsi="Times New Roman"/>
          <w:sz w:val="28"/>
          <w:szCs w:val="28"/>
        </w:rPr>
      </w:pPr>
      <w:r w:rsidRPr="005312CF">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5312CF" w:rsidRDefault="00B540EE" w:rsidP="00A42D2C">
      <w:pPr>
        <w:pStyle w:val="2d"/>
        <w:numPr>
          <w:ilvl w:val="2"/>
          <w:numId w:val="171"/>
        </w:numPr>
      </w:pPr>
      <w:bookmarkStart w:id="182" w:name="_Toc410654079"/>
      <w:bookmarkStart w:id="183" w:name="_Toc409691738"/>
      <w:bookmarkStart w:id="184" w:name="_Toc414553288"/>
      <w:bookmarkStart w:id="185" w:name="_Toc141295520"/>
      <w:r w:rsidRPr="005312CF">
        <w:t>Финансово-э</w:t>
      </w:r>
      <w:r w:rsidR="007242D1" w:rsidRPr="005312CF">
        <w:t xml:space="preserve">кономические условия реализации </w:t>
      </w:r>
      <w:r w:rsidRPr="005312CF">
        <w:t>образовательной</w:t>
      </w:r>
      <w:bookmarkEnd w:id="182"/>
      <w:r w:rsidRPr="005312CF">
        <w:t xml:space="preserve"> </w:t>
      </w:r>
      <w:r w:rsidR="000F55DA" w:rsidRPr="005312CF">
        <w:t xml:space="preserve"> </w:t>
      </w:r>
      <w:bookmarkStart w:id="186" w:name="_Toc410654080"/>
      <w:r w:rsidRPr="005312CF">
        <w:t>программы основного общего образования</w:t>
      </w:r>
      <w:bookmarkEnd w:id="183"/>
      <w:bookmarkEnd w:id="184"/>
      <w:bookmarkEnd w:id="185"/>
      <w:bookmarkEnd w:id="186"/>
    </w:p>
    <w:p w:rsidR="00270D26" w:rsidRPr="005312CF" w:rsidRDefault="00B540EE" w:rsidP="004C55B1">
      <w:pPr>
        <w:tabs>
          <w:tab w:val="left" w:pos="1276"/>
          <w:tab w:val="left" w:pos="1418"/>
        </w:tabs>
        <w:spacing w:after="0" w:line="240" w:lineRule="auto"/>
        <w:ind w:right="140" w:firstLine="567"/>
        <w:jc w:val="both"/>
        <w:rPr>
          <w:rFonts w:ascii="Times New Roman" w:hAnsi="Times New Roman"/>
          <w:sz w:val="28"/>
          <w:szCs w:val="28"/>
        </w:rPr>
      </w:pPr>
      <w:r w:rsidRPr="005312CF">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5312CF" w:rsidRDefault="00B540EE" w:rsidP="004C55B1">
      <w:pPr>
        <w:tabs>
          <w:tab w:val="left" w:pos="1276"/>
          <w:tab w:val="left" w:pos="1418"/>
        </w:tabs>
        <w:spacing w:after="0" w:line="240" w:lineRule="auto"/>
        <w:ind w:right="140" w:firstLine="567"/>
        <w:jc w:val="both"/>
        <w:rPr>
          <w:rFonts w:ascii="Times New Roman" w:hAnsi="Times New Roman"/>
          <w:sz w:val="28"/>
          <w:szCs w:val="28"/>
        </w:rPr>
      </w:pPr>
      <w:r w:rsidRPr="005312CF">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C36F2A" w:rsidRPr="005312CF" w:rsidRDefault="00B540EE" w:rsidP="004C55B1">
      <w:pPr>
        <w:tabs>
          <w:tab w:val="left" w:pos="1276"/>
          <w:tab w:val="left" w:pos="1418"/>
        </w:tabs>
        <w:spacing w:after="0" w:line="240" w:lineRule="auto"/>
        <w:ind w:right="140" w:firstLine="567"/>
        <w:jc w:val="both"/>
        <w:rPr>
          <w:rFonts w:ascii="Times New Roman" w:hAnsi="Times New Roman"/>
          <w:sz w:val="28"/>
          <w:szCs w:val="28"/>
        </w:rPr>
      </w:pPr>
      <w:r w:rsidRPr="005312CF">
        <w:rPr>
          <w:rFonts w:ascii="Times New Roman" w:hAnsi="Times New Roman"/>
          <w:sz w:val="28"/>
          <w:szCs w:val="28"/>
        </w:rPr>
        <w:t xml:space="preserve">Финансовое обеспечение реализации образовательной программы основного общего образования </w:t>
      </w:r>
      <w:r w:rsidR="00C36F2A" w:rsidRPr="005312CF">
        <w:rPr>
          <w:rFonts w:ascii="Times New Roman" w:hAnsi="Times New Roman"/>
          <w:sz w:val="28"/>
          <w:szCs w:val="28"/>
        </w:rPr>
        <w:t xml:space="preserve">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B540EE" w:rsidRPr="005312CF" w:rsidRDefault="00B540EE" w:rsidP="004C55B1">
      <w:pPr>
        <w:tabs>
          <w:tab w:val="left" w:pos="1276"/>
          <w:tab w:val="left" w:pos="1418"/>
        </w:tabs>
        <w:spacing w:after="0" w:line="240" w:lineRule="auto"/>
        <w:ind w:right="140" w:firstLine="567"/>
        <w:jc w:val="both"/>
        <w:rPr>
          <w:rFonts w:ascii="Times New Roman" w:hAnsi="Times New Roman"/>
          <w:sz w:val="28"/>
          <w:szCs w:val="28"/>
        </w:rPr>
      </w:pPr>
      <w:r w:rsidRPr="005312CF">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5312CF">
        <w:rPr>
          <w:rFonts w:ascii="Times New Roman" w:hAnsi="Times New Roman"/>
          <w:sz w:val="28"/>
          <w:szCs w:val="28"/>
        </w:rPr>
        <w:t>–</w:t>
      </w:r>
      <w:r w:rsidRPr="005312CF">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290042" w:rsidRPr="005312CF" w:rsidRDefault="00290042" w:rsidP="00727FED">
      <w:pPr>
        <w:pStyle w:val="a8"/>
        <w:numPr>
          <w:ilvl w:val="0"/>
          <w:numId w:val="48"/>
        </w:numPr>
        <w:tabs>
          <w:tab w:val="left" w:pos="851"/>
        </w:tabs>
        <w:ind w:left="0" w:right="140" w:firstLine="567"/>
        <w:jc w:val="both"/>
        <w:rPr>
          <w:rFonts w:ascii="Times New Roman" w:hAnsi="Times New Roman"/>
          <w:sz w:val="28"/>
          <w:szCs w:val="28"/>
        </w:rPr>
      </w:pPr>
      <w:r w:rsidRPr="005312CF">
        <w:rPr>
          <w:rFonts w:ascii="Times New Roman" w:hAnsi="Times New Roman"/>
          <w:sz w:val="28"/>
          <w:szCs w:val="28"/>
        </w:rPr>
        <w:t>оплату труда работников образовательного учреждения с учётом районных коэффициентов к заработной плате, а также отчисления;</w:t>
      </w:r>
    </w:p>
    <w:p w:rsidR="00290042" w:rsidRPr="005E4E54" w:rsidRDefault="00290042" w:rsidP="00727FED">
      <w:pPr>
        <w:pStyle w:val="a8"/>
        <w:numPr>
          <w:ilvl w:val="0"/>
          <w:numId w:val="48"/>
        </w:numPr>
        <w:tabs>
          <w:tab w:val="left" w:pos="851"/>
        </w:tabs>
        <w:ind w:left="0" w:right="140" w:firstLine="567"/>
        <w:jc w:val="both"/>
        <w:rPr>
          <w:rFonts w:ascii="Times New Roman" w:hAnsi="Times New Roman"/>
          <w:sz w:val="28"/>
          <w:szCs w:val="28"/>
        </w:rPr>
      </w:pPr>
      <w:r w:rsidRPr="005312CF">
        <w:rPr>
          <w:rFonts w:ascii="Times New Roman" w:hAnsi="Times New Roman"/>
          <w:sz w:val="28"/>
          <w:szCs w:val="28"/>
        </w:rPr>
        <w:t>расходы</w:t>
      </w:r>
      <w:r w:rsidRPr="005E4E54">
        <w:rPr>
          <w:rFonts w:ascii="Times New Roman" w:hAnsi="Times New Roman"/>
          <w:sz w:val="28"/>
          <w:szCs w:val="28"/>
        </w:rPr>
        <w:t>,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B540EE" w:rsidRPr="005E4E54" w:rsidRDefault="00290042" w:rsidP="00727FED">
      <w:pPr>
        <w:pStyle w:val="a8"/>
        <w:numPr>
          <w:ilvl w:val="0"/>
          <w:numId w:val="48"/>
        </w:numPr>
        <w:tabs>
          <w:tab w:val="left" w:pos="851"/>
        </w:tabs>
        <w:ind w:left="0" w:right="140" w:firstLine="567"/>
        <w:jc w:val="both"/>
        <w:rPr>
          <w:rFonts w:ascii="Times New Roman" w:hAnsi="Times New Roman"/>
          <w:sz w:val="28"/>
          <w:szCs w:val="28"/>
        </w:rPr>
      </w:pPr>
      <w:r w:rsidRPr="005E4E54">
        <w:rPr>
          <w:rFonts w:ascii="Times New Roman" w:hAnsi="Times New Roman"/>
          <w:sz w:val="28"/>
          <w:szCs w:val="28"/>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образовательного  учреждения, командировочные расходы), за исключением расходов на содержание зданий и коммунальных расходов, осуществляемых из муниципального  бюджета </w:t>
      </w:r>
      <w:r w:rsidR="00B540EE" w:rsidRPr="005312CF">
        <w:rPr>
          <w:rFonts w:ascii="Times New Roman" w:hAnsi="Times New Roman"/>
          <w:sz w:val="28"/>
          <w:szCs w:val="28"/>
        </w:rPr>
        <w:t>и оплату коммунальных услуг, осуществляемых из местных бюджетов).</w:t>
      </w:r>
    </w:p>
    <w:p w:rsidR="00EE4455" w:rsidRPr="005312CF" w:rsidRDefault="00EE4455" w:rsidP="004C55B1">
      <w:pPr>
        <w:tabs>
          <w:tab w:val="left" w:pos="851"/>
        </w:tabs>
        <w:autoSpaceDE w:val="0"/>
        <w:autoSpaceDN w:val="0"/>
        <w:adjustRightInd w:val="0"/>
        <w:spacing w:after="0" w:line="240" w:lineRule="auto"/>
        <w:ind w:right="140" w:firstLine="567"/>
        <w:jc w:val="both"/>
        <w:rPr>
          <w:rFonts w:ascii="Times New Roman" w:eastAsia="Times New Roman" w:hAnsi="Times New Roman"/>
          <w:bCs/>
          <w:iCs/>
          <w:sz w:val="28"/>
          <w:szCs w:val="28"/>
          <w:lang w:eastAsia="ru-RU"/>
        </w:rPr>
      </w:pPr>
      <w:r w:rsidRPr="005312CF">
        <w:rPr>
          <w:rFonts w:ascii="Times New Roman" w:eastAsia="Times New Roman" w:hAnsi="Times New Roman"/>
          <w:sz w:val="28"/>
          <w:szCs w:val="28"/>
          <w:lang w:eastAsia="ru-RU"/>
        </w:rPr>
        <w:t>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w:t>
      </w:r>
      <w:r w:rsidRPr="005312CF">
        <w:rPr>
          <w:rFonts w:ascii="Times New Roman" w:eastAsia="Times New Roman" w:hAnsi="Times New Roman"/>
          <w:bCs/>
          <w:sz w:val="28"/>
          <w:szCs w:val="28"/>
          <w:lang w:eastAsia="ru-RU"/>
        </w:rPr>
        <w:t xml:space="preserve">едение нормативного подушевого финансирования </w:t>
      </w:r>
      <w:r w:rsidRPr="005312CF">
        <w:rPr>
          <w:rFonts w:ascii="Times New Roman" w:eastAsia="Times New Roman" w:hAnsi="Times New Roman"/>
          <w:bCs/>
          <w:iCs/>
          <w:sz w:val="28"/>
          <w:szCs w:val="28"/>
          <w:lang w:eastAsia="ru-RU"/>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EE4455" w:rsidRPr="005312CF" w:rsidRDefault="00EE4455" w:rsidP="004C55B1">
      <w:pPr>
        <w:widowControl w:val="0"/>
        <w:autoSpaceDE w:val="0"/>
        <w:autoSpaceDN w:val="0"/>
        <w:adjustRightInd w:val="0"/>
        <w:spacing w:after="0" w:line="240" w:lineRule="auto"/>
        <w:ind w:right="140" w:firstLine="567"/>
        <w:jc w:val="both"/>
        <w:rPr>
          <w:rFonts w:ascii="Times New Roman" w:hAnsi="Times New Roman"/>
          <w:bCs/>
          <w:iCs/>
          <w:sz w:val="28"/>
          <w:szCs w:val="28"/>
          <w:lang w:eastAsia="ru-RU"/>
        </w:rPr>
      </w:pPr>
      <w:r w:rsidRPr="005312CF">
        <w:rPr>
          <w:rFonts w:ascii="Times New Roman" w:hAnsi="Times New Roman"/>
          <w:bCs/>
          <w:iCs/>
          <w:sz w:val="28"/>
          <w:szCs w:val="28"/>
          <w:lang w:eastAsia="ru-RU"/>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EE4455" w:rsidRPr="005312CF" w:rsidRDefault="00EE4455" w:rsidP="004C55B1">
      <w:pPr>
        <w:widowControl w:val="0"/>
        <w:shd w:val="clear" w:color="auto" w:fill="FFFFFF"/>
        <w:autoSpaceDE w:val="0"/>
        <w:autoSpaceDN w:val="0"/>
        <w:adjustRightInd w:val="0"/>
        <w:spacing w:after="0" w:line="240" w:lineRule="auto"/>
        <w:ind w:right="140" w:firstLine="567"/>
        <w:jc w:val="both"/>
        <w:rPr>
          <w:rFonts w:ascii="Times New Roman" w:hAnsi="Times New Roman"/>
          <w:i/>
          <w:sz w:val="28"/>
          <w:szCs w:val="28"/>
          <w:lang w:eastAsia="ru-RU"/>
        </w:rPr>
      </w:pPr>
      <w:r w:rsidRPr="005312CF">
        <w:rPr>
          <w:rFonts w:ascii="Times New Roman" w:hAnsi="Times New Roman"/>
          <w:iCs/>
          <w:sz w:val="28"/>
          <w:szCs w:val="28"/>
          <w:lang w:eastAsia="ru-RU"/>
        </w:rPr>
        <w:t>Региональный расчётный</w:t>
      </w:r>
      <w:r w:rsidRPr="005312CF">
        <w:rPr>
          <w:rFonts w:ascii="Times New Roman" w:hAnsi="Times New Roman"/>
          <w:i/>
          <w:iCs/>
          <w:sz w:val="28"/>
          <w:szCs w:val="28"/>
          <w:lang w:eastAsia="ru-RU"/>
        </w:rPr>
        <w:t xml:space="preserve"> </w:t>
      </w:r>
      <w:r w:rsidRPr="005312CF">
        <w:rPr>
          <w:rFonts w:ascii="Times New Roman" w:hAnsi="Times New Roman"/>
          <w:iCs/>
          <w:sz w:val="28"/>
          <w:szCs w:val="28"/>
          <w:lang w:eastAsia="ru-RU"/>
        </w:rPr>
        <w:t xml:space="preserve">подушевой норматив </w:t>
      </w:r>
      <w:r w:rsidRPr="005312CF">
        <w:rPr>
          <w:rFonts w:ascii="Times New Roman" w:hAnsi="Times New Roman"/>
          <w:sz w:val="28"/>
          <w:szCs w:val="28"/>
          <w:lang w:eastAsia="ru-RU"/>
        </w:rPr>
        <w:t>— это минимально допустимый объём финансовых средств, необходимых для реализации основной образовательной программы в учреждении, в соответствии с ФГОС в расчёте на одного обучающегося в год. 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образовательного учреждения  на урочную и внеурочную деятельность, включая все виды работ (учебная, воспитательная, методическая), входящие в трудовые обязанности конкретных педагогических работников.</w:t>
      </w:r>
    </w:p>
    <w:p w:rsidR="00B540EE" w:rsidRPr="005312CF" w:rsidRDefault="00B540EE" w:rsidP="004C55B1">
      <w:pPr>
        <w:tabs>
          <w:tab w:val="left" w:pos="851"/>
        </w:tabs>
        <w:spacing w:after="0" w:line="240" w:lineRule="auto"/>
        <w:ind w:right="140" w:firstLine="567"/>
        <w:jc w:val="both"/>
        <w:rPr>
          <w:rFonts w:ascii="Times New Roman" w:hAnsi="Times New Roman"/>
          <w:sz w:val="28"/>
          <w:szCs w:val="28"/>
        </w:rPr>
      </w:pPr>
      <w:r w:rsidRPr="005312CF">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5312CF" w:rsidRDefault="00B540EE" w:rsidP="00727FED">
      <w:pPr>
        <w:pStyle w:val="a8"/>
        <w:numPr>
          <w:ilvl w:val="0"/>
          <w:numId w:val="48"/>
        </w:numPr>
        <w:tabs>
          <w:tab w:val="left" w:pos="851"/>
        </w:tabs>
        <w:ind w:left="0" w:right="140" w:firstLine="567"/>
        <w:jc w:val="both"/>
        <w:rPr>
          <w:rFonts w:ascii="Times New Roman" w:hAnsi="Times New Roman"/>
          <w:sz w:val="28"/>
          <w:szCs w:val="28"/>
        </w:rPr>
      </w:pPr>
      <w:r w:rsidRPr="005312CF">
        <w:rPr>
          <w:rFonts w:ascii="Times New Roman" w:hAnsi="Times New Roman"/>
          <w:sz w:val="28"/>
          <w:szCs w:val="28"/>
        </w:rPr>
        <w:t xml:space="preserve">межбюджетные отношения (бюджет субъекта Российской Федерации </w:t>
      </w:r>
      <w:r w:rsidR="007B3D17" w:rsidRPr="005312CF">
        <w:rPr>
          <w:rFonts w:ascii="Times New Roman" w:hAnsi="Times New Roman"/>
          <w:sz w:val="28"/>
          <w:szCs w:val="28"/>
        </w:rPr>
        <w:t>–</w:t>
      </w:r>
      <w:r w:rsidRPr="005312CF">
        <w:rPr>
          <w:rFonts w:ascii="Times New Roman" w:hAnsi="Times New Roman"/>
          <w:sz w:val="28"/>
          <w:szCs w:val="28"/>
        </w:rPr>
        <w:t xml:space="preserve"> местный бюджет);</w:t>
      </w:r>
    </w:p>
    <w:p w:rsidR="00B540EE" w:rsidRPr="005312CF" w:rsidRDefault="00B540EE" w:rsidP="00727FED">
      <w:pPr>
        <w:pStyle w:val="a8"/>
        <w:numPr>
          <w:ilvl w:val="0"/>
          <w:numId w:val="48"/>
        </w:numPr>
        <w:tabs>
          <w:tab w:val="left" w:pos="851"/>
        </w:tabs>
        <w:ind w:left="0" w:right="140" w:firstLine="567"/>
        <w:jc w:val="both"/>
        <w:rPr>
          <w:rFonts w:ascii="Times New Roman" w:hAnsi="Times New Roman"/>
          <w:sz w:val="28"/>
          <w:szCs w:val="28"/>
        </w:rPr>
      </w:pPr>
      <w:r w:rsidRPr="005312CF">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5312CF" w:rsidRDefault="00B540EE" w:rsidP="00727FED">
      <w:pPr>
        <w:pStyle w:val="a8"/>
        <w:numPr>
          <w:ilvl w:val="0"/>
          <w:numId w:val="48"/>
        </w:numPr>
        <w:tabs>
          <w:tab w:val="left" w:pos="851"/>
        </w:tabs>
        <w:ind w:left="0" w:right="140" w:firstLine="567"/>
        <w:jc w:val="both"/>
        <w:rPr>
          <w:rFonts w:ascii="Times New Roman" w:hAnsi="Times New Roman"/>
          <w:sz w:val="28"/>
          <w:szCs w:val="28"/>
        </w:rPr>
      </w:pPr>
      <w:r w:rsidRPr="005312CF">
        <w:rPr>
          <w:rFonts w:ascii="Times New Roman" w:hAnsi="Times New Roman"/>
          <w:sz w:val="28"/>
          <w:szCs w:val="28"/>
        </w:rPr>
        <w:t>общеобразовательная организация.</w:t>
      </w:r>
    </w:p>
    <w:p w:rsidR="00825F9B" w:rsidRPr="005312CF" w:rsidRDefault="00825F9B" w:rsidP="004C55B1">
      <w:pPr>
        <w:spacing w:after="0" w:line="240" w:lineRule="auto"/>
        <w:ind w:right="140" w:firstLine="567"/>
        <w:jc w:val="both"/>
        <w:rPr>
          <w:rFonts w:ascii="Times New Roman" w:eastAsia="Times New Roman" w:hAnsi="Times New Roman"/>
          <w:sz w:val="28"/>
          <w:szCs w:val="28"/>
          <w:lang w:eastAsia="ru-RU"/>
        </w:rPr>
      </w:pPr>
      <w:r w:rsidRPr="005312CF">
        <w:rPr>
          <w:rFonts w:ascii="Times New Roman" w:eastAsia="Times New Roman" w:hAnsi="Times New Roman"/>
          <w:sz w:val="28"/>
          <w:szCs w:val="28"/>
          <w:lang w:eastAsia="ru-RU"/>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DA5F0A" w:rsidRPr="005312CF" w:rsidRDefault="00DA5F0A" w:rsidP="004C55B1">
      <w:pPr>
        <w:spacing w:after="0" w:line="240" w:lineRule="auto"/>
        <w:ind w:right="140" w:firstLine="709"/>
        <w:jc w:val="both"/>
        <w:rPr>
          <w:rFonts w:ascii="Times New Roman" w:hAnsi="Times New Roman"/>
          <w:sz w:val="28"/>
          <w:szCs w:val="28"/>
        </w:rPr>
      </w:pPr>
      <w:r w:rsidRPr="005312CF">
        <w:rPr>
          <w:rFonts w:ascii="Times New Roman" w:hAnsi="Times New Roman"/>
          <w:sz w:val="28"/>
          <w:szCs w:val="28"/>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825F9B" w:rsidRPr="005312CF" w:rsidRDefault="00825F9B" w:rsidP="004C55B1">
      <w:pPr>
        <w:spacing w:after="0" w:line="240" w:lineRule="auto"/>
        <w:ind w:right="140" w:firstLine="567"/>
        <w:jc w:val="both"/>
        <w:rPr>
          <w:rFonts w:ascii="Times New Roman" w:eastAsia="Times New Roman" w:hAnsi="Times New Roman"/>
          <w:sz w:val="28"/>
          <w:szCs w:val="28"/>
          <w:lang w:eastAsia="ru-RU"/>
        </w:rPr>
      </w:pPr>
      <w:r w:rsidRPr="005312CF">
        <w:rPr>
          <w:rFonts w:ascii="Times New Roman" w:eastAsia="Times New Roman" w:hAnsi="Times New Roman"/>
          <w:sz w:val="28"/>
          <w:szCs w:val="28"/>
          <w:lang w:eastAsia="ru-RU"/>
        </w:rPr>
        <w:t>Размеры, порядок и условия осуществления стимулирующих выплат определяются в Положении о стимулирующих выплатах и (или) в коллективном договоре. В Положении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включена: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и экспериментальной работе, распространение передового педагогического опыта; повышение уровня профессионального мастерства.</w:t>
      </w:r>
    </w:p>
    <w:p w:rsidR="00825F9B" w:rsidRPr="005312CF" w:rsidRDefault="00825F9B" w:rsidP="004C55B1">
      <w:pPr>
        <w:spacing w:after="0" w:line="240" w:lineRule="auto"/>
        <w:ind w:right="140" w:firstLine="567"/>
        <w:jc w:val="both"/>
        <w:rPr>
          <w:rFonts w:ascii="Times New Roman" w:eastAsia="Times New Roman" w:hAnsi="Times New Roman"/>
          <w:bCs/>
          <w:iCs/>
          <w:sz w:val="28"/>
          <w:szCs w:val="28"/>
          <w:lang w:eastAsia="ru-RU"/>
        </w:rPr>
      </w:pPr>
      <w:r w:rsidRPr="005312CF">
        <w:rPr>
          <w:rFonts w:ascii="Times New Roman" w:eastAsia="Times New Roman" w:hAnsi="Times New Roman"/>
          <w:sz w:val="28"/>
          <w:szCs w:val="28"/>
          <w:lang w:eastAsia="ru-RU"/>
        </w:rPr>
        <w:t>Образовательное учреждение самостоятельно определило:</w:t>
      </w:r>
    </w:p>
    <w:p w:rsidR="00825F9B" w:rsidRPr="005E4E54" w:rsidRDefault="00825F9B" w:rsidP="00727FED">
      <w:pPr>
        <w:pStyle w:val="a8"/>
        <w:numPr>
          <w:ilvl w:val="0"/>
          <w:numId w:val="48"/>
        </w:numPr>
        <w:tabs>
          <w:tab w:val="left" w:pos="851"/>
        </w:tabs>
        <w:ind w:left="0" w:right="140" w:firstLine="567"/>
        <w:jc w:val="both"/>
        <w:rPr>
          <w:rFonts w:ascii="Times New Roman" w:hAnsi="Times New Roman"/>
          <w:sz w:val="28"/>
          <w:szCs w:val="28"/>
        </w:rPr>
      </w:pPr>
      <w:r w:rsidRPr="005312CF">
        <w:rPr>
          <w:rFonts w:ascii="Times New Roman" w:hAnsi="Times New Roman"/>
          <w:sz w:val="28"/>
          <w:szCs w:val="28"/>
        </w:rPr>
        <w:t>соотношение базовой</w:t>
      </w:r>
      <w:r w:rsidRPr="005E4E54">
        <w:rPr>
          <w:rFonts w:ascii="Times New Roman" w:hAnsi="Times New Roman"/>
          <w:sz w:val="28"/>
          <w:szCs w:val="28"/>
        </w:rPr>
        <w:t xml:space="preserve"> и стимулирующей части фонда оплаты труда;</w:t>
      </w:r>
    </w:p>
    <w:p w:rsidR="00825F9B" w:rsidRPr="005E4E54" w:rsidRDefault="00825F9B" w:rsidP="00727FED">
      <w:pPr>
        <w:pStyle w:val="a8"/>
        <w:numPr>
          <w:ilvl w:val="0"/>
          <w:numId w:val="48"/>
        </w:numPr>
        <w:tabs>
          <w:tab w:val="left" w:pos="851"/>
        </w:tabs>
        <w:ind w:left="0" w:right="140" w:firstLine="567"/>
        <w:jc w:val="both"/>
        <w:rPr>
          <w:rFonts w:ascii="Times New Roman" w:hAnsi="Times New Roman"/>
          <w:sz w:val="28"/>
          <w:szCs w:val="28"/>
        </w:rPr>
      </w:pPr>
      <w:r w:rsidRPr="005E4E54">
        <w:rPr>
          <w:rFonts w:ascii="Times New Roman" w:hAnsi="Times New Roman"/>
          <w:sz w:val="28"/>
          <w:szCs w:val="28"/>
        </w:rPr>
        <w:t>соотношение фонда оплаты труда педагогического, административно-управленческого и учебно-вспомогательного персонала;</w:t>
      </w:r>
    </w:p>
    <w:p w:rsidR="00825F9B" w:rsidRPr="005E4E54" w:rsidRDefault="00825F9B" w:rsidP="00727FED">
      <w:pPr>
        <w:pStyle w:val="a8"/>
        <w:numPr>
          <w:ilvl w:val="0"/>
          <w:numId w:val="48"/>
        </w:numPr>
        <w:tabs>
          <w:tab w:val="left" w:pos="851"/>
        </w:tabs>
        <w:ind w:left="0" w:right="140" w:firstLine="567"/>
        <w:jc w:val="both"/>
        <w:rPr>
          <w:rFonts w:ascii="Times New Roman" w:hAnsi="Times New Roman"/>
          <w:sz w:val="28"/>
          <w:szCs w:val="28"/>
        </w:rPr>
      </w:pPr>
      <w:r w:rsidRPr="005E4E54">
        <w:rPr>
          <w:rFonts w:ascii="Times New Roman" w:hAnsi="Times New Roman"/>
          <w:sz w:val="28"/>
          <w:szCs w:val="28"/>
        </w:rPr>
        <w:t>соотношение общей и специальной частей внутрибазовой части фонда оплаты труда;</w:t>
      </w:r>
    </w:p>
    <w:p w:rsidR="00825F9B" w:rsidRPr="005312CF" w:rsidRDefault="00825F9B" w:rsidP="00727FED">
      <w:pPr>
        <w:pStyle w:val="a8"/>
        <w:numPr>
          <w:ilvl w:val="0"/>
          <w:numId w:val="48"/>
        </w:numPr>
        <w:tabs>
          <w:tab w:val="left" w:pos="851"/>
        </w:tabs>
        <w:ind w:left="0" w:right="140" w:firstLine="567"/>
        <w:jc w:val="both"/>
        <w:rPr>
          <w:rFonts w:ascii="Times New Roman" w:eastAsia="Times New Roman" w:hAnsi="Times New Roman"/>
          <w:sz w:val="28"/>
          <w:szCs w:val="28"/>
        </w:rPr>
      </w:pPr>
      <w:r w:rsidRPr="005E4E54">
        <w:rPr>
          <w:rFonts w:ascii="Times New Roman" w:hAnsi="Times New Roman"/>
          <w:sz w:val="28"/>
          <w:szCs w:val="28"/>
        </w:rPr>
        <w:t>порядок распределения стимулирующей части фонда оплаты труда в соответствии с</w:t>
      </w:r>
      <w:r w:rsidRPr="005312CF">
        <w:rPr>
          <w:rFonts w:ascii="Times New Roman" w:eastAsia="Times New Roman" w:hAnsi="Times New Roman"/>
          <w:sz w:val="28"/>
          <w:szCs w:val="28"/>
        </w:rPr>
        <w:t xml:space="preserve"> региональными и муниципальными нормативными актами.</w:t>
      </w:r>
    </w:p>
    <w:p w:rsidR="00825F9B" w:rsidRPr="005312CF" w:rsidRDefault="00825F9B" w:rsidP="004C55B1">
      <w:pPr>
        <w:widowControl w:val="0"/>
        <w:tabs>
          <w:tab w:val="left" w:pos="720"/>
        </w:tabs>
        <w:autoSpaceDE w:val="0"/>
        <w:autoSpaceDN w:val="0"/>
        <w:adjustRightInd w:val="0"/>
        <w:spacing w:after="0" w:line="240" w:lineRule="auto"/>
        <w:ind w:right="140" w:firstLine="567"/>
        <w:jc w:val="both"/>
        <w:rPr>
          <w:rFonts w:ascii="Times New Roman" w:hAnsi="Times New Roman"/>
          <w:sz w:val="28"/>
          <w:szCs w:val="28"/>
          <w:lang w:eastAsia="ru-RU"/>
        </w:rPr>
      </w:pPr>
      <w:r w:rsidRPr="005312CF">
        <w:rPr>
          <w:rFonts w:ascii="Times New Roman" w:hAnsi="Times New Roman"/>
          <w:sz w:val="28"/>
          <w:szCs w:val="28"/>
          <w:lang w:eastAsia="ru-RU"/>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образовательн</w:t>
      </w:r>
      <w:r w:rsidR="009A3D34" w:rsidRPr="005312CF">
        <w:rPr>
          <w:rFonts w:ascii="Times New Roman" w:hAnsi="Times New Roman"/>
          <w:sz w:val="28"/>
          <w:szCs w:val="28"/>
          <w:lang w:eastAsia="ru-RU"/>
        </w:rPr>
        <w:t>ая организация</w:t>
      </w:r>
      <w:r w:rsidR="005E4E54">
        <w:rPr>
          <w:rFonts w:ascii="Times New Roman" w:hAnsi="Times New Roman"/>
          <w:sz w:val="28"/>
          <w:szCs w:val="28"/>
          <w:lang w:eastAsia="ru-RU"/>
        </w:rPr>
        <w:t>:</w:t>
      </w:r>
    </w:p>
    <w:p w:rsidR="00825F9B" w:rsidRPr="005312CF" w:rsidRDefault="00825F9B" w:rsidP="004C55B1">
      <w:pPr>
        <w:spacing w:after="0" w:line="240" w:lineRule="auto"/>
        <w:ind w:right="140" w:firstLine="567"/>
        <w:jc w:val="both"/>
        <w:rPr>
          <w:rFonts w:ascii="Times New Roman" w:eastAsia="Times New Roman" w:hAnsi="Times New Roman"/>
          <w:sz w:val="28"/>
          <w:szCs w:val="28"/>
          <w:lang w:eastAsia="ru-RU"/>
        </w:rPr>
      </w:pPr>
      <w:r w:rsidRPr="005312CF">
        <w:rPr>
          <w:rFonts w:ascii="Times New Roman" w:eastAsia="Times New Roman" w:hAnsi="Times New Roman"/>
          <w:sz w:val="28"/>
          <w:szCs w:val="28"/>
          <w:lang w:eastAsia="ru-RU"/>
        </w:rPr>
        <w:t>1) проводит экономический расчёт стоимости обеспечения требований Стандарта по каждой позиции;</w:t>
      </w:r>
    </w:p>
    <w:p w:rsidR="00825F9B" w:rsidRPr="005312CF" w:rsidRDefault="00825F9B" w:rsidP="004C55B1">
      <w:pPr>
        <w:spacing w:after="0" w:line="240" w:lineRule="auto"/>
        <w:ind w:right="140" w:firstLine="567"/>
        <w:jc w:val="both"/>
        <w:rPr>
          <w:rFonts w:ascii="Times New Roman" w:eastAsia="Times New Roman" w:hAnsi="Times New Roman"/>
          <w:sz w:val="28"/>
          <w:szCs w:val="28"/>
          <w:lang w:eastAsia="ru-RU"/>
        </w:rPr>
      </w:pPr>
      <w:r w:rsidRPr="005312CF">
        <w:rPr>
          <w:rFonts w:ascii="Times New Roman" w:eastAsia="Times New Roman" w:hAnsi="Times New Roman"/>
          <w:sz w:val="28"/>
          <w:szCs w:val="28"/>
          <w:lang w:eastAsia="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825F9B" w:rsidRPr="005312CF" w:rsidRDefault="00825F9B" w:rsidP="004C55B1">
      <w:pPr>
        <w:spacing w:after="0" w:line="240" w:lineRule="auto"/>
        <w:ind w:right="140" w:firstLine="567"/>
        <w:jc w:val="both"/>
        <w:rPr>
          <w:rFonts w:ascii="Times New Roman" w:eastAsia="Times New Roman" w:hAnsi="Times New Roman"/>
          <w:sz w:val="28"/>
          <w:szCs w:val="28"/>
          <w:lang w:eastAsia="ru-RU"/>
        </w:rPr>
      </w:pPr>
      <w:r w:rsidRPr="005312CF">
        <w:rPr>
          <w:rFonts w:ascii="Times New Roman" w:eastAsia="Times New Roman" w:hAnsi="Times New Roman"/>
          <w:sz w:val="28"/>
          <w:szCs w:val="28"/>
          <w:lang w:eastAsia="ru-RU"/>
        </w:rPr>
        <w:t>3) определяет величину затрат на обеспечение требований к условиям реализации ООП;</w:t>
      </w:r>
    </w:p>
    <w:p w:rsidR="00825F9B" w:rsidRPr="005312CF" w:rsidRDefault="00825F9B" w:rsidP="004C55B1">
      <w:pPr>
        <w:spacing w:after="0" w:line="240" w:lineRule="auto"/>
        <w:ind w:right="140" w:firstLine="567"/>
        <w:jc w:val="both"/>
        <w:rPr>
          <w:rFonts w:ascii="Times New Roman" w:eastAsia="Times New Roman" w:hAnsi="Times New Roman"/>
          <w:sz w:val="28"/>
          <w:szCs w:val="28"/>
          <w:lang w:eastAsia="ru-RU"/>
        </w:rPr>
      </w:pPr>
      <w:r w:rsidRPr="005312CF">
        <w:rPr>
          <w:rFonts w:ascii="Times New Roman" w:eastAsia="Times New Roman" w:hAnsi="Times New Roman"/>
          <w:sz w:val="28"/>
          <w:szCs w:val="28"/>
          <w:lang w:eastAsia="ru-RU"/>
        </w:rPr>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 ФГОС;</w:t>
      </w:r>
    </w:p>
    <w:p w:rsidR="00825F9B" w:rsidRPr="005312CF" w:rsidRDefault="00825F9B" w:rsidP="004C55B1">
      <w:pPr>
        <w:widowControl w:val="0"/>
        <w:autoSpaceDE w:val="0"/>
        <w:autoSpaceDN w:val="0"/>
        <w:adjustRightInd w:val="0"/>
        <w:spacing w:after="0" w:line="240" w:lineRule="auto"/>
        <w:ind w:right="140" w:firstLine="567"/>
        <w:jc w:val="both"/>
        <w:rPr>
          <w:rFonts w:ascii="Times New Roman" w:hAnsi="Times New Roman"/>
          <w:sz w:val="28"/>
          <w:szCs w:val="28"/>
          <w:lang w:eastAsia="ru-RU"/>
        </w:rPr>
      </w:pPr>
      <w:r w:rsidRPr="005312CF">
        <w:rPr>
          <w:rFonts w:ascii="Times New Roman" w:hAnsi="Times New Roman"/>
          <w:sz w:val="28"/>
          <w:szCs w:val="28"/>
          <w:lang w:eastAsia="ru-RU"/>
        </w:rPr>
        <w:t>5)</w:t>
      </w:r>
      <w:r w:rsidRPr="005312CF">
        <w:rPr>
          <w:rFonts w:ascii="Times New Roman" w:hAnsi="Times New Roman"/>
          <w:sz w:val="28"/>
          <w:szCs w:val="28"/>
          <w:lang w:val="en-US" w:eastAsia="ru-RU"/>
        </w:rPr>
        <w:t> </w:t>
      </w:r>
      <w:r w:rsidRPr="005312CF">
        <w:rPr>
          <w:rFonts w:ascii="Times New Roman" w:hAnsi="Times New Roman"/>
          <w:sz w:val="28"/>
          <w:szCs w:val="28"/>
          <w:lang w:eastAsia="ru-RU"/>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r w:rsidRPr="005312CF">
        <w:rPr>
          <w:rFonts w:ascii="Times New Roman" w:hAnsi="Times New Roman"/>
          <w:iCs/>
          <w:sz w:val="28"/>
          <w:szCs w:val="28"/>
          <w:lang w:eastAsia="ru-RU"/>
        </w:rPr>
        <w:t>;</w:t>
      </w:r>
    </w:p>
    <w:p w:rsidR="009A3D34" w:rsidRPr="005312CF" w:rsidRDefault="00825F9B" w:rsidP="004C55B1">
      <w:pPr>
        <w:widowControl w:val="0"/>
        <w:autoSpaceDE w:val="0"/>
        <w:autoSpaceDN w:val="0"/>
        <w:adjustRightInd w:val="0"/>
        <w:spacing w:after="0" w:line="240" w:lineRule="auto"/>
        <w:ind w:right="140" w:firstLine="567"/>
        <w:jc w:val="both"/>
        <w:rPr>
          <w:rFonts w:ascii="Times New Roman" w:hAnsi="Times New Roman"/>
          <w:sz w:val="28"/>
          <w:szCs w:val="28"/>
          <w:lang w:eastAsia="ru-RU"/>
        </w:rPr>
      </w:pPr>
      <w:r w:rsidRPr="005312CF">
        <w:rPr>
          <w:rFonts w:ascii="Times New Roman" w:hAnsi="Times New Roman"/>
          <w:sz w:val="28"/>
          <w:szCs w:val="28"/>
          <w:lang w:eastAsia="ru-RU"/>
        </w:rPr>
        <w:t>6)</w:t>
      </w:r>
      <w:r w:rsidRPr="005312CF">
        <w:rPr>
          <w:rFonts w:ascii="Times New Roman" w:hAnsi="Times New Roman"/>
          <w:sz w:val="28"/>
          <w:szCs w:val="28"/>
          <w:lang w:val="en-US" w:eastAsia="ru-RU"/>
        </w:rPr>
        <w:t> </w:t>
      </w:r>
      <w:r w:rsidRPr="005312CF">
        <w:rPr>
          <w:rFonts w:ascii="Times New Roman" w:hAnsi="Times New Roman"/>
          <w:sz w:val="28"/>
          <w:szCs w:val="28"/>
          <w:lang w:eastAsia="ru-RU"/>
        </w:rPr>
        <w:t xml:space="preserve">разрабатывает </w:t>
      </w:r>
      <w:r w:rsidRPr="005312CF">
        <w:rPr>
          <w:rFonts w:ascii="Times New Roman" w:hAnsi="Times New Roman"/>
          <w:bCs/>
          <w:iCs/>
          <w:sz w:val="28"/>
          <w:szCs w:val="28"/>
          <w:lang w:eastAsia="ru-RU"/>
        </w:rPr>
        <w:t>финансовый механизм</w:t>
      </w:r>
      <w:r w:rsidRPr="005312CF">
        <w:rPr>
          <w:rFonts w:ascii="Times New Roman" w:hAnsi="Times New Roman"/>
          <w:iCs/>
          <w:sz w:val="28"/>
          <w:szCs w:val="28"/>
          <w:lang w:eastAsia="ru-RU"/>
        </w:rPr>
        <w:t xml:space="preserve"> </w:t>
      </w:r>
      <w:r w:rsidRPr="005312CF">
        <w:rPr>
          <w:rFonts w:ascii="Times New Roman" w:hAnsi="Times New Roman"/>
          <w:bCs/>
          <w:iCs/>
          <w:sz w:val="28"/>
          <w:szCs w:val="28"/>
          <w:lang w:eastAsia="ru-RU"/>
        </w:rPr>
        <w:t>интеграции</w:t>
      </w:r>
      <w:r w:rsidRPr="005312CF">
        <w:rPr>
          <w:rFonts w:ascii="Times New Roman" w:hAnsi="Times New Roman"/>
          <w:bCs/>
          <w:sz w:val="28"/>
          <w:szCs w:val="28"/>
          <w:lang w:eastAsia="ru-RU"/>
        </w:rPr>
        <w:t xml:space="preserve"> </w:t>
      </w:r>
      <w:r w:rsidRPr="005312CF">
        <w:rPr>
          <w:rFonts w:ascii="Times New Roman" w:hAnsi="Times New Roman"/>
          <w:sz w:val="28"/>
          <w:szCs w:val="28"/>
          <w:lang w:eastAsia="ru-RU"/>
        </w:rPr>
        <w:t xml:space="preserve">между 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w:t>
      </w:r>
    </w:p>
    <w:p w:rsidR="00825F9B" w:rsidRPr="005312CF" w:rsidRDefault="00825F9B" w:rsidP="004C55B1">
      <w:pPr>
        <w:widowControl w:val="0"/>
        <w:autoSpaceDE w:val="0"/>
        <w:autoSpaceDN w:val="0"/>
        <w:adjustRightInd w:val="0"/>
        <w:spacing w:after="0" w:line="240" w:lineRule="auto"/>
        <w:ind w:right="140" w:firstLine="567"/>
        <w:jc w:val="both"/>
        <w:rPr>
          <w:rFonts w:ascii="Times New Roman" w:hAnsi="Times New Roman"/>
          <w:sz w:val="28"/>
          <w:szCs w:val="28"/>
          <w:lang w:eastAsia="ru-RU"/>
        </w:rPr>
      </w:pPr>
      <w:r w:rsidRPr="005312CF">
        <w:rPr>
          <w:rFonts w:ascii="Times New Roman" w:hAnsi="Times New Roman"/>
          <w:sz w:val="28"/>
          <w:szCs w:val="28"/>
          <w:lang w:eastAsia="ru-RU"/>
        </w:rPr>
        <w:t>При этом учитывается, что взаимодействие может осуществляться:</w:t>
      </w:r>
    </w:p>
    <w:p w:rsidR="00825F9B" w:rsidRPr="005312CF" w:rsidRDefault="00825F9B" w:rsidP="004C55B1">
      <w:pPr>
        <w:widowControl w:val="0"/>
        <w:autoSpaceDE w:val="0"/>
        <w:autoSpaceDN w:val="0"/>
        <w:adjustRightInd w:val="0"/>
        <w:spacing w:after="0" w:line="240" w:lineRule="auto"/>
        <w:ind w:right="140" w:firstLine="567"/>
        <w:jc w:val="both"/>
        <w:rPr>
          <w:rFonts w:ascii="Times New Roman" w:hAnsi="Times New Roman"/>
          <w:sz w:val="28"/>
          <w:szCs w:val="28"/>
          <w:lang w:eastAsia="ru-RU"/>
        </w:rPr>
      </w:pPr>
      <w:r w:rsidRPr="005312CF">
        <w:rPr>
          <w:rFonts w:ascii="Times New Roman" w:hAnsi="Times New Roman"/>
          <w:i/>
          <w:iCs/>
          <w:sz w:val="28"/>
          <w:szCs w:val="28"/>
          <w:lang w:eastAsia="ru-RU"/>
        </w:rPr>
        <w:t>— </w:t>
      </w:r>
      <w:r w:rsidRPr="005312CF">
        <w:rPr>
          <w:rFonts w:ascii="Times New Roman" w:hAnsi="Times New Roman"/>
          <w:iCs/>
          <w:sz w:val="28"/>
          <w:szCs w:val="28"/>
          <w:lang w:eastAsia="ru-RU"/>
        </w:rPr>
        <w:t>на основе</w:t>
      </w:r>
      <w:r w:rsidRPr="005312CF">
        <w:rPr>
          <w:rFonts w:ascii="Times New Roman" w:hAnsi="Times New Roman"/>
          <w:sz w:val="28"/>
          <w:szCs w:val="28"/>
          <w:lang w:eastAsia="ru-RU"/>
        </w:rPr>
        <w:t xml:space="preserve"> </w:t>
      </w:r>
      <w:r w:rsidRPr="005312CF">
        <w:rPr>
          <w:rFonts w:ascii="Times New Roman" w:hAnsi="Times New Roman"/>
          <w:iCs/>
          <w:sz w:val="28"/>
          <w:szCs w:val="28"/>
          <w:lang w:eastAsia="ru-RU"/>
        </w:rPr>
        <w:t>договоров</w:t>
      </w:r>
      <w:r w:rsidRPr="005312CF">
        <w:rPr>
          <w:rFonts w:ascii="Times New Roman" w:hAnsi="Times New Roman"/>
          <w:sz w:val="28"/>
          <w:szCs w:val="28"/>
          <w:lang w:eastAsia="ru-RU"/>
        </w:rPr>
        <w:t xml:space="preserve"> на проведение занятий в рамках кружков, секций, клубов по различным направлениям внеурочной деятельности;</w:t>
      </w:r>
    </w:p>
    <w:p w:rsidR="00825F9B" w:rsidRPr="005312CF" w:rsidRDefault="00825F9B" w:rsidP="004C55B1">
      <w:pPr>
        <w:widowControl w:val="0"/>
        <w:autoSpaceDE w:val="0"/>
        <w:autoSpaceDN w:val="0"/>
        <w:adjustRightInd w:val="0"/>
        <w:spacing w:after="0" w:line="240" w:lineRule="auto"/>
        <w:ind w:right="140" w:firstLine="567"/>
        <w:jc w:val="both"/>
        <w:rPr>
          <w:rFonts w:ascii="Times New Roman" w:hAnsi="Times New Roman"/>
          <w:sz w:val="28"/>
          <w:szCs w:val="28"/>
          <w:lang w:eastAsia="ru-RU"/>
        </w:rPr>
      </w:pPr>
      <w:r w:rsidRPr="005312CF">
        <w:rPr>
          <w:rFonts w:ascii="Times New Roman" w:hAnsi="Times New Roman"/>
          <w:sz w:val="28"/>
          <w:szCs w:val="28"/>
          <w:lang w:eastAsia="ru-RU"/>
        </w:rPr>
        <w:t>— за счёт</w:t>
      </w:r>
      <w:r w:rsidRPr="005312CF">
        <w:rPr>
          <w:rFonts w:ascii="Times New Roman" w:hAnsi="Times New Roman"/>
          <w:b/>
          <w:bCs/>
          <w:sz w:val="28"/>
          <w:szCs w:val="28"/>
          <w:lang w:eastAsia="ru-RU"/>
        </w:rPr>
        <w:t xml:space="preserve"> </w:t>
      </w:r>
      <w:r w:rsidRPr="005312CF">
        <w:rPr>
          <w:rFonts w:ascii="Times New Roman" w:hAnsi="Times New Roman"/>
          <w:iCs/>
          <w:sz w:val="28"/>
          <w:szCs w:val="28"/>
          <w:lang w:eastAsia="ru-RU"/>
        </w:rPr>
        <w:t>выделения ставок педагогов дополнительного образования</w:t>
      </w:r>
      <w:r w:rsidRPr="005312CF">
        <w:rPr>
          <w:rFonts w:ascii="Times New Roman" w:hAnsi="Times New Roman"/>
          <w:i/>
          <w:iCs/>
          <w:sz w:val="28"/>
          <w:szCs w:val="28"/>
          <w:lang w:eastAsia="ru-RU"/>
        </w:rPr>
        <w:t>,</w:t>
      </w:r>
      <w:r w:rsidRPr="005312CF">
        <w:rPr>
          <w:rFonts w:ascii="Times New Roman" w:hAnsi="Times New Roman"/>
          <w:bCs/>
          <w:sz w:val="28"/>
          <w:szCs w:val="28"/>
          <w:lang w:eastAsia="ru-RU"/>
        </w:rPr>
        <w:t xml:space="preserve"> </w:t>
      </w:r>
      <w:r w:rsidRPr="005312CF">
        <w:rPr>
          <w:rFonts w:ascii="Times New Roman" w:hAnsi="Times New Roman"/>
          <w:sz w:val="28"/>
          <w:szCs w:val="28"/>
          <w:lang w:eastAsia="ru-RU"/>
        </w:rPr>
        <w:t>которые обеспечивают реализацию для обучающихся широкого спектра программ внеурочной деятельности.</w:t>
      </w:r>
    </w:p>
    <w:p w:rsidR="00B540EE" w:rsidRPr="005312CF" w:rsidRDefault="00B540EE" w:rsidP="00A42D2C">
      <w:pPr>
        <w:pStyle w:val="2d"/>
        <w:numPr>
          <w:ilvl w:val="2"/>
          <w:numId w:val="171"/>
        </w:numPr>
      </w:pPr>
      <w:bookmarkStart w:id="187" w:name="_Toc410654081"/>
      <w:bookmarkStart w:id="188" w:name="_Toc409691739"/>
      <w:bookmarkStart w:id="189" w:name="_Toc414553289"/>
      <w:bookmarkStart w:id="190" w:name="_Toc141295521"/>
      <w:r w:rsidRPr="005312CF">
        <w:t>Материально-технические условия реализации основной</w:t>
      </w:r>
      <w:bookmarkEnd w:id="187"/>
      <w:r w:rsidRPr="005312CF">
        <w:t xml:space="preserve"> </w:t>
      </w:r>
      <w:bookmarkStart w:id="191" w:name="_Toc410654082"/>
      <w:r w:rsidRPr="005312CF">
        <w:t>образовательной программы</w:t>
      </w:r>
      <w:bookmarkEnd w:id="188"/>
      <w:bookmarkEnd w:id="189"/>
      <w:bookmarkEnd w:id="190"/>
      <w:bookmarkEnd w:id="191"/>
    </w:p>
    <w:p w:rsidR="00B540EE" w:rsidRPr="005312CF" w:rsidRDefault="00B540EE" w:rsidP="004C55B1">
      <w:pPr>
        <w:tabs>
          <w:tab w:val="left" w:pos="851"/>
        </w:tabs>
        <w:spacing w:after="0" w:line="240" w:lineRule="auto"/>
        <w:ind w:right="140" w:firstLine="567"/>
        <w:jc w:val="both"/>
        <w:rPr>
          <w:rFonts w:ascii="Times New Roman" w:hAnsi="Times New Roman"/>
          <w:sz w:val="28"/>
          <w:szCs w:val="28"/>
        </w:rPr>
      </w:pPr>
      <w:r w:rsidRPr="005312CF">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310F70" w:rsidRPr="005312CF" w:rsidRDefault="00B540EE" w:rsidP="004C55B1">
      <w:pPr>
        <w:spacing w:after="0" w:line="240" w:lineRule="auto"/>
        <w:ind w:right="140" w:firstLine="567"/>
        <w:jc w:val="both"/>
        <w:rPr>
          <w:rFonts w:ascii="Times New Roman" w:hAnsi="Times New Roman"/>
          <w:sz w:val="28"/>
          <w:szCs w:val="28"/>
          <w:lang w:eastAsia="ru-RU"/>
        </w:rPr>
      </w:pPr>
      <w:r w:rsidRPr="005312CF">
        <w:rPr>
          <w:rFonts w:ascii="Times New Roman" w:hAnsi="Times New Roman"/>
          <w:sz w:val="28"/>
          <w:szCs w:val="28"/>
        </w:rPr>
        <w:t xml:space="preserve">Для этого образовательная организация разрабатывает и закрепляет локальным актом </w:t>
      </w:r>
      <w:r w:rsidR="00310F70" w:rsidRPr="005312CF">
        <w:rPr>
          <w:rFonts w:ascii="Times New Roman" w:hAnsi="Times New Roman"/>
          <w:sz w:val="28"/>
          <w:szCs w:val="28"/>
          <w:lang w:eastAsia="ru-RU"/>
        </w:rPr>
        <w:t xml:space="preserve">Паспорт учебного кабинета с  перечнем оснащения, оборудования  и планом развития. </w:t>
      </w:r>
    </w:p>
    <w:p w:rsidR="00B540EE" w:rsidRPr="005312CF" w:rsidRDefault="00B540EE" w:rsidP="004C55B1">
      <w:pPr>
        <w:spacing w:after="0" w:line="240" w:lineRule="auto"/>
        <w:ind w:right="140" w:firstLine="567"/>
        <w:jc w:val="both"/>
        <w:rPr>
          <w:rFonts w:ascii="Times New Roman" w:hAnsi="Times New Roman"/>
          <w:sz w:val="28"/>
          <w:szCs w:val="28"/>
        </w:rPr>
      </w:pPr>
      <w:r w:rsidRPr="005312CF">
        <w:rPr>
          <w:rFonts w:ascii="Times New Roman" w:hAnsi="Times New Roman"/>
          <w:sz w:val="28"/>
          <w:szCs w:val="28"/>
        </w:rPr>
        <w:t>Критериальными источниками оценки учебно-материального обеспечения образовательно</w:t>
      </w:r>
      <w:r w:rsidR="005E4E54">
        <w:rPr>
          <w:rFonts w:ascii="Times New Roman" w:hAnsi="Times New Roman"/>
          <w:sz w:val="28"/>
          <w:szCs w:val="28"/>
        </w:rPr>
        <w:t>го процесса являются требования</w:t>
      </w:r>
      <w:r w:rsidR="00201777" w:rsidRPr="005312CF">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E91460" w:rsidRPr="005312CF">
        <w:rPr>
          <w:rFonts w:ascii="Times New Roman" w:hAnsi="Times New Roman"/>
          <w:sz w:val="28"/>
          <w:szCs w:val="28"/>
        </w:rPr>
        <w:t xml:space="preserve"> </w:t>
      </w:r>
      <w:r w:rsidR="00AB0A45" w:rsidRPr="005312CF">
        <w:rPr>
          <w:rFonts w:ascii="Times New Roman" w:hAnsi="Times New Roman"/>
          <w:sz w:val="28"/>
          <w:szCs w:val="28"/>
        </w:rPr>
        <w:t>п</w:t>
      </w:r>
      <w:r w:rsidRPr="005312CF">
        <w:rPr>
          <w:rFonts w:ascii="Times New Roman" w:hAnsi="Times New Roman"/>
          <w:sz w:val="28"/>
          <w:szCs w:val="28"/>
        </w:rPr>
        <w:t>еречни</w:t>
      </w:r>
      <w:r w:rsidR="00201777" w:rsidRPr="005312CF">
        <w:rPr>
          <w:rFonts w:ascii="Times New Roman" w:hAnsi="Times New Roman"/>
          <w:sz w:val="28"/>
          <w:szCs w:val="28"/>
        </w:rPr>
        <w:t xml:space="preserve"> рекомендуемой учебной литературы и цифровых образовательных ресурсов</w:t>
      </w:r>
      <w:r w:rsidRPr="005312CF">
        <w:rPr>
          <w:rFonts w:ascii="Times New Roman" w:hAnsi="Times New Roman"/>
          <w:sz w:val="28"/>
          <w:szCs w:val="28"/>
        </w:rPr>
        <w:t>, утвержд</w:t>
      </w:r>
      <w:r w:rsidR="00245F1D" w:rsidRPr="005312CF">
        <w:rPr>
          <w:rFonts w:ascii="Times New Roman" w:hAnsi="Times New Roman"/>
          <w:sz w:val="28"/>
          <w:szCs w:val="28"/>
        </w:rPr>
        <w:t>е</w:t>
      </w:r>
      <w:r w:rsidRPr="005312CF">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5312CF">
        <w:rPr>
          <w:rFonts w:ascii="Times New Roman" w:hAnsi="Times New Roman"/>
          <w:sz w:val="28"/>
          <w:szCs w:val="28"/>
        </w:rPr>
        <w:t>е</w:t>
      </w:r>
      <w:r w:rsidRPr="005312CF">
        <w:rPr>
          <w:rFonts w:ascii="Times New Roman" w:hAnsi="Times New Roman"/>
          <w:sz w:val="28"/>
          <w:szCs w:val="28"/>
        </w:rPr>
        <w:t xml:space="preserve">том </w:t>
      </w:r>
      <w:r w:rsidR="006A5C7B" w:rsidRPr="005312CF">
        <w:rPr>
          <w:rFonts w:ascii="Times New Roman" w:hAnsi="Times New Roman"/>
          <w:sz w:val="28"/>
          <w:szCs w:val="28"/>
        </w:rPr>
        <w:t xml:space="preserve">местных условий, </w:t>
      </w:r>
      <w:r w:rsidRPr="005312CF">
        <w:rPr>
          <w:rFonts w:ascii="Times New Roman" w:hAnsi="Times New Roman"/>
          <w:sz w:val="28"/>
          <w:szCs w:val="28"/>
        </w:rPr>
        <w:t>особенностей реализации основной образовательной программы в образовательной организации.</w:t>
      </w:r>
    </w:p>
    <w:p w:rsidR="00B675B8" w:rsidRPr="005312CF" w:rsidRDefault="00056319" w:rsidP="004C55B1">
      <w:pPr>
        <w:tabs>
          <w:tab w:val="left" w:pos="851"/>
        </w:tabs>
        <w:spacing w:after="0" w:line="240" w:lineRule="auto"/>
        <w:ind w:right="140" w:firstLine="567"/>
        <w:jc w:val="both"/>
        <w:rPr>
          <w:rFonts w:ascii="Times New Roman" w:hAnsi="Times New Roman"/>
          <w:sz w:val="28"/>
          <w:szCs w:val="28"/>
        </w:rPr>
      </w:pPr>
      <w:r>
        <w:rPr>
          <w:rFonts w:ascii="Times New Roman" w:hAnsi="Times New Roman"/>
          <w:sz w:val="28"/>
          <w:szCs w:val="28"/>
        </w:rPr>
        <w:t xml:space="preserve">В </w:t>
      </w:r>
      <w:r w:rsidR="00164DE6">
        <w:rPr>
          <w:rFonts w:ascii="Times New Roman" w:hAnsi="Times New Roman"/>
          <w:sz w:val="28"/>
          <w:szCs w:val="28"/>
        </w:rPr>
        <w:t xml:space="preserve">МАОУ СШ № 152  </w:t>
      </w:r>
      <w:r w:rsidR="005E4E54">
        <w:rPr>
          <w:rFonts w:ascii="Times New Roman" w:hAnsi="Times New Roman"/>
          <w:sz w:val="28"/>
          <w:szCs w:val="28"/>
        </w:rPr>
        <w:t xml:space="preserve">в соответствии </w:t>
      </w:r>
      <w:r w:rsidR="00B675B8" w:rsidRPr="005312CF">
        <w:rPr>
          <w:rFonts w:ascii="Times New Roman" w:hAnsi="Times New Roman"/>
          <w:sz w:val="28"/>
          <w:szCs w:val="28"/>
        </w:rPr>
        <w:t>с СанПИН 2.4.2.2821-10 «Санитарно-эпидемиологические требования к условиям и организации обучения в общеобразовательных учреждениях» обеспечивается возможность безопасной и комфортной организации всех видов учебной и внеурочной деятельности для всех участников образовательного процесса, условия осуществления образовательного процесса, активной деятельности, отдыха, питания обучающихся, площадь, освещенность и воздушно-тепловой режим, расположение и размеры рабочих, учебных зон и зон для индивидуальных занятий.</w:t>
      </w:r>
    </w:p>
    <w:p w:rsidR="00B540EE" w:rsidRPr="005312CF" w:rsidRDefault="00B540EE" w:rsidP="004C55B1">
      <w:pPr>
        <w:tabs>
          <w:tab w:val="left" w:pos="851"/>
        </w:tabs>
        <w:spacing w:after="0" w:line="240" w:lineRule="auto"/>
        <w:ind w:right="140" w:firstLine="567"/>
        <w:jc w:val="both"/>
        <w:rPr>
          <w:rFonts w:ascii="Times New Roman" w:hAnsi="Times New Roman"/>
          <w:sz w:val="28"/>
          <w:szCs w:val="28"/>
        </w:rPr>
      </w:pPr>
      <w:r w:rsidRPr="005312CF">
        <w:rPr>
          <w:rFonts w:ascii="Times New Roman" w:hAnsi="Times New Roman"/>
          <w:sz w:val="28"/>
          <w:szCs w:val="28"/>
        </w:rPr>
        <w:t xml:space="preserve">В соответствии с требованиями ФГОС в образовательной организации, </w:t>
      </w:r>
      <w:r w:rsidR="00BE15E9" w:rsidRPr="005312CF">
        <w:rPr>
          <w:rFonts w:ascii="Times New Roman" w:hAnsi="Times New Roman"/>
          <w:sz w:val="28"/>
          <w:szCs w:val="28"/>
        </w:rPr>
        <w:t>имеются</w:t>
      </w:r>
    </w:p>
    <w:p w:rsidR="00B540EE" w:rsidRPr="005312CF" w:rsidRDefault="00B540EE" w:rsidP="00727FED">
      <w:pPr>
        <w:pStyle w:val="a8"/>
        <w:numPr>
          <w:ilvl w:val="0"/>
          <w:numId w:val="2"/>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9E3483" w:rsidRPr="005312CF" w:rsidRDefault="009E3483" w:rsidP="00727FED">
      <w:pPr>
        <w:pStyle w:val="a8"/>
        <w:numPr>
          <w:ilvl w:val="0"/>
          <w:numId w:val="2"/>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9E3483" w:rsidRPr="005312CF" w:rsidRDefault="009E3483" w:rsidP="00727FED">
      <w:pPr>
        <w:pStyle w:val="a8"/>
        <w:numPr>
          <w:ilvl w:val="0"/>
          <w:numId w:val="2"/>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необходимые для реализации учебной и внеурочной деятельности лаборатории и мастерские;</w:t>
      </w:r>
    </w:p>
    <w:p w:rsidR="009E3483" w:rsidRPr="005312CF" w:rsidRDefault="009E3483" w:rsidP="00727FED">
      <w:pPr>
        <w:pStyle w:val="a8"/>
        <w:numPr>
          <w:ilvl w:val="0"/>
          <w:numId w:val="2"/>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участок (территория) с необходимым набором оснащенных зон.</w:t>
      </w:r>
    </w:p>
    <w:tbl>
      <w:tblPr>
        <w:tblW w:w="9401" w:type="dxa"/>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51"/>
        <w:gridCol w:w="4350"/>
      </w:tblGrid>
      <w:tr w:rsidR="009E3483" w:rsidRPr="005312CF" w:rsidTr="002505DD">
        <w:trPr>
          <w:trHeight w:val="153"/>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 xml:space="preserve">Кабинет начальных классов </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16, площадью от 63,5 кв.м до 74,5 кв.м</w:t>
            </w:r>
          </w:p>
        </w:tc>
      </w:tr>
      <w:tr w:rsidR="009E3483" w:rsidRPr="005312CF" w:rsidTr="002505DD">
        <w:trPr>
          <w:trHeight w:val="246"/>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Кабинет музыки</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2, площадью 75,2 кв.м</w:t>
            </w:r>
          </w:p>
        </w:tc>
      </w:tr>
      <w:tr w:rsidR="009E3483" w:rsidRPr="005312CF" w:rsidTr="002505DD">
        <w:trPr>
          <w:trHeight w:val="257"/>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Кабинет русского языка и литературы</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6, площадью 63,7кв.м</w:t>
            </w:r>
          </w:p>
        </w:tc>
      </w:tr>
      <w:tr w:rsidR="009E3483" w:rsidRPr="005312CF" w:rsidTr="002505DD">
        <w:trPr>
          <w:trHeight w:val="257"/>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Кабинет математики</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5, площадью 63,7кв.м</w:t>
            </w:r>
          </w:p>
        </w:tc>
      </w:tr>
      <w:tr w:rsidR="009E3483" w:rsidRPr="005312CF" w:rsidTr="002505DD">
        <w:trPr>
          <w:trHeight w:val="246"/>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Кабинет физики</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1, площадью 73,9кв.м</w:t>
            </w:r>
          </w:p>
        </w:tc>
      </w:tr>
      <w:tr w:rsidR="009E3483" w:rsidRPr="005312CF" w:rsidTr="002505DD">
        <w:trPr>
          <w:trHeight w:val="257"/>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Кабинет для групповых занятий по физике</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2, площадь 55,1 кв. м.</w:t>
            </w:r>
          </w:p>
        </w:tc>
      </w:tr>
      <w:tr w:rsidR="009E3483" w:rsidRPr="005312CF" w:rsidTr="002505DD">
        <w:trPr>
          <w:trHeight w:val="257"/>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Кабинет химии</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1, площадью 73,8 кв.м</w:t>
            </w:r>
          </w:p>
        </w:tc>
      </w:tr>
      <w:tr w:rsidR="009E3483" w:rsidRPr="005312CF" w:rsidTr="002505DD">
        <w:trPr>
          <w:trHeight w:val="246"/>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Кабинет для групповых занятий по химии</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2, площадь 55,1 кв. м.</w:t>
            </w:r>
          </w:p>
        </w:tc>
      </w:tr>
      <w:tr w:rsidR="009E3483" w:rsidRPr="005312CF" w:rsidTr="002505DD">
        <w:trPr>
          <w:trHeight w:val="257"/>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Кабинет биологии</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1, площадью 63,9кв.м</w:t>
            </w:r>
          </w:p>
        </w:tc>
      </w:tr>
      <w:tr w:rsidR="009E3483" w:rsidRPr="005312CF" w:rsidTr="002505DD">
        <w:trPr>
          <w:trHeight w:val="257"/>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 xml:space="preserve">Кабинет географии </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1, площадью 63,7 кв.м.</w:t>
            </w:r>
          </w:p>
        </w:tc>
      </w:tr>
      <w:tr w:rsidR="009E3483" w:rsidRPr="005312CF" w:rsidTr="002505DD">
        <w:trPr>
          <w:trHeight w:val="246"/>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Кабинет истории</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1, площадь 73,7 кв.м.</w:t>
            </w:r>
          </w:p>
        </w:tc>
      </w:tr>
      <w:tr w:rsidR="009E3483" w:rsidRPr="005312CF" w:rsidTr="002505DD">
        <w:trPr>
          <w:trHeight w:val="257"/>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Кабинет общественных наук</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1, площадью 63,3 кв.м.</w:t>
            </w:r>
          </w:p>
        </w:tc>
      </w:tr>
      <w:tr w:rsidR="009E3483" w:rsidRPr="005312CF" w:rsidTr="002505DD">
        <w:trPr>
          <w:trHeight w:val="257"/>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Кабинет иностранных языков</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8, площадью 36,9 кв.м</w:t>
            </w:r>
          </w:p>
        </w:tc>
      </w:tr>
      <w:tr w:rsidR="009E3483" w:rsidRPr="005312CF" w:rsidTr="002505DD">
        <w:trPr>
          <w:trHeight w:val="246"/>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Лингафонный кабинеты</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 xml:space="preserve">4, площадью 36,6 кв.м. </w:t>
            </w:r>
          </w:p>
        </w:tc>
      </w:tr>
      <w:tr w:rsidR="009E3483" w:rsidRPr="005312CF" w:rsidTr="002505DD">
        <w:trPr>
          <w:trHeight w:val="257"/>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Кабинет ИЗО</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2, площадью 75,2 кв.м</w:t>
            </w:r>
          </w:p>
        </w:tc>
      </w:tr>
      <w:tr w:rsidR="009E3483" w:rsidRPr="005312CF" w:rsidTr="002505DD">
        <w:trPr>
          <w:trHeight w:val="257"/>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Кабинет ОБЖ</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1, площадью 75,2 кв.м</w:t>
            </w:r>
          </w:p>
        </w:tc>
      </w:tr>
      <w:tr w:rsidR="009E3483" w:rsidRPr="005312CF" w:rsidTr="002505DD">
        <w:trPr>
          <w:trHeight w:val="246"/>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Кабинет информатики</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4, площадью 79,4 кв.м</w:t>
            </w:r>
          </w:p>
        </w:tc>
      </w:tr>
      <w:tr w:rsidR="009E3483" w:rsidRPr="005312CF" w:rsidTr="002505DD">
        <w:trPr>
          <w:trHeight w:val="333"/>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Мастерская по обработке ткани и кулинарии</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1, площадью 74,7 и 73,0 кв.м.</w:t>
            </w:r>
          </w:p>
        </w:tc>
      </w:tr>
      <w:tr w:rsidR="009E3483" w:rsidRPr="005312CF" w:rsidTr="002505DD">
        <w:trPr>
          <w:trHeight w:val="333"/>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Мастерская по обработке металла и древесины</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1, площадью 65,2 и 65,3 кв.м.</w:t>
            </w:r>
          </w:p>
        </w:tc>
      </w:tr>
      <w:tr w:rsidR="009E3483" w:rsidRPr="005312CF" w:rsidTr="002505DD">
        <w:trPr>
          <w:trHeight w:val="333"/>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Спортивный зал (большой)</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1, площадью 566,9кв.м</w:t>
            </w:r>
          </w:p>
        </w:tc>
      </w:tr>
      <w:tr w:rsidR="009E3483" w:rsidRPr="005312CF" w:rsidTr="002505DD">
        <w:trPr>
          <w:trHeight w:val="333"/>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Спортивный зал (малый)</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1, площадью 165,4 кв.</w:t>
            </w:r>
          </w:p>
        </w:tc>
      </w:tr>
      <w:tr w:rsidR="009E3483" w:rsidRPr="005312CF" w:rsidTr="002505DD">
        <w:trPr>
          <w:trHeight w:val="333"/>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Зал ЛФК</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2, площадью 74,1 кв. и 97,2 кв.</w:t>
            </w:r>
          </w:p>
        </w:tc>
      </w:tr>
      <w:tr w:rsidR="009E3483" w:rsidRPr="005312CF" w:rsidTr="002505DD">
        <w:trPr>
          <w:trHeight w:val="211"/>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Тренажерный зал</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2, площадью 37,1 кв.</w:t>
            </w:r>
          </w:p>
        </w:tc>
      </w:tr>
      <w:tr w:rsidR="009E3483" w:rsidRPr="005312CF" w:rsidTr="002505DD">
        <w:trPr>
          <w:trHeight w:val="211"/>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Кабинет психолога</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2, площадью 37,1 и 17,8 кв.м.</w:t>
            </w:r>
          </w:p>
        </w:tc>
      </w:tr>
      <w:tr w:rsidR="009E3483" w:rsidRPr="005312CF" w:rsidTr="002505DD">
        <w:trPr>
          <w:trHeight w:val="211"/>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Кабинет роботехники</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2, площадью 79,4 кв.м</w:t>
            </w:r>
          </w:p>
        </w:tc>
      </w:tr>
      <w:tr w:rsidR="009E3483" w:rsidRPr="005312CF" w:rsidTr="002505DD">
        <w:trPr>
          <w:trHeight w:val="211"/>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Кабинет для занятий шахматами</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1, площадью 79,4 кв.м</w:t>
            </w:r>
          </w:p>
        </w:tc>
      </w:tr>
      <w:tr w:rsidR="009E3483" w:rsidRPr="005312CF" w:rsidTr="002505DD">
        <w:trPr>
          <w:trHeight w:val="211"/>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Лекционный зал</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2, площадью 73,3 кв.м.</w:t>
            </w:r>
          </w:p>
        </w:tc>
      </w:tr>
      <w:tr w:rsidR="009E3483" w:rsidRPr="005312CF" w:rsidTr="002505DD">
        <w:trPr>
          <w:trHeight w:val="211"/>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 xml:space="preserve">Информационный центр </w:t>
            </w:r>
          </w:p>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 xml:space="preserve">(библиотека, 2 читальных зала, 2 книгохранилища, кабинет заведующей) </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1, площадью 624,2 кв.м.</w:t>
            </w:r>
          </w:p>
        </w:tc>
      </w:tr>
      <w:tr w:rsidR="009E3483" w:rsidRPr="005312CF" w:rsidTr="002505DD">
        <w:trPr>
          <w:trHeight w:val="211"/>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Конференц-зал</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2, площадью 140,5 и 36,7 кв.м.</w:t>
            </w:r>
          </w:p>
        </w:tc>
      </w:tr>
      <w:tr w:rsidR="009E3483" w:rsidRPr="005312CF" w:rsidTr="002505DD">
        <w:trPr>
          <w:trHeight w:val="211"/>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 xml:space="preserve">Радиоузел </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1, площадью 16,8 кв.м.</w:t>
            </w:r>
          </w:p>
        </w:tc>
      </w:tr>
      <w:tr w:rsidR="009E3483" w:rsidRPr="005312CF" w:rsidTr="002505DD">
        <w:trPr>
          <w:trHeight w:val="211"/>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Актовый зал на 635 мест</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 xml:space="preserve">1, площадью 556,5 кв.м. </w:t>
            </w:r>
          </w:p>
        </w:tc>
      </w:tr>
      <w:tr w:rsidR="009E3483" w:rsidRPr="005312CF" w:rsidTr="002505DD">
        <w:trPr>
          <w:trHeight w:val="211"/>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Учебно-опытная зона</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2 436,8</w:t>
            </w:r>
          </w:p>
        </w:tc>
      </w:tr>
      <w:tr w:rsidR="009E3483" w:rsidRPr="005312CF" w:rsidTr="002505DD">
        <w:trPr>
          <w:trHeight w:val="211"/>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Физкультурно-спортивная зона (футбольное поле, беговая дорожка, площадки для баскетбола, площадки для волейбола, сектор для прыжков в длину)</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5 046,1</w:t>
            </w:r>
          </w:p>
        </w:tc>
      </w:tr>
      <w:tr w:rsidR="009E3483" w:rsidRPr="005312CF" w:rsidTr="002505DD">
        <w:trPr>
          <w:trHeight w:val="211"/>
          <w:tblCellSpacing w:w="5" w:type="nil"/>
        </w:trPr>
        <w:tc>
          <w:tcPr>
            <w:tcW w:w="5051"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Площадки для подвижных игр</w:t>
            </w:r>
          </w:p>
        </w:tc>
        <w:tc>
          <w:tcPr>
            <w:tcW w:w="4350" w:type="dxa"/>
          </w:tcPr>
          <w:p w:rsidR="009E3483" w:rsidRPr="005312CF" w:rsidRDefault="009E3483" w:rsidP="004C55B1">
            <w:pPr>
              <w:widowControl w:val="0"/>
              <w:autoSpaceDE w:val="0"/>
              <w:autoSpaceDN w:val="0"/>
              <w:adjustRightInd w:val="0"/>
              <w:spacing w:after="0" w:line="240" w:lineRule="auto"/>
              <w:ind w:right="140"/>
              <w:rPr>
                <w:rFonts w:ascii="Times New Roman" w:hAnsi="Times New Roman"/>
                <w:sz w:val="24"/>
                <w:szCs w:val="24"/>
              </w:rPr>
            </w:pPr>
            <w:r w:rsidRPr="005312CF">
              <w:rPr>
                <w:rFonts w:ascii="Times New Roman" w:hAnsi="Times New Roman"/>
                <w:sz w:val="24"/>
                <w:szCs w:val="24"/>
              </w:rPr>
              <w:t>2 640,3</w:t>
            </w:r>
          </w:p>
        </w:tc>
      </w:tr>
    </w:tbl>
    <w:p w:rsidR="00846CE3" w:rsidRDefault="00846CE3" w:rsidP="004C55B1">
      <w:pPr>
        <w:tabs>
          <w:tab w:val="left" w:pos="851"/>
        </w:tabs>
        <w:spacing w:after="0" w:line="240" w:lineRule="auto"/>
        <w:ind w:right="140" w:firstLine="567"/>
        <w:jc w:val="both"/>
        <w:rPr>
          <w:rFonts w:ascii="Times New Roman" w:hAnsi="Times New Roman"/>
          <w:sz w:val="28"/>
          <w:szCs w:val="28"/>
        </w:rPr>
      </w:pPr>
    </w:p>
    <w:p w:rsidR="00B675B8" w:rsidRPr="005312CF" w:rsidRDefault="00B675B8" w:rsidP="004C55B1">
      <w:pPr>
        <w:tabs>
          <w:tab w:val="left" w:pos="851"/>
        </w:tabs>
        <w:spacing w:after="0" w:line="240" w:lineRule="auto"/>
        <w:ind w:right="140" w:firstLine="567"/>
        <w:jc w:val="both"/>
        <w:rPr>
          <w:rFonts w:ascii="Times New Roman" w:hAnsi="Times New Roman"/>
          <w:sz w:val="28"/>
          <w:szCs w:val="28"/>
        </w:rPr>
      </w:pPr>
      <w:r w:rsidRPr="005312CF">
        <w:rPr>
          <w:rFonts w:ascii="Times New Roman" w:hAnsi="Times New Roman"/>
          <w:sz w:val="28"/>
          <w:szCs w:val="28"/>
        </w:rPr>
        <w:t xml:space="preserve">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9E3483" w:rsidRPr="005312CF" w:rsidRDefault="008B02D0" w:rsidP="004C55B1">
      <w:pPr>
        <w:tabs>
          <w:tab w:val="left" w:pos="851"/>
        </w:tabs>
        <w:spacing w:after="0" w:line="240" w:lineRule="auto"/>
        <w:ind w:right="140" w:firstLine="567"/>
        <w:jc w:val="both"/>
        <w:rPr>
          <w:rFonts w:ascii="Times New Roman" w:hAnsi="Times New Roman"/>
          <w:sz w:val="28"/>
          <w:szCs w:val="28"/>
        </w:rPr>
      </w:pPr>
      <w:r w:rsidRPr="005312CF">
        <w:rPr>
          <w:rFonts w:ascii="Times New Roman" w:hAnsi="Times New Roman"/>
          <w:sz w:val="28"/>
          <w:szCs w:val="28"/>
        </w:rPr>
        <w:t>Образовательная организация имеет</w:t>
      </w:r>
      <w:r w:rsidR="005E4E54">
        <w:rPr>
          <w:rFonts w:ascii="Times New Roman" w:hAnsi="Times New Roman"/>
          <w:sz w:val="28"/>
          <w:szCs w:val="28"/>
        </w:rPr>
        <w:t>:</w:t>
      </w:r>
    </w:p>
    <w:p w:rsidR="008B02D0" w:rsidRPr="005312CF" w:rsidRDefault="008B02D0" w:rsidP="00727FED">
      <w:pPr>
        <w:pStyle w:val="a8"/>
        <w:numPr>
          <w:ilvl w:val="0"/>
          <w:numId w:val="2"/>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помещения для медицинского обслуживания обучающихся;</w:t>
      </w:r>
    </w:p>
    <w:p w:rsidR="00B540EE" w:rsidRPr="005312CF" w:rsidRDefault="00B540EE" w:rsidP="00727FED">
      <w:pPr>
        <w:pStyle w:val="a8"/>
        <w:numPr>
          <w:ilvl w:val="0"/>
          <w:numId w:val="2"/>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помещени</w:t>
      </w:r>
      <w:r w:rsidR="00751B23" w:rsidRPr="005312CF">
        <w:rPr>
          <w:rFonts w:ascii="Times New Roman" w:hAnsi="Times New Roman"/>
          <w:sz w:val="28"/>
          <w:szCs w:val="28"/>
        </w:rPr>
        <w:t>е</w:t>
      </w:r>
      <w:r w:rsidRPr="005312CF">
        <w:rPr>
          <w:rFonts w:ascii="Times New Roman" w:hAnsi="Times New Roman"/>
          <w:sz w:val="28"/>
          <w:szCs w:val="28"/>
        </w:rPr>
        <w:t xml:space="preserve">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5312CF" w:rsidRDefault="00B540EE" w:rsidP="00727FED">
      <w:pPr>
        <w:pStyle w:val="a8"/>
        <w:numPr>
          <w:ilvl w:val="0"/>
          <w:numId w:val="2"/>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административные и иные помещения, оснащ</w:t>
      </w:r>
      <w:r w:rsidR="00245F1D" w:rsidRPr="005312CF">
        <w:rPr>
          <w:rFonts w:ascii="Times New Roman" w:hAnsi="Times New Roman"/>
          <w:sz w:val="28"/>
          <w:szCs w:val="28"/>
        </w:rPr>
        <w:t>е</w:t>
      </w:r>
      <w:r w:rsidRPr="005312CF">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5312CF">
        <w:rPr>
          <w:rFonts w:ascii="Times New Roman" w:hAnsi="Times New Roman"/>
          <w:sz w:val="28"/>
          <w:szCs w:val="28"/>
        </w:rPr>
        <w:t>ОВЗ</w:t>
      </w:r>
      <w:r w:rsidRPr="005312CF">
        <w:rPr>
          <w:rFonts w:ascii="Times New Roman" w:hAnsi="Times New Roman"/>
          <w:sz w:val="28"/>
          <w:szCs w:val="28"/>
        </w:rPr>
        <w:t>;</w:t>
      </w:r>
    </w:p>
    <w:p w:rsidR="00B540EE" w:rsidRPr="005312CF" w:rsidRDefault="00B540EE" w:rsidP="00727FED">
      <w:pPr>
        <w:pStyle w:val="a8"/>
        <w:numPr>
          <w:ilvl w:val="0"/>
          <w:numId w:val="2"/>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гардеробы, сану</w:t>
      </w:r>
      <w:r w:rsidR="008B02D0" w:rsidRPr="005312CF">
        <w:rPr>
          <w:rFonts w:ascii="Times New Roman" w:hAnsi="Times New Roman"/>
          <w:sz w:val="28"/>
          <w:szCs w:val="28"/>
        </w:rPr>
        <w:t>злы, места личной гигиены.</w:t>
      </w:r>
    </w:p>
    <w:tbl>
      <w:tblPr>
        <w:tblW w:w="0" w:type="auto"/>
        <w:tblCellSpacing w:w="5" w:type="nil"/>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812"/>
        <w:gridCol w:w="2461"/>
      </w:tblGrid>
      <w:tr w:rsidR="00C676AE" w:rsidRPr="005312CF" w:rsidTr="00C676AE">
        <w:trPr>
          <w:trHeight w:val="324"/>
          <w:tblCellSpacing w:w="5" w:type="nil"/>
        </w:trPr>
        <w:tc>
          <w:tcPr>
            <w:tcW w:w="6812"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Процедурный (прививочный) кабинет</w:t>
            </w:r>
          </w:p>
        </w:tc>
        <w:tc>
          <w:tcPr>
            <w:tcW w:w="2461"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16,9</w:t>
            </w:r>
            <w:r w:rsidR="00B675B8" w:rsidRPr="005312CF">
              <w:rPr>
                <w:rFonts w:ascii="Times New Roman" w:hAnsi="Times New Roman"/>
                <w:sz w:val="24"/>
                <w:szCs w:val="24"/>
              </w:rPr>
              <w:t xml:space="preserve"> кв м</w:t>
            </w:r>
          </w:p>
        </w:tc>
      </w:tr>
      <w:tr w:rsidR="00C676AE" w:rsidRPr="005312CF" w:rsidTr="00C676AE">
        <w:trPr>
          <w:trHeight w:val="324"/>
          <w:tblCellSpacing w:w="5" w:type="nil"/>
        </w:trPr>
        <w:tc>
          <w:tcPr>
            <w:tcW w:w="6812"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Кабинет приема врача и осмотра фельдшером</w:t>
            </w:r>
          </w:p>
        </w:tc>
        <w:tc>
          <w:tcPr>
            <w:tcW w:w="2461"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25,6</w:t>
            </w:r>
            <w:r w:rsidR="00B675B8" w:rsidRPr="005312CF">
              <w:rPr>
                <w:rFonts w:ascii="Times New Roman" w:hAnsi="Times New Roman"/>
                <w:sz w:val="24"/>
                <w:szCs w:val="24"/>
              </w:rPr>
              <w:t xml:space="preserve"> кв м</w:t>
            </w:r>
          </w:p>
        </w:tc>
      </w:tr>
      <w:tr w:rsidR="00C676AE" w:rsidRPr="005312CF" w:rsidTr="00C676AE">
        <w:trPr>
          <w:trHeight w:val="324"/>
          <w:tblCellSpacing w:w="5" w:type="nil"/>
        </w:trPr>
        <w:tc>
          <w:tcPr>
            <w:tcW w:w="6812"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 xml:space="preserve">Санузел для медицинского кабинета </w:t>
            </w:r>
          </w:p>
        </w:tc>
        <w:tc>
          <w:tcPr>
            <w:tcW w:w="2461"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1,7</w:t>
            </w:r>
            <w:r w:rsidR="00B675B8" w:rsidRPr="005312CF">
              <w:rPr>
                <w:rFonts w:ascii="Times New Roman" w:hAnsi="Times New Roman"/>
                <w:sz w:val="24"/>
                <w:szCs w:val="24"/>
              </w:rPr>
              <w:t xml:space="preserve"> кв м</w:t>
            </w:r>
          </w:p>
        </w:tc>
      </w:tr>
      <w:tr w:rsidR="00C676AE" w:rsidRPr="005312CF" w:rsidTr="00C676AE">
        <w:trPr>
          <w:trHeight w:val="324"/>
          <w:tblCellSpacing w:w="5" w:type="nil"/>
        </w:trPr>
        <w:tc>
          <w:tcPr>
            <w:tcW w:w="6812"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Помещение для хранения отходов класса «Б»</w:t>
            </w:r>
          </w:p>
        </w:tc>
        <w:tc>
          <w:tcPr>
            <w:tcW w:w="2461"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1,7</w:t>
            </w:r>
          </w:p>
        </w:tc>
      </w:tr>
      <w:tr w:rsidR="00C676AE" w:rsidRPr="005312CF" w:rsidTr="00C676AE">
        <w:trPr>
          <w:trHeight w:val="324"/>
          <w:tblCellSpacing w:w="5" w:type="nil"/>
        </w:trPr>
        <w:tc>
          <w:tcPr>
            <w:tcW w:w="6812"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Помещение для для хранения уборочного инвентаря</w:t>
            </w:r>
          </w:p>
        </w:tc>
        <w:tc>
          <w:tcPr>
            <w:tcW w:w="2461"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1,7</w:t>
            </w:r>
          </w:p>
        </w:tc>
      </w:tr>
      <w:tr w:rsidR="00C676AE" w:rsidRPr="005312CF" w:rsidTr="00C676AE">
        <w:trPr>
          <w:trHeight w:val="324"/>
          <w:tblCellSpacing w:w="5" w:type="nil"/>
        </w:trPr>
        <w:tc>
          <w:tcPr>
            <w:tcW w:w="6812"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 xml:space="preserve">Подсобные помещения </w:t>
            </w:r>
          </w:p>
        </w:tc>
        <w:tc>
          <w:tcPr>
            <w:tcW w:w="2461"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46</w:t>
            </w:r>
          </w:p>
        </w:tc>
      </w:tr>
      <w:tr w:rsidR="00C676AE" w:rsidRPr="005312CF" w:rsidTr="00C676AE">
        <w:trPr>
          <w:trHeight w:val="324"/>
          <w:tblCellSpacing w:w="5" w:type="nil"/>
        </w:trPr>
        <w:tc>
          <w:tcPr>
            <w:tcW w:w="6812"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Обеденный зал</w:t>
            </w:r>
          </w:p>
        </w:tc>
        <w:tc>
          <w:tcPr>
            <w:tcW w:w="2461"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308,5</w:t>
            </w:r>
          </w:p>
        </w:tc>
      </w:tr>
      <w:tr w:rsidR="00C676AE" w:rsidRPr="005312CF" w:rsidTr="00C676AE">
        <w:trPr>
          <w:trHeight w:val="324"/>
          <w:tblCellSpacing w:w="5" w:type="nil"/>
        </w:trPr>
        <w:tc>
          <w:tcPr>
            <w:tcW w:w="6812"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Обеденный зал</w:t>
            </w:r>
          </w:p>
        </w:tc>
        <w:tc>
          <w:tcPr>
            <w:tcW w:w="2461"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145,9</w:t>
            </w:r>
          </w:p>
        </w:tc>
      </w:tr>
      <w:tr w:rsidR="00C676AE" w:rsidRPr="005312CF" w:rsidTr="00C676AE">
        <w:trPr>
          <w:trHeight w:val="324"/>
          <w:tblCellSpacing w:w="5" w:type="nil"/>
        </w:trPr>
        <w:tc>
          <w:tcPr>
            <w:tcW w:w="6812"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Холодный цех</w:t>
            </w:r>
          </w:p>
        </w:tc>
        <w:tc>
          <w:tcPr>
            <w:tcW w:w="2461"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12,8</w:t>
            </w:r>
          </w:p>
        </w:tc>
      </w:tr>
      <w:tr w:rsidR="00C676AE" w:rsidRPr="005312CF" w:rsidTr="00C676AE">
        <w:trPr>
          <w:trHeight w:val="324"/>
          <w:tblCellSpacing w:w="5" w:type="nil"/>
        </w:trPr>
        <w:tc>
          <w:tcPr>
            <w:tcW w:w="6812"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Помещение охл камеры</w:t>
            </w:r>
          </w:p>
        </w:tc>
        <w:tc>
          <w:tcPr>
            <w:tcW w:w="2461"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35,8</w:t>
            </w:r>
          </w:p>
        </w:tc>
      </w:tr>
      <w:tr w:rsidR="00C676AE" w:rsidRPr="005312CF" w:rsidTr="00C676AE">
        <w:trPr>
          <w:trHeight w:val="324"/>
          <w:tblCellSpacing w:w="5" w:type="nil"/>
        </w:trPr>
        <w:tc>
          <w:tcPr>
            <w:tcW w:w="6812"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Доготовочный цех</w:t>
            </w:r>
          </w:p>
        </w:tc>
        <w:tc>
          <w:tcPr>
            <w:tcW w:w="2461"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24,2</w:t>
            </w:r>
          </w:p>
        </w:tc>
      </w:tr>
      <w:tr w:rsidR="00C676AE" w:rsidRPr="005312CF" w:rsidTr="00C676AE">
        <w:trPr>
          <w:trHeight w:val="324"/>
          <w:tblCellSpacing w:w="5" w:type="nil"/>
        </w:trPr>
        <w:tc>
          <w:tcPr>
            <w:tcW w:w="6812"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Подсобные помещения</w:t>
            </w:r>
          </w:p>
        </w:tc>
        <w:tc>
          <w:tcPr>
            <w:tcW w:w="2461" w:type="dxa"/>
          </w:tcPr>
          <w:p w:rsidR="00C676AE" w:rsidRPr="005312CF" w:rsidRDefault="00C676AE" w:rsidP="004C55B1">
            <w:pPr>
              <w:widowControl w:val="0"/>
              <w:autoSpaceDE w:val="0"/>
              <w:autoSpaceDN w:val="0"/>
              <w:adjustRightInd w:val="0"/>
              <w:spacing w:after="0" w:line="240" w:lineRule="auto"/>
              <w:ind w:right="140"/>
              <w:jc w:val="both"/>
              <w:rPr>
                <w:rFonts w:ascii="Times New Roman" w:hAnsi="Times New Roman"/>
                <w:sz w:val="24"/>
                <w:szCs w:val="24"/>
              </w:rPr>
            </w:pPr>
            <w:r w:rsidRPr="005312CF">
              <w:rPr>
                <w:rFonts w:ascii="Times New Roman" w:hAnsi="Times New Roman"/>
                <w:sz w:val="24"/>
                <w:szCs w:val="24"/>
              </w:rPr>
              <w:t>184,7</w:t>
            </w:r>
          </w:p>
        </w:tc>
      </w:tr>
    </w:tbl>
    <w:p w:rsidR="00C676AE" w:rsidRPr="005312CF" w:rsidRDefault="00C676AE" w:rsidP="004C55B1">
      <w:pPr>
        <w:tabs>
          <w:tab w:val="left" w:pos="851"/>
        </w:tabs>
        <w:spacing w:after="0" w:line="240" w:lineRule="auto"/>
        <w:ind w:right="140" w:firstLine="567"/>
        <w:jc w:val="both"/>
        <w:rPr>
          <w:rFonts w:ascii="Times New Roman" w:hAnsi="Times New Roman"/>
          <w:sz w:val="28"/>
          <w:szCs w:val="28"/>
        </w:rPr>
      </w:pPr>
    </w:p>
    <w:p w:rsidR="00BC311B" w:rsidRPr="005312CF" w:rsidRDefault="00BC311B" w:rsidP="004C55B1">
      <w:pPr>
        <w:widowControl w:val="0"/>
        <w:autoSpaceDE w:val="0"/>
        <w:autoSpaceDN w:val="0"/>
        <w:adjustRightInd w:val="0"/>
        <w:spacing w:after="0" w:line="240" w:lineRule="auto"/>
        <w:ind w:right="140" w:firstLine="567"/>
        <w:jc w:val="both"/>
        <w:rPr>
          <w:rFonts w:ascii="Times New Roman" w:hAnsi="Times New Roman"/>
          <w:b/>
          <w:sz w:val="28"/>
          <w:szCs w:val="28"/>
          <w:lang w:eastAsia="ru-RU"/>
        </w:rPr>
      </w:pPr>
      <w:r w:rsidRPr="005312CF">
        <w:rPr>
          <w:rFonts w:ascii="Times New Roman" w:hAnsi="Times New Roman"/>
          <w:b/>
          <w:sz w:val="28"/>
          <w:szCs w:val="28"/>
          <w:lang w:eastAsia="ru-RU"/>
        </w:rPr>
        <w:t>Оценка материально-технических условий реализации основной образовательной программы</w:t>
      </w:r>
    </w:p>
    <w:p w:rsidR="009E3483" w:rsidRPr="005312CF" w:rsidRDefault="000A102F" w:rsidP="004C55B1">
      <w:pPr>
        <w:spacing w:after="0" w:line="240" w:lineRule="auto"/>
        <w:ind w:right="140" w:firstLine="567"/>
        <w:jc w:val="both"/>
        <w:rPr>
          <w:rFonts w:ascii="Times New Roman" w:hAnsi="Times New Roman"/>
          <w:sz w:val="28"/>
          <w:szCs w:val="28"/>
        </w:rPr>
      </w:pPr>
      <w:r w:rsidRPr="005312CF">
        <w:rPr>
          <w:rFonts w:ascii="Times New Roman" w:hAnsi="Times New Roman"/>
          <w:sz w:val="28"/>
          <w:szCs w:val="28"/>
        </w:rPr>
        <w:t xml:space="preserve">Образовательная организация имеет достаточные материально-технические условия для реализации основной образовательной программы, но, учитывая ежегодный прирост количества обучающихся и развитие профессиональных потребностей педагогов,  возникает потребность в оснащении образовательной деятельности необходимым специальным оборудованием. </w:t>
      </w:r>
    </w:p>
    <w:p w:rsidR="000A102F" w:rsidRPr="005312CF" w:rsidRDefault="000A102F" w:rsidP="004C55B1">
      <w:pPr>
        <w:spacing w:after="0" w:line="240" w:lineRule="auto"/>
        <w:ind w:right="140" w:firstLine="567"/>
        <w:jc w:val="both"/>
        <w:rPr>
          <w:rFonts w:ascii="Times New Roman" w:hAnsi="Times New Roman"/>
          <w:sz w:val="28"/>
          <w:szCs w:val="28"/>
        </w:rPr>
      </w:pPr>
      <w:r w:rsidRPr="005312CF">
        <w:rPr>
          <w:rFonts w:ascii="Times New Roman" w:hAnsi="Times New Roman"/>
          <w:sz w:val="28"/>
          <w:szCs w:val="28"/>
        </w:rPr>
        <w:t xml:space="preserve"> </w:t>
      </w:r>
    </w:p>
    <w:p w:rsidR="00B540EE" w:rsidRPr="005312CF" w:rsidRDefault="00B540EE" w:rsidP="00A42D2C">
      <w:pPr>
        <w:pStyle w:val="2d"/>
        <w:numPr>
          <w:ilvl w:val="2"/>
          <w:numId w:val="171"/>
        </w:numPr>
      </w:pPr>
      <w:bookmarkStart w:id="192" w:name="_Toc410654083"/>
      <w:bookmarkStart w:id="193" w:name="_Toc409691740"/>
      <w:bookmarkStart w:id="194" w:name="_Toc414553290"/>
      <w:bookmarkStart w:id="195" w:name="_Toc141295522"/>
      <w:r w:rsidRPr="005312CF">
        <w:t>Информационно-методические условия реализации основной</w:t>
      </w:r>
      <w:bookmarkEnd w:id="192"/>
      <w:r w:rsidR="000F55DA" w:rsidRPr="005312CF">
        <w:t xml:space="preserve"> </w:t>
      </w:r>
      <w:bookmarkStart w:id="196" w:name="_Toc410654084"/>
      <w:r w:rsidRPr="005312CF">
        <w:t>образовательной программы основного общего образования</w:t>
      </w:r>
      <w:bookmarkEnd w:id="193"/>
      <w:bookmarkEnd w:id="194"/>
      <w:bookmarkEnd w:id="195"/>
      <w:bookmarkEnd w:id="196"/>
    </w:p>
    <w:p w:rsidR="00B540EE" w:rsidRPr="005312CF" w:rsidRDefault="00E4067D" w:rsidP="004C55B1">
      <w:pPr>
        <w:tabs>
          <w:tab w:val="left" w:pos="851"/>
        </w:tabs>
        <w:spacing w:after="0" w:line="240" w:lineRule="auto"/>
        <w:ind w:right="140" w:firstLine="567"/>
        <w:jc w:val="both"/>
        <w:rPr>
          <w:rFonts w:ascii="Times New Roman" w:hAnsi="Times New Roman"/>
          <w:sz w:val="28"/>
          <w:szCs w:val="28"/>
        </w:rPr>
      </w:pPr>
      <w:r w:rsidRPr="005312CF">
        <w:rPr>
          <w:rFonts w:ascii="Times New Roman" w:hAnsi="Times New Roman"/>
          <w:bCs/>
          <w:sz w:val="28"/>
          <w:szCs w:val="28"/>
        </w:rPr>
        <w:t xml:space="preserve">В школе формируется </w:t>
      </w:r>
      <w:r w:rsidR="00B540EE" w:rsidRPr="005312CF">
        <w:rPr>
          <w:rFonts w:ascii="Times New Roman" w:hAnsi="Times New Roman"/>
          <w:sz w:val="28"/>
          <w:szCs w:val="28"/>
        </w:rPr>
        <w:t>открытая педагогическая система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5312CF" w:rsidRDefault="00B540EE" w:rsidP="004C55B1">
      <w:pPr>
        <w:tabs>
          <w:tab w:val="left" w:pos="851"/>
        </w:tabs>
        <w:spacing w:after="0" w:line="240" w:lineRule="auto"/>
        <w:ind w:right="140" w:firstLine="567"/>
        <w:jc w:val="both"/>
        <w:rPr>
          <w:rFonts w:ascii="Times New Roman" w:hAnsi="Times New Roman"/>
          <w:sz w:val="28"/>
          <w:szCs w:val="28"/>
        </w:rPr>
      </w:pPr>
      <w:r w:rsidRPr="005312CF">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единая информационно-образовательная среда страны;</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единая информационно-образовательная среда региона;</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информационно-образовательная среда образовательной организации;</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предметная информационно-образовательная среда;</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информационно-образовательная среда УМК;</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информационно-образовательная среда компонентов УМК;</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информационно-образовательная среда элементов УМК.</w:t>
      </w:r>
    </w:p>
    <w:p w:rsidR="00B540EE" w:rsidRPr="005312CF" w:rsidRDefault="00B540EE" w:rsidP="004C55B1">
      <w:pPr>
        <w:tabs>
          <w:tab w:val="left" w:pos="851"/>
        </w:tabs>
        <w:spacing w:after="0" w:line="240" w:lineRule="auto"/>
        <w:ind w:right="140" w:firstLine="567"/>
        <w:jc w:val="both"/>
        <w:rPr>
          <w:rFonts w:ascii="Times New Roman" w:hAnsi="Times New Roman"/>
          <w:sz w:val="28"/>
          <w:szCs w:val="28"/>
        </w:rPr>
      </w:pPr>
      <w:r w:rsidRPr="005312CF">
        <w:rPr>
          <w:rFonts w:ascii="Times New Roman" w:hAnsi="Times New Roman"/>
          <w:bCs/>
          <w:iCs/>
          <w:sz w:val="28"/>
          <w:szCs w:val="28"/>
        </w:rPr>
        <w:t>Основными элементами ИОС являются:</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информационно-образовательные ресурсы в виде печатной продукции;</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информационно-образовательные ресурсы на сменных оптических носителях;</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 xml:space="preserve">информационно-образовательные ресурсы </w:t>
      </w:r>
      <w:r w:rsidR="00940668" w:rsidRPr="005312CF">
        <w:rPr>
          <w:rFonts w:ascii="Times New Roman" w:hAnsi="Times New Roman"/>
          <w:sz w:val="28"/>
          <w:szCs w:val="28"/>
        </w:rPr>
        <w:t xml:space="preserve">сети </w:t>
      </w:r>
      <w:r w:rsidRPr="005312CF">
        <w:rPr>
          <w:rFonts w:ascii="Times New Roman" w:hAnsi="Times New Roman"/>
          <w:sz w:val="28"/>
          <w:szCs w:val="28"/>
        </w:rPr>
        <w:t>Интернет;</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вычислительная и информационно-телекоммуникационная инфра-структура;</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5312CF">
        <w:rPr>
          <w:rFonts w:ascii="Times New Roman" w:hAnsi="Times New Roman"/>
          <w:sz w:val="28"/>
          <w:szCs w:val="28"/>
        </w:rPr>
        <w:t>е</w:t>
      </w:r>
      <w:r w:rsidR="00B330E7" w:rsidRPr="005312CF">
        <w:rPr>
          <w:rFonts w:ascii="Times New Roman" w:hAnsi="Times New Roman"/>
          <w:sz w:val="28"/>
          <w:szCs w:val="28"/>
        </w:rPr>
        <w:t>т, делопроизводство, кадры</w:t>
      </w:r>
      <w:r w:rsidRPr="005312CF">
        <w:rPr>
          <w:rFonts w:ascii="Times New Roman" w:hAnsi="Times New Roman"/>
          <w:sz w:val="28"/>
          <w:szCs w:val="28"/>
        </w:rPr>
        <w:t>).</w:t>
      </w:r>
    </w:p>
    <w:p w:rsidR="00B540EE" w:rsidRPr="005312CF" w:rsidRDefault="00B540EE" w:rsidP="004C55B1">
      <w:pPr>
        <w:tabs>
          <w:tab w:val="left" w:pos="851"/>
        </w:tabs>
        <w:spacing w:after="0" w:line="240" w:lineRule="auto"/>
        <w:ind w:right="140" w:firstLine="567"/>
        <w:jc w:val="both"/>
        <w:rPr>
          <w:rFonts w:ascii="Times New Roman" w:hAnsi="Times New Roman"/>
          <w:sz w:val="28"/>
          <w:szCs w:val="28"/>
        </w:rPr>
      </w:pPr>
      <w:r w:rsidRPr="005312CF">
        <w:rPr>
          <w:rFonts w:ascii="Times New Roman" w:hAnsi="Times New Roman"/>
          <w:bCs/>
          <w:iCs/>
          <w:sz w:val="28"/>
          <w:szCs w:val="28"/>
        </w:rPr>
        <w:t>Необходимое для использования ИКТ оборудование</w:t>
      </w:r>
      <w:r w:rsidRPr="005312CF">
        <w:rPr>
          <w:rFonts w:ascii="Times New Roman" w:hAnsi="Times New Roman"/>
          <w:sz w:val="28"/>
          <w:szCs w:val="28"/>
        </w:rPr>
        <w:t>  отвеча</w:t>
      </w:r>
      <w:r w:rsidR="002B4028" w:rsidRPr="005312CF">
        <w:rPr>
          <w:rFonts w:ascii="Times New Roman" w:hAnsi="Times New Roman"/>
          <w:sz w:val="28"/>
          <w:szCs w:val="28"/>
        </w:rPr>
        <w:t>е</w:t>
      </w:r>
      <w:r w:rsidRPr="005312CF">
        <w:rPr>
          <w:rFonts w:ascii="Times New Roman" w:hAnsi="Times New Roman"/>
          <w:sz w:val="28"/>
          <w:szCs w:val="28"/>
        </w:rPr>
        <w:t>т современным требованиям и обеспечивать использование ИКТ:</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в учебной деятельности;</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во внеурочной деятельности;</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в исследовательской и проектной деятельности;</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при измерении, контроле и оценке результатов образования;</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5312CF" w:rsidRDefault="00B540EE" w:rsidP="004C55B1">
      <w:pPr>
        <w:tabs>
          <w:tab w:val="left" w:pos="851"/>
        </w:tabs>
        <w:spacing w:after="0" w:line="240" w:lineRule="auto"/>
        <w:ind w:right="140" w:firstLine="567"/>
        <w:jc w:val="both"/>
        <w:rPr>
          <w:rFonts w:ascii="Times New Roman" w:hAnsi="Times New Roman"/>
          <w:sz w:val="28"/>
          <w:szCs w:val="28"/>
        </w:rPr>
      </w:pPr>
      <w:r w:rsidRPr="005312CF">
        <w:rPr>
          <w:rFonts w:ascii="Times New Roman" w:hAnsi="Times New Roman"/>
          <w:bCs/>
          <w:iCs/>
          <w:sz w:val="28"/>
          <w:szCs w:val="28"/>
        </w:rPr>
        <w:t>Учебно-методическое и информационное оснащение образовательного процесса</w:t>
      </w:r>
      <w:r w:rsidRPr="005312CF">
        <w:rPr>
          <w:rFonts w:ascii="Times New Roman" w:hAnsi="Times New Roman"/>
          <w:sz w:val="28"/>
          <w:szCs w:val="28"/>
        </w:rPr>
        <w:t xml:space="preserve"> обеспечива</w:t>
      </w:r>
      <w:r w:rsidR="002B4028" w:rsidRPr="005312CF">
        <w:rPr>
          <w:rFonts w:ascii="Times New Roman" w:hAnsi="Times New Roman"/>
          <w:sz w:val="28"/>
          <w:szCs w:val="28"/>
        </w:rPr>
        <w:t>е</w:t>
      </w:r>
      <w:r w:rsidRPr="005312CF">
        <w:rPr>
          <w:rFonts w:ascii="Times New Roman" w:hAnsi="Times New Roman"/>
          <w:sz w:val="28"/>
          <w:szCs w:val="28"/>
        </w:rPr>
        <w:t>т возможность:</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5312CF">
        <w:rPr>
          <w:rFonts w:ascii="Times New Roman" w:hAnsi="Times New Roman"/>
          <w:sz w:val="28"/>
          <w:szCs w:val="28"/>
        </w:rPr>
        <w:t>е</w:t>
      </w:r>
      <w:r w:rsidRPr="005312CF">
        <w:rPr>
          <w:rFonts w:ascii="Times New Roman" w:hAnsi="Times New Roman"/>
          <w:sz w:val="28"/>
          <w:szCs w:val="28"/>
        </w:rPr>
        <w:t>хмерные объекты) в цифровую среду (оцифровка, сканирование);</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выступления с аудио-, видео- и графическим экранным сопровождением;</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вывода информации на бумагу и в тр</w:t>
      </w:r>
      <w:r w:rsidR="00245F1D" w:rsidRPr="005312CF">
        <w:rPr>
          <w:rFonts w:ascii="Times New Roman" w:hAnsi="Times New Roman"/>
          <w:sz w:val="28"/>
          <w:szCs w:val="28"/>
        </w:rPr>
        <w:t>е</w:t>
      </w:r>
      <w:r w:rsidRPr="005312CF">
        <w:rPr>
          <w:rFonts w:ascii="Times New Roman" w:hAnsi="Times New Roman"/>
          <w:sz w:val="28"/>
          <w:szCs w:val="28"/>
        </w:rPr>
        <w:t>хмерную материальную среду (печать);</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поиска и получения информации;</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вещания (подкастинга), использования носимых аудиовидеоустройств для учебной деятельности на уроке и вне урока;</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создания</w:t>
      </w:r>
      <w:r w:rsidR="002B4028" w:rsidRPr="005312CF">
        <w:rPr>
          <w:rFonts w:ascii="Times New Roman" w:hAnsi="Times New Roman"/>
          <w:sz w:val="28"/>
          <w:szCs w:val="28"/>
        </w:rPr>
        <w:t>,</w:t>
      </w:r>
      <w:r w:rsidRPr="005312CF">
        <w:rPr>
          <w:rFonts w:ascii="Times New Roman" w:hAnsi="Times New Roman"/>
          <w:sz w:val="28"/>
          <w:szCs w:val="28"/>
        </w:rPr>
        <w:t xml:space="preserve"> заполнения </w:t>
      </w:r>
      <w:r w:rsidR="002B4028" w:rsidRPr="005312CF">
        <w:rPr>
          <w:rFonts w:ascii="Times New Roman" w:hAnsi="Times New Roman"/>
          <w:sz w:val="28"/>
          <w:szCs w:val="28"/>
        </w:rPr>
        <w:t xml:space="preserve">и анализа </w:t>
      </w:r>
      <w:r w:rsidRPr="005312CF">
        <w:rPr>
          <w:rFonts w:ascii="Times New Roman" w:hAnsi="Times New Roman"/>
          <w:sz w:val="28"/>
          <w:szCs w:val="28"/>
        </w:rPr>
        <w:t xml:space="preserve">баз данных, в том числе определителей; </w:t>
      </w:r>
      <w:r w:rsidR="002B4028" w:rsidRPr="005312CF">
        <w:rPr>
          <w:rFonts w:ascii="Times New Roman" w:hAnsi="Times New Roman"/>
          <w:sz w:val="28"/>
          <w:szCs w:val="28"/>
        </w:rPr>
        <w:t xml:space="preserve">их </w:t>
      </w:r>
      <w:r w:rsidRPr="005312CF">
        <w:rPr>
          <w:rFonts w:ascii="Times New Roman" w:hAnsi="Times New Roman"/>
          <w:sz w:val="28"/>
          <w:szCs w:val="28"/>
        </w:rPr>
        <w:t>наглядного представления;</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5312CF">
        <w:rPr>
          <w:rFonts w:ascii="Times New Roman" w:hAnsi="Times New Roman"/>
          <w:sz w:val="28"/>
          <w:szCs w:val="28"/>
        </w:rPr>
        <w:t>е</w:t>
      </w:r>
      <w:r w:rsidRPr="005312CF">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5312CF">
        <w:rPr>
          <w:rFonts w:ascii="Times New Roman" w:hAnsi="Times New Roman"/>
          <w:sz w:val="28"/>
          <w:szCs w:val="28"/>
        </w:rPr>
        <w:t>е</w:t>
      </w:r>
      <w:r w:rsidRPr="005312CF">
        <w:rPr>
          <w:rFonts w:ascii="Times New Roman" w:hAnsi="Times New Roman"/>
          <w:sz w:val="28"/>
          <w:szCs w:val="28"/>
        </w:rPr>
        <w:t>ров;</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5312CF" w:rsidRDefault="001B2D5B"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о</w:t>
      </w:r>
      <w:r w:rsidR="00B540EE" w:rsidRPr="005312CF">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1B2D5B" w:rsidRPr="005312CF">
        <w:rPr>
          <w:rFonts w:ascii="Times New Roman" w:hAnsi="Times New Roman"/>
          <w:sz w:val="28"/>
          <w:szCs w:val="28"/>
        </w:rPr>
        <w:t xml:space="preserve"> </w:t>
      </w:r>
      <w:r w:rsidRPr="005312CF">
        <w:rPr>
          <w:rFonts w:ascii="Times New Roman" w:hAnsi="Times New Roman"/>
          <w:sz w:val="28"/>
          <w:szCs w:val="28"/>
        </w:rPr>
        <w:t>сопровождением;</w:t>
      </w:r>
    </w:p>
    <w:p w:rsidR="00B540EE" w:rsidRPr="005312CF" w:rsidRDefault="00B540EE" w:rsidP="00727FED">
      <w:pPr>
        <w:pStyle w:val="a8"/>
        <w:numPr>
          <w:ilvl w:val="0"/>
          <w:numId w:val="3"/>
        </w:numPr>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выпуска школьных печатных изданий, работы школьного телевидения.</w:t>
      </w:r>
    </w:p>
    <w:p w:rsidR="00B540EE" w:rsidRPr="005312CF" w:rsidRDefault="00B540EE" w:rsidP="004C55B1">
      <w:pPr>
        <w:pStyle w:val="a8"/>
        <w:tabs>
          <w:tab w:val="left" w:pos="851"/>
          <w:tab w:val="left" w:pos="993"/>
        </w:tabs>
        <w:ind w:left="0" w:right="140" w:firstLine="567"/>
        <w:jc w:val="both"/>
        <w:rPr>
          <w:rFonts w:ascii="Times New Roman" w:hAnsi="Times New Roman"/>
          <w:sz w:val="28"/>
          <w:szCs w:val="28"/>
        </w:rPr>
      </w:pPr>
      <w:r w:rsidRPr="005312CF">
        <w:rPr>
          <w:rFonts w:ascii="Times New Roman" w:hAnsi="Times New Roman"/>
          <w:sz w:val="28"/>
          <w:szCs w:val="28"/>
        </w:rPr>
        <w:t xml:space="preserve">Все указанные виды деятельности </w:t>
      </w:r>
      <w:r w:rsidR="00C83F0A" w:rsidRPr="005312CF">
        <w:rPr>
          <w:rFonts w:ascii="Times New Roman" w:hAnsi="Times New Roman"/>
          <w:sz w:val="28"/>
          <w:szCs w:val="28"/>
        </w:rPr>
        <w:t xml:space="preserve">обеспечиваются </w:t>
      </w:r>
      <w:r w:rsidRPr="005312CF">
        <w:rPr>
          <w:rFonts w:ascii="Times New Roman" w:hAnsi="Times New Roman"/>
          <w:sz w:val="28"/>
          <w:szCs w:val="28"/>
        </w:rPr>
        <w:t>расходными материалами.</w:t>
      </w:r>
    </w:p>
    <w:p w:rsidR="00B540EE" w:rsidRPr="005312CF" w:rsidRDefault="00B540EE" w:rsidP="004C55B1">
      <w:pPr>
        <w:spacing w:after="0" w:line="240" w:lineRule="auto"/>
        <w:ind w:right="140" w:firstLine="567"/>
        <w:jc w:val="both"/>
        <w:rPr>
          <w:rFonts w:ascii="Times New Roman" w:hAnsi="Times New Roman"/>
          <w:sz w:val="28"/>
          <w:szCs w:val="28"/>
        </w:rPr>
      </w:pPr>
      <w:r w:rsidRPr="005312CF">
        <w:rPr>
          <w:rFonts w:ascii="Times New Roman" w:hAnsi="Times New Roman"/>
          <w:b/>
          <w:bCs/>
          <w:sz w:val="28"/>
          <w:szCs w:val="28"/>
        </w:rPr>
        <w:t xml:space="preserve">Создание в образовательной организации информационно-образовательной среды, соответствующей требованиям </w:t>
      </w:r>
      <w:r w:rsidR="000A7509" w:rsidRPr="005312CF">
        <w:rPr>
          <w:rFonts w:ascii="Times New Roman" w:hAnsi="Times New Roman"/>
          <w:b/>
          <w:bCs/>
          <w:sz w:val="28"/>
          <w:szCs w:val="28"/>
        </w:rPr>
        <w:t>ФГОС</w:t>
      </w:r>
    </w:p>
    <w:tbl>
      <w:tblPr>
        <w:tblStyle w:val="TableGrid"/>
        <w:tblW w:w="9498" w:type="dxa"/>
        <w:tblInd w:w="-5" w:type="dxa"/>
        <w:tblLayout w:type="fixed"/>
        <w:tblCellMar>
          <w:left w:w="108" w:type="dxa"/>
          <w:right w:w="49" w:type="dxa"/>
        </w:tblCellMar>
        <w:tblLook w:val="04A0" w:firstRow="1" w:lastRow="0" w:firstColumn="1" w:lastColumn="0" w:noHBand="0" w:noVBand="1"/>
      </w:tblPr>
      <w:tblGrid>
        <w:gridCol w:w="4678"/>
        <w:gridCol w:w="4820"/>
      </w:tblGrid>
      <w:tr w:rsidR="002956D0" w:rsidRPr="005312CF" w:rsidTr="0012763C">
        <w:trPr>
          <w:trHeight w:val="20"/>
        </w:trPr>
        <w:tc>
          <w:tcPr>
            <w:tcW w:w="4678" w:type="dxa"/>
            <w:tcBorders>
              <w:top w:val="single" w:sz="4" w:space="0" w:color="000000"/>
              <w:left w:val="single" w:sz="4" w:space="0" w:color="000000"/>
              <w:bottom w:val="single" w:sz="4" w:space="0" w:color="000000"/>
              <w:right w:val="single" w:sz="4" w:space="0" w:color="000000"/>
            </w:tcBorders>
          </w:tcPr>
          <w:p w:rsidR="002956D0" w:rsidRPr="005312CF" w:rsidRDefault="002956D0" w:rsidP="004C55B1">
            <w:pPr>
              <w:spacing w:after="0" w:line="240" w:lineRule="auto"/>
              <w:ind w:right="140"/>
              <w:jc w:val="center"/>
              <w:rPr>
                <w:rFonts w:ascii="Times New Roman" w:hAnsi="Times New Roman" w:cs="Times New Roman"/>
                <w:sz w:val="28"/>
                <w:szCs w:val="28"/>
              </w:rPr>
            </w:pPr>
            <w:r w:rsidRPr="005312CF">
              <w:rPr>
                <w:rFonts w:ascii="Times New Roman" w:hAnsi="Times New Roman" w:cs="Times New Roman"/>
                <w:sz w:val="28"/>
                <w:szCs w:val="28"/>
              </w:rPr>
              <w:t xml:space="preserve">Наименование показателя </w:t>
            </w:r>
          </w:p>
        </w:tc>
        <w:tc>
          <w:tcPr>
            <w:tcW w:w="4820" w:type="dxa"/>
            <w:tcBorders>
              <w:top w:val="single" w:sz="4" w:space="0" w:color="000000"/>
              <w:left w:val="single" w:sz="4" w:space="0" w:color="000000"/>
              <w:bottom w:val="single" w:sz="4" w:space="0" w:color="000000"/>
              <w:right w:val="single" w:sz="4" w:space="0" w:color="000000"/>
            </w:tcBorders>
          </w:tcPr>
          <w:p w:rsidR="002956D0" w:rsidRPr="005312CF" w:rsidRDefault="002956D0" w:rsidP="004C55B1">
            <w:pPr>
              <w:spacing w:after="0" w:line="240" w:lineRule="auto"/>
              <w:ind w:right="140"/>
              <w:jc w:val="center"/>
              <w:rPr>
                <w:rFonts w:ascii="Times New Roman" w:hAnsi="Times New Roman" w:cs="Times New Roman"/>
                <w:sz w:val="28"/>
                <w:szCs w:val="28"/>
              </w:rPr>
            </w:pPr>
            <w:r w:rsidRPr="005312CF">
              <w:rPr>
                <w:rFonts w:ascii="Times New Roman" w:hAnsi="Times New Roman" w:cs="Times New Roman"/>
                <w:sz w:val="28"/>
                <w:szCs w:val="28"/>
              </w:rPr>
              <w:t xml:space="preserve">Фактическое значение </w:t>
            </w:r>
          </w:p>
        </w:tc>
      </w:tr>
      <w:tr w:rsidR="00142086" w:rsidRPr="005312CF" w:rsidTr="00142086">
        <w:trPr>
          <w:trHeight w:val="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42086" w:rsidRPr="005312CF" w:rsidRDefault="00142086" w:rsidP="004C55B1">
            <w:pPr>
              <w:spacing w:after="0" w:line="240" w:lineRule="auto"/>
              <w:ind w:right="140"/>
              <w:jc w:val="center"/>
              <w:rPr>
                <w:rFonts w:ascii="Times New Roman" w:hAnsi="Times New Roman"/>
                <w:b/>
                <w:sz w:val="24"/>
                <w:szCs w:val="24"/>
              </w:rPr>
            </w:pPr>
            <w:r w:rsidRPr="005312CF">
              <w:rPr>
                <w:rFonts w:ascii="Times New Roman" w:hAnsi="Times New Roman" w:cs="Times New Roman"/>
                <w:b/>
                <w:sz w:val="24"/>
                <w:szCs w:val="24"/>
              </w:rPr>
              <w:t>Компоненты на бумажных и электронных носителях</w:t>
            </w:r>
          </w:p>
        </w:tc>
      </w:tr>
      <w:tr w:rsidR="002956D0" w:rsidRPr="005312CF" w:rsidTr="0012763C">
        <w:trPr>
          <w:trHeight w:val="20"/>
        </w:trPr>
        <w:tc>
          <w:tcPr>
            <w:tcW w:w="4678" w:type="dxa"/>
            <w:tcBorders>
              <w:top w:val="single" w:sz="4" w:space="0" w:color="000000"/>
              <w:left w:val="single" w:sz="4" w:space="0" w:color="000000"/>
              <w:bottom w:val="single" w:sz="4" w:space="0" w:color="000000"/>
              <w:right w:val="single" w:sz="4" w:space="0" w:color="000000"/>
            </w:tcBorders>
            <w:vAlign w:val="center"/>
          </w:tcPr>
          <w:p w:rsidR="002956D0" w:rsidRPr="005312CF" w:rsidRDefault="000275F0" w:rsidP="004C55B1">
            <w:pPr>
              <w:spacing w:after="0" w:line="240" w:lineRule="auto"/>
              <w:ind w:right="140"/>
              <w:rPr>
                <w:rFonts w:ascii="Times New Roman" w:hAnsi="Times New Roman" w:cs="Times New Roman"/>
                <w:sz w:val="28"/>
                <w:szCs w:val="28"/>
              </w:rPr>
            </w:pPr>
            <w:r w:rsidRPr="005312CF">
              <w:rPr>
                <w:rFonts w:ascii="Times New Roman" w:hAnsi="Times New Roman" w:cs="Times New Roman"/>
                <w:sz w:val="28"/>
                <w:szCs w:val="28"/>
              </w:rPr>
              <w:t>О</w:t>
            </w:r>
            <w:r w:rsidR="002956D0" w:rsidRPr="005312CF">
              <w:rPr>
                <w:rFonts w:ascii="Times New Roman" w:hAnsi="Times New Roman" w:cs="Times New Roman"/>
                <w:sz w:val="28"/>
                <w:szCs w:val="28"/>
              </w:rPr>
              <w:t>беспеченн</w:t>
            </w:r>
            <w:r w:rsidRPr="005312CF">
              <w:rPr>
                <w:rFonts w:ascii="Times New Roman" w:hAnsi="Times New Roman" w:cs="Times New Roman"/>
                <w:sz w:val="28"/>
                <w:szCs w:val="28"/>
              </w:rPr>
              <w:t>ость у</w:t>
            </w:r>
            <w:r w:rsidR="002956D0" w:rsidRPr="005312CF">
              <w:rPr>
                <w:rFonts w:ascii="Times New Roman" w:hAnsi="Times New Roman" w:cs="Times New Roman"/>
                <w:sz w:val="28"/>
                <w:szCs w:val="28"/>
              </w:rPr>
              <w:t>чебниками</w:t>
            </w:r>
            <w:r w:rsidR="00142086" w:rsidRPr="005312CF">
              <w:rPr>
                <w:rFonts w:ascii="Times New Roman" w:hAnsi="Times New Roman" w:cs="Times New Roman"/>
                <w:sz w:val="28"/>
                <w:szCs w:val="28"/>
              </w:rPr>
              <w:t xml:space="preserve"> в соответствии УМК</w:t>
            </w:r>
          </w:p>
        </w:tc>
        <w:tc>
          <w:tcPr>
            <w:tcW w:w="4820" w:type="dxa"/>
            <w:tcBorders>
              <w:top w:val="single" w:sz="4" w:space="0" w:color="000000"/>
              <w:left w:val="single" w:sz="4" w:space="0" w:color="000000"/>
              <w:bottom w:val="single" w:sz="4" w:space="0" w:color="000000"/>
              <w:right w:val="single" w:sz="4" w:space="0" w:color="000000"/>
            </w:tcBorders>
            <w:vAlign w:val="center"/>
          </w:tcPr>
          <w:p w:rsidR="002956D0" w:rsidRPr="005312CF" w:rsidRDefault="002956D0" w:rsidP="004C55B1">
            <w:pPr>
              <w:spacing w:after="0" w:line="240" w:lineRule="auto"/>
              <w:ind w:right="140"/>
              <w:jc w:val="center"/>
              <w:rPr>
                <w:rFonts w:ascii="Times New Roman" w:hAnsi="Times New Roman" w:cs="Times New Roman"/>
                <w:sz w:val="28"/>
                <w:szCs w:val="28"/>
              </w:rPr>
            </w:pPr>
            <w:r w:rsidRPr="005312CF">
              <w:rPr>
                <w:rFonts w:ascii="Times New Roman" w:hAnsi="Times New Roman" w:cs="Times New Roman"/>
                <w:sz w:val="28"/>
                <w:szCs w:val="28"/>
              </w:rPr>
              <w:t>100</w:t>
            </w:r>
            <w:r w:rsidR="000275F0" w:rsidRPr="005312CF">
              <w:rPr>
                <w:rFonts w:ascii="Times New Roman" w:hAnsi="Times New Roman" w:cs="Times New Roman"/>
                <w:sz w:val="28"/>
                <w:szCs w:val="28"/>
              </w:rPr>
              <w:t>%</w:t>
            </w:r>
          </w:p>
        </w:tc>
      </w:tr>
      <w:tr w:rsidR="002956D0" w:rsidRPr="005312CF" w:rsidTr="0012763C">
        <w:trPr>
          <w:trHeight w:val="20"/>
        </w:trPr>
        <w:tc>
          <w:tcPr>
            <w:tcW w:w="4678" w:type="dxa"/>
            <w:tcBorders>
              <w:top w:val="nil"/>
              <w:left w:val="single" w:sz="4" w:space="0" w:color="000000"/>
              <w:bottom w:val="single" w:sz="4" w:space="0" w:color="000000"/>
              <w:right w:val="single" w:sz="4" w:space="0" w:color="000000"/>
            </w:tcBorders>
            <w:vAlign w:val="center"/>
          </w:tcPr>
          <w:p w:rsidR="002956D0" w:rsidRPr="005312CF" w:rsidRDefault="00CD7D78" w:rsidP="004C55B1">
            <w:pPr>
              <w:spacing w:after="0" w:line="240" w:lineRule="auto"/>
              <w:ind w:right="140"/>
              <w:rPr>
                <w:rFonts w:ascii="Times New Roman" w:hAnsi="Times New Roman" w:cs="Times New Roman"/>
                <w:sz w:val="28"/>
                <w:szCs w:val="28"/>
              </w:rPr>
            </w:pPr>
            <w:r w:rsidRPr="005312CF">
              <w:rPr>
                <w:rFonts w:ascii="Times New Roman" w:hAnsi="Times New Roman" w:cs="Times New Roman"/>
                <w:sz w:val="28"/>
                <w:szCs w:val="28"/>
              </w:rPr>
              <w:t>С</w:t>
            </w:r>
            <w:r w:rsidR="002956D0" w:rsidRPr="005312CF">
              <w:rPr>
                <w:rFonts w:ascii="Times New Roman" w:hAnsi="Times New Roman" w:cs="Times New Roman"/>
                <w:sz w:val="28"/>
                <w:szCs w:val="28"/>
              </w:rPr>
              <w:t>правочн</w:t>
            </w:r>
            <w:r w:rsidRPr="005312CF">
              <w:rPr>
                <w:rFonts w:ascii="Times New Roman" w:hAnsi="Times New Roman" w:cs="Times New Roman"/>
                <w:sz w:val="28"/>
                <w:szCs w:val="28"/>
              </w:rPr>
              <w:t xml:space="preserve">ая </w:t>
            </w:r>
            <w:r w:rsidR="002956D0" w:rsidRPr="005312CF">
              <w:rPr>
                <w:rFonts w:ascii="Times New Roman" w:hAnsi="Times New Roman" w:cs="Times New Roman"/>
                <w:sz w:val="28"/>
                <w:szCs w:val="28"/>
              </w:rPr>
              <w:t>литератур</w:t>
            </w:r>
            <w:r w:rsidRPr="005312CF">
              <w:rPr>
                <w:rFonts w:ascii="Times New Roman" w:hAnsi="Times New Roman" w:cs="Times New Roman"/>
                <w:sz w:val="28"/>
                <w:szCs w:val="28"/>
              </w:rPr>
              <w:t>а</w:t>
            </w:r>
          </w:p>
        </w:tc>
        <w:tc>
          <w:tcPr>
            <w:tcW w:w="4820" w:type="dxa"/>
            <w:tcBorders>
              <w:top w:val="nil"/>
              <w:left w:val="single" w:sz="4" w:space="0" w:color="000000"/>
              <w:bottom w:val="single" w:sz="4" w:space="0" w:color="000000"/>
              <w:right w:val="single" w:sz="4" w:space="0" w:color="000000"/>
            </w:tcBorders>
            <w:vAlign w:val="center"/>
          </w:tcPr>
          <w:p w:rsidR="002956D0" w:rsidRPr="005312CF" w:rsidRDefault="00EA5E99" w:rsidP="004C55B1">
            <w:pPr>
              <w:spacing w:after="0" w:line="240" w:lineRule="auto"/>
              <w:ind w:right="140"/>
              <w:jc w:val="center"/>
              <w:rPr>
                <w:rFonts w:ascii="Times New Roman" w:hAnsi="Times New Roman" w:cs="Times New Roman"/>
                <w:sz w:val="28"/>
                <w:szCs w:val="28"/>
              </w:rPr>
            </w:pPr>
            <w:r w:rsidRPr="005312CF">
              <w:rPr>
                <w:rFonts w:ascii="Times New Roman" w:hAnsi="Times New Roman" w:cs="Times New Roman"/>
                <w:sz w:val="28"/>
                <w:szCs w:val="28"/>
              </w:rPr>
              <w:t>45</w:t>
            </w:r>
            <w:r w:rsidR="000275F0" w:rsidRPr="005312CF">
              <w:rPr>
                <w:rFonts w:ascii="Times New Roman" w:hAnsi="Times New Roman" w:cs="Times New Roman"/>
                <w:sz w:val="28"/>
                <w:szCs w:val="28"/>
              </w:rPr>
              <w:t xml:space="preserve"> шт</w:t>
            </w:r>
          </w:p>
        </w:tc>
      </w:tr>
      <w:tr w:rsidR="002956D0" w:rsidRPr="005312CF" w:rsidTr="0012763C">
        <w:trPr>
          <w:trHeight w:val="20"/>
        </w:trPr>
        <w:tc>
          <w:tcPr>
            <w:tcW w:w="4678" w:type="dxa"/>
            <w:tcBorders>
              <w:top w:val="single" w:sz="4" w:space="0" w:color="000000"/>
              <w:left w:val="single" w:sz="4" w:space="0" w:color="000000"/>
              <w:bottom w:val="single" w:sz="4" w:space="0" w:color="000000"/>
              <w:right w:val="single" w:sz="4" w:space="0" w:color="000000"/>
            </w:tcBorders>
            <w:vAlign w:val="center"/>
          </w:tcPr>
          <w:p w:rsidR="002956D0" w:rsidRPr="005312CF" w:rsidRDefault="00CD7D78" w:rsidP="004C55B1">
            <w:pPr>
              <w:spacing w:after="0" w:line="240" w:lineRule="auto"/>
              <w:ind w:right="140"/>
              <w:rPr>
                <w:rFonts w:ascii="Times New Roman" w:hAnsi="Times New Roman" w:cs="Times New Roman"/>
                <w:sz w:val="28"/>
                <w:szCs w:val="28"/>
              </w:rPr>
            </w:pPr>
            <w:r w:rsidRPr="005312CF">
              <w:rPr>
                <w:rFonts w:ascii="Times New Roman" w:hAnsi="Times New Roman" w:cs="Times New Roman"/>
                <w:sz w:val="28"/>
                <w:szCs w:val="28"/>
              </w:rPr>
              <w:t>П</w:t>
            </w:r>
            <w:r w:rsidR="002956D0" w:rsidRPr="005312CF">
              <w:rPr>
                <w:rFonts w:ascii="Times New Roman" w:hAnsi="Times New Roman" w:cs="Times New Roman"/>
                <w:sz w:val="28"/>
                <w:szCs w:val="28"/>
              </w:rPr>
              <w:t>одписны</w:t>
            </w:r>
            <w:r w:rsidRPr="005312CF">
              <w:rPr>
                <w:rFonts w:ascii="Times New Roman" w:hAnsi="Times New Roman" w:cs="Times New Roman"/>
                <w:sz w:val="28"/>
                <w:szCs w:val="28"/>
              </w:rPr>
              <w:t xml:space="preserve">е </w:t>
            </w:r>
            <w:r w:rsidR="002956D0" w:rsidRPr="005312CF">
              <w:rPr>
                <w:rFonts w:ascii="Times New Roman" w:hAnsi="Times New Roman" w:cs="Times New Roman"/>
                <w:sz w:val="28"/>
                <w:szCs w:val="28"/>
              </w:rPr>
              <w:t>издани</w:t>
            </w:r>
            <w:r w:rsidRPr="005312CF">
              <w:rPr>
                <w:rFonts w:ascii="Times New Roman" w:hAnsi="Times New Roman" w:cs="Times New Roman"/>
                <w:sz w:val="28"/>
                <w:szCs w:val="28"/>
              </w:rPr>
              <w:t>я</w:t>
            </w:r>
            <w:r w:rsidR="002956D0" w:rsidRPr="005312CF">
              <w:rPr>
                <w:rFonts w:ascii="Times New Roman" w:hAnsi="Times New Roman" w:cs="Times New Roman"/>
                <w:sz w:val="28"/>
                <w:szCs w:val="28"/>
              </w:rPr>
              <w:t xml:space="preserve"> </w:t>
            </w:r>
          </w:p>
        </w:tc>
        <w:tc>
          <w:tcPr>
            <w:tcW w:w="4820" w:type="dxa"/>
            <w:tcBorders>
              <w:top w:val="single" w:sz="4" w:space="0" w:color="000000"/>
              <w:left w:val="single" w:sz="4" w:space="0" w:color="000000"/>
              <w:bottom w:val="single" w:sz="4" w:space="0" w:color="000000"/>
              <w:right w:val="single" w:sz="4" w:space="0" w:color="000000"/>
            </w:tcBorders>
            <w:vAlign w:val="center"/>
          </w:tcPr>
          <w:p w:rsidR="002956D0" w:rsidRPr="005312CF" w:rsidRDefault="00EA5E99" w:rsidP="004C55B1">
            <w:pPr>
              <w:spacing w:after="0" w:line="240" w:lineRule="auto"/>
              <w:ind w:right="140"/>
              <w:jc w:val="center"/>
              <w:rPr>
                <w:rFonts w:ascii="Times New Roman" w:hAnsi="Times New Roman" w:cs="Times New Roman"/>
                <w:sz w:val="28"/>
                <w:szCs w:val="28"/>
              </w:rPr>
            </w:pPr>
            <w:r w:rsidRPr="005312CF">
              <w:rPr>
                <w:rFonts w:ascii="Times New Roman" w:hAnsi="Times New Roman" w:cs="Times New Roman"/>
                <w:sz w:val="28"/>
                <w:szCs w:val="28"/>
              </w:rPr>
              <w:t>31</w:t>
            </w:r>
            <w:r w:rsidR="000275F0" w:rsidRPr="005312CF">
              <w:rPr>
                <w:rFonts w:ascii="Times New Roman" w:hAnsi="Times New Roman" w:cs="Times New Roman"/>
                <w:sz w:val="28"/>
                <w:szCs w:val="28"/>
              </w:rPr>
              <w:t xml:space="preserve"> шт</w:t>
            </w:r>
          </w:p>
        </w:tc>
      </w:tr>
      <w:tr w:rsidR="000275F0" w:rsidRPr="005312CF" w:rsidTr="0012763C">
        <w:trPr>
          <w:trHeight w:val="20"/>
        </w:trPr>
        <w:tc>
          <w:tcPr>
            <w:tcW w:w="4678" w:type="dxa"/>
            <w:tcBorders>
              <w:top w:val="single" w:sz="4" w:space="0" w:color="000000"/>
              <w:left w:val="single" w:sz="4" w:space="0" w:color="000000"/>
              <w:bottom w:val="single" w:sz="4" w:space="0" w:color="000000"/>
              <w:right w:val="single" w:sz="4" w:space="0" w:color="000000"/>
            </w:tcBorders>
            <w:vAlign w:val="center"/>
          </w:tcPr>
          <w:p w:rsidR="000275F0" w:rsidRPr="005312CF" w:rsidRDefault="000275F0" w:rsidP="004C55B1">
            <w:pPr>
              <w:spacing w:after="0" w:line="240" w:lineRule="auto"/>
              <w:ind w:right="140"/>
              <w:rPr>
                <w:rFonts w:ascii="Times New Roman" w:hAnsi="Times New Roman"/>
                <w:sz w:val="28"/>
                <w:szCs w:val="28"/>
              </w:rPr>
            </w:pPr>
            <w:r w:rsidRPr="005312CF">
              <w:rPr>
                <w:rFonts w:ascii="Times New Roman" w:hAnsi="Times New Roman"/>
                <w:sz w:val="28"/>
                <w:szCs w:val="28"/>
              </w:rPr>
              <w:t>Учебно-методическая литература</w:t>
            </w:r>
          </w:p>
        </w:tc>
        <w:tc>
          <w:tcPr>
            <w:tcW w:w="4820" w:type="dxa"/>
            <w:tcBorders>
              <w:top w:val="single" w:sz="4" w:space="0" w:color="000000"/>
              <w:left w:val="single" w:sz="4" w:space="0" w:color="000000"/>
              <w:bottom w:val="single" w:sz="4" w:space="0" w:color="000000"/>
              <w:right w:val="single" w:sz="4" w:space="0" w:color="000000"/>
            </w:tcBorders>
            <w:vAlign w:val="center"/>
          </w:tcPr>
          <w:p w:rsidR="000275F0" w:rsidRPr="005312CF" w:rsidRDefault="00B4620D" w:rsidP="004C55B1">
            <w:pPr>
              <w:spacing w:after="0" w:line="240" w:lineRule="auto"/>
              <w:ind w:right="140"/>
              <w:jc w:val="center"/>
              <w:rPr>
                <w:rFonts w:ascii="Times New Roman" w:hAnsi="Times New Roman"/>
                <w:sz w:val="28"/>
                <w:szCs w:val="28"/>
              </w:rPr>
            </w:pPr>
            <w:r w:rsidRPr="005312CF">
              <w:rPr>
                <w:rFonts w:ascii="Times New Roman" w:hAnsi="Times New Roman"/>
                <w:sz w:val="28"/>
                <w:szCs w:val="28"/>
              </w:rPr>
              <w:t>29 шт</w:t>
            </w:r>
          </w:p>
        </w:tc>
      </w:tr>
      <w:tr w:rsidR="000275F0" w:rsidRPr="005312CF" w:rsidTr="0012763C">
        <w:trPr>
          <w:trHeight w:val="20"/>
        </w:trPr>
        <w:tc>
          <w:tcPr>
            <w:tcW w:w="4678" w:type="dxa"/>
            <w:tcBorders>
              <w:top w:val="single" w:sz="4" w:space="0" w:color="000000"/>
              <w:left w:val="single" w:sz="4" w:space="0" w:color="000000"/>
              <w:bottom w:val="single" w:sz="4" w:space="0" w:color="000000"/>
              <w:right w:val="single" w:sz="4" w:space="0" w:color="000000"/>
            </w:tcBorders>
            <w:vAlign w:val="center"/>
          </w:tcPr>
          <w:p w:rsidR="000275F0" w:rsidRPr="005312CF" w:rsidRDefault="000275F0" w:rsidP="004C55B1">
            <w:pPr>
              <w:spacing w:after="0" w:line="240" w:lineRule="auto"/>
              <w:ind w:right="140"/>
              <w:rPr>
                <w:rFonts w:ascii="Times New Roman" w:hAnsi="Times New Roman"/>
                <w:sz w:val="28"/>
                <w:szCs w:val="28"/>
              </w:rPr>
            </w:pPr>
            <w:r w:rsidRPr="005312CF">
              <w:rPr>
                <w:rFonts w:ascii="Times New Roman" w:hAnsi="Times New Roman"/>
                <w:sz w:val="28"/>
                <w:szCs w:val="28"/>
              </w:rPr>
              <w:t>Художественная литература</w:t>
            </w:r>
          </w:p>
        </w:tc>
        <w:tc>
          <w:tcPr>
            <w:tcW w:w="4820" w:type="dxa"/>
            <w:tcBorders>
              <w:top w:val="single" w:sz="4" w:space="0" w:color="000000"/>
              <w:left w:val="single" w:sz="4" w:space="0" w:color="000000"/>
              <w:bottom w:val="single" w:sz="4" w:space="0" w:color="000000"/>
              <w:right w:val="single" w:sz="4" w:space="0" w:color="000000"/>
            </w:tcBorders>
            <w:vAlign w:val="center"/>
          </w:tcPr>
          <w:p w:rsidR="000275F0" w:rsidRPr="005312CF" w:rsidRDefault="000275F0" w:rsidP="004C55B1">
            <w:pPr>
              <w:spacing w:after="0" w:line="240" w:lineRule="auto"/>
              <w:ind w:right="140"/>
              <w:jc w:val="center"/>
              <w:rPr>
                <w:rFonts w:ascii="Times New Roman" w:hAnsi="Times New Roman"/>
                <w:sz w:val="28"/>
                <w:szCs w:val="28"/>
              </w:rPr>
            </w:pPr>
            <w:r w:rsidRPr="005312CF">
              <w:rPr>
                <w:rFonts w:ascii="Times New Roman" w:hAnsi="Times New Roman"/>
                <w:sz w:val="28"/>
                <w:szCs w:val="28"/>
              </w:rPr>
              <w:t>3391 шт</w:t>
            </w:r>
          </w:p>
        </w:tc>
      </w:tr>
      <w:tr w:rsidR="0012763C" w:rsidRPr="005312CF" w:rsidTr="0012763C">
        <w:trPr>
          <w:trHeight w:val="20"/>
        </w:trPr>
        <w:tc>
          <w:tcPr>
            <w:tcW w:w="4678" w:type="dxa"/>
            <w:tcBorders>
              <w:top w:val="single" w:sz="4" w:space="0" w:color="000000"/>
              <w:left w:val="single" w:sz="4" w:space="0" w:color="000000"/>
              <w:right w:val="single" w:sz="4" w:space="0" w:color="000000"/>
            </w:tcBorders>
            <w:vAlign w:val="center"/>
          </w:tcPr>
          <w:p w:rsidR="0012763C" w:rsidRPr="005312CF" w:rsidRDefault="0012763C" w:rsidP="004C55B1">
            <w:pPr>
              <w:spacing w:after="0" w:line="240" w:lineRule="auto"/>
              <w:ind w:right="140"/>
              <w:rPr>
                <w:rFonts w:ascii="Times New Roman" w:hAnsi="Times New Roman" w:cs="Times New Roman"/>
                <w:sz w:val="28"/>
                <w:szCs w:val="28"/>
              </w:rPr>
            </w:pPr>
            <w:r w:rsidRPr="005312CF">
              <w:rPr>
                <w:rFonts w:ascii="Times New Roman" w:hAnsi="Times New Roman" w:cs="Times New Roman"/>
                <w:sz w:val="28"/>
                <w:szCs w:val="28"/>
              </w:rPr>
              <w:t xml:space="preserve">Электронные образовательные ресурсы (обучающие СD, DVD диски, электронные энциклопедии, хрестоматии) </w:t>
            </w:r>
            <w:r w:rsidR="00142086" w:rsidRPr="005312CF">
              <w:rPr>
                <w:rFonts w:ascii="Times New Roman" w:hAnsi="Times New Roman" w:cs="Times New Roman"/>
                <w:sz w:val="28"/>
                <w:szCs w:val="28"/>
              </w:rPr>
              <w:t>в соответствии УМК</w:t>
            </w:r>
          </w:p>
        </w:tc>
        <w:tc>
          <w:tcPr>
            <w:tcW w:w="4820" w:type="dxa"/>
            <w:tcBorders>
              <w:top w:val="single" w:sz="4" w:space="0" w:color="000000"/>
              <w:left w:val="single" w:sz="4" w:space="0" w:color="000000"/>
              <w:right w:val="single" w:sz="4" w:space="0" w:color="000000"/>
            </w:tcBorders>
            <w:vAlign w:val="center"/>
          </w:tcPr>
          <w:p w:rsidR="0012763C" w:rsidRPr="005312CF" w:rsidRDefault="0012763C" w:rsidP="004C55B1">
            <w:pPr>
              <w:spacing w:after="0" w:line="240" w:lineRule="auto"/>
              <w:ind w:right="140"/>
              <w:jc w:val="center"/>
              <w:rPr>
                <w:rFonts w:ascii="Times New Roman" w:hAnsi="Times New Roman" w:cs="Times New Roman"/>
                <w:sz w:val="28"/>
                <w:szCs w:val="28"/>
              </w:rPr>
            </w:pPr>
            <w:r w:rsidRPr="005312CF">
              <w:rPr>
                <w:rFonts w:ascii="Times New Roman" w:hAnsi="Times New Roman" w:cs="Times New Roman"/>
                <w:sz w:val="28"/>
                <w:szCs w:val="28"/>
              </w:rPr>
              <w:t>86 шт</w:t>
            </w:r>
          </w:p>
        </w:tc>
      </w:tr>
      <w:tr w:rsidR="00142086" w:rsidRPr="005312CF" w:rsidTr="00142086">
        <w:trPr>
          <w:trHeight w:val="20"/>
        </w:trPr>
        <w:tc>
          <w:tcPr>
            <w:tcW w:w="9498" w:type="dxa"/>
            <w:gridSpan w:val="2"/>
            <w:tcBorders>
              <w:top w:val="single" w:sz="4" w:space="0" w:color="000000"/>
              <w:left w:val="single" w:sz="4" w:space="0" w:color="000000"/>
              <w:right w:val="single" w:sz="4" w:space="0" w:color="000000"/>
            </w:tcBorders>
            <w:shd w:val="clear" w:color="auto" w:fill="F2F2F2" w:themeFill="background1" w:themeFillShade="F2"/>
            <w:vAlign w:val="center"/>
          </w:tcPr>
          <w:p w:rsidR="00142086" w:rsidRPr="005312CF" w:rsidRDefault="00142086" w:rsidP="004C55B1">
            <w:pPr>
              <w:spacing w:after="0" w:line="240" w:lineRule="auto"/>
              <w:ind w:right="140"/>
              <w:jc w:val="center"/>
              <w:rPr>
                <w:rFonts w:ascii="Times New Roman" w:hAnsi="Times New Roman" w:cs="Times New Roman"/>
                <w:b/>
                <w:sz w:val="24"/>
                <w:szCs w:val="24"/>
              </w:rPr>
            </w:pPr>
            <w:r w:rsidRPr="005312CF">
              <w:rPr>
                <w:rFonts w:ascii="Times New Roman" w:hAnsi="Times New Roman" w:cs="Times New Roman"/>
                <w:b/>
                <w:sz w:val="24"/>
                <w:szCs w:val="24"/>
              </w:rPr>
              <w:t>Программные инструменты</w:t>
            </w:r>
          </w:p>
        </w:tc>
      </w:tr>
      <w:tr w:rsidR="00CD7D78" w:rsidRPr="005312CF" w:rsidTr="0012763C">
        <w:trPr>
          <w:trHeight w:val="20"/>
        </w:trPr>
        <w:tc>
          <w:tcPr>
            <w:tcW w:w="4678" w:type="dxa"/>
            <w:tcBorders>
              <w:top w:val="single" w:sz="4" w:space="0" w:color="000000"/>
              <w:left w:val="single" w:sz="4" w:space="0" w:color="000000"/>
              <w:bottom w:val="single" w:sz="4" w:space="0" w:color="000000"/>
              <w:right w:val="single" w:sz="4" w:space="0" w:color="000000"/>
            </w:tcBorders>
            <w:vAlign w:val="center"/>
          </w:tcPr>
          <w:p w:rsidR="00CD7D78" w:rsidRPr="005312CF" w:rsidRDefault="00CD7D78" w:rsidP="004C55B1">
            <w:pPr>
              <w:spacing w:after="0" w:line="240" w:lineRule="auto"/>
              <w:ind w:right="140"/>
              <w:rPr>
                <w:rFonts w:ascii="Times New Roman" w:hAnsi="Times New Roman" w:cs="Times New Roman"/>
                <w:sz w:val="28"/>
                <w:szCs w:val="28"/>
              </w:rPr>
            </w:pPr>
            <w:r w:rsidRPr="005312CF">
              <w:rPr>
                <w:rFonts w:ascii="Times New Roman" w:hAnsi="Times New Roman" w:cs="Times New Roman"/>
                <w:sz w:val="28"/>
                <w:szCs w:val="28"/>
              </w:rPr>
              <w:t>Наличие локальной сети.</w:t>
            </w:r>
          </w:p>
          <w:p w:rsidR="00CD7D78" w:rsidRPr="005312CF" w:rsidRDefault="00CD7D78" w:rsidP="004C55B1">
            <w:pPr>
              <w:spacing w:after="0" w:line="240" w:lineRule="auto"/>
              <w:ind w:right="140"/>
              <w:rPr>
                <w:rFonts w:ascii="Times New Roman" w:hAnsi="Times New Roman" w:cs="Times New Roman"/>
                <w:sz w:val="28"/>
                <w:szCs w:val="28"/>
              </w:rPr>
            </w:pPr>
            <w:r w:rsidRPr="005312CF">
              <w:rPr>
                <w:rFonts w:ascii="Times New Roman" w:hAnsi="Times New Roman" w:cs="Times New Roman"/>
                <w:sz w:val="28"/>
                <w:szCs w:val="28"/>
              </w:rPr>
              <w:t>Выход в Интернет.</w:t>
            </w:r>
          </w:p>
          <w:p w:rsidR="00CB13DE" w:rsidRPr="005312CF" w:rsidRDefault="00CD7D78" w:rsidP="004C55B1">
            <w:pPr>
              <w:spacing w:after="0" w:line="240" w:lineRule="auto"/>
              <w:ind w:right="140"/>
              <w:rPr>
                <w:rFonts w:ascii="Times New Roman" w:hAnsi="Times New Roman" w:cs="Times New Roman"/>
                <w:sz w:val="28"/>
                <w:szCs w:val="28"/>
              </w:rPr>
            </w:pPr>
            <w:r w:rsidRPr="005312CF">
              <w:rPr>
                <w:rFonts w:ascii="Times New Roman" w:hAnsi="Times New Roman" w:cs="Times New Roman"/>
                <w:sz w:val="28"/>
                <w:szCs w:val="28"/>
              </w:rPr>
              <w:t>Тех</w:t>
            </w:r>
            <w:r w:rsidR="008147B5" w:rsidRPr="005312CF">
              <w:rPr>
                <w:rFonts w:ascii="Times New Roman" w:hAnsi="Times New Roman" w:cs="Times New Roman"/>
                <w:sz w:val="28"/>
                <w:szCs w:val="28"/>
              </w:rPr>
              <w:t>нические возможности доступа к И</w:t>
            </w:r>
            <w:r w:rsidRPr="005312CF">
              <w:rPr>
                <w:rFonts w:ascii="Times New Roman" w:hAnsi="Times New Roman" w:cs="Times New Roman"/>
                <w:sz w:val="28"/>
                <w:szCs w:val="28"/>
              </w:rPr>
              <w:t>нтернету.</w:t>
            </w:r>
          </w:p>
        </w:tc>
        <w:tc>
          <w:tcPr>
            <w:tcW w:w="4820" w:type="dxa"/>
            <w:tcBorders>
              <w:top w:val="single" w:sz="4" w:space="0" w:color="000000"/>
              <w:left w:val="single" w:sz="4" w:space="0" w:color="000000"/>
              <w:bottom w:val="single" w:sz="4" w:space="0" w:color="000000"/>
              <w:right w:val="single" w:sz="4" w:space="0" w:color="000000"/>
            </w:tcBorders>
            <w:vAlign w:val="center"/>
          </w:tcPr>
          <w:p w:rsidR="00CD7D78" w:rsidRPr="005312CF" w:rsidRDefault="00CD7D78" w:rsidP="004C55B1">
            <w:pPr>
              <w:spacing w:after="0" w:line="240" w:lineRule="auto"/>
              <w:ind w:right="140"/>
              <w:jc w:val="center"/>
              <w:rPr>
                <w:rFonts w:ascii="Times New Roman" w:hAnsi="Times New Roman" w:cs="Times New Roman"/>
                <w:sz w:val="28"/>
                <w:szCs w:val="28"/>
              </w:rPr>
            </w:pPr>
            <w:r w:rsidRPr="005312CF">
              <w:rPr>
                <w:rFonts w:ascii="Times New Roman" w:hAnsi="Times New Roman" w:cs="Times New Roman"/>
                <w:sz w:val="28"/>
                <w:szCs w:val="28"/>
              </w:rPr>
              <w:t>Имеется</w:t>
            </w:r>
          </w:p>
        </w:tc>
      </w:tr>
      <w:tr w:rsidR="00171D0F" w:rsidRPr="005312CF" w:rsidTr="0012763C">
        <w:trPr>
          <w:trHeight w:val="20"/>
        </w:trPr>
        <w:tc>
          <w:tcPr>
            <w:tcW w:w="4678" w:type="dxa"/>
            <w:tcBorders>
              <w:top w:val="single" w:sz="4" w:space="0" w:color="000000"/>
              <w:left w:val="single" w:sz="4" w:space="0" w:color="000000"/>
              <w:bottom w:val="single" w:sz="4" w:space="0" w:color="000000"/>
              <w:right w:val="single" w:sz="4" w:space="0" w:color="000000"/>
            </w:tcBorders>
          </w:tcPr>
          <w:p w:rsidR="00171D0F" w:rsidRPr="005312CF" w:rsidRDefault="00171D0F" w:rsidP="004C55B1">
            <w:pPr>
              <w:spacing w:after="0" w:line="240" w:lineRule="auto"/>
              <w:ind w:right="140"/>
              <w:rPr>
                <w:rFonts w:ascii="Times New Roman" w:hAnsi="Times New Roman" w:cs="Times New Roman"/>
                <w:sz w:val="28"/>
                <w:szCs w:val="28"/>
              </w:rPr>
            </w:pPr>
            <w:r w:rsidRPr="005312CF">
              <w:rPr>
                <w:rFonts w:ascii="Times New Roman" w:hAnsi="Times New Roman" w:cs="Times New Roman"/>
                <w:sz w:val="28"/>
                <w:szCs w:val="28"/>
              </w:rPr>
              <w:t>Электронные ресурсы</w:t>
            </w:r>
          </w:p>
          <w:p w:rsidR="00171D0F" w:rsidRPr="005312CF" w:rsidRDefault="00171D0F" w:rsidP="004C55B1">
            <w:pPr>
              <w:spacing w:after="0" w:line="240" w:lineRule="auto"/>
              <w:ind w:right="140"/>
              <w:rPr>
                <w:rFonts w:ascii="Times New Roman" w:hAnsi="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Официальный сайт Министерства образования:</w:t>
            </w:r>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45" w:history="1">
              <w:r w:rsidR="00171D0F" w:rsidRPr="005312CF">
                <w:rPr>
                  <w:rFonts w:ascii="Times New Roman" w:eastAsia="Times New Roman" w:hAnsi="Times New Roman" w:cs="Times New Roman"/>
                  <w:sz w:val="24"/>
                  <w:szCs w:val="24"/>
                  <w:u w:val="single"/>
                  <w:lang w:eastAsia="ru-RU"/>
                </w:rPr>
                <w:t>http://mon.gov.ru</w:t>
              </w:r>
            </w:hyperlink>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Федеральный институт педагогических измерений:</w:t>
            </w:r>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46" w:history="1">
              <w:r w:rsidR="00171D0F" w:rsidRPr="005312CF">
                <w:rPr>
                  <w:rFonts w:ascii="Times New Roman" w:eastAsia="Times New Roman" w:hAnsi="Times New Roman" w:cs="Times New Roman"/>
                  <w:sz w:val="24"/>
                  <w:szCs w:val="24"/>
                  <w:u w:val="single"/>
                  <w:lang w:eastAsia="ru-RU"/>
                </w:rPr>
                <w:t>http://fipi.ru</w:t>
              </w:r>
            </w:hyperlink>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Федеральный портал российского образования:</w:t>
            </w:r>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47" w:history="1">
              <w:r w:rsidR="00171D0F" w:rsidRPr="005312CF">
                <w:rPr>
                  <w:rFonts w:ascii="Times New Roman" w:eastAsia="Times New Roman" w:hAnsi="Times New Roman" w:cs="Times New Roman"/>
                  <w:sz w:val="24"/>
                  <w:szCs w:val="24"/>
                  <w:u w:val="single"/>
                  <w:lang w:eastAsia="ru-RU"/>
                </w:rPr>
                <w:t>http://www.edu.ru</w:t>
              </w:r>
            </w:hyperlink>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Российский общеобразовательный портал:</w:t>
            </w:r>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48" w:history="1">
              <w:r w:rsidR="00171D0F" w:rsidRPr="005312CF">
                <w:rPr>
                  <w:rFonts w:ascii="Times New Roman" w:eastAsia="Times New Roman" w:hAnsi="Times New Roman" w:cs="Times New Roman"/>
                  <w:sz w:val="24"/>
                  <w:szCs w:val="24"/>
                  <w:u w:val="single"/>
                  <w:lang w:eastAsia="ru-RU"/>
                </w:rPr>
                <w:t>http://www.school.edu.ru/default.asp</w:t>
              </w:r>
            </w:hyperlink>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Официальный сайт Красноярского краевого Института повышения квалификации и профессиональной переподготовки работников образования:</w:t>
            </w:r>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49" w:history="1">
              <w:r w:rsidR="00171D0F" w:rsidRPr="005312CF">
                <w:rPr>
                  <w:rFonts w:ascii="Times New Roman" w:eastAsia="Times New Roman" w:hAnsi="Times New Roman" w:cs="Times New Roman"/>
                  <w:sz w:val="24"/>
                  <w:szCs w:val="24"/>
                  <w:u w:val="single"/>
                  <w:lang w:eastAsia="ru-RU"/>
                </w:rPr>
                <w:t>http://www.nrk.cross-ipk.ru</w:t>
              </w:r>
            </w:hyperlink>
          </w:p>
          <w:p w:rsidR="000E07A1"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Сайт для родителей</w:t>
            </w:r>
            <w:r w:rsidR="000E07A1" w:rsidRPr="005312CF">
              <w:rPr>
                <w:rFonts w:ascii="Times New Roman" w:eastAsia="Times New Roman" w:hAnsi="Times New Roman" w:cs="Times New Roman"/>
                <w:sz w:val="24"/>
                <w:szCs w:val="24"/>
                <w:lang w:eastAsia="ru-RU"/>
              </w:rPr>
              <w:t>:</w:t>
            </w:r>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50" w:history="1">
              <w:r w:rsidR="00171D0F" w:rsidRPr="005312CF">
                <w:rPr>
                  <w:rFonts w:ascii="Times New Roman" w:eastAsia="Times New Roman" w:hAnsi="Times New Roman" w:cs="Times New Roman"/>
                  <w:sz w:val="24"/>
                  <w:szCs w:val="24"/>
                  <w:u w:val="single"/>
                  <w:lang w:eastAsia="ru-RU"/>
                </w:rPr>
                <w:t>http://parents.agava.ru</w:t>
              </w:r>
            </w:hyperlink>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ЕГЭ:</w:t>
            </w:r>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51" w:history="1">
              <w:r w:rsidR="00171D0F" w:rsidRPr="005312CF">
                <w:rPr>
                  <w:rFonts w:ascii="Times New Roman" w:eastAsia="Times New Roman" w:hAnsi="Times New Roman" w:cs="Times New Roman"/>
                  <w:sz w:val="24"/>
                  <w:szCs w:val="24"/>
                  <w:u w:val="single"/>
                  <w:lang w:eastAsia="ru-RU"/>
                </w:rPr>
                <w:t>http://bobych.ru</w:t>
              </w:r>
            </w:hyperlink>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Биографии писателей и поэтов:</w:t>
            </w:r>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52" w:history="1">
              <w:r w:rsidR="00171D0F" w:rsidRPr="005312CF">
                <w:rPr>
                  <w:rFonts w:ascii="Times New Roman" w:eastAsia="Times New Roman" w:hAnsi="Times New Roman" w:cs="Times New Roman"/>
                  <w:sz w:val="24"/>
                  <w:szCs w:val="24"/>
                  <w:u w:val="single"/>
                  <w:lang w:eastAsia="ru-RU"/>
                </w:rPr>
                <w:t>http://bobych.ru</w:t>
              </w:r>
            </w:hyperlink>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Портал информационной поддержки ЕГЭ:</w:t>
            </w:r>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53" w:history="1">
              <w:r w:rsidR="00171D0F" w:rsidRPr="005312CF">
                <w:rPr>
                  <w:rFonts w:ascii="Times New Roman" w:eastAsia="Times New Roman" w:hAnsi="Times New Roman" w:cs="Times New Roman"/>
                  <w:sz w:val="24"/>
                  <w:szCs w:val="24"/>
                  <w:u w:val="single"/>
                  <w:lang w:eastAsia="ru-RU"/>
                </w:rPr>
                <w:t>http://www.ege.edu.ru</w:t>
              </w:r>
            </w:hyperlink>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 xml:space="preserve">Всё о профильном обучении в школе: </w:t>
            </w:r>
            <w:hyperlink r:id="rId54" w:history="1">
              <w:r w:rsidRPr="005312CF">
                <w:rPr>
                  <w:rFonts w:ascii="Times New Roman" w:eastAsia="Times New Roman" w:hAnsi="Times New Roman" w:cs="Times New Roman"/>
                  <w:sz w:val="24"/>
                  <w:szCs w:val="24"/>
                  <w:u w:val="single"/>
                  <w:lang w:eastAsia="ru-RU"/>
                </w:rPr>
                <w:t>http://www.profile-edu.ru</w:t>
              </w:r>
            </w:hyperlink>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b/>
                <w:bCs/>
                <w:sz w:val="24"/>
                <w:szCs w:val="24"/>
                <w:lang w:eastAsia="ru-RU"/>
              </w:rPr>
              <w:t>Ресурсы по истории:</w:t>
            </w:r>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55" w:history="1">
              <w:r w:rsidR="00171D0F" w:rsidRPr="005312CF">
                <w:rPr>
                  <w:rFonts w:ascii="Times New Roman" w:eastAsia="Times New Roman" w:hAnsi="Times New Roman" w:cs="Times New Roman"/>
                  <w:sz w:val="24"/>
                  <w:szCs w:val="24"/>
                  <w:u w:val="single"/>
                  <w:lang w:eastAsia="ru-RU"/>
                </w:rPr>
                <w:t>http://www.journal.edusite.ru/p76aa1.html</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56" w:history="1">
              <w:r w:rsidR="00171D0F" w:rsidRPr="005312CF">
                <w:rPr>
                  <w:rFonts w:ascii="Times New Roman" w:eastAsia="Times New Roman" w:hAnsi="Times New Roman" w:cs="Times New Roman"/>
                  <w:sz w:val="24"/>
                  <w:szCs w:val="24"/>
                  <w:u w:val="single"/>
                  <w:lang w:eastAsia="ru-RU"/>
                </w:rPr>
                <w:t>http://history.standart.edu.ru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57" w:history="1">
              <w:r w:rsidR="00171D0F" w:rsidRPr="005312CF">
                <w:rPr>
                  <w:rFonts w:ascii="Times New Roman" w:eastAsia="Times New Roman" w:hAnsi="Times New Roman" w:cs="Times New Roman"/>
                  <w:sz w:val="24"/>
                  <w:szCs w:val="24"/>
                  <w:u w:val="single"/>
                  <w:lang w:eastAsia="ru-RU"/>
                </w:rPr>
                <w:t>http://his.1september.ru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58" w:history="1">
              <w:r w:rsidR="00171D0F" w:rsidRPr="005312CF">
                <w:rPr>
                  <w:rFonts w:ascii="Times New Roman" w:eastAsia="Times New Roman" w:hAnsi="Times New Roman" w:cs="Times New Roman"/>
                  <w:sz w:val="24"/>
                  <w:szCs w:val="24"/>
                  <w:u w:val="single"/>
                  <w:lang w:eastAsia="ru-RU"/>
                </w:rPr>
                <w:t>http://historydoc.edu.ru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59" w:history="1">
              <w:r w:rsidR="00171D0F" w:rsidRPr="005312CF">
                <w:rPr>
                  <w:rFonts w:ascii="Times New Roman" w:eastAsia="Times New Roman" w:hAnsi="Times New Roman" w:cs="Times New Roman"/>
                  <w:sz w:val="24"/>
                  <w:szCs w:val="24"/>
                  <w:u w:val="single"/>
                  <w:lang w:eastAsia="ru-RU"/>
                </w:rPr>
                <w:t>http://glory.rin.ru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60" w:history="1">
              <w:r w:rsidR="00171D0F" w:rsidRPr="005312CF">
                <w:rPr>
                  <w:rFonts w:ascii="Times New Roman" w:eastAsia="Times New Roman" w:hAnsi="Times New Roman" w:cs="Times New Roman"/>
                  <w:sz w:val="24"/>
                  <w:szCs w:val="24"/>
                  <w:u w:val="single"/>
                  <w:lang w:eastAsia="ru-RU"/>
                </w:rPr>
                <w:t>http://www.1941-1945.ru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61" w:history="1">
              <w:r w:rsidR="00171D0F" w:rsidRPr="005312CF">
                <w:rPr>
                  <w:rFonts w:ascii="Times New Roman" w:eastAsia="Times New Roman" w:hAnsi="Times New Roman" w:cs="Times New Roman"/>
                  <w:sz w:val="24"/>
                  <w:szCs w:val="24"/>
                  <w:u w:val="single"/>
                  <w:lang w:eastAsia="ru-RU"/>
                </w:rPr>
                <w:t>http://decemb.hobby.ru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62" w:history="1">
              <w:r w:rsidR="00171D0F" w:rsidRPr="005312CF">
                <w:rPr>
                  <w:rFonts w:ascii="Times New Roman" w:eastAsia="Times New Roman" w:hAnsi="Times New Roman" w:cs="Times New Roman"/>
                  <w:sz w:val="24"/>
                  <w:szCs w:val="24"/>
                  <w:u w:val="single"/>
                  <w:lang w:eastAsia="ru-RU"/>
                </w:rPr>
                <w:t>http://www.warheroes.ru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63" w:history="1">
              <w:r w:rsidR="00171D0F" w:rsidRPr="005312CF">
                <w:rPr>
                  <w:rFonts w:ascii="Times New Roman" w:eastAsia="Times New Roman" w:hAnsi="Times New Roman" w:cs="Times New Roman"/>
                  <w:sz w:val="24"/>
                  <w:szCs w:val="24"/>
                  <w:u w:val="single"/>
                  <w:lang w:eastAsia="ru-RU"/>
                </w:rPr>
                <w:t>http://bibliotekar.ru/rusRomanov/index.htm</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64" w:history="1">
              <w:r w:rsidR="00171D0F" w:rsidRPr="005312CF">
                <w:rPr>
                  <w:rFonts w:ascii="Times New Roman" w:eastAsia="Times New Roman" w:hAnsi="Times New Roman" w:cs="Times New Roman"/>
                  <w:sz w:val="24"/>
                  <w:szCs w:val="24"/>
                  <w:u w:val="single"/>
                  <w:lang w:eastAsia="ru-RU"/>
                </w:rPr>
                <w:t>http://www.museum.ru/museum/1812</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65" w:history="1">
              <w:r w:rsidR="00171D0F" w:rsidRPr="005312CF">
                <w:rPr>
                  <w:rFonts w:ascii="Times New Roman" w:eastAsia="Times New Roman" w:hAnsi="Times New Roman" w:cs="Times New Roman"/>
                  <w:sz w:val="24"/>
                  <w:szCs w:val="24"/>
                  <w:u w:val="single"/>
                  <w:lang w:eastAsia="ru-RU"/>
                </w:rPr>
                <w:t>http://rushistory.stsland.ru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66" w:history="1">
              <w:r w:rsidR="00171D0F" w:rsidRPr="005312CF">
                <w:rPr>
                  <w:rFonts w:ascii="Times New Roman" w:eastAsia="Times New Roman" w:hAnsi="Times New Roman" w:cs="Times New Roman"/>
                  <w:sz w:val="24"/>
                  <w:szCs w:val="24"/>
                  <w:u w:val="single"/>
                  <w:lang w:eastAsia="ru-RU"/>
                </w:rPr>
                <w:t>http://blokada.otrok.ru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67" w:history="1">
              <w:r w:rsidR="00171D0F" w:rsidRPr="005312CF">
                <w:rPr>
                  <w:rFonts w:ascii="Times New Roman" w:eastAsia="Times New Roman" w:hAnsi="Times New Roman" w:cs="Times New Roman"/>
                  <w:sz w:val="24"/>
                  <w:szCs w:val="24"/>
                  <w:u w:val="single"/>
                  <w:lang w:eastAsia="ru-RU"/>
                </w:rPr>
                <w:t>http://www.9may.ru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68" w:history="1">
              <w:r w:rsidR="00171D0F" w:rsidRPr="005312CF">
                <w:rPr>
                  <w:rFonts w:ascii="Times New Roman" w:eastAsia="Times New Roman" w:hAnsi="Times New Roman" w:cs="Times New Roman"/>
                  <w:sz w:val="24"/>
                  <w:szCs w:val="24"/>
                  <w:u w:val="single"/>
                  <w:lang w:eastAsia="ru-RU"/>
                </w:rPr>
                <w:t>http://lants.tellur.ru/history</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69" w:history="1">
              <w:r w:rsidR="00171D0F" w:rsidRPr="005312CF">
                <w:rPr>
                  <w:rFonts w:ascii="Times New Roman" w:eastAsia="Times New Roman" w:hAnsi="Times New Roman" w:cs="Times New Roman"/>
                  <w:sz w:val="24"/>
                  <w:szCs w:val="24"/>
                  <w:u w:val="single"/>
                  <w:lang w:eastAsia="ru-RU"/>
                </w:rPr>
                <w:t>http://www.praviteli.org</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70" w:history="1">
              <w:r w:rsidR="00171D0F" w:rsidRPr="005312CF">
                <w:rPr>
                  <w:rFonts w:ascii="Times New Roman" w:eastAsia="Times New Roman" w:hAnsi="Times New Roman" w:cs="Times New Roman"/>
                  <w:sz w:val="24"/>
                  <w:szCs w:val="24"/>
                  <w:u w:val="single"/>
                  <w:lang w:eastAsia="ru-RU"/>
                </w:rPr>
                <w:t>http://www.biografia.ru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71" w:history="1">
              <w:r w:rsidR="00171D0F" w:rsidRPr="005312CF">
                <w:rPr>
                  <w:rFonts w:ascii="Times New Roman" w:eastAsia="Times New Roman" w:hAnsi="Times New Roman" w:cs="Times New Roman"/>
                  <w:sz w:val="24"/>
                  <w:szCs w:val="24"/>
                  <w:u w:val="single"/>
                  <w:lang w:eastAsia="ru-RU"/>
                </w:rPr>
                <w:t>http://www.historic.ru</w:t>
              </w:r>
            </w:hyperlink>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 </w:t>
            </w:r>
            <w:r w:rsidRPr="005312CF">
              <w:rPr>
                <w:rFonts w:ascii="Times New Roman" w:eastAsia="Times New Roman" w:hAnsi="Times New Roman" w:cs="Times New Roman"/>
                <w:b/>
                <w:bCs/>
                <w:sz w:val="24"/>
                <w:szCs w:val="24"/>
                <w:lang w:eastAsia="ru-RU"/>
              </w:rPr>
              <w:t>Ресурсы по начальной школе:</w:t>
            </w:r>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 </w:t>
            </w:r>
            <w:hyperlink r:id="rId72" w:history="1">
              <w:r w:rsidRPr="005312CF">
                <w:rPr>
                  <w:rFonts w:ascii="Times New Roman" w:eastAsia="Times New Roman" w:hAnsi="Times New Roman" w:cs="Times New Roman"/>
                  <w:sz w:val="24"/>
                  <w:szCs w:val="24"/>
                  <w:u w:val="single"/>
                  <w:lang w:eastAsia="ru-RU"/>
                </w:rPr>
                <w:t>http://vneklassa.narod.ru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73" w:history="1">
              <w:r w:rsidR="00171D0F" w:rsidRPr="005312CF">
                <w:rPr>
                  <w:rFonts w:ascii="Times New Roman" w:eastAsia="Times New Roman" w:hAnsi="Times New Roman" w:cs="Times New Roman"/>
                  <w:sz w:val="24"/>
                  <w:szCs w:val="24"/>
                  <w:u w:val="single"/>
                  <w:lang w:eastAsia="ru-RU"/>
                </w:rPr>
                <w:t>http://www.7ya.ru/pub/prepare</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74" w:history="1">
              <w:r w:rsidR="00171D0F" w:rsidRPr="005312CF">
                <w:rPr>
                  <w:rFonts w:ascii="Times New Roman" w:eastAsia="Times New Roman" w:hAnsi="Times New Roman" w:cs="Times New Roman"/>
                  <w:sz w:val="24"/>
                  <w:szCs w:val="24"/>
                  <w:u w:val="single"/>
                  <w:lang w:eastAsia="ru-RU"/>
                </w:rPr>
                <w:t>http://school.edu.ru/catalog</w:t>
              </w:r>
            </w:hyperlink>
            <w:r w:rsidR="00171D0F" w:rsidRPr="005312CF">
              <w:rPr>
                <w:rFonts w:ascii="Times New Roman" w:eastAsia="Times New Roman" w:hAnsi="Times New Roman" w:cs="Times New Roman"/>
                <w:sz w:val="24"/>
                <w:szCs w:val="24"/>
                <w:lang w:eastAsia="ru-RU"/>
              </w:rPr>
              <w:t>.</w:t>
            </w:r>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75" w:history="1">
              <w:r w:rsidR="00171D0F" w:rsidRPr="005312CF">
                <w:rPr>
                  <w:rFonts w:ascii="Times New Roman" w:eastAsia="Times New Roman" w:hAnsi="Times New Roman" w:cs="Times New Roman"/>
                  <w:sz w:val="24"/>
                  <w:szCs w:val="24"/>
                  <w:u w:val="single"/>
                  <w:lang w:eastAsia="ru-RU"/>
                </w:rPr>
                <w:t>http://psy.1september.ru/2002/14/7.htm</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76" w:history="1">
              <w:r w:rsidR="00171D0F" w:rsidRPr="005312CF">
                <w:rPr>
                  <w:rFonts w:ascii="Times New Roman" w:eastAsia="Times New Roman" w:hAnsi="Times New Roman" w:cs="Times New Roman"/>
                  <w:sz w:val="24"/>
                  <w:szCs w:val="24"/>
                  <w:u w:val="single"/>
                  <w:lang w:eastAsia="ru-RU"/>
                </w:rPr>
                <w:t>http://psylesson.ru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77" w:history="1">
              <w:r w:rsidR="00171D0F" w:rsidRPr="005312CF">
                <w:rPr>
                  <w:rFonts w:ascii="Times New Roman" w:eastAsia="Times New Roman" w:hAnsi="Times New Roman" w:cs="Times New Roman"/>
                  <w:sz w:val="24"/>
                  <w:szCs w:val="24"/>
                  <w:u w:val="single"/>
                  <w:lang w:eastAsia="ru-RU"/>
                </w:rPr>
                <w:t>http://englishforkids.ru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78" w:history="1">
              <w:r w:rsidR="00171D0F" w:rsidRPr="005312CF">
                <w:rPr>
                  <w:rFonts w:ascii="Times New Roman" w:eastAsia="Times New Roman" w:hAnsi="Times New Roman" w:cs="Times New Roman"/>
                  <w:sz w:val="24"/>
                  <w:szCs w:val="24"/>
                  <w:u w:val="single"/>
                  <w:lang w:eastAsia="ru-RU"/>
                </w:rPr>
                <w:t>http://www.peskarlib.ru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79" w:history="1">
              <w:r w:rsidR="00171D0F" w:rsidRPr="005312CF">
                <w:rPr>
                  <w:rFonts w:ascii="Times New Roman" w:eastAsia="Times New Roman" w:hAnsi="Times New Roman" w:cs="Times New Roman"/>
                  <w:sz w:val="24"/>
                  <w:szCs w:val="24"/>
                  <w:u w:val="single"/>
                  <w:lang w:eastAsia="ru-RU"/>
                </w:rPr>
                <w:t>http://festival.1september.ru/index.php?numb_artic=415870</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80" w:history="1">
              <w:r w:rsidR="00171D0F" w:rsidRPr="005312CF">
                <w:rPr>
                  <w:rFonts w:ascii="Times New Roman" w:eastAsia="Times New Roman" w:hAnsi="Times New Roman" w:cs="Times New Roman"/>
                  <w:sz w:val="24"/>
                  <w:szCs w:val="24"/>
                  <w:u w:val="single"/>
                  <w:lang w:eastAsia="ru-RU"/>
                </w:rPr>
                <w:t>http://festival.1september.ru/index.php?numb_artic=415870</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81" w:history="1">
              <w:r w:rsidR="00171D0F" w:rsidRPr="005312CF">
                <w:rPr>
                  <w:rFonts w:ascii="Times New Roman" w:eastAsia="Times New Roman" w:hAnsi="Times New Roman" w:cs="Times New Roman"/>
                  <w:sz w:val="24"/>
                  <w:szCs w:val="24"/>
                  <w:u w:val="single"/>
                  <w:lang w:eastAsia="ru-RU"/>
                </w:rPr>
                <w:t>http://school-collection.edu.ru/catalog/rubr/3709fea8-1ff7-26a5-c7c0-32f1d04346a8/39208/?inter%20target=_blank%3E%3CSPAN%20style</w:t>
              </w:r>
            </w:hyperlink>
            <w:r w:rsidR="00171D0F" w:rsidRPr="005312CF">
              <w:rPr>
                <w:rFonts w:ascii="Times New Roman" w:eastAsia="Times New Roman" w:hAnsi="Times New Roman" w:cs="Times New Roman"/>
                <w:sz w:val="24"/>
                <w:szCs w:val="24"/>
                <w:lang w:eastAsia="ru-RU"/>
              </w:rPr>
              <w:t>=</w:t>
            </w:r>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82" w:history="1">
              <w:r w:rsidR="00171D0F" w:rsidRPr="005312CF">
                <w:rPr>
                  <w:rFonts w:ascii="Times New Roman" w:eastAsia="Times New Roman" w:hAnsi="Times New Roman" w:cs="Times New Roman"/>
                  <w:sz w:val="24"/>
                  <w:szCs w:val="24"/>
                  <w:u w:val="single"/>
                  <w:lang w:eastAsia="ru-RU"/>
                </w:rPr>
                <w:t>http://www.gramma.ru</w:t>
              </w:r>
            </w:hyperlink>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 </w:t>
            </w:r>
            <w:r w:rsidRPr="005312CF">
              <w:rPr>
                <w:rFonts w:ascii="Times New Roman" w:eastAsia="Times New Roman" w:hAnsi="Times New Roman" w:cs="Times New Roman"/>
                <w:b/>
                <w:bCs/>
                <w:sz w:val="24"/>
                <w:szCs w:val="24"/>
                <w:lang w:eastAsia="ru-RU"/>
              </w:rPr>
              <w:t>Ресурсы по математике:</w:t>
            </w:r>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 </w:t>
            </w:r>
            <w:hyperlink r:id="rId83" w:history="1">
              <w:r w:rsidRPr="005312CF">
                <w:rPr>
                  <w:rFonts w:ascii="Times New Roman" w:eastAsia="Times New Roman" w:hAnsi="Times New Roman" w:cs="Times New Roman"/>
                  <w:sz w:val="24"/>
                  <w:szCs w:val="24"/>
                  <w:u w:val="single"/>
                  <w:lang w:eastAsia="ru-RU"/>
                </w:rPr>
                <w:t>http://www.journal.edusite.ru/p81aa1.html</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84" w:history="1">
              <w:r w:rsidR="00171D0F" w:rsidRPr="005312CF">
                <w:rPr>
                  <w:rFonts w:ascii="Times New Roman" w:eastAsia="Times New Roman" w:hAnsi="Times New Roman" w:cs="Times New Roman"/>
                  <w:sz w:val="24"/>
                  <w:szCs w:val="24"/>
                  <w:u w:val="single"/>
                  <w:lang w:eastAsia="ru-RU"/>
                </w:rPr>
                <w:t>http://rvsn2.narod.ru/soft.htm</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85" w:history="1">
              <w:r w:rsidR="00171D0F" w:rsidRPr="005312CF">
                <w:rPr>
                  <w:rFonts w:ascii="Times New Roman" w:eastAsia="Times New Roman" w:hAnsi="Times New Roman" w:cs="Times New Roman"/>
                  <w:sz w:val="24"/>
                  <w:szCs w:val="24"/>
                  <w:u w:val="single"/>
                  <w:lang w:eastAsia="ru-RU"/>
                </w:rPr>
                <w:t>http://comp-science.narod.ru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86" w:history="1">
              <w:r w:rsidR="00171D0F" w:rsidRPr="005312CF">
                <w:rPr>
                  <w:rFonts w:ascii="Times New Roman" w:eastAsia="Times New Roman" w:hAnsi="Times New Roman" w:cs="Times New Roman"/>
                  <w:sz w:val="24"/>
                  <w:szCs w:val="24"/>
                  <w:u w:val="single"/>
                  <w:lang w:eastAsia="ru-RU"/>
                </w:rPr>
                <w:t>http://rvsn2.narod.ru/meri0.htm</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87" w:history="1">
              <w:r w:rsidR="00171D0F" w:rsidRPr="005312CF">
                <w:rPr>
                  <w:rFonts w:ascii="Times New Roman" w:eastAsia="Times New Roman" w:hAnsi="Times New Roman" w:cs="Times New Roman"/>
                  <w:sz w:val="24"/>
                  <w:szCs w:val="24"/>
                  <w:u w:val="single"/>
                  <w:lang w:eastAsia="ru-RU"/>
                </w:rPr>
                <w:t>http://rvsn2.narod.ru/meri0.htm</w:t>
              </w:r>
            </w:hyperlink>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Учителям информатики, математики и их любознательным ученикам: Дидактические  материалы по информатике и математике:</w:t>
            </w:r>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88" w:history="1">
              <w:r w:rsidR="00171D0F" w:rsidRPr="005312CF">
                <w:rPr>
                  <w:rFonts w:ascii="Times New Roman" w:eastAsia="Times New Roman" w:hAnsi="Times New Roman" w:cs="Times New Roman"/>
                  <w:sz w:val="24"/>
                  <w:szCs w:val="24"/>
                  <w:u w:val="single"/>
                  <w:lang w:eastAsia="ru-RU"/>
                </w:rPr>
                <w:t>http://comp-science.hut.ru</w:t>
              </w:r>
            </w:hyperlink>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 </w:t>
            </w:r>
            <w:r w:rsidRPr="005312CF">
              <w:rPr>
                <w:rFonts w:ascii="Times New Roman" w:eastAsia="Times New Roman" w:hAnsi="Times New Roman" w:cs="Times New Roman"/>
                <w:b/>
                <w:bCs/>
                <w:sz w:val="24"/>
                <w:szCs w:val="24"/>
                <w:lang w:eastAsia="ru-RU"/>
              </w:rPr>
              <w:t>Ресурсы по химии:</w:t>
            </w:r>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 </w:t>
            </w:r>
            <w:hyperlink r:id="rId89" w:history="1">
              <w:r w:rsidRPr="005312CF">
                <w:rPr>
                  <w:rFonts w:ascii="Times New Roman" w:eastAsia="Times New Roman" w:hAnsi="Times New Roman" w:cs="Times New Roman"/>
                  <w:sz w:val="24"/>
                  <w:szCs w:val="24"/>
                  <w:u w:val="single"/>
                  <w:lang w:eastAsia="ru-RU"/>
                </w:rPr>
                <w:t>http://maratakm.narod.ru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90" w:history="1">
              <w:r w:rsidR="00171D0F" w:rsidRPr="005312CF">
                <w:rPr>
                  <w:rFonts w:ascii="Times New Roman" w:eastAsia="Times New Roman" w:hAnsi="Times New Roman" w:cs="Times New Roman"/>
                  <w:sz w:val="24"/>
                  <w:szCs w:val="24"/>
                  <w:u w:val="single"/>
                  <w:lang w:eastAsia="ru-RU"/>
                </w:rPr>
                <w:t>http://him.1september.ru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91" w:history="1">
              <w:r w:rsidR="00171D0F" w:rsidRPr="005312CF">
                <w:rPr>
                  <w:rFonts w:ascii="Times New Roman" w:eastAsia="Times New Roman" w:hAnsi="Times New Roman" w:cs="Times New Roman"/>
                  <w:sz w:val="24"/>
                  <w:szCs w:val="24"/>
                  <w:u w:val="single"/>
                  <w:lang w:eastAsia="ru-RU"/>
                </w:rPr>
                <w:t>http://all-met.narod.ru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92" w:history="1">
              <w:r w:rsidR="00171D0F" w:rsidRPr="005312CF">
                <w:rPr>
                  <w:rFonts w:ascii="Times New Roman" w:eastAsia="Times New Roman" w:hAnsi="Times New Roman" w:cs="Times New Roman"/>
                  <w:sz w:val="24"/>
                  <w:szCs w:val="24"/>
                  <w:u w:val="single"/>
                  <w:lang w:eastAsia="ru-RU"/>
                </w:rPr>
                <w:t>http://www.chemistry.narod.ru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93" w:history="1">
              <w:r w:rsidR="00171D0F" w:rsidRPr="005312CF">
                <w:rPr>
                  <w:rFonts w:ascii="Times New Roman" w:eastAsia="Times New Roman" w:hAnsi="Times New Roman" w:cs="Times New Roman"/>
                  <w:sz w:val="24"/>
                  <w:szCs w:val="24"/>
                  <w:u w:val="single"/>
                  <w:lang w:eastAsia="ru-RU"/>
                </w:rPr>
                <w:t>http://www.chemistry.ssu.samara.ru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94" w:history="1">
              <w:r w:rsidR="00171D0F" w:rsidRPr="005312CF">
                <w:rPr>
                  <w:rFonts w:ascii="Times New Roman" w:eastAsia="Times New Roman" w:hAnsi="Times New Roman" w:cs="Times New Roman"/>
                  <w:sz w:val="24"/>
                  <w:szCs w:val="24"/>
                  <w:u w:val="single"/>
                  <w:lang w:eastAsia="ru-RU"/>
                </w:rPr>
                <w:t>http://www.hemi.nsu.ru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95" w:history="1">
              <w:r w:rsidR="00171D0F" w:rsidRPr="005312CF">
                <w:rPr>
                  <w:rFonts w:ascii="Times New Roman" w:eastAsia="Times New Roman" w:hAnsi="Times New Roman" w:cs="Times New Roman"/>
                  <w:sz w:val="24"/>
                  <w:szCs w:val="24"/>
                  <w:u w:val="single"/>
                  <w:lang w:eastAsia="ru-RU"/>
                </w:rPr>
                <w:t>http://schoolchemistry.by.ru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96" w:history="1">
              <w:r w:rsidR="00171D0F" w:rsidRPr="005312CF">
                <w:rPr>
                  <w:rFonts w:ascii="Times New Roman" w:eastAsia="Times New Roman" w:hAnsi="Times New Roman" w:cs="Times New Roman"/>
                  <w:sz w:val="24"/>
                  <w:szCs w:val="24"/>
                  <w:u w:val="single"/>
                  <w:lang w:eastAsia="ru-RU"/>
                </w:rPr>
                <w:t>http://rushim.ru/books/books.htm</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97" w:history="1">
              <w:r w:rsidR="00171D0F" w:rsidRPr="005312CF">
                <w:rPr>
                  <w:rFonts w:ascii="Times New Roman" w:eastAsia="Times New Roman" w:hAnsi="Times New Roman" w:cs="Times New Roman"/>
                  <w:sz w:val="24"/>
                  <w:szCs w:val="24"/>
                  <w:u w:val="single"/>
                  <w:lang w:eastAsia="ru-RU"/>
                </w:rPr>
                <w:t>http://webelements.narod.ru</w:t>
              </w:r>
            </w:hyperlink>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 </w:t>
            </w:r>
            <w:r w:rsidRPr="005312CF">
              <w:rPr>
                <w:rFonts w:ascii="Times New Roman" w:eastAsia="Times New Roman" w:hAnsi="Times New Roman" w:cs="Times New Roman"/>
                <w:b/>
                <w:bCs/>
                <w:sz w:val="24"/>
                <w:szCs w:val="24"/>
                <w:lang w:eastAsia="ru-RU"/>
              </w:rPr>
              <w:t>Ресурсы по русскому языку:</w:t>
            </w:r>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98" w:history="1">
              <w:r w:rsidR="00171D0F" w:rsidRPr="005312CF">
                <w:rPr>
                  <w:rFonts w:ascii="Times New Roman" w:eastAsia="Times New Roman" w:hAnsi="Times New Roman" w:cs="Times New Roman"/>
                  <w:sz w:val="24"/>
                  <w:szCs w:val="24"/>
                  <w:u w:val="single"/>
                  <w:lang w:eastAsia="ru-RU"/>
                </w:rPr>
                <w:t>http://www.journal.edusite.ru/p82aa1.html</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99" w:history="1">
              <w:r w:rsidR="00171D0F" w:rsidRPr="005312CF">
                <w:rPr>
                  <w:rFonts w:ascii="Times New Roman" w:eastAsia="Times New Roman" w:hAnsi="Times New Roman" w:cs="Times New Roman"/>
                  <w:sz w:val="24"/>
                  <w:szCs w:val="24"/>
                  <w:u w:val="single"/>
                  <w:lang w:eastAsia="ru-RU"/>
                </w:rPr>
                <w:t>http://www.philolog.ru/dahl</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00" w:history="1">
              <w:r w:rsidR="00171D0F" w:rsidRPr="005312CF">
                <w:rPr>
                  <w:rFonts w:ascii="Times New Roman" w:eastAsia="Times New Roman" w:hAnsi="Times New Roman" w:cs="Times New Roman"/>
                  <w:sz w:val="24"/>
                  <w:szCs w:val="24"/>
                  <w:u w:val="single"/>
                  <w:lang w:eastAsia="ru-RU"/>
                </w:rPr>
                <w:t>http://www.philolog.ru/dahl</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01" w:history="1">
              <w:r w:rsidR="00171D0F" w:rsidRPr="005312CF">
                <w:rPr>
                  <w:rFonts w:ascii="Times New Roman" w:eastAsia="Times New Roman" w:hAnsi="Times New Roman" w:cs="Times New Roman"/>
                  <w:sz w:val="24"/>
                  <w:szCs w:val="24"/>
                  <w:u w:val="single"/>
                  <w:lang w:eastAsia="ru-RU"/>
                </w:rPr>
                <w:t>http://www.philolog.ru/dahl</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02" w:history="1">
              <w:r w:rsidR="00171D0F" w:rsidRPr="005312CF">
                <w:rPr>
                  <w:rFonts w:ascii="Times New Roman" w:eastAsia="Times New Roman" w:hAnsi="Times New Roman" w:cs="Times New Roman"/>
                  <w:sz w:val="24"/>
                  <w:szCs w:val="24"/>
                  <w:u w:val="single"/>
                  <w:lang w:eastAsia="ru-RU"/>
                </w:rPr>
                <w:t>http://www.stihi-rus.ru/pravila.htm</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03" w:history="1">
              <w:r w:rsidR="00171D0F" w:rsidRPr="005312CF">
                <w:rPr>
                  <w:rFonts w:ascii="Times New Roman" w:eastAsia="Times New Roman" w:hAnsi="Times New Roman" w:cs="Times New Roman"/>
                  <w:sz w:val="24"/>
                  <w:szCs w:val="24"/>
                  <w:u w:val="single"/>
                  <w:lang w:eastAsia="ru-RU"/>
                </w:rPr>
                <w:t>http://www.stihi-rus.ru/pravila.htm</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04" w:history="1">
              <w:r w:rsidR="00171D0F" w:rsidRPr="005312CF">
                <w:rPr>
                  <w:rFonts w:ascii="Times New Roman" w:eastAsia="Times New Roman" w:hAnsi="Times New Roman" w:cs="Times New Roman"/>
                  <w:sz w:val="24"/>
                  <w:szCs w:val="24"/>
                  <w:u w:val="single"/>
                  <w:lang w:eastAsia="ru-RU"/>
                </w:rPr>
                <w:t>http://character.webzone.ru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05" w:history="1">
              <w:r w:rsidR="00171D0F" w:rsidRPr="005312CF">
                <w:rPr>
                  <w:rFonts w:ascii="Times New Roman" w:eastAsia="Times New Roman" w:hAnsi="Times New Roman" w:cs="Times New Roman"/>
                  <w:sz w:val="24"/>
                  <w:szCs w:val="24"/>
                  <w:u w:val="single"/>
                  <w:lang w:eastAsia="ru-RU"/>
                </w:rPr>
                <w:t>http://likbez.spb.ru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06" w:history="1">
              <w:r w:rsidR="00171D0F" w:rsidRPr="005312CF">
                <w:rPr>
                  <w:rFonts w:ascii="Times New Roman" w:eastAsia="Times New Roman" w:hAnsi="Times New Roman" w:cs="Times New Roman"/>
                  <w:sz w:val="24"/>
                  <w:szCs w:val="24"/>
                  <w:u w:val="single"/>
                  <w:lang w:eastAsia="ru-RU"/>
                </w:rPr>
                <w:t>http://learning-russian.gramota.ru</w:t>
              </w:r>
            </w:hyperlink>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 </w:t>
            </w:r>
            <w:r w:rsidRPr="005312CF">
              <w:rPr>
                <w:rFonts w:ascii="Times New Roman" w:eastAsia="Times New Roman" w:hAnsi="Times New Roman" w:cs="Times New Roman"/>
                <w:b/>
                <w:bCs/>
                <w:sz w:val="24"/>
                <w:szCs w:val="24"/>
                <w:lang w:eastAsia="ru-RU"/>
              </w:rPr>
              <w:t>Ресурсы по физике:</w:t>
            </w:r>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07" w:history="1">
              <w:r w:rsidR="00171D0F" w:rsidRPr="005312CF">
                <w:rPr>
                  <w:rFonts w:ascii="Times New Roman" w:eastAsia="Times New Roman" w:hAnsi="Times New Roman" w:cs="Times New Roman"/>
                  <w:sz w:val="24"/>
                  <w:szCs w:val="24"/>
                  <w:u w:val="single"/>
                  <w:lang w:eastAsia="ru-RU"/>
                </w:rPr>
                <w:t>http://fizzzika.narod.ru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08" w:history="1">
              <w:r w:rsidR="00171D0F" w:rsidRPr="005312CF">
                <w:rPr>
                  <w:rFonts w:ascii="Times New Roman" w:eastAsia="Times New Roman" w:hAnsi="Times New Roman" w:cs="Times New Roman"/>
                  <w:sz w:val="24"/>
                  <w:szCs w:val="24"/>
                  <w:u w:val="single"/>
                  <w:lang w:eastAsia="ru-RU"/>
                </w:rPr>
                <w:t>http://kvant.mccme.ru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09" w:history="1">
              <w:r w:rsidR="00171D0F" w:rsidRPr="005312CF">
                <w:rPr>
                  <w:rFonts w:ascii="Times New Roman" w:eastAsia="Times New Roman" w:hAnsi="Times New Roman" w:cs="Times New Roman"/>
                  <w:sz w:val="24"/>
                  <w:szCs w:val="24"/>
                  <w:u w:val="single"/>
                  <w:lang w:eastAsia="ru-RU"/>
                </w:rPr>
                <w:t>http://experiment.edu.ru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10" w:history="1">
              <w:r w:rsidR="00171D0F" w:rsidRPr="005312CF">
                <w:rPr>
                  <w:rFonts w:ascii="Times New Roman" w:eastAsia="Times New Roman" w:hAnsi="Times New Roman" w:cs="Times New Roman"/>
                  <w:sz w:val="24"/>
                  <w:szCs w:val="24"/>
                  <w:u w:val="single"/>
                  <w:lang w:eastAsia="ru-RU"/>
                </w:rPr>
                <w:t>http://marklv.narod.ru/mkt</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11" w:history="1">
              <w:r w:rsidR="00171D0F" w:rsidRPr="005312CF">
                <w:rPr>
                  <w:rFonts w:ascii="Times New Roman" w:eastAsia="Times New Roman" w:hAnsi="Times New Roman" w:cs="Times New Roman"/>
                  <w:sz w:val="24"/>
                  <w:szCs w:val="24"/>
                  <w:u w:val="single"/>
                  <w:lang w:eastAsia="ru-RU"/>
                </w:rPr>
                <w:t>http://physics03.narod.ru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12" w:history="1">
              <w:r w:rsidR="00171D0F" w:rsidRPr="005312CF">
                <w:rPr>
                  <w:rFonts w:ascii="Times New Roman" w:eastAsia="Times New Roman" w:hAnsi="Times New Roman" w:cs="Times New Roman"/>
                  <w:sz w:val="24"/>
                  <w:szCs w:val="24"/>
                  <w:u w:val="single"/>
                  <w:lang w:eastAsia="ru-RU"/>
                </w:rPr>
                <w:t>http://www.fizika.ru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13" w:history="1">
              <w:r w:rsidR="00171D0F" w:rsidRPr="005312CF">
                <w:rPr>
                  <w:rFonts w:ascii="Times New Roman" w:eastAsia="Times New Roman" w:hAnsi="Times New Roman" w:cs="Times New Roman"/>
                  <w:sz w:val="24"/>
                  <w:szCs w:val="24"/>
                  <w:u w:val="single"/>
                  <w:lang w:eastAsia="ru-RU"/>
                </w:rPr>
                <w:t>http://erudite.nm.ru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14" w:history="1">
              <w:r w:rsidR="00171D0F" w:rsidRPr="005312CF">
                <w:rPr>
                  <w:rFonts w:ascii="Times New Roman" w:eastAsia="Times New Roman" w:hAnsi="Times New Roman" w:cs="Times New Roman"/>
                  <w:sz w:val="24"/>
                  <w:szCs w:val="24"/>
                  <w:u w:val="single"/>
                  <w:lang w:eastAsia="ru-RU"/>
                </w:rPr>
                <w:t>http://nuclphys.sinp.msu.ru</w:t>
              </w:r>
            </w:hyperlink>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 </w:t>
            </w:r>
            <w:r w:rsidRPr="005312CF">
              <w:rPr>
                <w:rFonts w:ascii="Times New Roman" w:eastAsia="Times New Roman" w:hAnsi="Times New Roman" w:cs="Times New Roman"/>
                <w:b/>
                <w:bCs/>
                <w:sz w:val="24"/>
                <w:szCs w:val="24"/>
                <w:lang w:eastAsia="ru-RU"/>
              </w:rPr>
              <w:t>Ресурсы по литературе:</w:t>
            </w:r>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 </w:t>
            </w:r>
            <w:hyperlink r:id="rId115" w:history="1">
              <w:r w:rsidRPr="005312CF">
                <w:rPr>
                  <w:rFonts w:ascii="Times New Roman" w:eastAsia="Times New Roman" w:hAnsi="Times New Roman" w:cs="Times New Roman"/>
                  <w:sz w:val="24"/>
                  <w:szCs w:val="24"/>
                  <w:u w:val="single"/>
                  <w:lang w:eastAsia="ru-RU"/>
                </w:rPr>
                <w:t>http://www.likt590.ru/project/museum</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16" w:history="1">
              <w:r w:rsidR="00171D0F" w:rsidRPr="005312CF">
                <w:rPr>
                  <w:rFonts w:ascii="Times New Roman" w:eastAsia="Times New Roman" w:hAnsi="Times New Roman" w:cs="Times New Roman"/>
                  <w:sz w:val="24"/>
                  <w:szCs w:val="24"/>
                  <w:u w:val="single"/>
                  <w:lang w:eastAsia="ru-RU"/>
                </w:rPr>
                <w:t>http://old-russian.narod.ru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17" w:history="1">
              <w:r w:rsidR="00171D0F" w:rsidRPr="005312CF">
                <w:rPr>
                  <w:rFonts w:ascii="Times New Roman" w:eastAsia="Times New Roman" w:hAnsi="Times New Roman" w:cs="Times New Roman"/>
                  <w:sz w:val="24"/>
                  <w:szCs w:val="24"/>
                  <w:u w:val="single"/>
                  <w:lang w:eastAsia="ru-RU"/>
                </w:rPr>
                <w:t>http://www.rvb.ru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18" w:history="1">
              <w:r w:rsidR="00171D0F" w:rsidRPr="005312CF">
                <w:rPr>
                  <w:rFonts w:ascii="Times New Roman" w:eastAsia="Times New Roman" w:hAnsi="Times New Roman" w:cs="Times New Roman"/>
                  <w:sz w:val="24"/>
                  <w:szCs w:val="24"/>
                  <w:u w:val="single"/>
                  <w:lang w:eastAsia="ru-RU"/>
                </w:rPr>
                <w:t>http://litera.ru/stixiya</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19" w:history="1">
              <w:r w:rsidR="00171D0F" w:rsidRPr="005312CF">
                <w:rPr>
                  <w:rFonts w:ascii="Times New Roman" w:eastAsia="Times New Roman" w:hAnsi="Times New Roman" w:cs="Times New Roman"/>
                  <w:sz w:val="24"/>
                  <w:szCs w:val="24"/>
                  <w:u w:val="single"/>
                  <w:lang w:eastAsia="ru-RU"/>
                </w:rPr>
                <w:t>http://www.a4format.ru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20" w:history="1">
              <w:r w:rsidR="00171D0F" w:rsidRPr="005312CF">
                <w:rPr>
                  <w:rFonts w:ascii="Times New Roman" w:eastAsia="Times New Roman" w:hAnsi="Times New Roman" w:cs="Times New Roman"/>
                  <w:sz w:val="24"/>
                  <w:szCs w:val="24"/>
                  <w:u w:val="single"/>
                  <w:lang w:eastAsia="ru-RU"/>
                </w:rPr>
                <w:t>http://kidsbook.narod.ru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21" w:history="1">
              <w:r w:rsidR="00171D0F" w:rsidRPr="005312CF">
                <w:rPr>
                  <w:rFonts w:ascii="Times New Roman" w:eastAsia="Times New Roman" w:hAnsi="Times New Roman" w:cs="Times New Roman"/>
                  <w:sz w:val="24"/>
                  <w:szCs w:val="24"/>
                  <w:u w:val="single"/>
                  <w:lang w:eastAsia="ru-RU"/>
                </w:rPr>
                <w:t>http://bobych.ru</w:t>
              </w:r>
            </w:hyperlink>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 </w:t>
            </w:r>
            <w:r w:rsidRPr="005312CF">
              <w:rPr>
                <w:rFonts w:ascii="Times New Roman" w:eastAsia="Times New Roman" w:hAnsi="Times New Roman" w:cs="Times New Roman"/>
                <w:b/>
                <w:bCs/>
                <w:sz w:val="24"/>
                <w:szCs w:val="24"/>
                <w:lang w:eastAsia="ru-RU"/>
              </w:rPr>
              <w:t> Ресурсы по информатике и ИКТ:</w:t>
            </w:r>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 </w:t>
            </w:r>
            <w:hyperlink r:id="rId122" w:history="1">
              <w:r w:rsidRPr="005312CF">
                <w:rPr>
                  <w:rFonts w:ascii="Times New Roman" w:eastAsia="Times New Roman" w:hAnsi="Times New Roman" w:cs="Times New Roman"/>
                  <w:sz w:val="24"/>
                  <w:szCs w:val="24"/>
                  <w:u w:val="single"/>
                  <w:lang w:eastAsia="ru-RU"/>
                </w:rPr>
                <w:t>http://mega.km.ru/pc</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23" w:history="1">
              <w:r w:rsidR="00171D0F" w:rsidRPr="005312CF">
                <w:rPr>
                  <w:rFonts w:ascii="Times New Roman" w:eastAsia="Times New Roman" w:hAnsi="Times New Roman" w:cs="Times New Roman"/>
                  <w:sz w:val="24"/>
                  <w:szCs w:val="24"/>
                  <w:u w:val="single"/>
                  <w:lang w:eastAsia="ru-RU"/>
                </w:rPr>
                <w:t>http://rvsn2.narod.ru/soft.htm</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24" w:history="1">
              <w:r w:rsidR="00171D0F" w:rsidRPr="005312CF">
                <w:rPr>
                  <w:rFonts w:ascii="Times New Roman" w:eastAsia="Times New Roman" w:hAnsi="Times New Roman" w:cs="Times New Roman"/>
                  <w:sz w:val="24"/>
                  <w:szCs w:val="24"/>
                  <w:u w:val="single"/>
                  <w:lang w:eastAsia="ru-RU"/>
                </w:rPr>
                <w:t>http://www.mathprog.narod.ru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25" w:history="1">
              <w:r w:rsidR="00171D0F" w:rsidRPr="005312CF">
                <w:rPr>
                  <w:rFonts w:ascii="Times New Roman" w:eastAsia="Times New Roman" w:hAnsi="Times New Roman" w:cs="Times New Roman"/>
                  <w:sz w:val="24"/>
                  <w:szCs w:val="24"/>
                  <w:u w:val="single"/>
                  <w:lang w:eastAsia="ru-RU"/>
                </w:rPr>
                <w:t>http://www.firststeps.ru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26" w:history="1">
              <w:r w:rsidR="00171D0F" w:rsidRPr="005312CF">
                <w:rPr>
                  <w:rFonts w:ascii="Times New Roman" w:eastAsia="Times New Roman" w:hAnsi="Times New Roman" w:cs="Times New Roman"/>
                  <w:sz w:val="24"/>
                  <w:szCs w:val="24"/>
                  <w:u w:val="single"/>
                  <w:lang w:eastAsia="ru-RU"/>
                </w:rPr>
                <w:t>http://html.manual.ru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27" w:history="1">
              <w:r w:rsidR="00171D0F" w:rsidRPr="005312CF">
                <w:rPr>
                  <w:rFonts w:ascii="Times New Roman" w:eastAsia="Times New Roman" w:hAnsi="Times New Roman" w:cs="Times New Roman"/>
                  <w:sz w:val="24"/>
                  <w:szCs w:val="24"/>
                  <w:u w:val="single"/>
                  <w:lang w:eastAsia="ru-RU"/>
                </w:rPr>
                <w:t>http://www.nethistory.ru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28" w:history="1">
              <w:r w:rsidR="00171D0F" w:rsidRPr="005312CF">
                <w:rPr>
                  <w:rFonts w:ascii="Times New Roman" w:eastAsia="Times New Roman" w:hAnsi="Times New Roman" w:cs="Times New Roman"/>
                  <w:sz w:val="24"/>
                  <w:szCs w:val="24"/>
                  <w:u w:val="single"/>
                  <w:lang w:eastAsia="ru-RU"/>
                </w:rPr>
                <w:t>http://lg.msn.com/intl/ru/tutorial/default.htm</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29" w:history="1">
              <w:r w:rsidR="00171D0F" w:rsidRPr="005312CF">
                <w:rPr>
                  <w:rFonts w:ascii="Times New Roman" w:eastAsia="Times New Roman" w:hAnsi="Times New Roman" w:cs="Times New Roman"/>
                  <w:sz w:val="24"/>
                  <w:szCs w:val="24"/>
                  <w:u w:val="single"/>
                  <w:lang w:eastAsia="ru-RU"/>
                </w:rPr>
                <w:t>http://mega.km.ru/pc</w:t>
              </w:r>
            </w:hyperlink>
            <w:r w:rsidR="00171D0F" w:rsidRPr="005312CF">
              <w:rPr>
                <w:rFonts w:ascii="Times New Roman" w:eastAsia="Times New Roman" w:hAnsi="Times New Roman" w:cs="Times New Roman"/>
                <w:sz w:val="24"/>
                <w:szCs w:val="24"/>
                <w:lang w:eastAsia="ru-RU"/>
              </w:rPr>
              <w:t> </w:t>
            </w:r>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 </w:t>
            </w:r>
            <w:r w:rsidRPr="005312CF">
              <w:rPr>
                <w:rFonts w:ascii="Times New Roman" w:eastAsia="Times New Roman" w:hAnsi="Times New Roman" w:cs="Times New Roman"/>
                <w:b/>
                <w:bCs/>
                <w:sz w:val="24"/>
                <w:szCs w:val="24"/>
                <w:lang w:eastAsia="ru-RU"/>
              </w:rPr>
              <w:t>Ресурсы по географии:</w:t>
            </w:r>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 </w:t>
            </w:r>
            <w:hyperlink r:id="rId130" w:history="1">
              <w:r w:rsidRPr="005312CF">
                <w:rPr>
                  <w:rFonts w:ascii="Times New Roman" w:eastAsia="Times New Roman" w:hAnsi="Times New Roman" w:cs="Times New Roman"/>
                  <w:sz w:val="24"/>
                  <w:szCs w:val="24"/>
                  <w:u w:val="single"/>
                  <w:lang w:eastAsia="ru-RU"/>
                </w:rPr>
                <w:t>http://www.geoman.ru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31" w:history="1">
              <w:r w:rsidR="00171D0F" w:rsidRPr="005312CF">
                <w:rPr>
                  <w:rFonts w:ascii="Times New Roman" w:eastAsia="Times New Roman" w:hAnsi="Times New Roman" w:cs="Times New Roman"/>
                  <w:sz w:val="24"/>
                  <w:szCs w:val="24"/>
                  <w:u w:val="single"/>
                  <w:lang w:eastAsia="ru-RU"/>
                </w:rPr>
                <w:t>http://www.georus.by.ru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32" w:history="1">
              <w:r w:rsidR="00171D0F" w:rsidRPr="005312CF">
                <w:rPr>
                  <w:rFonts w:ascii="Times New Roman" w:eastAsia="Times New Roman" w:hAnsi="Times New Roman" w:cs="Times New Roman"/>
                  <w:sz w:val="24"/>
                  <w:szCs w:val="24"/>
                  <w:u w:val="single"/>
                  <w:lang w:eastAsia="ru-RU"/>
                </w:rPr>
                <w:t>http://www.geografia.ru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u w:val="single"/>
                <w:lang w:eastAsia="ru-RU"/>
              </w:rPr>
            </w:pPr>
            <w:hyperlink r:id="rId133" w:history="1">
              <w:r w:rsidR="005D65CE" w:rsidRPr="005312CF">
                <w:rPr>
                  <w:rFonts w:cs="Times New Roman"/>
                  <w:lang w:eastAsia="ru-RU"/>
                </w:rPr>
                <w:t>http://www.mojgorod.ru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34" w:history="1">
              <w:r w:rsidR="00171D0F" w:rsidRPr="005312CF">
                <w:rPr>
                  <w:rFonts w:ascii="Times New Roman" w:eastAsia="Times New Roman" w:hAnsi="Times New Roman" w:cs="Times New Roman"/>
                  <w:sz w:val="24"/>
                  <w:szCs w:val="24"/>
                  <w:u w:val="single"/>
                  <w:lang w:eastAsia="ru-RU"/>
                </w:rPr>
                <w:t>http://geo-tur.narod.ru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35" w:history="1">
              <w:r w:rsidR="00171D0F" w:rsidRPr="005312CF">
                <w:rPr>
                  <w:rFonts w:ascii="Times New Roman" w:eastAsia="Times New Roman" w:hAnsi="Times New Roman" w:cs="Times New Roman"/>
                  <w:sz w:val="24"/>
                  <w:szCs w:val="24"/>
                  <w:u w:val="single"/>
                  <w:lang w:eastAsia="ru-RU"/>
                </w:rPr>
                <w:t>http://geo.historic.ru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36" w:history="1">
              <w:r w:rsidR="00171D0F" w:rsidRPr="005312CF">
                <w:rPr>
                  <w:rFonts w:ascii="Times New Roman" w:eastAsia="Times New Roman" w:hAnsi="Times New Roman" w:cs="Times New Roman"/>
                  <w:sz w:val="24"/>
                  <w:szCs w:val="24"/>
                  <w:u w:val="single"/>
                  <w:lang w:eastAsia="ru-RU"/>
                </w:rPr>
                <w:t>http://www.geoport.ru</w:t>
              </w:r>
            </w:hyperlink>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 </w:t>
            </w:r>
            <w:r w:rsidRPr="005312CF">
              <w:rPr>
                <w:rFonts w:ascii="Times New Roman" w:eastAsia="Times New Roman" w:hAnsi="Times New Roman" w:cs="Times New Roman"/>
                <w:b/>
                <w:bCs/>
                <w:sz w:val="24"/>
                <w:szCs w:val="24"/>
                <w:lang w:eastAsia="ru-RU"/>
              </w:rPr>
              <w:t>Ресурсы по биологии:</w:t>
            </w:r>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 </w:t>
            </w:r>
            <w:hyperlink r:id="rId137" w:history="1">
              <w:r w:rsidRPr="005312CF">
                <w:rPr>
                  <w:rFonts w:ascii="Times New Roman" w:eastAsia="Times New Roman" w:hAnsi="Times New Roman" w:cs="Times New Roman"/>
                  <w:sz w:val="24"/>
                  <w:szCs w:val="24"/>
                  <w:u w:val="single"/>
                  <w:lang w:eastAsia="ru-RU"/>
                </w:rPr>
                <w:t>http://www.geoport.ru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38" w:history="1">
              <w:r w:rsidR="00171D0F" w:rsidRPr="005312CF">
                <w:rPr>
                  <w:rFonts w:ascii="Times New Roman" w:eastAsia="Times New Roman" w:hAnsi="Times New Roman" w:cs="Times New Roman"/>
                  <w:sz w:val="24"/>
                  <w:szCs w:val="24"/>
                  <w:u w:val="single"/>
                  <w:lang w:eastAsia="ru-RU"/>
                </w:rPr>
                <w:t>http://www.college.ru/biology</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39" w:history="1">
              <w:r w:rsidR="00171D0F" w:rsidRPr="005312CF">
                <w:rPr>
                  <w:rFonts w:ascii="Times New Roman" w:eastAsia="Times New Roman" w:hAnsi="Times New Roman" w:cs="Times New Roman"/>
                  <w:sz w:val="24"/>
                  <w:szCs w:val="24"/>
                  <w:u w:val="single"/>
                  <w:lang w:eastAsia="ru-RU"/>
                </w:rPr>
                <w:t>http://www.livt.net</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40" w:history="1">
              <w:r w:rsidR="00171D0F" w:rsidRPr="005312CF">
                <w:rPr>
                  <w:rFonts w:ascii="Times New Roman" w:eastAsia="Times New Roman" w:hAnsi="Times New Roman" w:cs="Times New Roman"/>
                  <w:sz w:val="24"/>
                  <w:szCs w:val="24"/>
                  <w:u w:val="single"/>
                  <w:lang w:eastAsia="ru-RU"/>
                </w:rPr>
                <w:t>http://plant.geoman.ru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41" w:history="1">
              <w:r w:rsidR="00171D0F" w:rsidRPr="005312CF">
                <w:rPr>
                  <w:rFonts w:ascii="Times New Roman" w:eastAsia="Times New Roman" w:hAnsi="Times New Roman" w:cs="Times New Roman"/>
                  <w:sz w:val="24"/>
                  <w:szCs w:val="24"/>
                  <w:u w:val="single"/>
                  <w:lang w:eastAsia="ru-RU"/>
                </w:rPr>
                <w:t>http://learnbiology.narod.ru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42" w:history="1">
              <w:r w:rsidR="00171D0F" w:rsidRPr="005312CF">
                <w:rPr>
                  <w:rFonts w:ascii="Times New Roman" w:eastAsia="Times New Roman" w:hAnsi="Times New Roman" w:cs="Times New Roman"/>
                  <w:sz w:val="24"/>
                  <w:szCs w:val="24"/>
                  <w:u w:val="single"/>
                  <w:lang w:eastAsia="ru-RU"/>
                </w:rPr>
                <w:t>http://med.claw.ru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43" w:history="1">
              <w:r w:rsidR="00171D0F" w:rsidRPr="005312CF">
                <w:rPr>
                  <w:rFonts w:ascii="Times New Roman" w:eastAsia="Times New Roman" w:hAnsi="Times New Roman" w:cs="Times New Roman"/>
                  <w:sz w:val="24"/>
                  <w:szCs w:val="24"/>
                  <w:u w:val="single"/>
                  <w:lang w:eastAsia="ru-RU"/>
                </w:rPr>
                <w:t>http://www.nature.ok.ru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44" w:history="1">
              <w:r w:rsidR="00171D0F" w:rsidRPr="005312CF">
                <w:rPr>
                  <w:rFonts w:ascii="Times New Roman" w:eastAsia="Times New Roman" w:hAnsi="Times New Roman" w:cs="Times New Roman"/>
                  <w:sz w:val="24"/>
                  <w:szCs w:val="24"/>
                  <w:u w:val="single"/>
                  <w:lang w:eastAsia="ru-RU"/>
                </w:rPr>
                <w:t>http://www.floranimal.ru</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45" w:history="1">
              <w:r w:rsidR="00171D0F" w:rsidRPr="005312CF">
                <w:rPr>
                  <w:rFonts w:ascii="Times New Roman" w:eastAsia="Times New Roman" w:hAnsi="Times New Roman" w:cs="Times New Roman"/>
                  <w:sz w:val="24"/>
                  <w:szCs w:val="24"/>
                  <w:u w:val="single"/>
                  <w:lang w:eastAsia="ru-RU"/>
                </w:rPr>
                <w:t>http://www.forest.ru</w:t>
              </w:r>
            </w:hyperlink>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b/>
                <w:bCs/>
                <w:sz w:val="24"/>
                <w:szCs w:val="24"/>
                <w:lang w:eastAsia="ru-RU"/>
              </w:rPr>
              <w:t>Ресурсы по обществознанию:</w:t>
            </w:r>
          </w:p>
          <w:p w:rsidR="00171D0F" w:rsidRPr="005312CF" w:rsidRDefault="00171D0F" w:rsidP="004C55B1">
            <w:pPr>
              <w:spacing w:after="0" w:line="240" w:lineRule="auto"/>
              <w:ind w:right="140"/>
              <w:rPr>
                <w:rFonts w:ascii="Times New Roman" w:eastAsia="Times New Roman" w:hAnsi="Times New Roman" w:cs="Times New Roman"/>
                <w:sz w:val="24"/>
                <w:szCs w:val="24"/>
                <w:lang w:eastAsia="ru-RU"/>
              </w:rPr>
            </w:pPr>
            <w:r w:rsidRPr="005312CF">
              <w:rPr>
                <w:rFonts w:ascii="Times New Roman" w:eastAsia="Times New Roman" w:hAnsi="Times New Roman" w:cs="Times New Roman"/>
                <w:sz w:val="24"/>
                <w:szCs w:val="24"/>
                <w:lang w:eastAsia="ru-RU"/>
              </w:rPr>
              <w:t> </w:t>
            </w:r>
            <w:hyperlink r:id="rId146" w:history="1">
              <w:r w:rsidRPr="005312CF">
                <w:rPr>
                  <w:rFonts w:ascii="Times New Roman" w:eastAsia="Times New Roman" w:hAnsi="Times New Roman" w:cs="Times New Roman"/>
                  <w:sz w:val="24"/>
                  <w:szCs w:val="24"/>
                  <w:u w:val="single"/>
                  <w:lang w:eastAsia="ru-RU"/>
                </w:rPr>
                <w:t>http://www.college.ru/economics</w:t>
              </w:r>
            </w:hyperlink>
          </w:p>
          <w:p w:rsidR="00171D0F" w:rsidRPr="005312CF" w:rsidRDefault="00A00571" w:rsidP="004C55B1">
            <w:pPr>
              <w:spacing w:after="0" w:line="240" w:lineRule="auto"/>
              <w:ind w:right="140"/>
              <w:rPr>
                <w:rFonts w:ascii="Times New Roman" w:eastAsia="Times New Roman" w:hAnsi="Times New Roman" w:cs="Times New Roman"/>
                <w:sz w:val="24"/>
                <w:szCs w:val="24"/>
                <w:lang w:eastAsia="ru-RU"/>
              </w:rPr>
            </w:pPr>
            <w:hyperlink r:id="rId147" w:history="1">
              <w:r w:rsidR="00171D0F" w:rsidRPr="005312CF">
                <w:rPr>
                  <w:rFonts w:ascii="Times New Roman" w:eastAsia="Times New Roman" w:hAnsi="Times New Roman" w:cs="Times New Roman"/>
                  <w:sz w:val="24"/>
                  <w:szCs w:val="24"/>
                  <w:u w:val="single"/>
                  <w:lang w:eastAsia="ru-RU"/>
                </w:rPr>
                <w:t>http://be.economicus.ru</w:t>
              </w:r>
            </w:hyperlink>
          </w:p>
          <w:p w:rsidR="00171D0F" w:rsidRPr="005312CF" w:rsidRDefault="00A00571" w:rsidP="004C55B1">
            <w:pPr>
              <w:spacing w:after="0" w:line="240" w:lineRule="auto"/>
              <w:ind w:right="140"/>
              <w:rPr>
                <w:rFonts w:ascii="Times New Roman" w:hAnsi="Times New Roman" w:cs="Times New Roman"/>
                <w:sz w:val="24"/>
                <w:szCs w:val="24"/>
              </w:rPr>
            </w:pPr>
            <w:hyperlink r:id="rId148" w:history="1">
              <w:r w:rsidR="00171D0F" w:rsidRPr="005312CF">
                <w:rPr>
                  <w:rFonts w:ascii="Times New Roman" w:eastAsia="Times New Roman" w:hAnsi="Times New Roman" w:cs="Times New Roman"/>
                  <w:sz w:val="24"/>
                  <w:szCs w:val="24"/>
                  <w:u w:val="single"/>
                  <w:lang w:eastAsia="ru-RU"/>
                </w:rPr>
                <w:t>http://www.uznay-prezidenta.ru</w:t>
              </w:r>
            </w:hyperlink>
          </w:p>
        </w:tc>
      </w:tr>
      <w:tr w:rsidR="00CD7D78" w:rsidRPr="005312CF" w:rsidTr="0012763C">
        <w:trPr>
          <w:trHeight w:val="20"/>
        </w:trPr>
        <w:tc>
          <w:tcPr>
            <w:tcW w:w="4678" w:type="dxa"/>
            <w:tcBorders>
              <w:top w:val="single" w:sz="4" w:space="0" w:color="000000"/>
              <w:left w:val="single" w:sz="4" w:space="0" w:color="000000"/>
              <w:bottom w:val="single" w:sz="4" w:space="0" w:color="000000"/>
              <w:right w:val="single" w:sz="4" w:space="0" w:color="000000"/>
            </w:tcBorders>
          </w:tcPr>
          <w:p w:rsidR="00CD7D78" w:rsidRPr="005312CF" w:rsidRDefault="00CD7D78" w:rsidP="004C55B1">
            <w:pPr>
              <w:spacing w:after="0" w:line="240" w:lineRule="auto"/>
              <w:ind w:right="140"/>
              <w:rPr>
                <w:rFonts w:ascii="Times New Roman" w:hAnsi="Times New Roman" w:cs="Times New Roman"/>
                <w:sz w:val="28"/>
                <w:szCs w:val="28"/>
              </w:rPr>
            </w:pPr>
            <w:r w:rsidRPr="005312CF">
              <w:rPr>
                <w:rFonts w:ascii="Times New Roman" w:hAnsi="Times New Roman" w:cs="Times New Roman"/>
                <w:sz w:val="28"/>
                <w:szCs w:val="28"/>
              </w:rPr>
              <w:t>Применение информационно-коммуникативных технологий</w:t>
            </w:r>
          </w:p>
          <w:p w:rsidR="00CD7D78" w:rsidRPr="005312CF" w:rsidRDefault="00CD7D78" w:rsidP="004C55B1">
            <w:pPr>
              <w:spacing w:after="0" w:line="240" w:lineRule="auto"/>
              <w:ind w:right="140"/>
              <w:rPr>
                <w:rFonts w:ascii="Times New Roman" w:hAnsi="Times New Roman"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CD7D78" w:rsidRPr="005312CF" w:rsidRDefault="00CD7D78" w:rsidP="004C55B1">
            <w:pPr>
              <w:spacing w:after="0" w:line="240" w:lineRule="auto"/>
              <w:ind w:right="140"/>
              <w:rPr>
                <w:rFonts w:ascii="Times New Roman" w:hAnsi="Times New Roman" w:cs="Times New Roman"/>
                <w:sz w:val="24"/>
                <w:szCs w:val="24"/>
              </w:rPr>
            </w:pPr>
            <w:r w:rsidRPr="005312CF">
              <w:rPr>
                <w:rFonts w:ascii="Times New Roman" w:hAnsi="Times New Roman" w:cs="Times New Roman"/>
                <w:sz w:val="24"/>
                <w:szCs w:val="24"/>
              </w:rPr>
              <w:t xml:space="preserve">В учебно-воспитательном процессе: </w:t>
            </w:r>
          </w:p>
          <w:p w:rsidR="00CD7D78" w:rsidRPr="005312CF" w:rsidRDefault="00CD7D78" w:rsidP="004C55B1">
            <w:pPr>
              <w:spacing w:after="0" w:line="240" w:lineRule="auto"/>
              <w:ind w:right="140"/>
              <w:rPr>
                <w:rFonts w:ascii="Times New Roman" w:hAnsi="Times New Roman" w:cs="Times New Roman"/>
                <w:sz w:val="24"/>
                <w:szCs w:val="24"/>
              </w:rPr>
            </w:pPr>
            <w:r w:rsidRPr="005312CF">
              <w:rPr>
                <w:rFonts w:ascii="Times New Roman" w:hAnsi="Times New Roman" w:cs="Times New Roman"/>
                <w:sz w:val="24"/>
                <w:szCs w:val="24"/>
              </w:rPr>
              <w:t>демонстрация электронных образовательных ресурсов на уроке, учет успеваемости учащихся, учет внеурочной занятости школьников, планирование учебно-воспитательной деятельности; внутришкольный электронный докуменоборот;  административной деятельности, бухгалтерский учет; учет библиотечного фонда, мониторинг качества образования, дистанционное обучение, связь с участниками образовательного процесса через социальную сеть.</w:t>
            </w:r>
          </w:p>
        </w:tc>
      </w:tr>
      <w:tr w:rsidR="00CD7D78" w:rsidRPr="005312CF" w:rsidTr="0012763C">
        <w:trPr>
          <w:trHeight w:val="20"/>
        </w:trPr>
        <w:tc>
          <w:tcPr>
            <w:tcW w:w="4678" w:type="dxa"/>
            <w:tcBorders>
              <w:top w:val="single" w:sz="4" w:space="0" w:color="000000"/>
              <w:left w:val="single" w:sz="4" w:space="0" w:color="000000"/>
              <w:bottom w:val="single" w:sz="4" w:space="0" w:color="000000"/>
              <w:right w:val="single" w:sz="4" w:space="0" w:color="000000"/>
            </w:tcBorders>
          </w:tcPr>
          <w:p w:rsidR="00CD7D78" w:rsidRPr="005312CF" w:rsidRDefault="00171D0F" w:rsidP="004C55B1">
            <w:pPr>
              <w:spacing w:after="0" w:line="240" w:lineRule="auto"/>
              <w:ind w:right="140"/>
              <w:rPr>
                <w:rFonts w:ascii="Times New Roman" w:hAnsi="Times New Roman" w:cs="Times New Roman"/>
                <w:sz w:val="28"/>
                <w:szCs w:val="28"/>
              </w:rPr>
            </w:pPr>
            <w:r w:rsidRPr="005312CF">
              <w:rPr>
                <w:rFonts w:ascii="Times New Roman" w:hAnsi="Times New Roman" w:cs="Times New Roman"/>
                <w:sz w:val="28"/>
                <w:szCs w:val="28"/>
              </w:rPr>
              <w:t>П</w:t>
            </w:r>
            <w:r w:rsidR="00CD7D78" w:rsidRPr="005312CF">
              <w:rPr>
                <w:rFonts w:ascii="Times New Roman" w:hAnsi="Times New Roman" w:cs="Times New Roman"/>
                <w:sz w:val="28"/>
                <w:szCs w:val="28"/>
              </w:rPr>
              <w:t>ереносные</w:t>
            </w:r>
            <w:r w:rsidRPr="005312CF">
              <w:rPr>
                <w:rFonts w:ascii="Times New Roman" w:hAnsi="Times New Roman" w:cs="Times New Roman"/>
                <w:sz w:val="28"/>
                <w:szCs w:val="28"/>
              </w:rPr>
              <w:t xml:space="preserve"> </w:t>
            </w:r>
            <w:r w:rsidR="00CD7D78" w:rsidRPr="005312CF">
              <w:rPr>
                <w:rFonts w:ascii="Times New Roman" w:hAnsi="Times New Roman" w:cs="Times New Roman"/>
                <w:sz w:val="28"/>
                <w:szCs w:val="28"/>
              </w:rPr>
              <w:t>учебные лаборатории</w:t>
            </w:r>
          </w:p>
        </w:tc>
        <w:tc>
          <w:tcPr>
            <w:tcW w:w="4820" w:type="dxa"/>
            <w:tcBorders>
              <w:top w:val="single" w:sz="4" w:space="0" w:color="000000"/>
              <w:left w:val="single" w:sz="4" w:space="0" w:color="000000"/>
              <w:bottom w:val="single" w:sz="4" w:space="0" w:color="000000"/>
              <w:right w:val="single" w:sz="4" w:space="0" w:color="000000"/>
            </w:tcBorders>
          </w:tcPr>
          <w:p w:rsidR="00CD7D78" w:rsidRPr="005312CF" w:rsidRDefault="00CD7D78" w:rsidP="004C55B1">
            <w:pPr>
              <w:spacing w:after="0" w:line="240" w:lineRule="auto"/>
              <w:ind w:right="140"/>
              <w:rPr>
                <w:rFonts w:ascii="Times New Roman" w:hAnsi="Times New Roman" w:cs="Times New Roman"/>
                <w:sz w:val="24"/>
                <w:szCs w:val="24"/>
              </w:rPr>
            </w:pPr>
            <w:r w:rsidRPr="005312CF">
              <w:rPr>
                <w:rFonts w:ascii="Times New Roman" w:hAnsi="Times New Roman" w:cs="Times New Roman"/>
                <w:sz w:val="24"/>
                <w:szCs w:val="24"/>
              </w:rPr>
              <w:t>Естественно-научная лаборатория «ЛабДиск Гломир»</w:t>
            </w:r>
            <w:r w:rsidR="002D77DC" w:rsidRPr="005312CF">
              <w:rPr>
                <w:rFonts w:ascii="Times New Roman" w:hAnsi="Times New Roman" w:cs="Times New Roman"/>
                <w:sz w:val="24"/>
                <w:szCs w:val="24"/>
              </w:rPr>
              <w:t xml:space="preserve"> </w:t>
            </w:r>
            <w:r w:rsidR="00A62AA5" w:rsidRPr="005312CF">
              <w:rPr>
                <w:rFonts w:ascii="Times New Roman" w:hAnsi="Times New Roman" w:cs="Times New Roman"/>
                <w:sz w:val="24"/>
                <w:szCs w:val="24"/>
              </w:rPr>
              <w:t xml:space="preserve">0 </w:t>
            </w:r>
            <w:r w:rsidRPr="005312CF">
              <w:rPr>
                <w:rFonts w:ascii="Times New Roman" w:hAnsi="Times New Roman" w:cs="Times New Roman"/>
                <w:sz w:val="24"/>
                <w:szCs w:val="24"/>
              </w:rPr>
              <w:t xml:space="preserve">шт. </w:t>
            </w:r>
          </w:p>
          <w:p w:rsidR="00283FEE" w:rsidRPr="005312CF" w:rsidRDefault="00CD7D78" w:rsidP="004C55B1">
            <w:pPr>
              <w:spacing w:after="0" w:line="240" w:lineRule="auto"/>
              <w:ind w:right="140"/>
              <w:rPr>
                <w:rFonts w:ascii="Times New Roman" w:hAnsi="Times New Roman" w:cs="Times New Roman"/>
                <w:sz w:val="24"/>
                <w:szCs w:val="24"/>
              </w:rPr>
            </w:pPr>
            <w:r w:rsidRPr="005312CF">
              <w:rPr>
                <w:rFonts w:ascii="Times New Roman" w:hAnsi="Times New Roman" w:cs="Times New Roman"/>
                <w:sz w:val="24"/>
                <w:szCs w:val="24"/>
              </w:rPr>
              <w:t xml:space="preserve">Цифровая лаборатория «Архимед» </w:t>
            </w:r>
          </w:p>
          <w:p w:rsidR="00CD7D78" w:rsidRPr="005312CF" w:rsidRDefault="00CD7D78" w:rsidP="004C55B1">
            <w:pPr>
              <w:spacing w:after="0" w:line="240" w:lineRule="auto"/>
              <w:ind w:right="140"/>
              <w:rPr>
                <w:rFonts w:ascii="Times New Roman" w:hAnsi="Times New Roman" w:cs="Times New Roman"/>
                <w:sz w:val="24"/>
                <w:szCs w:val="24"/>
              </w:rPr>
            </w:pPr>
            <w:r w:rsidRPr="005312CF">
              <w:rPr>
                <w:rFonts w:ascii="Times New Roman" w:hAnsi="Times New Roman" w:cs="Times New Roman"/>
                <w:sz w:val="24"/>
                <w:szCs w:val="24"/>
              </w:rPr>
              <w:t>Комплект лабораторного оборуд</w:t>
            </w:r>
            <w:r w:rsidR="00A62AA5" w:rsidRPr="005312CF">
              <w:rPr>
                <w:rFonts w:ascii="Times New Roman" w:hAnsi="Times New Roman" w:cs="Times New Roman"/>
                <w:sz w:val="24"/>
                <w:szCs w:val="24"/>
              </w:rPr>
              <w:t xml:space="preserve">ования «Плавание и погружение»- 0 </w:t>
            </w:r>
            <w:r w:rsidRPr="005312CF">
              <w:rPr>
                <w:rFonts w:ascii="Times New Roman" w:hAnsi="Times New Roman" w:cs="Times New Roman"/>
                <w:sz w:val="24"/>
                <w:szCs w:val="24"/>
              </w:rPr>
              <w:t xml:space="preserve">шт. </w:t>
            </w:r>
          </w:p>
          <w:p w:rsidR="00CD7D78" w:rsidRPr="005312CF" w:rsidRDefault="00CD7D78" w:rsidP="004C55B1">
            <w:pPr>
              <w:spacing w:after="0" w:line="240" w:lineRule="auto"/>
              <w:ind w:right="140"/>
              <w:rPr>
                <w:rFonts w:ascii="Times New Roman" w:hAnsi="Times New Roman" w:cs="Times New Roman"/>
                <w:sz w:val="24"/>
                <w:szCs w:val="24"/>
              </w:rPr>
            </w:pPr>
            <w:r w:rsidRPr="005312CF">
              <w:rPr>
                <w:rFonts w:ascii="Times New Roman" w:hAnsi="Times New Roman" w:cs="Times New Roman"/>
                <w:sz w:val="24"/>
                <w:szCs w:val="24"/>
              </w:rPr>
              <w:t>Комплект лабораторного оборудования «</w:t>
            </w:r>
            <w:r w:rsidR="00A62AA5" w:rsidRPr="005312CF">
              <w:rPr>
                <w:rFonts w:ascii="Times New Roman" w:hAnsi="Times New Roman" w:cs="Times New Roman"/>
                <w:sz w:val="24"/>
                <w:szCs w:val="24"/>
              </w:rPr>
              <w:t xml:space="preserve">Воздух и атмосферное давление»- 0 </w:t>
            </w:r>
            <w:r w:rsidRPr="005312CF">
              <w:rPr>
                <w:rFonts w:ascii="Times New Roman" w:hAnsi="Times New Roman" w:cs="Times New Roman"/>
                <w:sz w:val="24"/>
                <w:szCs w:val="24"/>
              </w:rPr>
              <w:t>шт. Комплект лабораторного о</w:t>
            </w:r>
            <w:r w:rsidR="00A62AA5" w:rsidRPr="005312CF">
              <w:rPr>
                <w:rFonts w:ascii="Times New Roman" w:hAnsi="Times New Roman" w:cs="Times New Roman"/>
                <w:sz w:val="24"/>
                <w:szCs w:val="24"/>
              </w:rPr>
              <w:t xml:space="preserve">борудования «Тепловые явления»-0 </w:t>
            </w:r>
            <w:r w:rsidRPr="005312CF">
              <w:rPr>
                <w:rFonts w:ascii="Times New Roman" w:hAnsi="Times New Roman" w:cs="Times New Roman"/>
                <w:sz w:val="24"/>
                <w:szCs w:val="24"/>
              </w:rPr>
              <w:t xml:space="preserve">шт. </w:t>
            </w:r>
          </w:p>
          <w:p w:rsidR="00CD7D78" w:rsidRPr="005312CF" w:rsidRDefault="00CD7D78" w:rsidP="004C55B1">
            <w:pPr>
              <w:spacing w:after="0" w:line="240" w:lineRule="auto"/>
              <w:ind w:right="140"/>
              <w:rPr>
                <w:rFonts w:ascii="Times New Roman" w:hAnsi="Times New Roman" w:cs="Times New Roman"/>
                <w:sz w:val="24"/>
                <w:szCs w:val="24"/>
              </w:rPr>
            </w:pPr>
            <w:r w:rsidRPr="005312CF">
              <w:rPr>
                <w:rFonts w:ascii="Times New Roman" w:hAnsi="Times New Roman" w:cs="Times New Roman"/>
                <w:sz w:val="24"/>
                <w:szCs w:val="24"/>
              </w:rPr>
              <w:t xml:space="preserve">Комплект лабораторного оборудования «От зародыша до взрослого растения» - </w:t>
            </w:r>
            <w:r w:rsidR="00A62AA5" w:rsidRPr="005312CF">
              <w:rPr>
                <w:rFonts w:ascii="Times New Roman" w:hAnsi="Times New Roman" w:cs="Times New Roman"/>
                <w:sz w:val="24"/>
                <w:szCs w:val="24"/>
              </w:rPr>
              <w:t xml:space="preserve">0 </w:t>
            </w:r>
            <w:r w:rsidRPr="005312CF">
              <w:rPr>
                <w:rFonts w:ascii="Times New Roman" w:hAnsi="Times New Roman" w:cs="Times New Roman"/>
                <w:sz w:val="24"/>
                <w:szCs w:val="24"/>
              </w:rPr>
              <w:t xml:space="preserve">шт. </w:t>
            </w:r>
          </w:p>
          <w:p w:rsidR="00CD7D78" w:rsidRPr="005312CF" w:rsidRDefault="00CD7D78" w:rsidP="004C55B1">
            <w:pPr>
              <w:spacing w:after="0" w:line="240" w:lineRule="auto"/>
              <w:ind w:right="140"/>
              <w:rPr>
                <w:rFonts w:ascii="Times New Roman" w:hAnsi="Times New Roman" w:cs="Times New Roman"/>
                <w:sz w:val="24"/>
                <w:szCs w:val="24"/>
              </w:rPr>
            </w:pPr>
            <w:r w:rsidRPr="005312CF">
              <w:rPr>
                <w:rFonts w:ascii="Times New Roman" w:hAnsi="Times New Roman" w:cs="Times New Roman"/>
                <w:sz w:val="24"/>
                <w:szCs w:val="24"/>
              </w:rPr>
              <w:t>Комплект лабораторного оборудования «Ос</w:t>
            </w:r>
            <w:r w:rsidR="00A62AA5" w:rsidRPr="005312CF">
              <w:rPr>
                <w:rFonts w:ascii="Times New Roman" w:hAnsi="Times New Roman" w:cs="Times New Roman"/>
                <w:sz w:val="24"/>
                <w:szCs w:val="24"/>
              </w:rPr>
              <w:t xml:space="preserve">новы биологического практикума»0 </w:t>
            </w:r>
            <w:r w:rsidRPr="005312CF">
              <w:rPr>
                <w:rFonts w:ascii="Times New Roman" w:hAnsi="Times New Roman" w:cs="Times New Roman"/>
                <w:sz w:val="24"/>
                <w:szCs w:val="24"/>
              </w:rPr>
              <w:t xml:space="preserve">шт. </w:t>
            </w:r>
          </w:p>
          <w:p w:rsidR="00CD7D78" w:rsidRPr="005312CF" w:rsidRDefault="00CD7D78" w:rsidP="004C55B1">
            <w:pPr>
              <w:spacing w:after="0" w:line="240" w:lineRule="auto"/>
              <w:ind w:right="140"/>
              <w:rPr>
                <w:rFonts w:ascii="Times New Roman" w:hAnsi="Times New Roman" w:cs="Times New Roman"/>
                <w:sz w:val="24"/>
                <w:szCs w:val="24"/>
              </w:rPr>
            </w:pPr>
            <w:r w:rsidRPr="005312CF">
              <w:rPr>
                <w:rFonts w:ascii="Times New Roman" w:hAnsi="Times New Roman" w:cs="Times New Roman"/>
                <w:sz w:val="24"/>
                <w:szCs w:val="24"/>
              </w:rPr>
              <w:t xml:space="preserve">Школьная метеостанция «МЕТЕО-КЛ» </w:t>
            </w:r>
          </w:p>
        </w:tc>
      </w:tr>
      <w:tr w:rsidR="00CD7D78" w:rsidRPr="005312CF" w:rsidTr="0012763C">
        <w:trPr>
          <w:trHeight w:val="20"/>
        </w:trPr>
        <w:tc>
          <w:tcPr>
            <w:tcW w:w="4678" w:type="dxa"/>
            <w:tcBorders>
              <w:top w:val="single" w:sz="4" w:space="0" w:color="000000"/>
              <w:left w:val="single" w:sz="4" w:space="0" w:color="000000"/>
              <w:bottom w:val="single" w:sz="4" w:space="0" w:color="000000"/>
              <w:right w:val="single" w:sz="4" w:space="0" w:color="000000"/>
            </w:tcBorders>
          </w:tcPr>
          <w:p w:rsidR="00CD7D78" w:rsidRPr="005312CF" w:rsidRDefault="005E0C16" w:rsidP="004C55B1">
            <w:pPr>
              <w:spacing w:after="0" w:line="240" w:lineRule="auto"/>
              <w:ind w:right="140"/>
              <w:rPr>
                <w:rFonts w:ascii="Times New Roman" w:hAnsi="Times New Roman" w:cs="Times New Roman"/>
                <w:sz w:val="28"/>
                <w:szCs w:val="28"/>
              </w:rPr>
            </w:pPr>
            <w:r w:rsidRPr="005312CF">
              <w:rPr>
                <w:rFonts w:ascii="Times New Roman" w:hAnsi="Times New Roman" w:cs="Times New Roman"/>
                <w:sz w:val="28"/>
                <w:szCs w:val="28"/>
              </w:rPr>
              <w:t>О</w:t>
            </w:r>
            <w:r w:rsidR="00CD7D78" w:rsidRPr="005312CF">
              <w:rPr>
                <w:rFonts w:ascii="Times New Roman" w:hAnsi="Times New Roman" w:cs="Times New Roman"/>
                <w:sz w:val="28"/>
                <w:szCs w:val="28"/>
              </w:rPr>
              <w:t>борудование</w:t>
            </w:r>
            <w:r w:rsidRPr="005312CF">
              <w:rPr>
                <w:rFonts w:ascii="Times New Roman" w:hAnsi="Times New Roman" w:cs="Times New Roman"/>
                <w:sz w:val="28"/>
                <w:szCs w:val="28"/>
              </w:rPr>
              <w:t xml:space="preserve"> </w:t>
            </w:r>
            <w:r w:rsidR="00CD7D78" w:rsidRPr="005312CF">
              <w:rPr>
                <w:rFonts w:ascii="Times New Roman" w:hAnsi="Times New Roman" w:cs="Times New Roman"/>
                <w:sz w:val="28"/>
                <w:szCs w:val="28"/>
              </w:rPr>
              <w:t xml:space="preserve">для проведения экспериментов с использованием цифрового (электронного) и традиционного измерения (цифровые микроскопы, цифровые датчики, весы, термометры) </w:t>
            </w:r>
          </w:p>
        </w:tc>
        <w:tc>
          <w:tcPr>
            <w:tcW w:w="4820" w:type="dxa"/>
            <w:tcBorders>
              <w:top w:val="single" w:sz="4" w:space="0" w:color="000000"/>
              <w:left w:val="single" w:sz="4" w:space="0" w:color="000000"/>
              <w:bottom w:val="single" w:sz="4" w:space="0" w:color="000000"/>
              <w:right w:val="single" w:sz="4" w:space="0" w:color="000000"/>
            </w:tcBorders>
          </w:tcPr>
          <w:p w:rsidR="00CD7D78" w:rsidRPr="005312CF" w:rsidRDefault="00CD7D78" w:rsidP="004C55B1">
            <w:pPr>
              <w:spacing w:after="0" w:line="240" w:lineRule="auto"/>
              <w:ind w:right="140"/>
              <w:rPr>
                <w:rFonts w:ascii="Times New Roman" w:hAnsi="Times New Roman" w:cs="Times New Roman"/>
                <w:sz w:val="24"/>
                <w:szCs w:val="24"/>
              </w:rPr>
            </w:pPr>
            <w:r w:rsidRPr="005312CF">
              <w:rPr>
                <w:rFonts w:ascii="Times New Roman" w:hAnsi="Times New Roman" w:cs="Times New Roman"/>
                <w:sz w:val="24"/>
                <w:szCs w:val="24"/>
              </w:rPr>
              <w:t>Естественно-научная лаборатория «ЛабДиск Гломир»</w:t>
            </w:r>
            <w:r w:rsidR="00F94E70" w:rsidRPr="005312CF">
              <w:rPr>
                <w:rFonts w:ascii="Times New Roman" w:hAnsi="Times New Roman" w:cs="Times New Roman"/>
                <w:sz w:val="24"/>
                <w:szCs w:val="24"/>
              </w:rPr>
              <w:t xml:space="preserve"> </w:t>
            </w:r>
            <w:r w:rsidR="00A62AA5" w:rsidRPr="005312CF">
              <w:rPr>
                <w:rFonts w:ascii="Times New Roman" w:hAnsi="Times New Roman" w:cs="Times New Roman"/>
                <w:sz w:val="24"/>
                <w:szCs w:val="24"/>
              </w:rPr>
              <w:t xml:space="preserve">0 </w:t>
            </w:r>
            <w:r w:rsidRPr="005312CF">
              <w:rPr>
                <w:rFonts w:ascii="Times New Roman" w:hAnsi="Times New Roman" w:cs="Times New Roman"/>
                <w:sz w:val="24"/>
                <w:szCs w:val="24"/>
              </w:rPr>
              <w:t xml:space="preserve">шт. </w:t>
            </w:r>
          </w:p>
          <w:p w:rsidR="00CD7D78" w:rsidRPr="005312CF" w:rsidRDefault="00A62AA5" w:rsidP="004C55B1">
            <w:pPr>
              <w:spacing w:after="0" w:line="240" w:lineRule="auto"/>
              <w:ind w:right="140"/>
              <w:rPr>
                <w:rFonts w:ascii="Times New Roman" w:hAnsi="Times New Roman" w:cs="Times New Roman"/>
                <w:sz w:val="24"/>
                <w:szCs w:val="24"/>
              </w:rPr>
            </w:pPr>
            <w:r w:rsidRPr="005312CF">
              <w:rPr>
                <w:rFonts w:ascii="Times New Roman" w:hAnsi="Times New Roman" w:cs="Times New Roman"/>
                <w:sz w:val="24"/>
                <w:szCs w:val="24"/>
              </w:rPr>
              <w:t xml:space="preserve">Электронные микроскопы – 0 </w:t>
            </w:r>
            <w:r w:rsidR="00CD7D78" w:rsidRPr="005312CF">
              <w:rPr>
                <w:rFonts w:ascii="Times New Roman" w:hAnsi="Times New Roman" w:cs="Times New Roman"/>
                <w:sz w:val="24"/>
                <w:szCs w:val="24"/>
              </w:rPr>
              <w:t xml:space="preserve">шт; </w:t>
            </w:r>
          </w:p>
          <w:p w:rsidR="00CD7D78" w:rsidRPr="005312CF" w:rsidRDefault="00CD7D78" w:rsidP="004C55B1">
            <w:pPr>
              <w:spacing w:after="0" w:line="240" w:lineRule="auto"/>
              <w:ind w:right="140"/>
              <w:rPr>
                <w:rFonts w:ascii="Times New Roman" w:hAnsi="Times New Roman" w:cs="Times New Roman"/>
                <w:sz w:val="24"/>
                <w:szCs w:val="24"/>
              </w:rPr>
            </w:pPr>
            <w:r w:rsidRPr="005312CF">
              <w:rPr>
                <w:rFonts w:ascii="Times New Roman" w:hAnsi="Times New Roman" w:cs="Times New Roman"/>
                <w:sz w:val="24"/>
                <w:szCs w:val="24"/>
              </w:rPr>
              <w:t>Циф</w:t>
            </w:r>
            <w:r w:rsidR="00A62AA5" w:rsidRPr="005312CF">
              <w:rPr>
                <w:rFonts w:ascii="Times New Roman" w:hAnsi="Times New Roman" w:cs="Times New Roman"/>
                <w:sz w:val="24"/>
                <w:szCs w:val="24"/>
              </w:rPr>
              <w:t xml:space="preserve">ровая лаборатория «Архимед» – 0 </w:t>
            </w:r>
            <w:r w:rsidRPr="005312CF">
              <w:rPr>
                <w:rFonts w:ascii="Times New Roman" w:hAnsi="Times New Roman" w:cs="Times New Roman"/>
                <w:sz w:val="24"/>
                <w:szCs w:val="24"/>
              </w:rPr>
              <w:t xml:space="preserve">шт.; </w:t>
            </w:r>
          </w:p>
          <w:p w:rsidR="00CD7D78" w:rsidRPr="005312CF" w:rsidRDefault="00CD7D78" w:rsidP="004C55B1">
            <w:pPr>
              <w:spacing w:after="0" w:line="240" w:lineRule="auto"/>
              <w:ind w:right="140"/>
              <w:rPr>
                <w:rFonts w:ascii="Times New Roman" w:hAnsi="Times New Roman" w:cs="Times New Roman"/>
                <w:sz w:val="24"/>
                <w:szCs w:val="24"/>
              </w:rPr>
            </w:pPr>
            <w:r w:rsidRPr="005312CF">
              <w:rPr>
                <w:rFonts w:ascii="Times New Roman" w:hAnsi="Times New Roman" w:cs="Times New Roman"/>
                <w:sz w:val="24"/>
                <w:szCs w:val="24"/>
              </w:rPr>
              <w:t xml:space="preserve">Цифровая лаборатория L-микро. </w:t>
            </w:r>
          </w:p>
        </w:tc>
      </w:tr>
      <w:tr w:rsidR="00CD7D78" w:rsidRPr="005312CF" w:rsidTr="0012763C">
        <w:trPr>
          <w:trHeight w:val="20"/>
        </w:trPr>
        <w:tc>
          <w:tcPr>
            <w:tcW w:w="4678" w:type="dxa"/>
            <w:tcBorders>
              <w:top w:val="single" w:sz="4" w:space="0" w:color="000000"/>
              <w:left w:val="single" w:sz="4" w:space="0" w:color="000000"/>
              <w:bottom w:val="single" w:sz="4" w:space="0" w:color="000000"/>
              <w:right w:val="single" w:sz="4" w:space="0" w:color="000000"/>
            </w:tcBorders>
          </w:tcPr>
          <w:p w:rsidR="00CD7D78" w:rsidRPr="005312CF" w:rsidRDefault="009103F6" w:rsidP="004C55B1">
            <w:pPr>
              <w:spacing w:after="0" w:line="240" w:lineRule="auto"/>
              <w:ind w:right="140"/>
              <w:rPr>
                <w:rFonts w:ascii="Times New Roman" w:hAnsi="Times New Roman" w:cs="Times New Roman"/>
                <w:sz w:val="28"/>
                <w:szCs w:val="28"/>
              </w:rPr>
            </w:pPr>
            <w:r w:rsidRPr="005312CF">
              <w:rPr>
                <w:rFonts w:ascii="Times New Roman" w:hAnsi="Times New Roman" w:cs="Times New Roman"/>
                <w:sz w:val="28"/>
                <w:szCs w:val="28"/>
              </w:rPr>
              <w:t>О</w:t>
            </w:r>
            <w:r w:rsidR="00CD7D78" w:rsidRPr="005312CF">
              <w:rPr>
                <w:rFonts w:ascii="Times New Roman" w:hAnsi="Times New Roman" w:cs="Times New Roman"/>
                <w:sz w:val="28"/>
                <w:szCs w:val="28"/>
              </w:rPr>
              <w:t>борудование</w:t>
            </w:r>
            <w:r w:rsidRPr="005312CF">
              <w:rPr>
                <w:rFonts w:ascii="Times New Roman" w:hAnsi="Times New Roman" w:cs="Times New Roman"/>
                <w:sz w:val="28"/>
                <w:szCs w:val="28"/>
              </w:rPr>
              <w:t xml:space="preserve"> </w:t>
            </w:r>
            <w:r w:rsidR="00CD7D78" w:rsidRPr="005312CF">
              <w:rPr>
                <w:rFonts w:ascii="Times New Roman" w:hAnsi="Times New Roman" w:cs="Times New Roman"/>
                <w:sz w:val="28"/>
                <w:szCs w:val="28"/>
              </w:rPr>
              <w:t>для конструирования</w:t>
            </w:r>
            <w:r w:rsidR="00F94E70" w:rsidRPr="005312CF">
              <w:rPr>
                <w:rFonts w:ascii="Times New Roman" w:hAnsi="Times New Roman" w:cs="Times New Roman"/>
                <w:sz w:val="28"/>
                <w:szCs w:val="28"/>
              </w:rPr>
              <w:t xml:space="preserve">, </w:t>
            </w:r>
            <w:r w:rsidR="00CD7D78" w:rsidRPr="005312CF">
              <w:rPr>
                <w:rFonts w:ascii="Times New Roman" w:hAnsi="Times New Roman" w:cs="Times New Roman"/>
                <w:sz w:val="28"/>
                <w:szCs w:val="28"/>
              </w:rPr>
              <w:t xml:space="preserve">для проектирования и управления моделями с обратной связью </w:t>
            </w:r>
          </w:p>
        </w:tc>
        <w:tc>
          <w:tcPr>
            <w:tcW w:w="4820" w:type="dxa"/>
            <w:tcBorders>
              <w:top w:val="single" w:sz="4" w:space="0" w:color="000000"/>
              <w:left w:val="single" w:sz="4" w:space="0" w:color="000000"/>
              <w:bottom w:val="single" w:sz="4" w:space="0" w:color="000000"/>
              <w:right w:val="single" w:sz="4" w:space="0" w:color="000000"/>
            </w:tcBorders>
          </w:tcPr>
          <w:p w:rsidR="008A6E0E" w:rsidRDefault="00735014" w:rsidP="004C55B1">
            <w:pPr>
              <w:spacing w:after="0" w:line="240" w:lineRule="auto"/>
              <w:ind w:right="140"/>
              <w:rPr>
                <w:rFonts w:ascii="Times New Roman" w:hAnsi="Times New Roman" w:cs="Times New Roman"/>
                <w:sz w:val="24"/>
                <w:szCs w:val="24"/>
              </w:rPr>
            </w:pPr>
            <w:r w:rsidRPr="005312CF">
              <w:rPr>
                <w:rFonts w:ascii="Times New Roman" w:hAnsi="Times New Roman" w:cs="Times New Roman"/>
                <w:sz w:val="24"/>
                <w:szCs w:val="24"/>
              </w:rPr>
              <w:t xml:space="preserve">Интерактивная доска, ноутбуки, компьютеры, наборы по робототехнике LEGO (4 шт.), </w:t>
            </w:r>
          </w:p>
          <w:p w:rsidR="008A6E0E" w:rsidRDefault="00735014" w:rsidP="004C55B1">
            <w:pPr>
              <w:spacing w:after="0" w:line="240" w:lineRule="auto"/>
              <w:ind w:right="140"/>
              <w:rPr>
                <w:rFonts w:ascii="Times New Roman" w:hAnsi="Times New Roman" w:cs="Times New Roman"/>
                <w:sz w:val="24"/>
                <w:szCs w:val="24"/>
              </w:rPr>
            </w:pPr>
            <w:r w:rsidRPr="005312CF">
              <w:rPr>
                <w:rFonts w:ascii="Times New Roman" w:hAnsi="Times New Roman" w:cs="Times New Roman"/>
                <w:sz w:val="24"/>
                <w:szCs w:val="24"/>
              </w:rPr>
              <w:t>набор «Простые механизмы» (6 шт.),</w:t>
            </w:r>
          </w:p>
          <w:p w:rsidR="008A6E0E" w:rsidRDefault="008A6E0E" w:rsidP="004C55B1">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набор «Механика» (15 шт.)</w:t>
            </w:r>
          </w:p>
          <w:p w:rsidR="00720746" w:rsidRPr="005312CF" w:rsidRDefault="008A6E0E" w:rsidP="004C55B1">
            <w:pPr>
              <w:spacing w:after="0" w:line="240" w:lineRule="auto"/>
              <w:ind w:right="140"/>
              <w:rPr>
                <w:rFonts w:ascii="Times New Roman" w:hAnsi="Times New Roman" w:cs="Times New Roman"/>
                <w:sz w:val="24"/>
                <w:szCs w:val="24"/>
              </w:rPr>
            </w:pPr>
            <w:r>
              <w:rPr>
                <w:rFonts w:ascii="Times New Roman" w:hAnsi="Times New Roman" w:cs="Times New Roman"/>
                <w:sz w:val="24"/>
                <w:szCs w:val="24"/>
              </w:rPr>
              <w:t>набор «Молекулярная физика» (15 шт.)</w:t>
            </w:r>
            <w:r w:rsidR="00735014" w:rsidRPr="005312CF">
              <w:rPr>
                <w:rFonts w:ascii="Times New Roman" w:hAnsi="Times New Roman" w:cs="Times New Roman"/>
                <w:sz w:val="24"/>
                <w:szCs w:val="24"/>
              </w:rPr>
              <w:t xml:space="preserve"> </w:t>
            </w:r>
          </w:p>
          <w:p w:rsidR="00CD7D78" w:rsidRPr="005312CF" w:rsidRDefault="00735014" w:rsidP="004C55B1">
            <w:pPr>
              <w:spacing w:after="0" w:line="240" w:lineRule="auto"/>
              <w:ind w:right="140"/>
              <w:rPr>
                <w:rFonts w:ascii="Times New Roman" w:hAnsi="Times New Roman" w:cs="Times New Roman"/>
                <w:sz w:val="24"/>
                <w:szCs w:val="24"/>
              </w:rPr>
            </w:pPr>
            <w:r w:rsidRPr="005312CF">
              <w:rPr>
                <w:rFonts w:ascii="Times New Roman" w:hAnsi="Times New Roman" w:cs="Times New Roman"/>
                <w:sz w:val="24"/>
                <w:szCs w:val="24"/>
              </w:rPr>
              <w:t>наборы ПервороботLEGOEducationWeDo (3 шт.), программное обеспечение.</w:t>
            </w:r>
          </w:p>
        </w:tc>
      </w:tr>
      <w:tr w:rsidR="00CD7D78" w:rsidRPr="005312CF" w:rsidTr="0012763C">
        <w:trPr>
          <w:trHeight w:val="20"/>
        </w:trPr>
        <w:tc>
          <w:tcPr>
            <w:tcW w:w="4678" w:type="dxa"/>
            <w:tcBorders>
              <w:top w:val="single" w:sz="4" w:space="0" w:color="000000"/>
              <w:left w:val="single" w:sz="4" w:space="0" w:color="000000"/>
              <w:bottom w:val="nil"/>
              <w:right w:val="single" w:sz="4" w:space="0" w:color="000000"/>
            </w:tcBorders>
          </w:tcPr>
          <w:p w:rsidR="00CD7D78" w:rsidRPr="005312CF" w:rsidRDefault="009103F6" w:rsidP="004C55B1">
            <w:pPr>
              <w:spacing w:after="0" w:line="240" w:lineRule="auto"/>
              <w:ind w:right="140"/>
              <w:rPr>
                <w:rFonts w:ascii="Times New Roman" w:hAnsi="Times New Roman" w:cs="Times New Roman"/>
                <w:sz w:val="28"/>
                <w:szCs w:val="28"/>
              </w:rPr>
            </w:pPr>
            <w:r w:rsidRPr="005312CF">
              <w:rPr>
                <w:rFonts w:ascii="Times New Roman" w:hAnsi="Times New Roman" w:cs="Times New Roman"/>
                <w:sz w:val="28"/>
                <w:szCs w:val="28"/>
              </w:rPr>
              <w:t>О</w:t>
            </w:r>
            <w:r w:rsidR="00CD7D78" w:rsidRPr="005312CF">
              <w:rPr>
                <w:rFonts w:ascii="Times New Roman" w:hAnsi="Times New Roman" w:cs="Times New Roman"/>
                <w:sz w:val="28"/>
                <w:szCs w:val="28"/>
              </w:rPr>
              <w:t>борудование</w:t>
            </w:r>
            <w:r w:rsidRPr="005312CF">
              <w:rPr>
                <w:rFonts w:ascii="Times New Roman" w:hAnsi="Times New Roman" w:cs="Times New Roman"/>
                <w:sz w:val="28"/>
                <w:szCs w:val="28"/>
              </w:rPr>
              <w:t xml:space="preserve"> </w:t>
            </w:r>
            <w:r w:rsidR="00CD7D78" w:rsidRPr="005312CF">
              <w:rPr>
                <w:rFonts w:ascii="Times New Roman" w:hAnsi="Times New Roman" w:cs="Times New Roman"/>
                <w:sz w:val="28"/>
                <w:szCs w:val="28"/>
              </w:rPr>
              <w:t xml:space="preserve"> для создания, использования, демонстрации информации в электронном виде</w:t>
            </w:r>
            <w:r w:rsidR="00F94E70" w:rsidRPr="005312CF">
              <w:rPr>
                <w:rFonts w:ascii="Times New Roman" w:hAnsi="Times New Roman" w:cs="Times New Roman"/>
                <w:sz w:val="28"/>
                <w:szCs w:val="28"/>
              </w:rPr>
              <w:t>:</w:t>
            </w:r>
            <w:r w:rsidR="00CD7D78" w:rsidRPr="005312CF">
              <w:rPr>
                <w:rFonts w:ascii="Times New Roman" w:hAnsi="Times New Roman" w:cs="Times New Roman"/>
                <w:sz w:val="28"/>
                <w:szCs w:val="28"/>
              </w:rPr>
              <w:t xml:space="preserve"> </w:t>
            </w:r>
          </w:p>
        </w:tc>
        <w:tc>
          <w:tcPr>
            <w:tcW w:w="4820" w:type="dxa"/>
            <w:tcBorders>
              <w:top w:val="single" w:sz="4" w:space="0" w:color="000000"/>
              <w:left w:val="single" w:sz="4" w:space="0" w:color="000000"/>
              <w:bottom w:val="nil"/>
              <w:right w:val="single" w:sz="4" w:space="0" w:color="000000"/>
            </w:tcBorders>
          </w:tcPr>
          <w:p w:rsidR="00CD7D78" w:rsidRPr="005312CF" w:rsidRDefault="00CD7D78" w:rsidP="004C55B1">
            <w:pPr>
              <w:spacing w:after="0" w:line="240" w:lineRule="auto"/>
              <w:ind w:right="140"/>
              <w:rPr>
                <w:rFonts w:ascii="Times New Roman" w:hAnsi="Times New Roman" w:cs="Times New Roman"/>
                <w:sz w:val="28"/>
                <w:szCs w:val="28"/>
              </w:rPr>
            </w:pPr>
            <w:r w:rsidRPr="005312CF">
              <w:rPr>
                <w:rFonts w:ascii="Times New Roman" w:hAnsi="Times New Roman" w:cs="Times New Roman"/>
                <w:b/>
                <w:sz w:val="28"/>
                <w:szCs w:val="28"/>
              </w:rPr>
              <w:t xml:space="preserve"> </w:t>
            </w:r>
          </w:p>
          <w:p w:rsidR="00CD7D78" w:rsidRPr="005312CF" w:rsidRDefault="00CD7D78" w:rsidP="004C55B1">
            <w:pPr>
              <w:spacing w:after="0" w:line="240" w:lineRule="auto"/>
              <w:ind w:right="140"/>
              <w:rPr>
                <w:rFonts w:ascii="Times New Roman" w:hAnsi="Times New Roman" w:cs="Times New Roman"/>
                <w:sz w:val="28"/>
                <w:szCs w:val="28"/>
              </w:rPr>
            </w:pPr>
            <w:r w:rsidRPr="005312CF">
              <w:rPr>
                <w:rFonts w:ascii="Times New Roman" w:hAnsi="Times New Roman" w:cs="Times New Roman"/>
                <w:b/>
                <w:sz w:val="28"/>
                <w:szCs w:val="28"/>
              </w:rPr>
              <w:t xml:space="preserve"> </w:t>
            </w:r>
          </w:p>
          <w:p w:rsidR="00CD7D78" w:rsidRPr="005312CF" w:rsidRDefault="00CD7D78" w:rsidP="004C55B1">
            <w:pPr>
              <w:spacing w:after="0" w:line="240" w:lineRule="auto"/>
              <w:ind w:right="140"/>
              <w:rPr>
                <w:rFonts w:ascii="Times New Roman" w:hAnsi="Times New Roman" w:cs="Times New Roman"/>
                <w:sz w:val="28"/>
                <w:szCs w:val="28"/>
              </w:rPr>
            </w:pPr>
            <w:r w:rsidRPr="005312CF">
              <w:rPr>
                <w:rFonts w:ascii="Times New Roman" w:hAnsi="Times New Roman" w:cs="Times New Roman"/>
                <w:b/>
                <w:sz w:val="28"/>
                <w:szCs w:val="28"/>
              </w:rPr>
              <w:t xml:space="preserve"> </w:t>
            </w:r>
          </w:p>
        </w:tc>
      </w:tr>
      <w:tr w:rsidR="00CD7D78" w:rsidRPr="005312CF" w:rsidTr="0012763C">
        <w:trPr>
          <w:trHeight w:val="20"/>
        </w:trPr>
        <w:tc>
          <w:tcPr>
            <w:tcW w:w="4678" w:type="dxa"/>
            <w:tcBorders>
              <w:top w:val="nil"/>
              <w:left w:val="single" w:sz="4" w:space="0" w:color="000000"/>
              <w:bottom w:val="single" w:sz="4" w:space="0" w:color="000000"/>
              <w:right w:val="single" w:sz="4" w:space="0" w:color="000000"/>
            </w:tcBorders>
          </w:tcPr>
          <w:p w:rsidR="00CD7D78" w:rsidRPr="005312CF" w:rsidRDefault="00CD7D78" w:rsidP="00727FED">
            <w:pPr>
              <w:numPr>
                <w:ilvl w:val="0"/>
                <w:numId w:val="10"/>
              </w:numPr>
              <w:tabs>
                <w:tab w:val="left" w:pos="264"/>
              </w:tabs>
              <w:spacing w:after="0" w:line="240" w:lineRule="auto"/>
              <w:ind w:left="0" w:right="140" w:hanging="11"/>
              <w:rPr>
                <w:rFonts w:ascii="Times New Roman" w:hAnsi="Times New Roman" w:cs="Times New Roman"/>
                <w:sz w:val="28"/>
                <w:szCs w:val="28"/>
              </w:rPr>
            </w:pPr>
            <w:r w:rsidRPr="005312CF">
              <w:rPr>
                <w:rFonts w:ascii="Times New Roman" w:hAnsi="Times New Roman" w:cs="Times New Roman"/>
                <w:sz w:val="28"/>
                <w:szCs w:val="28"/>
              </w:rPr>
              <w:t xml:space="preserve">компьютерный класс </w:t>
            </w:r>
          </w:p>
          <w:p w:rsidR="00CD7D78" w:rsidRPr="005312CF" w:rsidRDefault="00CB13DE" w:rsidP="00727FED">
            <w:pPr>
              <w:numPr>
                <w:ilvl w:val="0"/>
                <w:numId w:val="10"/>
              </w:numPr>
              <w:tabs>
                <w:tab w:val="left" w:pos="264"/>
              </w:tabs>
              <w:spacing w:after="0" w:line="240" w:lineRule="auto"/>
              <w:ind w:left="0" w:right="140" w:hanging="11"/>
              <w:rPr>
                <w:rFonts w:ascii="Times New Roman" w:hAnsi="Times New Roman" w:cs="Times New Roman"/>
                <w:sz w:val="28"/>
                <w:szCs w:val="28"/>
              </w:rPr>
            </w:pPr>
            <w:r w:rsidRPr="005312CF">
              <w:rPr>
                <w:rFonts w:ascii="Times New Roman" w:hAnsi="Times New Roman" w:cs="Times New Roman"/>
                <w:sz w:val="28"/>
                <w:szCs w:val="28"/>
              </w:rPr>
              <w:t xml:space="preserve">оборудованное </w:t>
            </w:r>
            <w:r w:rsidR="00CD7D78" w:rsidRPr="005312CF">
              <w:rPr>
                <w:rFonts w:ascii="Times New Roman" w:hAnsi="Times New Roman" w:cs="Times New Roman"/>
                <w:sz w:val="28"/>
                <w:szCs w:val="28"/>
              </w:rPr>
              <w:t>рабочее место</w:t>
            </w:r>
            <w:r w:rsidRPr="005312CF">
              <w:rPr>
                <w:rFonts w:ascii="Times New Roman" w:hAnsi="Times New Roman" w:cs="Times New Roman"/>
                <w:sz w:val="28"/>
                <w:szCs w:val="28"/>
              </w:rPr>
              <w:t xml:space="preserve"> учителя</w:t>
            </w:r>
            <w:r w:rsidR="00CD7D78" w:rsidRPr="005312CF">
              <w:rPr>
                <w:rFonts w:ascii="Times New Roman" w:hAnsi="Times New Roman" w:cs="Times New Roman"/>
                <w:sz w:val="28"/>
                <w:szCs w:val="28"/>
              </w:rPr>
              <w:t xml:space="preserve"> </w:t>
            </w:r>
            <w:r w:rsidRPr="005312CF">
              <w:rPr>
                <w:rFonts w:ascii="Times New Roman" w:hAnsi="Times New Roman" w:cs="Times New Roman"/>
                <w:sz w:val="28"/>
                <w:szCs w:val="28"/>
              </w:rPr>
              <w:t>(компьютер, принтер, сканер)</w:t>
            </w:r>
          </w:p>
          <w:p w:rsidR="00483B52" w:rsidRPr="005312CF" w:rsidRDefault="00483B52" w:rsidP="00727FED">
            <w:pPr>
              <w:numPr>
                <w:ilvl w:val="0"/>
                <w:numId w:val="10"/>
              </w:numPr>
              <w:tabs>
                <w:tab w:val="left" w:pos="264"/>
              </w:tabs>
              <w:spacing w:after="0" w:line="240" w:lineRule="auto"/>
              <w:ind w:left="0" w:right="140" w:hanging="11"/>
              <w:rPr>
                <w:rFonts w:ascii="Times New Roman" w:hAnsi="Times New Roman" w:cs="Times New Roman"/>
                <w:sz w:val="28"/>
                <w:szCs w:val="28"/>
              </w:rPr>
            </w:pPr>
            <w:r w:rsidRPr="005312CF">
              <w:rPr>
                <w:rFonts w:ascii="Times New Roman" w:hAnsi="Times New Roman"/>
                <w:sz w:val="28"/>
                <w:szCs w:val="28"/>
              </w:rPr>
              <w:t>графический планшет</w:t>
            </w:r>
          </w:p>
          <w:p w:rsidR="00CD7D78" w:rsidRPr="005312CF" w:rsidRDefault="00CD7D78" w:rsidP="00727FED">
            <w:pPr>
              <w:numPr>
                <w:ilvl w:val="0"/>
                <w:numId w:val="10"/>
              </w:numPr>
              <w:tabs>
                <w:tab w:val="left" w:pos="264"/>
              </w:tabs>
              <w:spacing w:after="0" w:line="240" w:lineRule="auto"/>
              <w:ind w:left="0" w:right="140" w:hanging="11"/>
              <w:rPr>
                <w:rFonts w:ascii="Times New Roman" w:hAnsi="Times New Roman" w:cs="Times New Roman"/>
                <w:sz w:val="28"/>
                <w:szCs w:val="28"/>
              </w:rPr>
            </w:pPr>
            <w:r w:rsidRPr="005312CF">
              <w:rPr>
                <w:rFonts w:ascii="Times New Roman" w:hAnsi="Times New Roman" w:cs="Times New Roman"/>
                <w:sz w:val="28"/>
                <w:szCs w:val="28"/>
              </w:rPr>
              <w:t xml:space="preserve">мультимедийный проектор с экраном </w:t>
            </w:r>
          </w:p>
          <w:p w:rsidR="00CD7D78" w:rsidRPr="005312CF" w:rsidRDefault="00CB13DE" w:rsidP="00727FED">
            <w:pPr>
              <w:numPr>
                <w:ilvl w:val="0"/>
                <w:numId w:val="10"/>
              </w:numPr>
              <w:tabs>
                <w:tab w:val="left" w:pos="264"/>
              </w:tabs>
              <w:spacing w:after="0" w:line="240" w:lineRule="auto"/>
              <w:ind w:left="0" w:right="140" w:hanging="11"/>
              <w:rPr>
                <w:rFonts w:ascii="Times New Roman" w:hAnsi="Times New Roman" w:cs="Times New Roman"/>
                <w:sz w:val="28"/>
                <w:szCs w:val="28"/>
              </w:rPr>
            </w:pPr>
            <w:r w:rsidRPr="005312CF">
              <w:rPr>
                <w:rFonts w:ascii="Times New Roman" w:hAnsi="Times New Roman" w:cs="Times New Roman"/>
                <w:sz w:val="28"/>
                <w:szCs w:val="28"/>
              </w:rPr>
              <w:t>моноблоки</w:t>
            </w:r>
          </w:p>
          <w:p w:rsidR="00C0419B" w:rsidRPr="005312CF" w:rsidRDefault="00CD7D78" w:rsidP="00727FED">
            <w:pPr>
              <w:numPr>
                <w:ilvl w:val="0"/>
                <w:numId w:val="10"/>
              </w:numPr>
              <w:tabs>
                <w:tab w:val="left" w:pos="264"/>
              </w:tabs>
              <w:spacing w:after="0" w:line="240" w:lineRule="auto"/>
              <w:ind w:left="0" w:right="140" w:hanging="11"/>
              <w:rPr>
                <w:rFonts w:ascii="Times New Roman" w:hAnsi="Times New Roman" w:cs="Times New Roman"/>
                <w:sz w:val="28"/>
                <w:szCs w:val="28"/>
              </w:rPr>
            </w:pPr>
            <w:r w:rsidRPr="005312CF">
              <w:rPr>
                <w:rFonts w:ascii="Times New Roman" w:hAnsi="Times New Roman" w:cs="Times New Roman"/>
                <w:sz w:val="28"/>
                <w:szCs w:val="28"/>
              </w:rPr>
              <w:t>интерактивная доска</w:t>
            </w:r>
          </w:p>
          <w:p w:rsidR="00CD7D78" w:rsidRPr="005312CF" w:rsidRDefault="00C0419B" w:rsidP="00727FED">
            <w:pPr>
              <w:numPr>
                <w:ilvl w:val="0"/>
                <w:numId w:val="10"/>
              </w:numPr>
              <w:tabs>
                <w:tab w:val="left" w:pos="264"/>
              </w:tabs>
              <w:spacing w:after="0" w:line="240" w:lineRule="auto"/>
              <w:ind w:left="0" w:right="140" w:hanging="11"/>
              <w:rPr>
                <w:rFonts w:ascii="Times New Roman" w:hAnsi="Times New Roman" w:cs="Times New Roman"/>
                <w:sz w:val="28"/>
                <w:szCs w:val="28"/>
              </w:rPr>
            </w:pPr>
            <w:r w:rsidRPr="005312CF">
              <w:rPr>
                <w:rFonts w:ascii="Times New Roman" w:hAnsi="Times New Roman"/>
                <w:sz w:val="28"/>
                <w:szCs w:val="28"/>
              </w:rPr>
              <w:t>цифровой микроскоп</w:t>
            </w:r>
            <w:r w:rsidR="00CD7D78" w:rsidRPr="005312CF">
              <w:rPr>
                <w:rFonts w:ascii="Times New Roman" w:hAnsi="Times New Roman" w:cs="Times New Roman"/>
                <w:sz w:val="28"/>
                <w:szCs w:val="28"/>
              </w:rPr>
              <w:t xml:space="preserve"> </w:t>
            </w:r>
          </w:p>
          <w:p w:rsidR="00CD7D78" w:rsidRPr="005312CF" w:rsidRDefault="00CD7D78" w:rsidP="00727FED">
            <w:pPr>
              <w:numPr>
                <w:ilvl w:val="0"/>
                <w:numId w:val="10"/>
              </w:numPr>
              <w:tabs>
                <w:tab w:val="left" w:pos="264"/>
              </w:tabs>
              <w:spacing w:after="0" w:line="240" w:lineRule="auto"/>
              <w:ind w:left="0" w:right="140" w:hanging="11"/>
              <w:rPr>
                <w:rFonts w:ascii="Times New Roman" w:hAnsi="Times New Roman" w:cs="Times New Roman"/>
                <w:sz w:val="28"/>
                <w:szCs w:val="28"/>
              </w:rPr>
            </w:pPr>
            <w:r w:rsidRPr="005312CF">
              <w:rPr>
                <w:rFonts w:ascii="Times New Roman" w:hAnsi="Times New Roman" w:cs="Times New Roman"/>
                <w:sz w:val="28"/>
                <w:szCs w:val="28"/>
              </w:rPr>
              <w:t>фото и видеокамера</w:t>
            </w:r>
          </w:p>
          <w:p w:rsidR="00D35F95" w:rsidRPr="005312CF" w:rsidRDefault="00D35F95" w:rsidP="00727FED">
            <w:pPr>
              <w:numPr>
                <w:ilvl w:val="0"/>
                <w:numId w:val="10"/>
              </w:numPr>
              <w:tabs>
                <w:tab w:val="left" w:pos="264"/>
              </w:tabs>
              <w:spacing w:after="0" w:line="240" w:lineRule="auto"/>
              <w:ind w:left="0" w:right="140" w:hanging="11"/>
              <w:rPr>
                <w:rFonts w:ascii="Times New Roman" w:hAnsi="Times New Roman" w:cs="Times New Roman"/>
                <w:sz w:val="28"/>
                <w:szCs w:val="28"/>
              </w:rPr>
            </w:pPr>
            <w:r w:rsidRPr="005312CF">
              <w:rPr>
                <w:rFonts w:ascii="Times New Roman" w:hAnsi="Times New Roman" w:cs="Times New Roman"/>
                <w:sz w:val="28"/>
                <w:szCs w:val="28"/>
              </w:rPr>
              <w:t>брошюратор</w:t>
            </w:r>
          </w:p>
          <w:p w:rsidR="00C0419B" w:rsidRPr="005312CF" w:rsidRDefault="00C0419B" w:rsidP="00727FED">
            <w:pPr>
              <w:numPr>
                <w:ilvl w:val="0"/>
                <w:numId w:val="10"/>
              </w:numPr>
              <w:tabs>
                <w:tab w:val="left" w:pos="264"/>
              </w:tabs>
              <w:spacing w:after="0" w:line="240" w:lineRule="auto"/>
              <w:ind w:left="0" w:right="140" w:hanging="11"/>
              <w:rPr>
                <w:rFonts w:ascii="Times New Roman" w:hAnsi="Times New Roman" w:cs="Times New Roman"/>
                <w:sz w:val="28"/>
                <w:szCs w:val="28"/>
              </w:rPr>
            </w:pPr>
            <w:r w:rsidRPr="005312CF">
              <w:rPr>
                <w:rFonts w:ascii="Times New Roman" w:hAnsi="Times New Roman"/>
                <w:sz w:val="28"/>
                <w:szCs w:val="28"/>
              </w:rPr>
              <w:t>микрофон; музыкальная клавиатура;</w:t>
            </w:r>
          </w:p>
        </w:tc>
        <w:tc>
          <w:tcPr>
            <w:tcW w:w="4820" w:type="dxa"/>
            <w:tcBorders>
              <w:top w:val="nil"/>
              <w:left w:val="single" w:sz="4" w:space="0" w:color="000000"/>
              <w:bottom w:val="single" w:sz="4" w:space="0" w:color="000000"/>
              <w:right w:val="single" w:sz="4" w:space="0" w:color="000000"/>
            </w:tcBorders>
          </w:tcPr>
          <w:p w:rsidR="00CD7D78" w:rsidRPr="005312CF" w:rsidRDefault="00CB13DE" w:rsidP="004C55B1">
            <w:pPr>
              <w:spacing w:after="0" w:line="240" w:lineRule="auto"/>
              <w:ind w:left="34" w:right="140"/>
              <w:rPr>
                <w:rFonts w:ascii="Times New Roman" w:hAnsi="Times New Roman" w:cs="Times New Roman"/>
                <w:sz w:val="28"/>
                <w:szCs w:val="28"/>
              </w:rPr>
            </w:pPr>
            <w:r w:rsidRPr="005312CF">
              <w:rPr>
                <w:rFonts w:ascii="Times New Roman" w:hAnsi="Times New Roman" w:cs="Times New Roman"/>
                <w:sz w:val="28"/>
                <w:szCs w:val="28"/>
              </w:rPr>
              <w:t>4 шт</w:t>
            </w:r>
          </w:p>
          <w:p w:rsidR="00CB13DE" w:rsidRPr="005312CF" w:rsidRDefault="00CB13DE" w:rsidP="004C55B1">
            <w:pPr>
              <w:spacing w:after="0" w:line="240" w:lineRule="auto"/>
              <w:ind w:left="34" w:right="140"/>
              <w:rPr>
                <w:rFonts w:ascii="Times New Roman" w:hAnsi="Times New Roman" w:cs="Times New Roman"/>
                <w:sz w:val="28"/>
                <w:szCs w:val="28"/>
              </w:rPr>
            </w:pPr>
          </w:p>
          <w:p w:rsidR="00CB13DE" w:rsidRPr="005312CF" w:rsidRDefault="00CB13DE" w:rsidP="004C55B1">
            <w:pPr>
              <w:spacing w:after="0" w:line="240" w:lineRule="auto"/>
              <w:ind w:left="34" w:right="140"/>
              <w:rPr>
                <w:rFonts w:ascii="Times New Roman" w:hAnsi="Times New Roman" w:cs="Times New Roman"/>
                <w:sz w:val="28"/>
                <w:szCs w:val="28"/>
              </w:rPr>
            </w:pPr>
          </w:p>
          <w:p w:rsidR="00CD7D78" w:rsidRPr="005312CF" w:rsidRDefault="00BF78F5" w:rsidP="004C55B1">
            <w:pPr>
              <w:spacing w:after="0" w:line="240" w:lineRule="auto"/>
              <w:ind w:left="34" w:right="140"/>
              <w:rPr>
                <w:rFonts w:ascii="Times New Roman" w:hAnsi="Times New Roman" w:cs="Times New Roman"/>
                <w:sz w:val="28"/>
                <w:szCs w:val="28"/>
              </w:rPr>
            </w:pPr>
            <w:r w:rsidRPr="005312CF">
              <w:rPr>
                <w:rFonts w:ascii="Times New Roman" w:hAnsi="Times New Roman" w:cs="Times New Roman"/>
                <w:sz w:val="28"/>
                <w:szCs w:val="28"/>
              </w:rPr>
              <w:t>50</w:t>
            </w:r>
            <w:r w:rsidR="00CD7D78" w:rsidRPr="005312CF">
              <w:rPr>
                <w:rFonts w:ascii="Times New Roman" w:hAnsi="Times New Roman" w:cs="Times New Roman"/>
                <w:sz w:val="28"/>
                <w:szCs w:val="28"/>
              </w:rPr>
              <w:t xml:space="preserve"> штук </w:t>
            </w:r>
          </w:p>
          <w:p w:rsidR="00CB13DE" w:rsidRPr="005312CF" w:rsidRDefault="00483B52" w:rsidP="004C55B1">
            <w:pPr>
              <w:spacing w:after="0" w:line="240" w:lineRule="auto"/>
              <w:ind w:left="34" w:right="140"/>
              <w:rPr>
                <w:rFonts w:ascii="Times New Roman" w:hAnsi="Times New Roman" w:cs="Times New Roman"/>
                <w:sz w:val="28"/>
                <w:szCs w:val="28"/>
              </w:rPr>
            </w:pPr>
            <w:r w:rsidRPr="005312CF">
              <w:rPr>
                <w:rFonts w:ascii="Times New Roman" w:hAnsi="Times New Roman" w:cs="Times New Roman"/>
                <w:sz w:val="28"/>
                <w:szCs w:val="28"/>
              </w:rPr>
              <w:t>17 штук</w:t>
            </w:r>
          </w:p>
          <w:p w:rsidR="00483B52" w:rsidRPr="005312CF" w:rsidRDefault="00483B52" w:rsidP="004C55B1">
            <w:pPr>
              <w:spacing w:after="0" w:line="240" w:lineRule="auto"/>
              <w:ind w:left="34" w:right="140"/>
              <w:rPr>
                <w:rFonts w:ascii="Times New Roman" w:hAnsi="Times New Roman" w:cs="Times New Roman"/>
                <w:sz w:val="28"/>
                <w:szCs w:val="28"/>
              </w:rPr>
            </w:pPr>
          </w:p>
          <w:p w:rsidR="00CD7D78" w:rsidRPr="005312CF" w:rsidRDefault="00CD7D78" w:rsidP="004C55B1">
            <w:pPr>
              <w:spacing w:after="0" w:line="240" w:lineRule="auto"/>
              <w:ind w:left="34" w:right="140"/>
              <w:rPr>
                <w:rFonts w:ascii="Times New Roman" w:hAnsi="Times New Roman" w:cs="Times New Roman"/>
                <w:sz w:val="28"/>
                <w:szCs w:val="28"/>
              </w:rPr>
            </w:pPr>
            <w:r w:rsidRPr="005312CF">
              <w:rPr>
                <w:rFonts w:ascii="Times New Roman" w:hAnsi="Times New Roman" w:cs="Times New Roman"/>
                <w:sz w:val="28"/>
                <w:szCs w:val="28"/>
              </w:rPr>
              <w:t xml:space="preserve">12 штук </w:t>
            </w:r>
          </w:p>
          <w:p w:rsidR="00CB13DE" w:rsidRPr="005312CF" w:rsidRDefault="00CB13DE" w:rsidP="004C55B1">
            <w:pPr>
              <w:spacing w:after="0" w:line="240" w:lineRule="auto"/>
              <w:ind w:left="34" w:right="140"/>
              <w:rPr>
                <w:rFonts w:ascii="Times New Roman" w:hAnsi="Times New Roman" w:cs="Times New Roman"/>
                <w:sz w:val="28"/>
                <w:szCs w:val="28"/>
              </w:rPr>
            </w:pPr>
            <w:r w:rsidRPr="005312CF">
              <w:rPr>
                <w:rFonts w:ascii="Times New Roman" w:hAnsi="Times New Roman" w:cs="Times New Roman"/>
                <w:sz w:val="28"/>
                <w:szCs w:val="28"/>
              </w:rPr>
              <w:t>22</w:t>
            </w:r>
            <w:r w:rsidR="00CD7D78" w:rsidRPr="005312CF">
              <w:rPr>
                <w:rFonts w:ascii="Times New Roman" w:hAnsi="Times New Roman" w:cs="Times New Roman"/>
                <w:sz w:val="28"/>
                <w:szCs w:val="28"/>
              </w:rPr>
              <w:t xml:space="preserve"> штук </w:t>
            </w:r>
          </w:p>
          <w:p w:rsidR="00CD7D78" w:rsidRPr="005312CF" w:rsidRDefault="00CB13DE" w:rsidP="004C55B1">
            <w:pPr>
              <w:spacing w:after="0" w:line="240" w:lineRule="auto"/>
              <w:ind w:left="34" w:right="140"/>
              <w:rPr>
                <w:rFonts w:ascii="Times New Roman" w:hAnsi="Times New Roman" w:cs="Times New Roman"/>
                <w:sz w:val="28"/>
                <w:szCs w:val="28"/>
              </w:rPr>
            </w:pPr>
            <w:r w:rsidRPr="005312CF">
              <w:rPr>
                <w:rFonts w:ascii="Times New Roman" w:hAnsi="Times New Roman" w:cs="Times New Roman"/>
                <w:sz w:val="28"/>
                <w:szCs w:val="28"/>
              </w:rPr>
              <w:t>53</w:t>
            </w:r>
            <w:r w:rsidR="00CD7D78" w:rsidRPr="005312CF">
              <w:rPr>
                <w:rFonts w:ascii="Times New Roman" w:hAnsi="Times New Roman" w:cs="Times New Roman"/>
                <w:sz w:val="28"/>
                <w:szCs w:val="28"/>
              </w:rPr>
              <w:t xml:space="preserve"> штук </w:t>
            </w:r>
          </w:p>
          <w:p w:rsidR="00C0419B" w:rsidRPr="005312CF" w:rsidRDefault="00C0419B" w:rsidP="004C55B1">
            <w:pPr>
              <w:spacing w:after="0" w:line="240" w:lineRule="auto"/>
              <w:ind w:left="34" w:right="140"/>
              <w:rPr>
                <w:rFonts w:ascii="Times New Roman" w:hAnsi="Times New Roman" w:cs="Times New Roman"/>
                <w:sz w:val="28"/>
                <w:szCs w:val="28"/>
              </w:rPr>
            </w:pPr>
            <w:r w:rsidRPr="005312CF">
              <w:rPr>
                <w:rFonts w:ascii="Times New Roman" w:hAnsi="Times New Roman" w:cs="Times New Roman"/>
                <w:sz w:val="28"/>
                <w:szCs w:val="28"/>
              </w:rPr>
              <w:t>3 штуки</w:t>
            </w:r>
          </w:p>
          <w:p w:rsidR="00D35F95" w:rsidRPr="005312CF" w:rsidRDefault="00D35F95" w:rsidP="004C55B1">
            <w:pPr>
              <w:spacing w:after="0" w:line="240" w:lineRule="auto"/>
              <w:ind w:left="34" w:right="140"/>
              <w:rPr>
                <w:rFonts w:ascii="Times New Roman" w:hAnsi="Times New Roman" w:cs="Times New Roman"/>
                <w:sz w:val="28"/>
                <w:szCs w:val="28"/>
              </w:rPr>
            </w:pPr>
            <w:r w:rsidRPr="005312CF">
              <w:rPr>
                <w:rFonts w:ascii="Times New Roman" w:hAnsi="Times New Roman" w:cs="Times New Roman"/>
                <w:sz w:val="28"/>
                <w:szCs w:val="28"/>
              </w:rPr>
              <w:t xml:space="preserve">4 </w:t>
            </w:r>
            <w:r w:rsidR="00CD7D78" w:rsidRPr="005312CF">
              <w:rPr>
                <w:rFonts w:ascii="Times New Roman" w:hAnsi="Times New Roman" w:cs="Times New Roman"/>
                <w:sz w:val="28"/>
                <w:szCs w:val="28"/>
              </w:rPr>
              <w:t>штуки</w:t>
            </w:r>
          </w:p>
          <w:p w:rsidR="00D35F95" w:rsidRPr="005312CF" w:rsidRDefault="00C0419B" w:rsidP="004C55B1">
            <w:pPr>
              <w:spacing w:after="0" w:line="240" w:lineRule="auto"/>
              <w:ind w:left="34" w:right="140"/>
              <w:rPr>
                <w:rFonts w:ascii="Times New Roman" w:hAnsi="Times New Roman" w:cs="Times New Roman"/>
                <w:sz w:val="28"/>
                <w:szCs w:val="28"/>
              </w:rPr>
            </w:pPr>
            <w:r w:rsidRPr="005312CF">
              <w:rPr>
                <w:rFonts w:ascii="Times New Roman" w:hAnsi="Times New Roman" w:cs="Times New Roman"/>
                <w:sz w:val="28"/>
                <w:szCs w:val="28"/>
              </w:rPr>
              <w:t xml:space="preserve">1 </w:t>
            </w:r>
            <w:r w:rsidR="00D35F95" w:rsidRPr="005312CF">
              <w:rPr>
                <w:rFonts w:ascii="Times New Roman" w:hAnsi="Times New Roman" w:cs="Times New Roman"/>
                <w:sz w:val="28"/>
                <w:szCs w:val="28"/>
              </w:rPr>
              <w:t>штука</w:t>
            </w:r>
          </w:p>
          <w:p w:rsidR="00C0419B" w:rsidRPr="005312CF" w:rsidRDefault="00C0419B" w:rsidP="004C55B1">
            <w:pPr>
              <w:spacing w:after="0" w:line="240" w:lineRule="auto"/>
              <w:ind w:left="34" w:right="140"/>
              <w:rPr>
                <w:rFonts w:ascii="Times New Roman" w:hAnsi="Times New Roman" w:cs="Times New Roman"/>
                <w:sz w:val="28"/>
                <w:szCs w:val="28"/>
              </w:rPr>
            </w:pPr>
          </w:p>
          <w:p w:rsidR="00C0419B" w:rsidRPr="005312CF" w:rsidRDefault="00C0419B" w:rsidP="004C55B1">
            <w:pPr>
              <w:spacing w:after="0" w:line="240" w:lineRule="auto"/>
              <w:ind w:left="34" w:right="140"/>
              <w:rPr>
                <w:rFonts w:ascii="Times New Roman" w:hAnsi="Times New Roman" w:cs="Times New Roman"/>
                <w:sz w:val="28"/>
                <w:szCs w:val="28"/>
              </w:rPr>
            </w:pPr>
            <w:r w:rsidRPr="005312CF">
              <w:rPr>
                <w:rFonts w:ascii="Times New Roman" w:hAnsi="Times New Roman" w:cs="Times New Roman"/>
                <w:sz w:val="28"/>
                <w:szCs w:val="28"/>
              </w:rPr>
              <w:t>6 штук</w:t>
            </w:r>
          </w:p>
        </w:tc>
      </w:tr>
      <w:tr w:rsidR="008147B5" w:rsidRPr="005312CF" w:rsidTr="00784D12">
        <w:trPr>
          <w:trHeight w:val="20"/>
        </w:trPr>
        <w:tc>
          <w:tcPr>
            <w:tcW w:w="4678" w:type="dxa"/>
            <w:tcBorders>
              <w:top w:val="single" w:sz="4" w:space="0" w:color="000000"/>
              <w:left w:val="single" w:sz="4" w:space="0" w:color="000000"/>
              <w:bottom w:val="single" w:sz="4" w:space="0" w:color="000000"/>
              <w:right w:val="single" w:sz="4" w:space="0" w:color="000000"/>
            </w:tcBorders>
            <w:vAlign w:val="center"/>
          </w:tcPr>
          <w:p w:rsidR="008147B5" w:rsidRPr="005312CF" w:rsidRDefault="008147B5" w:rsidP="004C55B1">
            <w:pPr>
              <w:spacing w:after="0" w:line="240" w:lineRule="auto"/>
              <w:ind w:right="140"/>
              <w:rPr>
                <w:rFonts w:ascii="Times New Roman" w:hAnsi="Times New Roman"/>
                <w:sz w:val="28"/>
                <w:szCs w:val="28"/>
              </w:rPr>
            </w:pPr>
            <w:r w:rsidRPr="005312CF">
              <w:rPr>
                <w:rFonts w:ascii="Times New Roman" w:hAnsi="Times New Roman" w:cs="Times New Roman"/>
                <w:sz w:val="28"/>
                <w:szCs w:val="28"/>
              </w:rPr>
              <w:t>Множительная и прочая техника</w:t>
            </w:r>
          </w:p>
        </w:tc>
        <w:tc>
          <w:tcPr>
            <w:tcW w:w="4820" w:type="dxa"/>
            <w:tcBorders>
              <w:top w:val="single" w:sz="4" w:space="0" w:color="000000"/>
              <w:left w:val="single" w:sz="4" w:space="0" w:color="000000"/>
              <w:bottom w:val="single" w:sz="4" w:space="0" w:color="000000"/>
              <w:right w:val="single" w:sz="4" w:space="0" w:color="000000"/>
            </w:tcBorders>
            <w:vAlign w:val="center"/>
          </w:tcPr>
          <w:p w:rsidR="008147B5" w:rsidRPr="005312CF" w:rsidRDefault="008147B5" w:rsidP="004C55B1">
            <w:pPr>
              <w:spacing w:after="0" w:line="240" w:lineRule="auto"/>
              <w:ind w:right="140"/>
              <w:jc w:val="center"/>
              <w:rPr>
                <w:rFonts w:ascii="Times New Roman" w:hAnsi="Times New Roman"/>
                <w:sz w:val="28"/>
                <w:szCs w:val="28"/>
              </w:rPr>
            </w:pPr>
            <w:r w:rsidRPr="005312CF">
              <w:rPr>
                <w:rFonts w:ascii="Times New Roman" w:hAnsi="Times New Roman"/>
                <w:sz w:val="28"/>
                <w:szCs w:val="28"/>
              </w:rPr>
              <w:t>80%</w:t>
            </w:r>
          </w:p>
        </w:tc>
      </w:tr>
      <w:tr w:rsidR="009103F6" w:rsidRPr="005312CF" w:rsidTr="0012763C">
        <w:trPr>
          <w:trHeight w:val="20"/>
        </w:trPr>
        <w:tc>
          <w:tcPr>
            <w:tcW w:w="4678" w:type="dxa"/>
            <w:tcBorders>
              <w:top w:val="nil"/>
              <w:left w:val="single" w:sz="4" w:space="0" w:color="000000"/>
              <w:bottom w:val="single" w:sz="4" w:space="0" w:color="000000"/>
              <w:right w:val="single" w:sz="4" w:space="0" w:color="000000"/>
            </w:tcBorders>
          </w:tcPr>
          <w:p w:rsidR="009103F6" w:rsidRPr="005312CF" w:rsidRDefault="009103F6" w:rsidP="004C55B1">
            <w:pPr>
              <w:spacing w:after="0" w:line="360" w:lineRule="auto"/>
              <w:ind w:right="140"/>
              <w:jc w:val="both"/>
              <w:rPr>
                <w:rFonts w:ascii="Times New Roman" w:hAnsi="Times New Roman"/>
                <w:sz w:val="28"/>
                <w:szCs w:val="28"/>
              </w:rPr>
            </w:pPr>
            <w:r w:rsidRPr="005312CF">
              <w:rPr>
                <w:rFonts w:ascii="Times New Roman" w:hAnsi="Times New Roman"/>
                <w:sz w:val="28"/>
                <w:szCs w:val="28"/>
              </w:rPr>
              <w:t>Методическая поддержка учителей</w:t>
            </w:r>
          </w:p>
          <w:p w:rsidR="009103F6" w:rsidRPr="005312CF" w:rsidRDefault="009103F6" w:rsidP="004C55B1">
            <w:pPr>
              <w:spacing w:after="0" w:line="240" w:lineRule="auto"/>
              <w:ind w:left="329" w:right="140"/>
              <w:rPr>
                <w:rFonts w:ascii="Times New Roman" w:hAnsi="Times New Roman"/>
                <w:sz w:val="28"/>
                <w:szCs w:val="28"/>
              </w:rPr>
            </w:pPr>
          </w:p>
        </w:tc>
        <w:tc>
          <w:tcPr>
            <w:tcW w:w="4820" w:type="dxa"/>
            <w:tcBorders>
              <w:top w:val="nil"/>
              <w:left w:val="single" w:sz="4" w:space="0" w:color="000000"/>
              <w:bottom w:val="single" w:sz="4" w:space="0" w:color="000000"/>
              <w:right w:val="single" w:sz="4" w:space="0" w:color="000000"/>
            </w:tcBorders>
          </w:tcPr>
          <w:p w:rsidR="009103F6" w:rsidRPr="005312CF" w:rsidRDefault="009103F6" w:rsidP="00727FED">
            <w:pPr>
              <w:pStyle w:val="a8"/>
              <w:numPr>
                <w:ilvl w:val="0"/>
                <w:numId w:val="11"/>
              </w:numPr>
              <w:tabs>
                <w:tab w:val="left" w:pos="278"/>
                <w:tab w:val="left" w:pos="434"/>
              </w:tabs>
              <w:ind w:left="34" w:right="140" w:hanging="16"/>
              <w:rPr>
                <w:rFonts w:ascii="Times New Roman" w:hAnsi="Times New Roman"/>
              </w:rPr>
            </w:pPr>
            <w:r w:rsidRPr="005312CF">
              <w:rPr>
                <w:rFonts w:ascii="Times New Roman" w:hAnsi="Times New Roman"/>
              </w:rPr>
              <w:t>методический сборник «Копилка» (электронный и печатный вариант);</w:t>
            </w:r>
          </w:p>
          <w:p w:rsidR="009103F6" w:rsidRPr="005312CF" w:rsidRDefault="009103F6" w:rsidP="00727FED">
            <w:pPr>
              <w:pStyle w:val="a8"/>
              <w:numPr>
                <w:ilvl w:val="0"/>
                <w:numId w:val="11"/>
              </w:numPr>
              <w:tabs>
                <w:tab w:val="left" w:pos="278"/>
                <w:tab w:val="left" w:pos="434"/>
              </w:tabs>
              <w:ind w:left="34" w:right="140" w:hanging="16"/>
              <w:rPr>
                <w:rFonts w:ascii="Times New Roman" w:hAnsi="Times New Roman"/>
              </w:rPr>
            </w:pPr>
            <w:r w:rsidRPr="005312CF">
              <w:rPr>
                <w:rFonts w:ascii="Times New Roman" w:hAnsi="Times New Roman"/>
              </w:rPr>
              <w:t>мультимедиа коллекция;</w:t>
            </w:r>
          </w:p>
          <w:p w:rsidR="009103F6" w:rsidRPr="005312CF" w:rsidRDefault="009103F6" w:rsidP="00727FED">
            <w:pPr>
              <w:pStyle w:val="a8"/>
              <w:numPr>
                <w:ilvl w:val="0"/>
                <w:numId w:val="11"/>
              </w:numPr>
              <w:tabs>
                <w:tab w:val="left" w:pos="278"/>
                <w:tab w:val="left" w:pos="434"/>
              </w:tabs>
              <w:ind w:left="34" w:right="140" w:hanging="16"/>
              <w:rPr>
                <w:rFonts w:ascii="Times New Roman" w:hAnsi="Times New Roman"/>
              </w:rPr>
            </w:pPr>
            <w:r w:rsidRPr="005312CF">
              <w:rPr>
                <w:rFonts w:ascii="Times New Roman" w:hAnsi="Times New Roman"/>
              </w:rPr>
              <w:t>интернет-ИПК («Просвещение», дистанционное обучение «Красноярье»);</w:t>
            </w:r>
          </w:p>
          <w:p w:rsidR="009103F6" w:rsidRPr="005312CF" w:rsidRDefault="009103F6" w:rsidP="00727FED">
            <w:pPr>
              <w:pStyle w:val="a8"/>
              <w:numPr>
                <w:ilvl w:val="0"/>
                <w:numId w:val="11"/>
              </w:numPr>
              <w:tabs>
                <w:tab w:val="left" w:pos="278"/>
                <w:tab w:val="left" w:pos="434"/>
              </w:tabs>
              <w:ind w:left="34" w:right="140" w:hanging="16"/>
              <w:rPr>
                <w:rFonts w:ascii="Times New Roman" w:hAnsi="Times New Roman"/>
              </w:rPr>
            </w:pPr>
            <w:r w:rsidRPr="005312CF">
              <w:rPr>
                <w:rFonts w:ascii="Times New Roman" w:hAnsi="Times New Roman"/>
              </w:rPr>
              <w:t>творческие работы учителей на сайте</w:t>
            </w:r>
          </w:p>
        </w:tc>
      </w:tr>
      <w:tr w:rsidR="00142086" w:rsidRPr="005312CF" w:rsidTr="00142086">
        <w:trPr>
          <w:trHeight w:val="20"/>
        </w:trPr>
        <w:tc>
          <w:tcPr>
            <w:tcW w:w="9498" w:type="dxa"/>
            <w:gridSpan w:val="2"/>
            <w:tcBorders>
              <w:top w:val="nil"/>
              <w:left w:val="single" w:sz="4" w:space="0" w:color="000000"/>
              <w:bottom w:val="single" w:sz="4" w:space="0" w:color="000000"/>
              <w:right w:val="single" w:sz="4" w:space="0" w:color="000000"/>
            </w:tcBorders>
            <w:shd w:val="clear" w:color="auto" w:fill="F2F2F2" w:themeFill="background1" w:themeFillShade="F2"/>
          </w:tcPr>
          <w:p w:rsidR="00142086" w:rsidRPr="005312CF" w:rsidRDefault="00142086" w:rsidP="004C55B1">
            <w:pPr>
              <w:spacing w:after="0" w:line="240" w:lineRule="auto"/>
              <w:ind w:right="140"/>
              <w:jc w:val="center"/>
              <w:rPr>
                <w:rFonts w:ascii="Times New Roman" w:hAnsi="Times New Roman" w:cs="Times New Roman"/>
                <w:b/>
                <w:sz w:val="24"/>
                <w:szCs w:val="24"/>
              </w:rPr>
            </w:pPr>
            <w:r w:rsidRPr="005312CF">
              <w:rPr>
                <w:rFonts w:ascii="Times New Roman" w:hAnsi="Times New Roman" w:cs="Times New Roman"/>
                <w:b/>
                <w:sz w:val="24"/>
                <w:szCs w:val="24"/>
              </w:rPr>
              <w:t>Отображение образовательного процесса в информационной среде</w:t>
            </w:r>
          </w:p>
        </w:tc>
      </w:tr>
      <w:tr w:rsidR="00D36E63" w:rsidRPr="005312CF" w:rsidTr="0028693D">
        <w:trPr>
          <w:trHeight w:val="20"/>
        </w:trPr>
        <w:tc>
          <w:tcPr>
            <w:tcW w:w="4678" w:type="dxa"/>
            <w:tcBorders>
              <w:top w:val="nil"/>
              <w:left w:val="single" w:sz="4" w:space="0" w:color="000000"/>
              <w:bottom w:val="single" w:sz="4" w:space="0" w:color="000000"/>
              <w:right w:val="single" w:sz="4" w:space="0" w:color="000000"/>
            </w:tcBorders>
          </w:tcPr>
          <w:p w:rsidR="00142086" w:rsidRPr="005312CF" w:rsidRDefault="00142086" w:rsidP="004C55B1">
            <w:pPr>
              <w:pStyle w:val="a8"/>
              <w:tabs>
                <w:tab w:val="left" w:pos="278"/>
                <w:tab w:val="left" w:pos="434"/>
              </w:tabs>
              <w:ind w:left="34" w:right="140"/>
              <w:rPr>
                <w:rFonts w:ascii="Times New Roman" w:hAnsi="Times New Roman"/>
                <w:sz w:val="28"/>
                <w:szCs w:val="28"/>
              </w:rPr>
            </w:pPr>
            <w:r w:rsidRPr="005312CF">
              <w:rPr>
                <w:rFonts w:ascii="Times New Roman" w:hAnsi="Times New Roman"/>
                <w:sz w:val="28"/>
                <w:szCs w:val="28"/>
              </w:rPr>
              <w:t>Ведение электронного журнала (размещение домашних заданий, выставление отметок).</w:t>
            </w:r>
          </w:p>
          <w:p w:rsidR="00D36E63" w:rsidRPr="005312CF" w:rsidRDefault="00142086" w:rsidP="004C55B1">
            <w:pPr>
              <w:pStyle w:val="a8"/>
              <w:tabs>
                <w:tab w:val="left" w:pos="278"/>
                <w:tab w:val="left" w:pos="434"/>
              </w:tabs>
              <w:ind w:left="34" w:right="140"/>
              <w:rPr>
                <w:rFonts w:ascii="Times New Roman" w:hAnsi="Times New Roman"/>
                <w:sz w:val="28"/>
                <w:szCs w:val="28"/>
              </w:rPr>
            </w:pPr>
            <w:r w:rsidRPr="005312CF">
              <w:rPr>
                <w:rFonts w:ascii="Times New Roman" w:hAnsi="Times New Roman"/>
                <w:sz w:val="28"/>
                <w:szCs w:val="28"/>
              </w:rPr>
              <w:t>Связь с родителями.</w:t>
            </w:r>
          </w:p>
          <w:p w:rsidR="00142086" w:rsidRPr="005312CF" w:rsidRDefault="00142086" w:rsidP="004C55B1">
            <w:pPr>
              <w:pStyle w:val="a8"/>
              <w:tabs>
                <w:tab w:val="left" w:pos="278"/>
                <w:tab w:val="left" w:pos="434"/>
              </w:tabs>
              <w:ind w:left="34" w:right="140"/>
              <w:rPr>
                <w:rFonts w:ascii="Times New Roman" w:hAnsi="Times New Roman"/>
                <w:sz w:val="28"/>
                <w:szCs w:val="28"/>
              </w:rPr>
            </w:pPr>
            <w:r w:rsidRPr="005312CF">
              <w:rPr>
                <w:rFonts w:ascii="Times New Roman" w:hAnsi="Times New Roman"/>
                <w:sz w:val="28"/>
                <w:szCs w:val="28"/>
              </w:rPr>
              <w:t xml:space="preserve">Размещаются результаты выполнения </w:t>
            </w:r>
          </w:p>
          <w:p w:rsidR="00142086" w:rsidRPr="005312CF" w:rsidRDefault="00142086" w:rsidP="004C55B1">
            <w:pPr>
              <w:pStyle w:val="a8"/>
              <w:tabs>
                <w:tab w:val="left" w:pos="278"/>
                <w:tab w:val="left" w:pos="434"/>
              </w:tabs>
              <w:ind w:left="34" w:right="140"/>
              <w:rPr>
                <w:rFonts w:ascii="Times New Roman" w:hAnsi="Times New Roman"/>
                <w:sz w:val="28"/>
                <w:szCs w:val="28"/>
              </w:rPr>
            </w:pPr>
            <w:r w:rsidRPr="005312CF">
              <w:rPr>
                <w:rFonts w:ascii="Times New Roman" w:hAnsi="Times New Roman"/>
                <w:sz w:val="28"/>
                <w:szCs w:val="28"/>
              </w:rPr>
              <w:t>аттестационных работ обучающихся.  Размещаются творческие работы учителей и обучающихся</w:t>
            </w:r>
            <w:r w:rsidRPr="005312CF">
              <w:t xml:space="preserve">.  </w:t>
            </w:r>
          </w:p>
        </w:tc>
        <w:tc>
          <w:tcPr>
            <w:tcW w:w="4820" w:type="dxa"/>
            <w:tcBorders>
              <w:top w:val="nil"/>
              <w:left w:val="single" w:sz="4" w:space="0" w:color="000000"/>
              <w:bottom w:val="single" w:sz="4" w:space="0" w:color="000000"/>
              <w:right w:val="single" w:sz="4" w:space="0" w:color="000000"/>
            </w:tcBorders>
            <w:vAlign w:val="center"/>
          </w:tcPr>
          <w:p w:rsidR="00D36E63" w:rsidRPr="005312CF" w:rsidRDefault="00142086" w:rsidP="004C55B1">
            <w:pPr>
              <w:pStyle w:val="a8"/>
              <w:tabs>
                <w:tab w:val="left" w:pos="278"/>
                <w:tab w:val="left" w:pos="434"/>
              </w:tabs>
              <w:ind w:left="34" w:right="140"/>
              <w:jc w:val="center"/>
              <w:rPr>
                <w:rFonts w:ascii="Times New Roman" w:hAnsi="Times New Roman"/>
                <w:sz w:val="28"/>
                <w:szCs w:val="28"/>
              </w:rPr>
            </w:pPr>
            <w:r w:rsidRPr="005312CF">
              <w:rPr>
                <w:rFonts w:ascii="Times New Roman" w:hAnsi="Times New Roman"/>
                <w:sz w:val="28"/>
                <w:szCs w:val="28"/>
              </w:rPr>
              <w:t>Используются</w:t>
            </w:r>
          </w:p>
        </w:tc>
      </w:tr>
      <w:tr w:rsidR="00142086" w:rsidRPr="005312CF" w:rsidTr="0028693D">
        <w:trPr>
          <w:trHeight w:val="20"/>
        </w:trPr>
        <w:tc>
          <w:tcPr>
            <w:tcW w:w="9498" w:type="dxa"/>
            <w:gridSpan w:val="2"/>
            <w:tcBorders>
              <w:top w:val="nil"/>
              <w:left w:val="single" w:sz="4" w:space="0" w:color="000000"/>
              <w:bottom w:val="single" w:sz="4" w:space="0" w:color="000000"/>
              <w:right w:val="single" w:sz="4" w:space="0" w:color="000000"/>
            </w:tcBorders>
            <w:shd w:val="clear" w:color="auto" w:fill="F2F2F2" w:themeFill="background1" w:themeFillShade="F2"/>
            <w:vAlign w:val="center"/>
          </w:tcPr>
          <w:p w:rsidR="00142086" w:rsidRPr="005312CF" w:rsidRDefault="00142086" w:rsidP="004C55B1">
            <w:pPr>
              <w:spacing w:after="0" w:line="240" w:lineRule="auto"/>
              <w:ind w:right="140"/>
              <w:jc w:val="center"/>
              <w:rPr>
                <w:rFonts w:ascii="Times New Roman" w:hAnsi="Times New Roman" w:cs="Times New Roman"/>
                <w:b/>
                <w:sz w:val="24"/>
                <w:szCs w:val="24"/>
              </w:rPr>
            </w:pPr>
            <w:r w:rsidRPr="005312CF">
              <w:rPr>
                <w:rFonts w:ascii="Times New Roman" w:hAnsi="Times New Roman" w:cs="Times New Roman"/>
                <w:b/>
                <w:sz w:val="24"/>
                <w:szCs w:val="24"/>
              </w:rPr>
              <w:t>Обеспечение технической, методической и организационной поддержки</w:t>
            </w:r>
          </w:p>
        </w:tc>
      </w:tr>
      <w:tr w:rsidR="00142086" w:rsidRPr="005312CF" w:rsidTr="0028693D">
        <w:trPr>
          <w:trHeight w:val="20"/>
        </w:trPr>
        <w:tc>
          <w:tcPr>
            <w:tcW w:w="4678" w:type="dxa"/>
            <w:tcBorders>
              <w:top w:val="nil"/>
              <w:left w:val="single" w:sz="4" w:space="0" w:color="000000"/>
              <w:bottom w:val="single" w:sz="4" w:space="0" w:color="000000"/>
              <w:right w:val="single" w:sz="4" w:space="0" w:color="000000"/>
            </w:tcBorders>
          </w:tcPr>
          <w:p w:rsidR="00142086" w:rsidRPr="005312CF" w:rsidRDefault="00142086" w:rsidP="004C55B1">
            <w:pPr>
              <w:tabs>
                <w:tab w:val="left" w:pos="434"/>
              </w:tabs>
              <w:spacing w:after="0" w:line="240" w:lineRule="auto"/>
              <w:ind w:right="140"/>
              <w:rPr>
                <w:rFonts w:ascii="Times New Roman" w:hAnsi="Times New Roman"/>
                <w:sz w:val="28"/>
                <w:szCs w:val="28"/>
              </w:rPr>
            </w:pPr>
            <w:r w:rsidRPr="005312CF">
              <w:rPr>
                <w:rFonts w:ascii="Times New Roman" w:hAnsi="Times New Roman"/>
                <w:sz w:val="28"/>
                <w:szCs w:val="28"/>
              </w:rPr>
              <w:t xml:space="preserve">Разработка планов, дорожных карт. </w:t>
            </w:r>
          </w:p>
          <w:p w:rsidR="00142086" w:rsidRPr="005312CF" w:rsidRDefault="00142086" w:rsidP="004C55B1">
            <w:pPr>
              <w:tabs>
                <w:tab w:val="left" w:pos="434"/>
              </w:tabs>
              <w:spacing w:after="0" w:line="240" w:lineRule="auto"/>
              <w:ind w:right="140"/>
              <w:rPr>
                <w:rFonts w:ascii="Times New Roman" w:hAnsi="Times New Roman"/>
                <w:sz w:val="28"/>
                <w:szCs w:val="28"/>
              </w:rPr>
            </w:pPr>
            <w:r w:rsidRPr="005312CF">
              <w:rPr>
                <w:rFonts w:ascii="Times New Roman" w:hAnsi="Times New Roman"/>
                <w:sz w:val="28"/>
                <w:szCs w:val="28"/>
              </w:rPr>
              <w:t xml:space="preserve">Заключение договоров. </w:t>
            </w:r>
          </w:p>
          <w:p w:rsidR="00142086" w:rsidRPr="005312CF" w:rsidRDefault="00142086" w:rsidP="004C55B1">
            <w:pPr>
              <w:tabs>
                <w:tab w:val="left" w:pos="434"/>
              </w:tabs>
              <w:spacing w:after="0" w:line="240" w:lineRule="auto"/>
              <w:ind w:right="140"/>
              <w:rPr>
                <w:rFonts w:ascii="Times New Roman" w:hAnsi="Times New Roman"/>
                <w:sz w:val="28"/>
                <w:szCs w:val="28"/>
              </w:rPr>
            </w:pPr>
            <w:r w:rsidRPr="005312CF">
              <w:rPr>
                <w:rFonts w:ascii="Times New Roman" w:hAnsi="Times New Roman"/>
                <w:sz w:val="28"/>
                <w:szCs w:val="28"/>
              </w:rPr>
              <w:t xml:space="preserve">Подготовка </w:t>
            </w:r>
            <w:r w:rsidRPr="005312CF">
              <w:rPr>
                <w:rFonts w:ascii="Times New Roman" w:hAnsi="Times New Roman"/>
                <w:sz w:val="28"/>
                <w:szCs w:val="28"/>
              </w:rPr>
              <w:tab/>
              <w:t>распорядительных документов учредителя.</w:t>
            </w:r>
          </w:p>
          <w:p w:rsidR="00142086" w:rsidRPr="005312CF" w:rsidRDefault="00142086" w:rsidP="004C55B1">
            <w:pPr>
              <w:tabs>
                <w:tab w:val="left" w:pos="434"/>
              </w:tabs>
              <w:spacing w:after="45" w:line="240" w:lineRule="auto"/>
              <w:ind w:right="140"/>
              <w:rPr>
                <w:rFonts w:ascii="Times New Roman" w:hAnsi="Times New Roman"/>
                <w:sz w:val="28"/>
                <w:szCs w:val="28"/>
              </w:rPr>
            </w:pPr>
            <w:r w:rsidRPr="005312CF">
              <w:rPr>
                <w:rFonts w:ascii="Times New Roman" w:hAnsi="Times New Roman"/>
                <w:sz w:val="28"/>
                <w:szCs w:val="28"/>
              </w:rPr>
              <w:t xml:space="preserve">Подготовка локальных актов образовательной организации. </w:t>
            </w:r>
          </w:p>
          <w:p w:rsidR="00142086" w:rsidRPr="005312CF" w:rsidRDefault="00142086" w:rsidP="004C55B1">
            <w:pPr>
              <w:tabs>
                <w:tab w:val="left" w:pos="434"/>
              </w:tabs>
              <w:spacing w:after="46" w:line="240" w:lineRule="auto"/>
              <w:ind w:right="140"/>
              <w:rPr>
                <w:rFonts w:ascii="Times New Roman" w:hAnsi="Times New Roman"/>
                <w:sz w:val="24"/>
                <w:szCs w:val="24"/>
              </w:rPr>
            </w:pPr>
            <w:r w:rsidRPr="005312CF">
              <w:rPr>
                <w:rFonts w:ascii="Times New Roman" w:hAnsi="Times New Roman"/>
                <w:sz w:val="28"/>
                <w:szCs w:val="28"/>
              </w:rPr>
              <w:t>Подготовка программ формирования ИКТ-компетентности работников образовательной организации.</w:t>
            </w:r>
          </w:p>
        </w:tc>
        <w:tc>
          <w:tcPr>
            <w:tcW w:w="4820" w:type="dxa"/>
            <w:tcBorders>
              <w:top w:val="nil"/>
              <w:left w:val="single" w:sz="4" w:space="0" w:color="000000"/>
              <w:bottom w:val="single" w:sz="4" w:space="0" w:color="000000"/>
              <w:right w:val="single" w:sz="4" w:space="0" w:color="000000"/>
            </w:tcBorders>
            <w:vAlign w:val="center"/>
          </w:tcPr>
          <w:p w:rsidR="00142086" w:rsidRPr="005312CF" w:rsidRDefault="00142086" w:rsidP="004C55B1">
            <w:pPr>
              <w:tabs>
                <w:tab w:val="left" w:pos="434"/>
              </w:tabs>
              <w:spacing w:after="46" w:line="240" w:lineRule="auto"/>
              <w:ind w:right="140"/>
              <w:jc w:val="center"/>
              <w:rPr>
                <w:rFonts w:ascii="Times New Roman" w:hAnsi="Times New Roman"/>
                <w:sz w:val="24"/>
                <w:szCs w:val="24"/>
              </w:rPr>
            </w:pPr>
            <w:r w:rsidRPr="005312CF">
              <w:rPr>
                <w:rFonts w:ascii="Times New Roman" w:hAnsi="Times New Roman"/>
                <w:sz w:val="28"/>
                <w:szCs w:val="28"/>
              </w:rPr>
              <w:t>Используются</w:t>
            </w:r>
          </w:p>
        </w:tc>
      </w:tr>
      <w:tr w:rsidR="00142086" w:rsidRPr="005312CF" w:rsidTr="0012763C">
        <w:trPr>
          <w:trHeight w:val="20"/>
        </w:trPr>
        <w:tc>
          <w:tcPr>
            <w:tcW w:w="4678" w:type="dxa"/>
            <w:tcBorders>
              <w:top w:val="single" w:sz="4" w:space="0" w:color="000000"/>
              <w:left w:val="single" w:sz="4" w:space="0" w:color="000000"/>
              <w:bottom w:val="single" w:sz="4" w:space="0" w:color="000000"/>
              <w:right w:val="single" w:sz="4" w:space="0" w:color="000000"/>
            </w:tcBorders>
          </w:tcPr>
          <w:p w:rsidR="00142086" w:rsidRPr="005312CF" w:rsidRDefault="0028693D" w:rsidP="004C55B1">
            <w:pPr>
              <w:spacing w:after="0" w:line="240" w:lineRule="auto"/>
              <w:ind w:right="140"/>
              <w:rPr>
                <w:rFonts w:ascii="Times New Roman" w:hAnsi="Times New Roman" w:cs="Times New Roman"/>
                <w:sz w:val="28"/>
                <w:szCs w:val="28"/>
              </w:rPr>
            </w:pPr>
            <w:r w:rsidRPr="005312CF">
              <w:rPr>
                <w:rFonts w:ascii="Times New Roman" w:hAnsi="Times New Roman" w:cs="Times New Roman"/>
                <w:sz w:val="28"/>
                <w:szCs w:val="28"/>
              </w:rPr>
              <w:t>С</w:t>
            </w:r>
            <w:r w:rsidR="00142086" w:rsidRPr="005312CF">
              <w:rPr>
                <w:rFonts w:ascii="Times New Roman" w:hAnsi="Times New Roman" w:cs="Times New Roman"/>
                <w:sz w:val="28"/>
                <w:szCs w:val="28"/>
              </w:rPr>
              <w:t>айт</w:t>
            </w:r>
            <w:r w:rsidRPr="005312CF">
              <w:rPr>
                <w:rFonts w:ascii="Times New Roman" w:hAnsi="Times New Roman" w:cs="Times New Roman"/>
                <w:sz w:val="28"/>
                <w:szCs w:val="28"/>
              </w:rPr>
              <w:t xml:space="preserve"> </w:t>
            </w:r>
            <w:r w:rsidR="00142086" w:rsidRPr="005312CF">
              <w:rPr>
                <w:rFonts w:ascii="Times New Roman" w:hAnsi="Times New Roman" w:cs="Times New Roman"/>
                <w:sz w:val="28"/>
                <w:szCs w:val="28"/>
              </w:rPr>
              <w:t xml:space="preserve"> организации </w:t>
            </w:r>
          </w:p>
        </w:tc>
        <w:tc>
          <w:tcPr>
            <w:tcW w:w="4820" w:type="dxa"/>
            <w:tcBorders>
              <w:top w:val="single" w:sz="4" w:space="0" w:color="000000"/>
              <w:left w:val="single" w:sz="4" w:space="0" w:color="000000"/>
              <w:bottom w:val="single" w:sz="4" w:space="0" w:color="000000"/>
              <w:right w:val="single" w:sz="4" w:space="0" w:color="000000"/>
            </w:tcBorders>
          </w:tcPr>
          <w:p w:rsidR="00142086" w:rsidRPr="005312CF" w:rsidRDefault="00142086" w:rsidP="004C55B1">
            <w:pPr>
              <w:spacing w:after="0" w:line="240" w:lineRule="auto"/>
              <w:ind w:right="140"/>
              <w:rPr>
                <w:rFonts w:ascii="Times New Roman" w:hAnsi="Times New Roman" w:cs="Times New Roman"/>
                <w:sz w:val="28"/>
                <w:szCs w:val="28"/>
              </w:rPr>
            </w:pPr>
            <w:r w:rsidRPr="005312CF">
              <w:rPr>
                <w:rFonts w:ascii="Times New Roman" w:hAnsi="Times New Roman" w:cs="Times New Roman"/>
                <w:sz w:val="28"/>
                <w:szCs w:val="28"/>
              </w:rPr>
              <w:t>http://school152-krs.ru/</w:t>
            </w:r>
          </w:p>
        </w:tc>
      </w:tr>
    </w:tbl>
    <w:p w:rsidR="004D3065" w:rsidRPr="005312CF" w:rsidRDefault="004D3065" w:rsidP="004C55B1">
      <w:pPr>
        <w:spacing w:after="0" w:line="240" w:lineRule="auto"/>
        <w:ind w:right="140" w:firstLine="567"/>
        <w:jc w:val="both"/>
        <w:rPr>
          <w:rFonts w:ascii="Times New Roman" w:hAnsi="Times New Roman"/>
          <w:sz w:val="28"/>
          <w:szCs w:val="28"/>
        </w:rPr>
      </w:pPr>
    </w:p>
    <w:p w:rsidR="00B540EE" w:rsidRPr="005312CF" w:rsidRDefault="00B540EE" w:rsidP="004C55B1">
      <w:pPr>
        <w:spacing w:after="0" w:line="240" w:lineRule="auto"/>
        <w:ind w:right="140" w:firstLine="567"/>
        <w:jc w:val="both"/>
        <w:rPr>
          <w:rFonts w:ascii="Times New Roman" w:hAnsi="Times New Roman"/>
          <w:sz w:val="28"/>
          <w:szCs w:val="28"/>
        </w:rPr>
      </w:pPr>
      <w:r w:rsidRPr="005312CF">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5312CF">
        <w:rPr>
          <w:rFonts w:ascii="Times New Roman" w:hAnsi="Times New Roman"/>
          <w:sz w:val="28"/>
          <w:szCs w:val="28"/>
        </w:rPr>
        <w:t>ФГОС ООО</w:t>
      </w:r>
      <w:r w:rsidRPr="005312CF">
        <w:rPr>
          <w:rFonts w:ascii="Times New Roman" w:hAnsi="Times New Roman"/>
          <w:sz w:val="28"/>
          <w:szCs w:val="28"/>
        </w:rPr>
        <w:t>.</w:t>
      </w:r>
    </w:p>
    <w:p w:rsidR="00291A6D" w:rsidRDefault="007B4B85" w:rsidP="00A42D2C">
      <w:pPr>
        <w:pStyle w:val="2d"/>
        <w:numPr>
          <w:ilvl w:val="2"/>
          <w:numId w:val="171"/>
        </w:numPr>
      </w:pPr>
      <w:bookmarkStart w:id="197" w:name="_Toc141295523"/>
      <w:r w:rsidRPr="00584910">
        <w:rPr>
          <w:lang w:bidi="en-US"/>
        </w:rPr>
        <w:t>Механизмы достижения целевых ориентиров в системе условий</w:t>
      </w:r>
      <w:bookmarkEnd w:id="197"/>
      <w:r w:rsidRPr="00584910">
        <w:rPr>
          <w:lang w:bidi="en-US"/>
        </w:rPr>
        <w:t xml:space="preserve"> </w:t>
      </w:r>
    </w:p>
    <w:p w:rsidR="007B4B85" w:rsidRPr="00291A6D" w:rsidRDefault="007B4B85" w:rsidP="00531513">
      <w:pPr>
        <w:pStyle w:val="afffa"/>
        <w:spacing w:line="240" w:lineRule="auto"/>
        <w:ind w:firstLine="709"/>
      </w:pPr>
      <w:r w:rsidRPr="00291A6D">
        <w:rPr>
          <w:lang w:bidi="en-US"/>
        </w:rPr>
        <w:t>Основным  механизмом достижения целевых ориентиров в системе условий является четкое взаимодействие всех участников образовательной деятельности.</w:t>
      </w:r>
    </w:p>
    <w:p w:rsidR="00F75C13" w:rsidRDefault="007B4B85" w:rsidP="00531513">
      <w:pPr>
        <w:spacing w:after="0" w:line="240" w:lineRule="auto"/>
        <w:ind w:right="140" w:firstLine="709"/>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Проведение комплексных мониторинговых исследований результатов и эффективности образовательной деятельности  отражено в анализе работы  за год.</w:t>
      </w:r>
    </w:p>
    <w:p w:rsidR="007B4B85" w:rsidRPr="003010E2" w:rsidRDefault="007B4B85" w:rsidP="004C55B1">
      <w:pPr>
        <w:spacing w:after="0" w:line="240" w:lineRule="auto"/>
        <w:ind w:right="140" w:firstLine="708"/>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 xml:space="preserve">План работы </w:t>
      </w:r>
      <w:r w:rsidR="00584910">
        <w:rPr>
          <w:rFonts w:ascii="Times New Roman" w:eastAsia="Times New Roman" w:hAnsi="Times New Roman"/>
          <w:sz w:val="28"/>
          <w:szCs w:val="28"/>
          <w:lang w:bidi="en-US"/>
        </w:rPr>
        <w:t xml:space="preserve">МАОУ СШ № 152 </w:t>
      </w:r>
      <w:r w:rsidRPr="003010E2">
        <w:rPr>
          <w:rFonts w:ascii="Times New Roman" w:eastAsia="Times New Roman" w:hAnsi="Times New Roman"/>
          <w:sz w:val="28"/>
          <w:szCs w:val="28"/>
          <w:lang w:bidi="en-US"/>
        </w:rPr>
        <w:t>способствует своевременному принятию управленческих решений, организации работы с родителями (законными представителями), профессиональному росту учителя.</w:t>
      </w:r>
    </w:p>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 xml:space="preserve">         В Учреждении разработан план мероприятий по введению ФГОС ООО, сформированы творческие группы, позволяющие  накапливать методический материал, информировать педагогов и родителей (законных представителей) о  проводимой работе, повышать уровень квалификации педагогов.</w:t>
      </w:r>
    </w:p>
    <w:p w:rsidR="007B4B85" w:rsidRPr="003010E2" w:rsidRDefault="007B4B85" w:rsidP="004C55B1">
      <w:pPr>
        <w:spacing w:after="0" w:line="240" w:lineRule="auto"/>
        <w:ind w:right="140"/>
        <w:jc w:val="both"/>
        <w:rPr>
          <w:rFonts w:ascii="Times New Roman" w:eastAsia="Times New Roman" w:hAnsi="Times New Roman"/>
          <w:sz w:val="28"/>
          <w:szCs w:val="28"/>
          <w:lang w:bidi="en-US"/>
        </w:rPr>
      </w:pPr>
    </w:p>
    <w:tbl>
      <w:tblPr>
        <w:tblStyle w:val="17"/>
        <w:tblW w:w="0" w:type="auto"/>
        <w:tblLook w:val="04A0" w:firstRow="1" w:lastRow="0" w:firstColumn="1" w:lastColumn="0" w:noHBand="0" w:noVBand="1"/>
      </w:tblPr>
      <w:tblGrid>
        <w:gridCol w:w="3002"/>
        <w:gridCol w:w="102"/>
        <w:gridCol w:w="3105"/>
        <w:gridCol w:w="3107"/>
      </w:tblGrid>
      <w:tr w:rsidR="007B4B85" w:rsidRPr="003010E2" w:rsidTr="00217E32">
        <w:trPr>
          <w:trHeight w:val="456"/>
        </w:trPr>
        <w:tc>
          <w:tcPr>
            <w:tcW w:w="3104" w:type="dxa"/>
            <w:gridSpan w:val="2"/>
          </w:tcPr>
          <w:p w:rsidR="007B4B85" w:rsidRPr="003010E2" w:rsidRDefault="007B4B85" w:rsidP="004C55B1">
            <w:pPr>
              <w:spacing w:after="0" w:line="240" w:lineRule="auto"/>
              <w:ind w:right="140"/>
              <w:jc w:val="both"/>
              <w:rPr>
                <w:rFonts w:ascii="Times New Roman" w:eastAsia="Times New Roman" w:hAnsi="Times New Roman"/>
                <w:b/>
                <w:sz w:val="28"/>
                <w:szCs w:val="28"/>
                <w:lang w:bidi="en-US"/>
              </w:rPr>
            </w:pPr>
            <w:r w:rsidRPr="003010E2">
              <w:rPr>
                <w:rFonts w:ascii="Times New Roman" w:eastAsia="Times New Roman" w:hAnsi="Times New Roman"/>
                <w:b/>
                <w:sz w:val="28"/>
                <w:szCs w:val="28"/>
                <w:lang w:bidi="en-US"/>
              </w:rPr>
              <w:t>Управленческие шаги</w:t>
            </w:r>
          </w:p>
        </w:tc>
        <w:tc>
          <w:tcPr>
            <w:tcW w:w="3105" w:type="dxa"/>
          </w:tcPr>
          <w:p w:rsidR="007B4B85" w:rsidRPr="003010E2" w:rsidRDefault="007B4B85" w:rsidP="004C55B1">
            <w:pPr>
              <w:spacing w:after="0" w:line="240" w:lineRule="auto"/>
              <w:ind w:right="140"/>
              <w:jc w:val="both"/>
              <w:rPr>
                <w:rFonts w:ascii="Times New Roman" w:eastAsia="Times New Roman" w:hAnsi="Times New Roman"/>
                <w:b/>
                <w:sz w:val="28"/>
                <w:szCs w:val="28"/>
                <w:lang w:bidi="en-US"/>
              </w:rPr>
            </w:pPr>
            <w:r w:rsidRPr="003010E2">
              <w:rPr>
                <w:rFonts w:ascii="Times New Roman" w:eastAsia="Times New Roman" w:hAnsi="Times New Roman"/>
                <w:b/>
                <w:sz w:val="28"/>
                <w:szCs w:val="28"/>
                <w:lang w:bidi="en-US"/>
              </w:rPr>
              <w:t>задачи</w:t>
            </w:r>
          </w:p>
        </w:tc>
        <w:tc>
          <w:tcPr>
            <w:tcW w:w="3106" w:type="dxa"/>
          </w:tcPr>
          <w:p w:rsidR="007B4B85" w:rsidRPr="003010E2" w:rsidRDefault="007B4B85" w:rsidP="004C55B1">
            <w:pPr>
              <w:spacing w:after="0" w:line="240" w:lineRule="auto"/>
              <w:ind w:right="140"/>
              <w:jc w:val="both"/>
              <w:rPr>
                <w:rFonts w:ascii="Times New Roman" w:eastAsia="Times New Roman" w:hAnsi="Times New Roman"/>
                <w:b/>
                <w:sz w:val="28"/>
                <w:szCs w:val="28"/>
                <w:lang w:bidi="en-US"/>
              </w:rPr>
            </w:pPr>
            <w:r w:rsidRPr="003010E2">
              <w:rPr>
                <w:rFonts w:ascii="Times New Roman" w:eastAsia="Times New Roman" w:hAnsi="Times New Roman"/>
                <w:b/>
                <w:sz w:val="28"/>
                <w:szCs w:val="28"/>
                <w:lang w:bidi="en-US"/>
              </w:rPr>
              <w:t>результат</w:t>
            </w:r>
          </w:p>
        </w:tc>
      </w:tr>
      <w:tr w:rsidR="007B4B85" w:rsidRPr="003010E2" w:rsidTr="00217E32">
        <w:trPr>
          <w:trHeight w:val="469"/>
        </w:trPr>
        <w:tc>
          <w:tcPr>
            <w:tcW w:w="9316" w:type="dxa"/>
            <w:gridSpan w:val="4"/>
          </w:tcPr>
          <w:p w:rsidR="007B4B85" w:rsidRPr="003010E2" w:rsidRDefault="007B4B85" w:rsidP="004C55B1">
            <w:pPr>
              <w:spacing w:after="0" w:line="240" w:lineRule="auto"/>
              <w:ind w:right="140"/>
              <w:jc w:val="center"/>
              <w:rPr>
                <w:rFonts w:ascii="Times New Roman" w:eastAsia="Times New Roman" w:hAnsi="Times New Roman"/>
                <w:b/>
                <w:sz w:val="28"/>
                <w:szCs w:val="28"/>
                <w:lang w:bidi="en-US"/>
              </w:rPr>
            </w:pPr>
            <w:r w:rsidRPr="003010E2">
              <w:rPr>
                <w:rFonts w:ascii="Times New Roman" w:eastAsia="Times New Roman" w:hAnsi="Times New Roman"/>
                <w:b/>
                <w:sz w:val="28"/>
                <w:szCs w:val="28"/>
                <w:lang w:bidi="en-US"/>
              </w:rPr>
              <w:t>Механизм «Планирование»</w:t>
            </w:r>
          </w:p>
        </w:tc>
      </w:tr>
      <w:tr w:rsidR="007B4B85" w:rsidRPr="003010E2" w:rsidTr="00217E32">
        <w:trPr>
          <w:trHeight w:val="1691"/>
        </w:trPr>
        <w:tc>
          <w:tcPr>
            <w:tcW w:w="3104" w:type="dxa"/>
            <w:gridSpan w:val="2"/>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1.Анализ системы условий существующих в Учреждени</w:t>
            </w:r>
          </w:p>
        </w:tc>
        <w:tc>
          <w:tcPr>
            <w:tcW w:w="3105" w:type="dxa"/>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Определене исходного уровня. Определение параметров для необходимых изменений.</w:t>
            </w:r>
          </w:p>
        </w:tc>
        <w:tc>
          <w:tcPr>
            <w:tcW w:w="3106" w:type="dxa"/>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Написание раздела ООП ООО «Система условий  реализации основной образовательной программы»</w:t>
            </w:r>
          </w:p>
        </w:tc>
      </w:tr>
      <w:tr w:rsidR="007B4B85" w:rsidRPr="003010E2" w:rsidTr="00217E32">
        <w:trPr>
          <w:trHeight w:val="1678"/>
        </w:trPr>
        <w:tc>
          <w:tcPr>
            <w:tcW w:w="3104" w:type="dxa"/>
            <w:gridSpan w:val="2"/>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2. Составление сетевого графика (дорожной карты) по созданию системы условий</w:t>
            </w:r>
          </w:p>
        </w:tc>
        <w:tc>
          <w:tcPr>
            <w:tcW w:w="3105" w:type="dxa"/>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Наметить сроки и создания необходимых условий реализации ФГОС ООО</w:t>
            </w:r>
          </w:p>
        </w:tc>
        <w:tc>
          <w:tcPr>
            <w:tcW w:w="3106" w:type="dxa"/>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Составлен сетевой график (дорожная карта) по созданию системы условий реализации ООП ООО</w:t>
            </w:r>
          </w:p>
        </w:tc>
      </w:tr>
      <w:tr w:rsidR="007B4B85" w:rsidRPr="003010E2" w:rsidTr="00217E32">
        <w:trPr>
          <w:trHeight w:val="469"/>
        </w:trPr>
        <w:tc>
          <w:tcPr>
            <w:tcW w:w="9316" w:type="dxa"/>
            <w:gridSpan w:val="4"/>
          </w:tcPr>
          <w:p w:rsidR="007B4B85" w:rsidRPr="003010E2" w:rsidRDefault="007B4B85" w:rsidP="004C55B1">
            <w:pPr>
              <w:spacing w:after="0" w:line="240" w:lineRule="auto"/>
              <w:ind w:right="140"/>
              <w:jc w:val="center"/>
              <w:rPr>
                <w:rFonts w:ascii="Times New Roman" w:eastAsia="Times New Roman" w:hAnsi="Times New Roman"/>
                <w:b/>
                <w:sz w:val="28"/>
                <w:szCs w:val="28"/>
                <w:lang w:bidi="en-US"/>
              </w:rPr>
            </w:pPr>
            <w:r w:rsidRPr="003010E2">
              <w:rPr>
                <w:rFonts w:ascii="Times New Roman" w:eastAsia="Times New Roman" w:hAnsi="Times New Roman"/>
                <w:b/>
                <w:sz w:val="28"/>
                <w:szCs w:val="28"/>
                <w:lang w:bidi="en-US"/>
              </w:rPr>
              <w:t>Механизм «Организация»</w:t>
            </w:r>
          </w:p>
        </w:tc>
      </w:tr>
      <w:tr w:rsidR="007B4B85" w:rsidRPr="003010E2" w:rsidTr="00217E32">
        <w:trPr>
          <w:trHeight w:val="2284"/>
        </w:trPr>
        <w:tc>
          <w:tcPr>
            <w:tcW w:w="3002" w:type="dxa"/>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1.Отработка механизмов взаимодействия между участниками образовательных отношений</w:t>
            </w:r>
          </w:p>
        </w:tc>
        <w:tc>
          <w:tcPr>
            <w:tcW w:w="3206" w:type="dxa"/>
            <w:gridSpan w:val="2"/>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Создание конкретных механизмов взаимодействия, обратной связи  между участниками образовательных отношений</w:t>
            </w:r>
          </w:p>
        </w:tc>
        <w:tc>
          <w:tcPr>
            <w:tcW w:w="3106" w:type="dxa"/>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Создание комфортной среды в Учреждении для учащихся и педагогов.</w:t>
            </w:r>
          </w:p>
        </w:tc>
      </w:tr>
      <w:tr w:rsidR="007B4B85" w:rsidRPr="003010E2" w:rsidTr="00217E32">
        <w:trPr>
          <w:trHeight w:val="2160"/>
        </w:trPr>
        <w:tc>
          <w:tcPr>
            <w:tcW w:w="3002" w:type="dxa"/>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2.Проведение различного уровня совещаний по реализации ООП ООО</w:t>
            </w:r>
          </w:p>
        </w:tc>
        <w:tc>
          <w:tcPr>
            <w:tcW w:w="3206" w:type="dxa"/>
            <w:gridSpan w:val="2"/>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 xml:space="preserve">Учет мнений участников образовательных отношений. </w:t>
            </w:r>
          </w:p>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 xml:space="preserve">Обеспечение доступности, открытости </w:t>
            </w:r>
            <w:r w:rsidR="00164DE6">
              <w:rPr>
                <w:rFonts w:ascii="Times New Roman" w:eastAsia="Times New Roman" w:hAnsi="Times New Roman"/>
                <w:sz w:val="28"/>
                <w:szCs w:val="28"/>
                <w:lang w:bidi="en-US"/>
              </w:rPr>
              <w:t xml:space="preserve">МАОУ СШ № 152  </w:t>
            </w:r>
            <w:r w:rsidRPr="003010E2">
              <w:rPr>
                <w:rFonts w:ascii="Times New Roman" w:eastAsia="Times New Roman" w:hAnsi="Times New Roman"/>
                <w:sz w:val="28"/>
                <w:szCs w:val="28"/>
                <w:lang w:bidi="en-US"/>
              </w:rPr>
              <w:t>.</w:t>
            </w:r>
          </w:p>
        </w:tc>
        <w:tc>
          <w:tcPr>
            <w:tcW w:w="3106" w:type="dxa"/>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Достижение высокого качества обучения.</w:t>
            </w:r>
          </w:p>
        </w:tc>
      </w:tr>
      <w:tr w:rsidR="007B4B85" w:rsidRPr="003010E2" w:rsidTr="00217E32">
        <w:trPr>
          <w:trHeight w:val="1382"/>
        </w:trPr>
        <w:tc>
          <w:tcPr>
            <w:tcW w:w="3002" w:type="dxa"/>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 xml:space="preserve">3.Разработка системы мотивации и стимулирования педагогов. </w:t>
            </w:r>
          </w:p>
        </w:tc>
        <w:tc>
          <w:tcPr>
            <w:tcW w:w="3206" w:type="dxa"/>
            <w:gridSpan w:val="2"/>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Создание благоприятной мотивационной среды для реализации ООП ООО.</w:t>
            </w:r>
          </w:p>
        </w:tc>
        <w:tc>
          <w:tcPr>
            <w:tcW w:w="3106" w:type="dxa"/>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Профессиональный и творческий рост педагогов.</w:t>
            </w:r>
          </w:p>
        </w:tc>
      </w:tr>
      <w:tr w:rsidR="007B4B85" w:rsidRPr="003010E2" w:rsidTr="00217E32">
        <w:trPr>
          <w:trHeight w:val="456"/>
        </w:trPr>
        <w:tc>
          <w:tcPr>
            <w:tcW w:w="9316" w:type="dxa"/>
            <w:gridSpan w:val="4"/>
          </w:tcPr>
          <w:p w:rsidR="007B4B85" w:rsidRPr="003010E2" w:rsidRDefault="007B4B85" w:rsidP="004C55B1">
            <w:pPr>
              <w:spacing w:after="0" w:line="240" w:lineRule="auto"/>
              <w:ind w:right="140"/>
              <w:jc w:val="center"/>
              <w:rPr>
                <w:rFonts w:ascii="Times New Roman" w:eastAsia="Times New Roman" w:hAnsi="Times New Roman"/>
                <w:b/>
                <w:sz w:val="28"/>
                <w:szCs w:val="28"/>
                <w:lang w:bidi="en-US"/>
              </w:rPr>
            </w:pPr>
            <w:r w:rsidRPr="003010E2">
              <w:rPr>
                <w:rFonts w:ascii="Times New Roman" w:eastAsia="Times New Roman" w:hAnsi="Times New Roman"/>
                <w:b/>
                <w:sz w:val="28"/>
                <w:szCs w:val="28"/>
                <w:lang w:bidi="en-US"/>
              </w:rPr>
              <w:t>Механизм «Контроль»</w:t>
            </w:r>
          </w:p>
        </w:tc>
      </w:tr>
      <w:tr w:rsidR="007B4B85" w:rsidRPr="003010E2" w:rsidTr="00217E32">
        <w:trPr>
          <w:trHeight w:val="2605"/>
        </w:trPr>
        <w:tc>
          <w:tcPr>
            <w:tcW w:w="3002" w:type="dxa"/>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1.Выполнение сетевого графика по созданию системы условий через распледеление обязазанностей по контролю между участниками рабочей группы</w:t>
            </w:r>
          </w:p>
        </w:tc>
        <w:tc>
          <w:tcPr>
            <w:tcW w:w="3206" w:type="dxa"/>
            <w:gridSpan w:val="2"/>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Создание эффективной системы контроля.</w:t>
            </w:r>
          </w:p>
        </w:tc>
        <w:tc>
          <w:tcPr>
            <w:tcW w:w="3106" w:type="dxa"/>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Достижение необходимых изменений, выполнение нормативных требований по созданию системы условий реализации ООП ООО.</w:t>
            </w:r>
          </w:p>
        </w:tc>
      </w:tr>
      <w:tr w:rsidR="007B4B85" w:rsidRPr="003010E2" w:rsidTr="00217E32">
        <w:trPr>
          <w:trHeight w:val="777"/>
        </w:trPr>
        <w:tc>
          <w:tcPr>
            <w:tcW w:w="3002" w:type="dxa"/>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Диагностика эффективности внедрения педагогический процедур, направленных на достижение ожидаемого результата</w:t>
            </w:r>
          </w:p>
        </w:tc>
        <w:tc>
          <w:tcPr>
            <w:tcW w:w="3206" w:type="dxa"/>
            <w:gridSpan w:val="2"/>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Создание пакета диагностик.</w:t>
            </w:r>
          </w:p>
        </w:tc>
        <w:tc>
          <w:tcPr>
            <w:tcW w:w="3106" w:type="dxa"/>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Достижение высокого уровня обучения.</w:t>
            </w:r>
          </w:p>
        </w:tc>
      </w:tr>
      <w:tr w:rsidR="007B4B85" w:rsidRPr="003010E2" w:rsidTr="00217E32">
        <w:trPr>
          <w:trHeight w:val="2296"/>
        </w:trPr>
        <w:tc>
          <w:tcPr>
            <w:tcW w:w="3002" w:type="dxa"/>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Подбор диагностических методик для формирования целостной системы отслеживания качества выполнения ООП ООО</w:t>
            </w:r>
          </w:p>
        </w:tc>
        <w:tc>
          <w:tcPr>
            <w:tcW w:w="3206" w:type="dxa"/>
            <w:gridSpan w:val="2"/>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Пакет инструментария.</w:t>
            </w:r>
          </w:p>
        </w:tc>
        <w:tc>
          <w:tcPr>
            <w:tcW w:w="3106" w:type="dxa"/>
          </w:tcPr>
          <w:p w:rsidR="007B4B85" w:rsidRPr="003010E2" w:rsidRDefault="007B4B85"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Формирование целостного аналитического материала.</w:t>
            </w:r>
          </w:p>
        </w:tc>
      </w:tr>
    </w:tbl>
    <w:p w:rsidR="007B4B85" w:rsidRDefault="007B4B85" w:rsidP="004C55B1">
      <w:pPr>
        <w:spacing w:after="0" w:line="240" w:lineRule="auto"/>
        <w:ind w:right="140" w:firstLine="567"/>
        <w:jc w:val="both"/>
        <w:rPr>
          <w:rFonts w:ascii="Times New Roman" w:eastAsia="Times New Roman" w:hAnsi="Times New Roman"/>
          <w:b/>
          <w:bCs/>
          <w:sz w:val="28"/>
          <w:szCs w:val="28"/>
          <w:lang w:eastAsia="ru-RU"/>
        </w:rPr>
      </w:pPr>
    </w:p>
    <w:p w:rsidR="003010E2" w:rsidRPr="00291A6D" w:rsidRDefault="003010E2" w:rsidP="00A42D2C">
      <w:pPr>
        <w:pStyle w:val="2d"/>
        <w:numPr>
          <w:ilvl w:val="2"/>
          <w:numId w:val="171"/>
        </w:numPr>
        <w:rPr>
          <w:lang w:bidi="en-US"/>
        </w:rPr>
      </w:pPr>
      <w:bookmarkStart w:id="198" w:name="_Toc141295524"/>
      <w:r w:rsidRPr="00291A6D">
        <w:rPr>
          <w:lang w:bidi="en-US"/>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w:t>
      </w:r>
      <w:bookmarkEnd w:id="198"/>
    </w:p>
    <w:p w:rsidR="003010E2" w:rsidRPr="003010E2" w:rsidRDefault="003010E2" w:rsidP="004C55B1">
      <w:pPr>
        <w:spacing w:after="0" w:line="240" w:lineRule="auto"/>
        <w:ind w:right="140"/>
        <w:jc w:val="both"/>
        <w:rPr>
          <w:rFonts w:ascii="Times New Roman" w:eastAsia="Times New Roman" w:hAnsi="Times New Roman"/>
          <w:sz w:val="28"/>
          <w:szCs w:val="28"/>
          <w:u w:val="single"/>
          <w:lang w:bidi="en-US"/>
        </w:rPr>
      </w:pPr>
      <w:r w:rsidRPr="003010E2">
        <w:rPr>
          <w:rFonts w:ascii="Times New Roman" w:eastAsia="Times New Roman" w:hAnsi="Times New Roman"/>
          <w:sz w:val="28"/>
          <w:szCs w:val="28"/>
          <w:u w:val="single"/>
          <w:lang w:bidi="en-US"/>
        </w:rPr>
        <w:t>Область изменения:</w:t>
      </w:r>
    </w:p>
    <w:p w:rsidR="003010E2" w:rsidRPr="003010E2" w:rsidRDefault="003010E2"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 xml:space="preserve">- принципы и организационные механизмы управления педагогическим коллективом </w:t>
      </w:r>
      <w:r w:rsidR="00164DE6">
        <w:rPr>
          <w:rFonts w:ascii="Times New Roman" w:eastAsia="Times New Roman" w:hAnsi="Times New Roman"/>
          <w:sz w:val="28"/>
          <w:szCs w:val="28"/>
          <w:lang w:bidi="en-US"/>
        </w:rPr>
        <w:t xml:space="preserve">МАОУ СШ № 152  </w:t>
      </w:r>
      <w:r w:rsidRPr="003010E2">
        <w:rPr>
          <w:rFonts w:ascii="Times New Roman" w:eastAsia="Times New Roman" w:hAnsi="Times New Roman"/>
          <w:sz w:val="28"/>
          <w:szCs w:val="28"/>
          <w:lang w:bidi="en-US"/>
        </w:rPr>
        <w:t>;</w:t>
      </w:r>
    </w:p>
    <w:p w:rsidR="003010E2" w:rsidRPr="003010E2" w:rsidRDefault="003010E2"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 xml:space="preserve">- профессиональная готовность педагогических работников </w:t>
      </w:r>
      <w:r w:rsidR="00164DE6">
        <w:rPr>
          <w:rFonts w:ascii="Times New Roman" w:eastAsia="Times New Roman" w:hAnsi="Times New Roman"/>
          <w:sz w:val="28"/>
          <w:szCs w:val="28"/>
          <w:lang w:bidi="en-US"/>
        </w:rPr>
        <w:t xml:space="preserve">МАОУ СШ № 152   </w:t>
      </w:r>
      <w:r w:rsidRPr="003010E2">
        <w:rPr>
          <w:rFonts w:ascii="Times New Roman" w:eastAsia="Times New Roman" w:hAnsi="Times New Roman"/>
          <w:sz w:val="28"/>
          <w:szCs w:val="28"/>
          <w:lang w:bidi="en-US"/>
        </w:rPr>
        <w:t>к реализации ФГОС ООО;</w:t>
      </w:r>
    </w:p>
    <w:p w:rsidR="003010E2" w:rsidRPr="003010E2" w:rsidRDefault="003010E2"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 xml:space="preserve">- нормативно-правовая база </w:t>
      </w:r>
      <w:r w:rsidR="00164DE6">
        <w:rPr>
          <w:rFonts w:ascii="Times New Roman" w:eastAsia="Times New Roman" w:hAnsi="Times New Roman"/>
          <w:sz w:val="28"/>
          <w:szCs w:val="28"/>
          <w:lang w:bidi="en-US"/>
        </w:rPr>
        <w:t xml:space="preserve">МАОУ СШ № 152  </w:t>
      </w:r>
      <w:r w:rsidRPr="003010E2">
        <w:rPr>
          <w:rFonts w:ascii="Times New Roman" w:eastAsia="Times New Roman" w:hAnsi="Times New Roman"/>
          <w:sz w:val="28"/>
          <w:szCs w:val="28"/>
          <w:lang w:bidi="en-US"/>
        </w:rPr>
        <w:t>;</w:t>
      </w:r>
    </w:p>
    <w:p w:rsidR="003010E2" w:rsidRPr="003010E2" w:rsidRDefault="003010E2"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 xml:space="preserve">- система методической работы </w:t>
      </w:r>
      <w:r w:rsidR="00164DE6">
        <w:rPr>
          <w:rFonts w:ascii="Times New Roman" w:eastAsia="Times New Roman" w:hAnsi="Times New Roman"/>
          <w:sz w:val="28"/>
          <w:szCs w:val="28"/>
          <w:lang w:bidi="en-US"/>
        </w:rPr>
        <w:t xml:space="preserve">МАОУ СШ № 152  </w:t>
      </w:r>
      <w:r w:rsidRPr="003010E2">
        <w:rPr>
          <w:rFonts w:ascii="Times New Roman" w:eastAsia="Times New Roman" w:hAnsi="Times New Roman"/>
          <w:sz w:val="28"/>
          <w:szCs w:val="28"/>
          <w:lang w:bidi="en-US"/>
        </w:rPr>
        <w:t>;</w:t>
      </w:r>
    </w:p>
    <w:p w:rsidR="003010E2" w:rsidRPr="003010E2" w:rsidRDefault="003010E2"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 взаимодействие с внешней средой (социальное и сетевое партнерство);</w:t>
      </w:r>
    </w:p>
    <w:p w:rsidR="003010E2" w:rsidRPr="003010E2" w:rsidRDefault="003010E2"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 материально-техническая база.</w:t>
      </w:r>
    </w:p>
    <w:p w:rsidR="003010E2" w:rsidRPr="003010E2" w:rsidRDefault="003010E2" w:rsidP="004C55B1">
      <w:pPr>
        <w:spacing w:after="0" w:line="240" w:lineRule="auto"/>
        <w:ind w:right="140"/>
        <w:jc w:val="both"/>
        <w:rPr>
          <w:rFonts w:ascii="Times New Roman" w:eastAsia="Times New Roman" w:hAnsi="Times New Roman"/>
          <w:sz w:val="28"/>
          <w:szCs w:val="28"/>
          <w:lang w:bidi="en-US"/>
        </w:rPr>
      </w:pPr>
    </w:p>
    <w:p w:rsidR="003010E2" w:rsidRPr="003010E2" w:rsidRDefault="003010E2" w:rsidP="004C55B1">
      <w:pPr>
        <w:spacing w:after="0" w:line="240" w:lineRule="auto"/>
        <w:ind w:right="140"/>
        <w:jc w:val="both"/>
        <w:rPr>
          <w:rFonts w:ascii="Times New Roman" w:eastAsia="Times New Roman" w:hAnsi="Times New Roman"/>
          <w:sz w:val="28"/>
          <w:szCs w:val="28"/>
          <w:u w:val="single"/>
          <w:lang w:bidi="en-US"/>
        </w:rPr>
      </w:pPr>
      <w:r w:rsidRPr="003010E2">
        <w:rPr>
          <w:rFonts w:ascii="Times New Roman" w:eastAsia="Times New Roman" w:hAnsi="Times New Roman"/>
          <w:sz w:val="28"/>
          <w:szCs w:val="28"/>
          <w:u w:val="single"/>
          <w:lang w:bidi="en-US"/>
        </w:rPr>
        <w:t>С целью учета приоритетов ООП ООО необходимо обеспечить:</w:t>
      </w:r>
    </w:p>
    <w:p w:rsidR="003010E2" w:rsidRPr="003010E2" w:rsidRDefault="003010E2"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 курсовую переподготовку по ФГОС всех педагогов, работающих на уровне основного общего образования;</w:t>
      </w:r>
    </w:p>
    <w:p w:rsidR="003010E2" w:rsidRPr="003010E2" w:rsidRDefault="003010E2"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 регулярное информирование родителей и общественности в соответствии с основными приоритетами ООП ООО;</w:t>
      </w:r>
    </w:p>
    <w:p w:rsidR="003010E2" w:rsidRPr="003010E2" w:rsidRDefault="003010E2"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-вести мониторинг развития обучающихся в соответствии с основными приоритетами программы;</w:t>
      </w:r>
    </w:p>
    <w:p w:rsidR="003010E2" w:rsidRPr="003010E2" w:rsidRDefault="003010E2"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 xml:space="preserve">- совершенствовать материально - техническую базу </w:t>
      </w:r>
      <w:r w:rsidR="00164DE6">
        <w:rPr>
          <w:rFonts w:ascii="Times New Roman" w:eastAsia="Times New Roman" w:hAnsi="Times New Roman"/>
          <w:sz w:val="28"/>
          <w:szCs w:val="28"/>
          <w:lang w:bidi="en-US"/>
        </w:rPr>
        <w:t xml:space="preserve">МАОУ СШ № 152  </w:t>
      </w:r>
      <w:r w:rsidRPr="003010E2">
        <w:rPr>
          <w:rFonts w:ascii="Times New Roman" w:eastAsia="Times New Roman" w:hAnsi="Times New Roman"/>
          <w:sz w:val="28"/>
          <w:szCs w:val="28"/>
          <w:lang w:bidi="en-US"/>
        </w:rPr>
        <w:t>.</w:t>
      </w:r>
    </w:p>
    <w:p w:rsidR="003010E2" w:rsidRPr="003010E2" w:rsidRDefault="003010E2" w:rsidP="004C55B1">
      <w:pPr>
        <w:spacing w:after="0" w:line="240" w:lineRule="auto"/>
        <w:ind w:right="140"/>
        <w:jc w:val="both"/>
        <w:rPr>
          <w:rFonts w:ascii="Times New Roman" w:eastAsia="Times New Roman" w:hAnsi="Times New Roman"/>
          <w:sz w:val="28"/>
          <w:szCs w:val="28"/>
          <w:lang w:bidi="en-US"/>
        </w:rPr>
      </w:pPr>
    </w:p>
    <w:p w:rsidR="003010E2" w:rsidRPr="003010E2" w:rsidRDefault="003010E2" w:rsidP="004C55B1">
      <w:pPr>
        <w:spacing w:after="0" w:line="240" w:lineRule="auto"/>
        <w:ind w:right="140"/>
        <w:jc w:val="both"/>
        <w:rPr>
          <w:rFonts w:ascii="Times New Roman" w:eastAsia="Times New Roman" w:hAnsi="Times New Roman"/>
          <w:sz w:val="28"/>
          <w:szCs w:val="28"/>
          <w:u w:val="single"/>
          <w:lang w:bidi="en-US"/>
        </w:rPr>
      </w:pPr>
      <w:r w:rsidRPr="003010E2">
        <w:rPr>
          <w:rFonts w:ascii="Times New Roman" w:eastAsia="Times New Roman" w:hAnsi="Times New Roman"/>
          <w:sz w:val="28"/>
          <w:szCs w:val="28"/>
          <w:u w:val="single"/>
          <w:lang w:bidi="en-US"/>
        </w:rPr>
        <w:t>Критерии эффективности системы условий:</w:t>
      </w:r>
    </w:p>
    <w:p w:rsidR="003010E2" w:rsidRPr="003010E2" w:rsidRDefault="003010E2"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 xml:space="preserve">- достижение планируемых результатов освоения ООП ООО всеми обучающимися </w:t>
      </w:r>
      <w:r w:rsidR="00164DE6">
        <w:rPr>
          <w:rFonts w:ascii="Times New Roman" w:eastAsia="Times New Roman" w:hAnsi="Times New Roman"/>
          <w:sz w:val="28"/>
          <w:szCs w:val="28"/>
          <w:lang w:bidi="en-US"/>
        </w:rPr>
        <w:t xml:space="preserve">МАОУ СШ № 152  </w:t>
      </w:r>
      <w:r w:rsidRPr="003010E2">
        <w:rPr>
          <w:rFonts w:ascii="Times New Roman" w:eastAsia="Times New Roman" w:hAnsi="Times New Roman"/>
          <w:sz w:val="28"/>
          <w:szCs w:val="28"/>
          <w:lang w:bidi="en-US"/>
        </w:rPr>
        <w:t>;</w:t>
      </w:r>
    </w:p>
    <w:p w:rsidR="003010E2" w:rsidRPr="003010E2" w:rsidRDefault="003010E2"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 выявление и развитие способностей учащихся через систему кружков, клубов;</w:t>
      </w:r>
    </w:p>
    <w:p w:rsidR="003010E2" w:rsidRPr="003010E2" w:rsidRDefault="003010E2"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-работа с одаренными детьми, организация олимпиад, конференций, диспутов, круглых столов, ролевых игр, формирование специализированных классов, классов с углубленным изучением отдельных предметов;</w:t>
      </w:r>
    </w:p>
    <w:p w:rsidR="003010E2" w:rsidRPr="003010E2" w:rsidRDefault="003010E2"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 участие обучающихся, родителей (законных представителей), педагогических работников и общественности в разработке ООП ООО, проектировании и развитии внутришкольной социально-образовательной среды;</w:t>
      </w:r>
    </w:p>
    <w:p w:rsidR="003010E2" w:rsidRPr="003010E2" w:rsidRDefault="003010E2"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 эффективное использование времени, отведенного на реализацию ООП ООО, формируемой участниками образовательной деятельности в соответствии с запросами обучающимися и их родителями (законными представителями);</w:t>
      </w:r>
    </w:p>
    <w:p w:rsidR="003010E2" w:rsidRPr="003010E2" w:rsidRDefault="003010E2"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 использование в образовательной деятельности современных образовательных технологий;</w:t>
      </w:r>
    </w:p>
    <w:p w:rsidR="003010E2" w:rsidRPr="003010E2" w:rsidRDefault="003010E2" w:rsidP="004C55B1">
      <w:pPr>
        <w:spacing w:after="0" w:line="240" w:lineRule="auto"/>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 xml:space="preserve">- эффективное управление </w:t>
      </w:r>
      <w:r w:rsidR="00164DE6">
        <w:rPr>
          <w:rFonts w:ascii="Times New Roman" w:eastAsia="Times New Roman" w:hAnsi="Times New Roman"/>
          <w:sz w:val="28"/>
          <w:szCs w:val="28"/>
          <w:lang w:bidi="en-US"/>
        </w:rPr>
        <w:t xml:space="preserve">МАОУ СШ № 152  </w:t>
      </w:r>
      <w:r w:rsidRPr="003010E2">
        <w:rPr>
          <w:rFonts w:ascii="Times New Roman" w:eastAsia="Times New Roman" w:hAnsi="Times New Roman"/>
          <w:sz w:val="28"/>
          <w:szCs w:val="28"/>
          <w:lang w:bidi="en-US"/>
        </w:rPr>
        <w:t>с использованием информационно-коммуникационных технологий, а также механизмов финансирования.</w:t>
      </w:r>
    </w:p>
    <w:p w:rsidR="003010E2" w:rsidRPr="003010E2" w:rsidRDefault="003010E2" w:rsidP="004C55B1">
      <w:pPr>
        <w:spacing w:after="0" w:line="240" w:lineRule="auto"/>
        <w:ind w:right="140"/>
        <w:jc w:val="both"/>
        <w:rPr>
          <w:rFonts w:ascii="Times New Roman" w:eastAsia="Times New Roman" w:hAnsi="Times New Roman"/>
          <w:sz w:val="28"/>
          <w:szCs w:val="28"/>
          <w:lang w:bidi="en-US"/>
        </w:rPr>
      </w:pPr>
    </w:p>
    <w:p w:rsidR="003010E2" w:rsidRPr="003010E2" w:rsidRDefault="003010E2" w:rsidP="004C55B1">
      <w:pPr>
        <w:spacing w:after="0" w:line="240" w:lineRule="auto"/>
        <w:ind w:right="140"/>
        <w:jc w:val="center"/>
        <w:rPr>
          <w:rFonts w:ascii="Times New Roman" w:eastAsia="Times New Roman" w:hAnsi="Times New Roman"/>
          <w:b/>
          <w:sz w:val="28"/>
          <w:szCs w:val="28"/>
          <w:lang w:bidi="en-US"/>
        </w:rPr>
      </w:pPr>
      <w:r w:rsidRPr="003010E2">
        <w:rPr>
          <w:rFonts w:ascii="Times New Roman" w:eastAsia="Times New Roman" w:hAnsi="Times New Roman"/>
          <w:b/>
          <w:sz w:val="28"/>
          <w:szCs w:val="28"/>
          <w:lang w:bidi="en-US"/>
        </w:rPr>
        <w:t>Перечень необхо</w:t>
      </w:r>
      <w:r w:rsidR="007B4B85">
        <w:rPr>
          <w:rFonts w:ascii="Times New Roman" w:eastAsia="Times New Roman" w:hAnsi="Times New Roman"/>
          <w:b/>
          <w:sz w:val="28"/>
          <w:szCs w:val="28"/>
          <w:lang w:bidi="en-US"/>
        </w:rPr>
        <w:t>димых изменений по направлениям</w:t>
      </w:r>
    </w:p>
    <w:tbl>
      <w:tblPr>
        <w:tblStyle w:val="17"/>
        <w:tblW w:w="0" w:type="auto"/>
        <w:tblLook w:val="04A0" w:firstRow="1" w:lastRow="0" w:firstColumn="1" w:lastColumn="0" w:noHBand="0" w:noVBand="1"/>
      </w:tblPr>
      <w:tblGrid>
        <w:gridCol w:w="2476"/>
        <w:gridCol w:w="7195"/>
      </w:tblGrid>
      <w:tr w:rsidR="003010E2" w:rsidRPr="003010E2" w:rsidTr="0036478A">
        <w:tc>
          <w:tcPr>
            <w:tcW w:w="2376" w:type="dxa"/>
          </w:tcPr>
          <w:p w:rsidR="003010E2" w:rsidRPr="003010E2" w:rsidRDefault="003010E2" w:rsidP="004C55B1">
            <w:pPr>
              <w:ind w:right="140"/>
              <w:jc w:val="center"/>
              <w:rPr>
                <w:rFonts w:ascii="Times New Roman" w:eastAsia="Times New Roman" w:hAnsi="Times New Roman"/>
                <w:b/>
                <w:sz w:val="28"/>
                <w:szCs w:val="28"/>
                <w:lang w:bidi="en-US"/>
              </w:rPr>
            </w:pPr>
            <w:r w:rsidRPr="003010E2">
              <w:rPr>
                <w:rFonts w:ascii="Times New Roman" w:eastAsia="Times New Roman" w:hAnsi="Times New Roman"/>
                <w:b/>
                <w:sz w:val="28"/>
                <w:szCs w:val="28"/>
                <w:lang w:bidi="en-US"/>
              </w:rPr>
              <w:t>Направление</w:t>
            </w:r>
          </w:p>
        </w:tc>
        <w:tc>
          <w:tcPr>
            <w:tcW w:w="7195" w:type="dxa"/>
          </w:tcPr>
          <w:p w:rsidR="003010E2" w:rsidRPr="003010E2" w:rsidRDefault="003010E2" w:rsidP="004C55B1">
            <w:pPr>
              <w:ind w:right="140"/>
              <w:jc w:val="center"/>
              <w:rPr>
                <w:rFonts w:ascii="Times New Roman" w:eastAsia="Times New Roman" w:hAnsi="Times New Roman"/>
                <w:b/>
                <w:sz w:val="28"/>
                <w:szCs w:val="28"/>
                <w:lang w:bidi="en-US"/>
              </w:rPr>
            </w:pPr>
            <w:r w:rsidRPr="003010E2">
              <w:rPr>
                <w:rFonts w:ascii="Times New Roman" w:eastAsia="Times New Roman" w:hAnsi="Times New Roman"/>
                <w:b/>
                <w:sz w:val="28"/>
                <w:szCs w:val="28"/>
                <w:lang w:bidi="en-US"/>
              </w:rPr>
              <w:t>Мероприятие</w:t>
            </w:r>
          </w:p>
        </w:tc>
      </w:tr>
      <w:tr w:rsidR="003010E2" w:rsidRPr="003010E2" w:rsidTr="0036478A">
        <w:trPr>
          <w:trHeight w:val="619"/>
        </w:trPr>
        <w:tc>
          <w:tcPr>
            <w:tcW w:w="2376" w:type="dxa"/>
            <w:vMerge w:val="restart"/>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Нормативное</w:t>
            </w:r>
          </w:p>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 xml:space="preserve">обеспечение </w:t>
            </w:r>
          </w:p>
          <w:p w:rsidR="003010E2" w:rsidRPr="003010E2" w:rsidRDefault="003010E2" w:rsidP="004C55B1">
            <w:pPr>
              <w:ind w:right="140"/>
              <w:jc w:val="center"/>
              <w:rPr>
                <w:rFonts w:ascii="Times New Roman" w:eastAsia="Times New Roman" w:hAnsi="Times New Roman"/>
                <w:b/>
                <w:sz w:val="28"/>
                <w:szCs w:val="28"/>
                <w:lang w:bidi="en-US"/>
              </w:rPr>
            </w:pPr>
          </w:p>
        </w:tc>
        <w:tc>
          <w:tcPr>
            <w:tcW w:w="7195" w:type="dxa"/>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 xml:space="preserve">Разработка </w:t>
            </w:r>
            <w:r w:rsidRPr="003010E2">
              <w:rPr>
                <w:rFonts w:ascii="Times New Roman" w:eastAsia="Times New Roman" w:hAnsi="Times New Roman"/>
                <w:color w:val="000000"/>
                <w:spacing w:val="2"/>
                <w:sz w:val="28"/>
                <w:szCs w:val="28"/>
                <w:lang w:eastAsia="ru-RU"/>
              </w:rPr>
              <w:t>локальных нормативных актов, обеспечивающих реализацию ООП ООО</w:t>
            </w:r>
          </w:p>
        </w:tc>
      </w:tr>
      <w:tr w:rsidR="003010E2" w:rsidRPr="003010E2" w:rsidTr="0036478A">
        <w:trPr>
          <w:trHeight w:val="619"/>
        </w:trPr>
        <w:tc>
          <w:tcPr>
            <w:tcW w:w="2376" w:type="dxa"/>
            <w:vMerge/>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p>
        </w:tc>
        <w:tc>
          <w:tcPr>
            <w:tcW w:w="7195" w:type="dxa"/>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Внесение изменений и дополнений в ООП ООО</w:t>
            </w:r>
          </w:p>
        </w:tc>
      </w:tr>
      <w:tr w:rsidR="003010E2" w:rsidRPr="003010E2" w:rsidTr="0036478A">
        <w:tc>
          <w:tcPr>
            <w:tcW w:w="2376" w:type="dxa"/>
            <w:vMerge w:val="restart"/>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 xml:space="preserve">Финансовое </w:t>
            </w:r>
          </w:p>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 xml:space="preserve">обеспечение </w:t>
            </w:r>
          </w:p>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p>
        </w:tc>
        <w:tc>
          <w:tcPr>
            <w:tcW w:w="7195" w:type="dxa"/>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pacing w:val="2"/>
                <w:sz w:val="28"/>
                <w:szCs w:val="28"/>
                <w:lang w:eastAsia="ru-RU"/>
              </w:rPr>
              <w:t>Определение объёма расходов, необ</w:t>
            </w:r>
            <w:r w:rsidRPr="003010E2">
              <w:rPr>
                <w:rFonts w:ascii="Times New Roman" w:eastAsia="Times New Roman" w:hAnsi="Times New Roman"/>
                <w:color w:val="000000"/>
                <w:sz w:val="28"/>
                <w:szCs w:val="28"/>
                <w:lang w:eastAsia="ru-RU"/>
              </w:rPr>
              <w:t>ходимых для реализации ООП и достижения планируемых результатов, а также механизма их формирования</w:t>
            </w:r>
          </w:p>
        </w:tc>
      </w:tr>
      <w:tr w:rsidR="003010E2" w:rsidRPr="003010E2" w:rsidTr="0036478A">
        <w:tc>
          <w:tcPr>
            <w:tcW w:w="2376" w:type="dxa"/>
            <w:vMerge/>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p>
        </w:tc>
        <w:tc>
          <w:tcPr>
            <w:tcW w:w="7195" w:type="dxa"/>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 xml:space="preserve">Разработка локальных нормативных актов (внесение </w:t>
            </w:r>
            <w:r w:rsidRPr="003010E2">
              <w:rPr>
                <w:rFonts w:ascii="Times New Roman" w:eastAsia="Times New Roman" w:hAnsi="Times New Roman"/>
                <w:color w:val="000000"/>
                <w:spacing w:val="2"/>
                <w:sz w:val="28"/>
                <w:szCs w:val="28"/>
                <w:lang w:eastAsia="ru-RU"/>
              </w:rPr>
              <w:t xml:space="preserve">изменений в них), регламентирующих </w:t>
            </w:r>
            <w:r w:rsidRPr="003010E2">
              <w:rPr>
                <w:rFonts w:ascii="Times New Roman" w:eastAsia="Times New Roman" w:hAnsi="Times New Roman"/>
                <w:color w:val="000000"/>
                <w:sz w:val="28"/>
                <w:szCs w:val="28"/>
                <w:lang w:eastAsia="ru-RU"/>
              </w:rPr>
              <w:t xml:space="preserve">установление заработной платы работников </w:t>
            </w:r>
            <w:r w:rsidR="00164DE6">
              <w:rPr>
                <w:rFonts w:ascii="Times New Roman" w:eastAsia="Times New Roman" w:hAnsi="Times New Roman"/>
                <w:color w:val="000000"/>
                <w:sz w:val="28"/>
                <w:szCs w:val="28"/>
                <w:lang w:eastAsia="ru-RU"/>
              </w:rPr>
              <w:t xml:space="preserve">МАОУ СШ № 152  </w:t>
            </w:r>
            <w:r w:rsidRPr="003010E2">
              <w:rPr>
                <w:rFonts w:ascii="Times New Roman" w:eastAsia="Times New Roman" w:hAnsi="Times New Roman"/>
                <w:color w:val="000000"/>
                <w:sz w:val="28"/>
                <w:szCs w:val="28"/>
                <w:lang w:eastAsia="ru-RU"/>
              </w:rPr>
              <w:t xml:space="preserve">, в том </w:t>
            </w:r>
            <w:r w:rsidRPr="003010E2">
              <w:rPr>
                <w:rFonts w:ascii="Times New Roman" w:eastAsia="Times New Roman" w:hAnsi="Times New Roman"/>
                <w:color w:val="000000"/>
                <w:spacing w:val="2"/>
                <w:sz w:val="28"/>
                <w:szCs w:val="28"/>
                <w:lang w:eastAsia="ru-RU"/>
              </w:rPr>
              <w:t>числе стимулирующих выплат</w:t>
            </w:r>
          </w:p>
        </w:tc>
      </w:tr>
      <w:tr w:rsidR="003010E2" w:rsidRPr="003010E2" w:rsidTr="0036478A">
        <w:tc>
          <w:tcPr>
            <w:tcW w:w="2376" w:type="dxa"/>
            <w:vMerge w:val="restart"/>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p>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Организационное</w:t>
            </w:r>
          </w:p>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 xml:space="preserve">обеспечение </w:t>
            </w:r>
          </w:p>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p>
        </w:tc>
        <w:tc>
          <w:tcPr>
            <w:tcW w:w="7195" w:type="dxa"/>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Организация работы творческой группы, координирующей деятельность  по переходу на ФГОС ООО.</w:t>
            </w:r>
          </w:p>
        </w:tc>
      </w:tr>
      <w:tr w:rsidR="003010E2" w:rsidRPr="003010E2" w:rsidTr="0036478A">
        <w:tc>
          <w:tcPr>
            <w:tcW w:w="2376" w:type="dxa"/>
            <w:vMerge/>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p>
        </w:tc>
        <w:tc>
          <w:tcPr>
            <w:tcW w:w="7195" w:type="dxa"/>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Разработка:</w:t>
            </w:r>
          </w:p>
          <w:p w:rsidR="003010E2" w:rsidRPr="003010E2" w:rsidRDefault="003010E2" w:rsidP="004C55B1">
            <w:pPr>
              <w:tabs>
                <w:tab w:val="left" w:pos="4500"/>
                <w:tab w:val="left" w:pos="9180"/>
                <w:tab w:val="left" w:pos="9360"/>
              </w:tabs>
              <w:suppressAutoHyphens/>
              <w:autoSpaceDE w:val="0"/>
              <w:autoSpaceDN w:val="0"/>
              <w:adjustRightInd w:val="0"/>
              <w:ind w:right="140"/>
              <w:contextualSpacing/>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 учебного плана;</w:t>
            </w:r>
          </w:p>
          <w:p w:rsidR="003010E2" w:rsidRPr="003010E2" w:rsidRDefault="003010E2" w:rsidP="004C55B1">
            <w:pPr>
              <w:tabs>
                <w:tab w:val="left" w:pos="4500"/>
                <w:tab w:val="left" w:pos="9180"/>
                <w:tab w:val="left" w:pos="9360"/>
              </w:tabs>
              <w:suppressAutoHyphens/>
              <w:autoSpaceDE w:val="0"/>
              <w:autoSpaceDN w:val="0"/>
              <w:adjustRightInd w:val="0"/>
              <w:ind w:right="140"/>
              <w:contextualSpacing/>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 плана внеурочной деятельности;</w:t>
            </w:r>
          </w:p>
          <w:p w:rsidR="003010E2" w:rsidRPr="003010E2" w:rsidRDefault="003010E2" w:rsidP="004C55B1">
            <w:pPr>
              <w:tabs>
                <w:tab w:val="left" w:pos="4500"/>
                <w:tab w:val="left" w:pos="9180"/>
                <w:tab w:val="left" w:pos="9360"/>
              </w:tabs>
              <w:suppressAutoHyphens/>
              <w:autoSpaceDE w:val="0"/>
              <w:autoSpaceDN w:val="0"/>
              <w:adjustRightInd w:val="0"/>
              <w:ind w:right="140"/>
              <w:contextualSpacing/>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pacing w:val="-2"/>
                <w:sz w:val="28"/>
                <w:szCs w:val="28"/>
                <w:lang w:eastAsia="ru-RU"/>
              </w:rPr>
              <w:t>- рабочих программ учебных предме</w:t>
            </w:r>
            <w:r w:rsidRPr="003010E2">
              <w:rPr>
                <w:rFonts w:ascii="Times New Roman" w:eastAsia="Times New Roman" w:hAnsi="Times New Roman"/>
                <w:color w:val="000000"/>
                <w:sz w:val="28"/>
                <w:szCs w:val="28"/>
                <w:lang w:eastAsia="ru-RU"/>
              </w:rPr>
              <w:t>тов (курсов), внеурочной деятельности;</w:t>
            </w:r>
          </w:p>
          <w:p w:rsidR="003010E2" w:rsidRPr="003010E2" w:rsidRDefault="003010E2" w:rsidP="004C55B1">
            <w:pPr>
              <w:tabs>
                <w:tab w:val="left" w:pos="4500"/>
                <w:tab w:val="left" w:pos="9180"/>
                <w:tab w:val="left" w:pos="9360"/>
              </w:tabs>
              <w:suppressAutoHyphens/>
              <w:autoSpaceDE w:val="0"/>
              <w:autoSpaceDN w:val="0"/>
              <w:adjustRightInd w:val="0"/>
              <w:ind w:right="140"/>
              <w:contextualSpacing/>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 xml:space="preserve">- </w:t>
            </w:r>
            <w:r w:rsidRPr="003010E2">
              <w:rPr>
                <w:rFonts w:ascii="Times New Roman" w:eastAsia="Times New Roman" w:hAnsi="Times New Roman"/>
                <w:color w:val="000000"/>
                <w:spacing w:val="2"/>
                <w:sz w:val="28"/>
                <w:szCs w:val="28"/>
                <w:lang w:eastAsia="ru-RU"/>
              </w:rPr>
              <w:t>календарного учебного гра</w:t>
            </w:r>
            <w:r w:rsidRPr="003010E2">
              <w:rPr>
                <w:rFonts w:ascii="Times New Roman" w:eastAsia="Times New Roman" w:hAnsi="Times New Roman"/>
                <w:color w:val="000000"/>
                <w:sz w:val="28"/>
                <w:szCs w:val="28"/>
                <w:lang w:eastAsia="ru-RU"/>
              </w:rPr>
              <w:t>фика;</w:t>
            </w:r>
          </w:p>
          <w:p w:rsidR="003010E2" w:rsidRPr="003010E2" w:rsidRDefault="003010E2" w:rsidP="004C55B1">
            <w:pPr>
              <w:tabs>
                <w:tab w:val="left" w:pos="4500"/>
                <w:tab w:val="left" w:pos="9180"/>
                <w:tab w:val="left" w:pos="9360"/>
              </w:tabs>
              <w:suppressAutoHyphens/>
              <w:autoSpaceDE w:val="0"/>
              <w:autoSpaceDN w:val="0"/>
              <w:adjustRightInd w:val="0"/>
              <w:ind w:right="140"/>
              <w:contextualSpacing/>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 xml:space="preserve">- режима работы </w:t>
            </w:r>
            <w:r w:rsidR="00164DE6">
              <w:rPr>
                <w:rFonts w:ascii="Times New Roman" w:eastAsia="Times New Roman" w:hAnsi="Times New Roman"/>
                <w:color w:val="000000"/>
                <w:sz w:val="28"/>
                <w:szCs w:val="28"/>
                <w:lang w:eastAsia="ru-RU"/>
              </w:rPr>
              <w:t xml:space="preserve">МАОУ СШ № 152  </w:t>
            </w:r>
            <w:r w:rsidRPr="003010E2">
              <w:rPr>
                <w:rFonts w:ascii="Times New Roman" w:eastAsia="Times New Roman" w:hAnsi="Times New Roman"/>
                <w:color w:val="000000"/>
                <w:sz w:val="28"/>
                <w:szCs w:val="28"/>
                <w:lang w:eastAsia="ru-RU"/>
              </w:rPr>
              <w:t>;</w:t>
            </w:r>
          </w:p>
          <w:p w:rsidR="003010E2" w:rsidRPr="003010E2" w:rsidRDefault="003010E2" w:rsidP="004C55B1">
            <w:pPr>
              <w:tabs>
                <w:tab w:val="left" w:pos="4500"/>
                <w:tab w:val="left" w:pos="9180"/>
                <w:tab w:val="left" w:pos="9360"/>
              </w:tabs>
              <w:suppressAutoHyphens/>
              <w:autoSpaceDE w:val="0"/>
              <w:autoSpaceDN w:val="0"/>
              <w:adjustRightInd w:val="0"/>
              <w:ind w:right="140"/>
              <w:contextualSpacing/>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 расписания уроков и внеурочной деятельности.</w:t>
            </w:r>
          </w:p>
        </w:tc>
      </w:tr>
      <w:tr w:rsidR="003010E2" w:rsidRPr="003010E2" w:rsidTr="0036478A">
        <w:tc>
          <w:tcPr>
            <w:tcW w:w="2376" w:type="dxa"/>
            <w:vMerge/>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p>
        </w:tc>
        <w:tc>
          <w:tcPr>
            <w:tcW w:w="7195" w:type="dxa"/>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 xml:space="preserve">Приведение материально - технической базы </w:t>
            </w:r>
            <w:r w:rsidR="00164DE6">
              <w:rPr>
                <w:rFonts w:ascii="Times New Roman" w:eastAsia="Times New Roman" w:hAnsi="Times New Roman"/>
                <w:color w:val="000000"/>
                <w:sz w:val="28"/>
                <w:szCs w:val="28"/>
                <w:lang w:eastAsia="ru-RU"/>
              </w:rPr>
              <w:t xml:space="preserve">МАОУ СШ № 152  </w:t>
            </w:r>
            <w:r w:rsidRPr="003010E2">
              <w:rPr>
                <w:rFonts w:ascii="Times New Roman" w:eastAsia="Times New Roman" w:hAnsi="Times New Roman"/>
                <w:color w:val="000000"/>
                <w:sz w:val="28"/>
                <w:szCs w:val="28"/>
                <w:lang w:eastAsia="ru-RU"/>
              </w:rPr>
              <w:t>в соответствие с действующими санитарными и противопожарными нормами, нормами охраны труда.</w:t>
            </w:r>
          </w:p>
        </w:tc>
      </w:tr>
      <w:tr w:rsidR="003010E2" w:rsidRPr="003010E2" w:rsidTr="0036478A">
        <w:tc>
          <w:tcPr>
            <w:tcW w:w="2376" w:type="dxa"/>
            <w:vMerge/>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p>
        </w:tc>
        <w:tc>
          <w:tcPr>
            <w:tcW w:w="7195" w:type="dxa"/>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 xml:space="preserve">Приведение учебно-методического и информационного обеспечения образовательной деятельности в соответствие требованиями ООП ООО. Обновление информационно-образовательной среды </w:t>
            </w:r>
            <w:r w:rsidR="00164DE6">
              <w:rPr>
                <w:rFonts w:ascii="Times New Roman" w:eastAsia="Times New Roman" w:hAnsi="Times New Roman"/>
                <w:color w:val="000000"/>
                <w:sz w:val="28"/>
                <w:szCs w:val="28"/>
                <w:lang w:eastAsia="ru-RU"/>
              </w:rPr>
              <w:t xml:space="preserve">МАОУ СШ № 152  </w:t>
            </w:r>
            <w:r w:rsidRPr="003010E2">
              <w:rPr>
                <w:rFonts w:ascii="Times New Roman" w:eastAsia="Times New Roman" w:hAnsi="Times New Roman"/>
                <w:color w:val="000000"/>
                <w:sz w:val="28"/>
                <w:szCs w:val="28"/>
                <w:lang w:eastAsia="ru-RU"/>
              </w:rPr>
              <w:t>.</w:t>
            </w:r>
          </w:p>
        </w:tc>
      </w:tr>
      <w:tr w:rsidR="003010E2" w:rsidRPr="003010E2" w:rsidTr="0036478A">
        <w:tc>
          <w:tcPr>
            <w:tcW w:w="2376" w:type="dxa"/>
            <w:vMerge/>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p>
        </w:tc>
        <w:tc>
          <w:tcPr>
            <w:tcW w:w="7195" w:type="dxa"/>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 xml:space="preserve">Комплектование  фонда  библиотеки для реализации ФГОС ООО </w:t>
            </w:r>
          </w:p>
        </w:tc>
      </w:tr>
      <w:tr w:rsidR="003010E2" w:rsidRPr="003010E2" w:rsidTr="0036478A">
        <w:tc>
          <w:tcPr>
            <w:tcW w:w="2376" w:type="dxa"/>
            <w:vMerge w:val="restart"/>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 xml:space="preserve">Кадровое </w:t>
            </w:r>
          </w:p>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 xml:space="preserve">обеспечение </w:t>
            </w:r>
          </w:p>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p>
        </w:tc>
        <w:tc>
          <w:tcPr>
            <w:tcW w:w="7195" w:type="dxa"/>
          </w:tcPr>
          <w:p w:rsidR="003010E2" w:rsidRPr="003010E2" w:rsidRDefault="003010E2" w:rsidP="004C55B1">
            <w:pPr>
              <w:ind w:right="140"/>
              <w:jc w:val="both"/>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 xml:space="preserve">Обеспечение условий для непрерывного профессионального развития педагогических работников </w:t>
            </w:r>
            <w:r w:rsidR="00164DE6">
              <w:rPr>
                <w:rFonts w:ascii="Times New Roman" w:eastAsia="Times New Roman" w:hAnsi="Times New Roman"/>
                <w:sz w:val="28"/>
                <w:szCs w:val="28"/>
                <w:lang w:bidi="en-US"/>
              </w:rPr>
              <w:t xml:space="preserve">МАОУ СШ № 152  </w:t>
            </w:r>
            <w:r w:rsidRPr="003010E2">
              <w:rPr>
                <w:rFonts w:ascii="Times New Roman" w:eastAsia="Times New Roman" w:hAnsi="Times New Roman"/>
                <w:sz w:val="28"/>
                <w:szCs w:val="28"/>
                <w:lang w:bidi="en-US"/>
              </w:rPr>
              <w:t>.</w:t>
            </w:r>
          </w:p>
        </w:tc>
      </w:tr>
      <w:tr w:rsidR="003010E2" w:rsidRPr="003010E2" w:rsidTr="0036478A">
        <w:tc>
          <w:tcPr>
            <w:tcW w:w="2376" w:type="dxa"/>
            <w:vMerge/>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p>
        </w:tc>
        <w:tc>
          <w:tcPr>
            <w:tcW w:w="7195" w:type="dxa"/>
          </w:tcPr>
          <w:p w:rsidR="003010E2" w:rsidRPr="003010E2" w:rsidRDefault="003010E2" w:rsidP="004C55B1">
            <w:pPr>
              <w:ind w:right="140"/>
              <w:rPr>
                <w:rFonts w:ascii="Times New Roman" w:eastAsia="Times New Roman" w:hAnsi="Times New Roman"/>
                <w:sz w:val="28"/>
                <w:szCs w:val="28"/>
                <w:lang w:bidi="en-US"/>
              </w:rPr>
            </w:pPr>
            <w:r w:rsidRPr="003010E2">
              <w:rPr>
                <w:rFonts w:ascii="Times New Roman" w:eastAsia="Times New Roman" w:hAnsi="Times New Roman"/>
                <w:sz w:val="28"/>
                <w:szCs w:val="28"/>
                <w:lang w:bidi="en-US"/>
              </w:rPr>
              <w:t>Обеспечение условий для прохождения аттестации педагогических работников.</w:t>
            </w:r>
          </w:p>
        </w:tc>
      </w:tr>
      <w:tr w:rsidR="003010E2" w:rsidRPr="003010E2" w:rsidTr="0036478A">
        <w:tc>
          <w:tcPr>
            <w:tcW w:w="2376" w:type="dxa"/>
            <w:vMerge w:val="restart"/>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Информационное</w:t>
            </w:r>
          </w:p>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 xml:space="preserve">обеспечение </w:t>
            </w:r>
          </w:p>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p>
        </w:tc>
        <w:tc>
          <w:tcPr>
            <w:tcW w:w="7195" w:type="dxa"/>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 xml:space="preserve">Обеспечение размещение на сайте </w:t>
            </w:r>
            <w:r w:rsidR="00164DE6">
              <w:rPr>
                <w:rFonts w:ascii="Times New Roman" w:eastAsia="Times New Roman" w:hAnsi="Times New Roman"/>
                <w:color w:val="000000"/>
                <w:sz w:val="28"/>
                <w:szCs w:val="28"/>
                <w:lang w:eastAsia="ru-RU"/>
              </w:rPr>
              <w:t xml:space="preserve">МАОУ СШ № 152  </w:t>
            </w:r>
            <w:r w:rsidRPr="003010E2">
              <w:rPr>
                <w:rFonts w:ascii="Times New Roman" w:eastAsia="Times New Roman" w:hAnsi="Times New Roman"/>
                <w:color w:val="000000"/>
                <w:sz w:val="28"/>
                <w:szCs w:val="28"/>
                <w:lang w:eastAsia="ru-RU"/>
              </w:rPr>
              <w:t>информационных материалов о введении ФГОС ООО</w:t>
            </w:r>
          </w:p>
        </w:tc>
      </w:tr>
      <w:tr w:rsidR="003010E2" w:rsidRPr="003010E2" w:rsidTr="0036478A">
        <w:tc>
          <w:tcPr>
            <w:tcW w:w="2376" w:type="dxa"/>
            <w:vMerge/>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p>
        </w:tc>
        <w:tc>
          <w:tcPr>
            <w:tcW w:w="7195" w:type="dxa"/>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pacing w:val="2"/>
                <w:sz w:val="28"/>
                <w:szCs w:val="28"/>
                <w:lang w:eastAsia="ru-RU"/>
              </w:rPr>
              <w:t>Информирование родитель</w:t>
            </w:r>
            <w:r w:rsidRPr="003010E2">
              <w:rPr>
                <w:rFonts w:ascii="Times New Roman" w:eastAsia="Times New Roman" w:hAnsi="Times New Roman"/>
                <w:color w:val="000000"/>
                <w:spacing w:val="-2"/>
                <w:sz w:val="28"/>
                <w:szCs w:val="28"/>
                <w:lang w:eastAsia="ru-RU"/>
              </w:rPr>
              <w:t>ской общественности о ходе вве</w:t>
            </w:r>
            <w:r w:rsidRPr="003010E2">
              <w:rPr>
                <w:rFonts w:ascii="Times New Roman" w:eastAsia="Times New Roman" w:hAnsi="Times New Roman"/>
                <w:color w:val="000000"/>
                <w:sz w:val="28"/>
                <w:szCs w:val="28"/>
                <w:lang w:eastAsia="ru-RU"/>
              </w:rPr>
              <w:t>дения ФГОС ООО</w:t>
            </w:r>
          </w:p>
        </w:tc>
      </w:tr>
      <w:tr w:rsidR="003010E2" w:rsidRPr="003010E2" w:rsidTr="0036478A">
        <w:tc>
          <w:tcPr>
            <w:tcW w:w="2376" w:type="dxa"/>
            <w:vMerge/>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p>
        </w:tc>
        <w:tc>
          <w:tcPr>
            <w:tcW w:w="7195" w:type="dxa"/>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pacing w:val="-4"/>
                <w:sz w:val="28"/>
                <w:szCs w:val="28"/>
                <w:lang w:eastAsia="ru-RU"/>
              </w:rPr>
              <w:t xml:space="preserve">Обеспечение публичной отчётности </w:t>
            </w:r>
            <w:r w:rsidR="00164DE6">
              <w:rPr>
                <w:rFonts w:ascii="Times New Roman" w:eastAsia="Times New Roman" w:hAnsi="Times New Roman"/>
                <w:color w:val="000000"/>
                <w:spacing w:val="-4"/>
                <w:sz w:val="28"/>
                <w:szCs w:val="28"/>
                <w:lang w:eastAsia="ru-RU"/>
              </w:rPr>
              <w:t xml:space="preserve">МАОУ СШ № 152  </w:t>
            </w:r>
            <w:r w:rsidRPr="003010E2">
              <w:rPr>
                <w:rFonts w:ascii="Times New Roman" w:eastAsia="Times New Roman" w:hAnsi="Times New Roman"/>
                <w:color w:val="000000"/>
                <w:spacing w:val="-2"/>
                <w:sz w:val="28"/>
                <w:szCs w:val="28"/>
                <w:lang w:eastAsia="ru-RU"/>
              </w:rPr>
              <w:t>о ходе и результатах введения ФГОС ООО</w:t>
            </w:r>
          </w:p>
        </w:tc>
      </w:tr>
      <w:tr w:rsidR="003010E2" w:rsidRPr="003010E2" w:rsidTr="0036478A">
        <w:tc>
          <w:tcPr>
            <w:tcW w:w="2376" w:type="dxa"/>
            <w:vMerge w:val="restart"/>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Материально­</w:t>
            </w:r>
          </w:p>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техническое</w:t>
            </w:r>
          </w:p>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обеспечение</w:t>
            </w:r>
          </w:p>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p>
        </w:tc>
        <w:tc>
          <w:tcPr>
            <w:tcW w:w="7195" w:type="dxa"/>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textAlignment w:val="center"/>
              <w:rPr>
                <w:rFonts w:ascii="Times New Roman" w:eastAsia="Times New Roman" w:hAnsi="Times New Roman"/>
                <w:color w:val="000000"/>
                <w:spacing w:val="-4"/>
                <w:sz w:val="28"/>
                <w:szCs w:val="28"/>
                <w:lang w:eastAsia="ru-RU"/>
              </w:rPr>
            </w:pPr>
            <w:r w:rsidRPr="003010E2">
              <w:rPr>
                <w:rFonts w:ascii="Times New Roman" w:eastAsia="Times New Roman" w:hAnsi="Times New Roman"/>
                <w:color w:val="000000"/>
                <w:sz w:val="28"/>
                <w:szCs w:val="28"/>
                <w:lang w:eastAsia="ru-RU"/>
              </w:rPr>
              <w:t>Приобретение учебно-лабораторного и компьютерного оборудования</w:t>
            </w:r>
          </w:p>
        </w:tc>
      </w:tr>
      <w:tr w:rsidR="003010E2" w:rsidRPr="003010E2" w:rsidTr="0036478A">
        <w:tc>
          <w:tcPr>
            <w:tcW w:w="2376" w:type="dxa"/>
            <w:vMerge/>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p>
        </w:tc>
        <w:tc>
          <w:tcPr>
            <w:tcW w:w="7195" w:type="dxa"/>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 xml:space="preserve">Пополнение фондов библиотеки </w:t>
            </w:r>
            <w:r w:rsidR="00164DE6">
              <w:rPr>
                <w:rFonts w:ascii="Times New Roman" w:eastAsia="Times New Roman" w:hAnsi="Times New Roman"/>
                <w:color w:val="000000"/>
                <w:sz w:val="28"/>
                <w:szCs w:val="28"/>
                <w:lang w:eastAsia="ru-RU"/>
              </w:rPr>
              <w:t xml:space="preserve">МАОУ СШ № 152  </w:t>
            </w:r>
            <w:r w:rsidRPr="003010E2">
              <w:rPr>
                <w:rFonts w:ascii="Times New Roman" w:eastAsia="Times New Roman" w:hAnsi="Times New Roman"/>
                <w:color w:val="000000"/>
                <w:sz w:val="28"/>
                <w:szCs w:val="28"/>
                <w:lang w:eastAsia="ru-RU"/>
              </w:rPr>
              <w:t>печатными и электронными образовательными ресурсами</w:t>
            </w:r>
          </w:p>
        </w:tc>
      </w:tr>
      <w:tr w:rsidR="003010E2" w:rsidRPr="003010E2" w:rsidTr="0036478A">
        <w:tc>
          <w:tcPr>
            <w:tcW w:w="2376" w:type="dxa"/>
            <w:vMerge/>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jc w:val="both"/>
              <w:textAlignment w:val="center"/>
              <w:rPr>
                <w:rFonts w:ascii="Times New Roman" w:eastAsia="Times New Roman" w:hAnsi="Times New Roman"/>
                <w:color w:val="000000"/>
                <w:sz w:val="28"/>
                <w:szCs w:val="28"/>
                <w:lang w:eastAsia="ru-RU"/>
              </w:rPr>
            </w:pPr>
          </w:p>
        </w:tc>
        <w:tc>
          <w:tcPr>
            <w:tcW w:w="7195" w:type="dxa"/>
          </w:tcPr>
          <w:p w:rsidR="003010E2" w:rsidRPr="003010E2" w:rsidRDefault="003010E2" w:rsidP="004C55B1">
            <w:pPr>
              <w:tabs>
                <w:tab w:val="left" w:pos="4500"/>
                <w:tab w:val="left" w:pos="9180"/>
                <w:tab w:val="left" w:pos="9360"/>
              </w:tabs>
              <w:suppressAutoHyphens/>
              <w:autoSpaceDE w:val="0"/>
              <w:autoSpaceDN w:val="0"/>
              <w:adjustRightInd w:val="0"/>
              <w:ind w:right="140"/>
              <w:contextualSpacing/>
              <w:textAlignment w:val="center"/>
              <w:rPr>
                <w:rFonts w:ascii="Times New Roman" w:eastAsia="Times New Roman" w:hAnsi="Times New Roman"/>
                <w:color w:val="000000"/>
                <w:sz w:val="28"/>
                <w:szCs w:val="28"/>
                <w:lang w:eastAsia="ru-RU"/>
              </w:rPr>
            </w:pPr>
            <w:r w:rsidRPr="003010E2">
              <w:rPr>
                <w:rFonts w:ascii="Times New Roman" w:eastAsia="Times New Roman" w:hAnsi="Times New Roman"/>
                <w:color w:val="000000"/>
                <w:sz w:val="28"/>
                <w:szCs w:val="28"/>
                <w:lang w:eastAsia="ru-RU"/>
              </w:rPr>
              <w:t>Обеспечение контролируемого доступа участников образовательных отношений к информационным образовательным ресурсам в Интернете</w:t>
            </w:r>
          </w:p>
        </w:tc>
      </w:tr>
    </w:tbl>
    <w:p w:rsidR="003010E2" w:rsidRPr="003010E2" w:rsidRDefault="003010E2" w:rsidP="004C55B1">
      <w:pPr>
        <w:spacing w:after="0" w:line="240" w:lineRule="auto"/>
        <w:ind w:right="140"/>
        <w:jc w:val="both"/>
        <w:rPr>
          <w:rFonts w:ascii="Times New Roman" w:eastAsia="Times New Roman" w:hAnsi="Times New Roman"/>
          <w:b/>
          <w:sz w:val="28"/>
          <w:szCs w:val="28"/>
          <w:lang w:bidi="en-US"/>
        </w:rPr>
      </w:pPr>
    </w:p>
    <w:p w:rsidR="003A2C73" w:rsidRPr="00872086" w:rsidRDefault="003A2C73" w:rsidP="00A42D2C">
      <w:pPr>
        <w:pStyle w:val="2d"/>
        <w:numPr>
          <w:ilvl w:val="2"/>
          <w:numId w:val="171"/>
        </w:numPr>
      </w:pPr>
      <w:bookmarkStart w:id="199" w:name="_Toc141295525"/>
      <w:r w:rsidRPr="00872086">
        <w:t>Сетевой график (дорожная карта) по формированию необходимой системы условий</w:t>
      </w:r>
      <w:bookmarkEnd w:id="199"/>
    </w:p>
    <w:tbl>
      <w:tblPr>
        <w:tblW w:w="9346" w:type="dxa"/>
        <w:tblInd w:w="-5" w:type="dxa"/>
        <w:tblLayout w:type="fixed"/>
        <w:tblCellMar>
          <w:left w:w="0" w:type="dxa"/>
          <w:right w:w="0" w:type="dxa"/>
        </w:tblCellMar>
        <w:tblLook w:val="0000" w:firstRow="0" w:lastRow="0" w:firstColumn="0" w:lastColumn="0" w:noHBand="0" w:noVBand="0"/>
      </w:tblPr>
      <w:tblGrid>
        <w:gridCol w:w="2151"/>
        <w:gridCol w:w="5362"/>
        <w:gridCol w:w="1833"/>
      </w:tblGrid>
      <w:tr w:rsidR="003A2C73" w:rsidRPr="005312CF" w:rsidTr="00872086">
        <w:trPr>
          <w:trHeight w:val="601"/>
        </w:trPr>
        <w:tc>
          <w:tcPr>
            <w:tcW w:w="2151" w:type="dxa"/>
            <w:tcBorders>
              <w:top w:val="single" w:sz="4" w:space="0" w:color="000000"/>
              <w:left w:val="single" w:sz="4" w:space="0" w:color="000000"/>
              <w:right w:val="single" w:sz="4" w:space="0" w:color="000000"/>
            </w:tcBorders>
            <w:tcMar>
              <w:top w:w="68" w:type="dxa"/>
              <w:left w:w="85" w:type="dxa"/>
              <w:bottom w:w="85" w:type="dxa"/>
              <w:right w:w="85" w:type="dxa"/>
            </w:tcMar>
            <w:vAlign w:val="cente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jc w:val="center"/>
              <w:textAlignment w:val="center"/>
              <w:rPr>
                <w:rFonts w:ascii="Times New Roman" w:eastAsia="MS Mincho" w:hAnsi="Times New Roman"/>
                <w:color w:val="000000"/>
                <w:sz w:val="24"/>
                <w:szCs w:val="24"/>
                <w:lang w:eastAsia="ru-RU"/>
              </w:rPr>
            </w:pPr>
            <w:r w:rsidRPr="005312CF">
              <w:rPr>
                <w:rFonts w:ascii="Times New Roman" w:eastAsia="MS Mincho" w:hAnsi="Times New Roman"/>
                <w:b/>
                <w:bCs/>
                <w:color w:val="000000"/>
                <w:sz w:val="24"/>
                <w:szCs w:val="24"/>
                <w:lang w:eastAsia="ru-RU"/>
              </w:rPr>
              <w:t>Направление мероприятий</w:t>
            </w: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jc w:val="center"/>
              <w:textAlignment w:val="center"/>
              <w:rPr>
                <w:rFonts w:ascii="Times New Roman" w:eastAsia="MS Mincho" w:hAnsi="Times New Roman"/>
                <w:color w:val="000000"/>
                <w:spacing w:val="-2"/>
                <w:sz w:val="24"/>
                <w:szCs w:val="24"/>
                <w:lang w:eastAsia="ru-RU"/>
              </w:rPr>
            </w:pPr>
            <w:r w:rsidRPr="005312CF">
              <w:rPr>
                <w:rFonts w:ascii="Times New Roman" w:eastAsia="MS Mincho" w:hAnsi="Times New Roman"/>
                <w:b/>
                <w:bCs/>
                <w:color w:val="000000"/>
                <w:sz w:val="24"/>
                <w:szCs w:val="24"/>
                <w:lang w:eastAsia="ru-RU"/>
              </w:rPr>
              <w:t>Мероприятия</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3A2C73" w:rsidRPr="005312CF" w:rsidRDefault="003A2C73" w:rsidP="004C55B1">
            <w:pPr>
              <w:autoSpaceDE w:val="0"/>
              <w:autoSpaceDN w:val="0"/>
              <w:adjustRightInd w:val="0"/>
              <w:spacing w:after="0" w:line="240" w:lineRule="auto"/>
              <w:ind w:right="140" w:firstLine="52"/>
              <w:jc w:val="center"/>
              <w:rPr>
                <w:rFonts w:ascii="Times New Roman" w:eastAsia="MS Mincho" w:hAnsi="Times New Roman"/>
                <w:color w:val="000000"/>
                <w:sz w:val="24"/>
                <w:szCs w:val="24"/>
                <w:lang w:eastAsia="ru-RU"/>
              </w:rPr>
            </w:pPr>
            <w:r w:rsidRPr="005312CF">
              <w:rPr>
                <w:rFonts w:ascii="Times New Roman" w:eastAsia="MS Mincho" w:hAnsi="Times New Roman"/>
                <w:b/>
                <w:bCs/>
                <w:color w:val="000000"/>
                <w:sz w:val="24"/>
                <w:szCs w:val="24"/>
                <w:lang w:eastAsia="ru-RU"/>
              </w:rPr>
              <w:t>Сроки реализации</w:t>
            </w:r>
          </w:p>
        </w:tc>
      </w:tr>
      <w:tr w:rsidR="003A2C73" w:rsidRPr="005312CF" w:rsidTr="007774F3">
        <w:trPr>
          <w:trHeight w:val="772"/>
        </w:trPr>
        <w:tc>
          <w:tcPr>
            <w:tcW w:w="2151"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I.</w:t>
            </w:r>
            <w:r w:rsidRPr="005312CF">
              <w:rPr>
                <w:rFonts w:ascii="Times New Roman" w:eastAsia="MS Mincho" w:hAnsi="Times New Roman"/>
                <w:color w:val="000000"/>
                <w:sz w:val="24"/>
                <w:szCs w:val="24"/>
                <w:lang w:eastAsia="ru-RU"/>
              </w:rPr>
              <w:t> </w:t>
            </w:r>
            <w:r w:rsidRPr="005312CF">
              <w:rPr>
                <w:rFonts w:ascii="Times New Roman" w:eastAsia="MS Mincho" w:hAnsi="Times New Roman"/>
                <w:color w:val="000000"/>
                <w:sz w:val="24"/>
                <w:szCs w:val="24"/>
                <w:lang w:eastAsia="ru-RU"/>
              </w:rPr>
              <w:t>Нормативное обеспечение введения ФГОС ООО</w:t>
            </w: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A2C73"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pacing w:val="-2"/>
                <w:sz w:val="24"/>
                <w:szCs w:val="24"/>
                <w:lang w:eastAsia="ru-RU"/>
              </w:rPr>
              <w:t>1.</w:t>
            </w:r>
            <w:r w:rsidRPr="005312CF">
              <w:rPr>
                <w:rFonts w:ascii="Times New Roman" w:eastAsia="MS Mincho" w:hAnsi="Times New Roman"/>
                <w:color w:val="000000"/>
                <w:sz w:val="24"/>
                <w:szCs w:val="24"/>
                <w:lang w:eastAsia="ru-RU"/>
              </w:rPr>
              <w:t xml:space="preserve"> </w:t>
            </w:r>
            <w:r w:rsidR="00E0623F">
              <w:rPr>
                <w:rFonts w:ascii="Times New Roman" w:eastAsia="MS Mincho" w:hAnsi="Times New Roman"/>
                <w:color w:val="000000"/>
                <w:spacing w:val="-2"/>
                <w:sz w:val="24"/>
                <w:szCs w:val="24"/>
                <w:lang w:eastAsia="ru-RU"/>
              </w:rPr>
              <w:t>Разработка плана работы образовательного учреждения в соответствии с ФГОС ООО</w:t>
            </w:r>
            <w:r w:rsidR="00872086">
              <w:rPr>
                <w:rFonts w:ascii="Times New Roman" w:eastAsia="MS Mincho" w:hAnsi="Times New Roman"/>
                <w:color w:val="000000"/>
                <w:sz w:val="24"/>
                <w:szCs w:val="24"/>
                <w:lang w:eastAsia="ru-RU"/>
              </w:rPr>
              <w:t>.</w:t>
            </w:r>
          </w:p>
          <w:p w:rsidR="00872086" w:rsidRPr="005312CF" w:rsidRDefault="00872086" w:rsidP="007774F3">
            <w:pPr>
              <w:tabs>
                <w:tab w:val="left" w:pos="4500"/>
                <w:tab w:val="left" w:pos="9180"/>
                <w:tab w:val="left" w:pos="9360"/>
              </w:tabs>
              <w:autoSpaceDE w:val="0"/>
              <w:autoSpaceDN w:val="0"/>
              <w:adjustRightInd w:val="0"/>
              <w:spacing w:after="0" w:line="240" w:lineRule="auto"/>
              <w:ind w:right="140"/>
              <w:textAlignment w:val="center"/>
              <w:rPr>
                <w:rFonts w:ascii="Times New Roman" w:eastAsia="MS Mincho" w:hAnsi="Times New Roman"/>
                <w:color w:val="000000"/>
                <w:sz w:val="24"/>
                <w:szCs w:val="24"/>
                <w:lang w:eastAsia="ru-RU"/>
              </w:rPr>
            </w:pP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A2C73" w:rsidRDefault="00E0623F"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Август 2020</w:t>
            </w:r>
          </w:p>
          <w:p w:rsidR="00872086" w:rsidRDefault="00872086"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p w:rsidR="00872086" w:rsidRPr="005312CF" w:rsidRDefault="00872086"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r>
      <w:tr w:rsidR="007774F3" w:rsidRPr="005312CF" w:rsidTr="00872086">
        <w:trPr>
          <w:trHeight w:val="1279"/>
        </w:trPr>
        <w:tc>
          <w:tcPr>
            <w:tcW w:w="2151" w:type="dxa"/>
            <w:vMerge/>
            <w:tcBorders>
              <w:top w:val="single" w:sz="4" w:space="0" w:color="000000"/>
              <w:left w:val="single" w:sz="4" w:space="0" w:color="000000"/>
              <w:right w:val="single" w:sz="4" w:space="0" w:color="000000"/>
            </w:tcBorders>
            <w:tcMar>
              <w:top w:w="68" w:type="dxa"/>
              <w:left w:w="85" w:type="dxa"/>
              <w:bottom w:w="85" w:type="dxa"/>
              <w:right w:w="85" w:type="dxa"/>
            </w:tcMar>
          </w:tcPr>
          <w:p w:rsidR="007774F3" w:rsidRPr="005312CF" w:rsidRDefault="007774F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4F3" w:rsidRPr="007774F3" w:rsidRDefault="007774F3" w:rsidP="007774F3">
            <w:pPr>
              <w:tabs>
                <w:tab w:val="left" w:pos="4500"/>
                <w:tab w:val="left" w:pos="9180"/>
                <w:tab w:val="left" w:pos="9360"/>
              </w:tabs>
              <w:autoSpaceDE w:val="0"/>
              <w:autoSpaceDN w:val="0"/>
              <w:adjustRightInd w:val="0"/>
              <w:ind w:right="140"/>
              <w:textAlignment w:val="center"/>
              <w:rPr>
                <w:rFonts w:ascii="Times New Roman" w:eastAsia="MS Mincho" w:hAnsi="Times New Roman"/>
                <w:color w:val="000000"/>
              </w:rPr>
            </w:pPr>
            <w:r>
              <w:rPr>
                <w:rFonts w:ascii="Times New Roman" w:eastAsia="MS Mincho" w:hAnsi="Times New Roman"/>
                <w:color w:val="000000"/>
              </w:rPr>
              <w:t>2.</w:t>
            </w:r>
            <w:r w:rsidRPr="007774F3">
              <w:rPr>
                <w:rFonts w:ascii="Times New Roman" w:eastAsia="MS Mincho" w:hAnsi="Times New Roman"/>
                <w:color w:val="000000"/>
              </w:rPr>
              <w:t>Приведение ООП ООО в соответствие с ФОП</w:t>
            </w:r>
          </w:p>
          <w:p w:rsidR="007774F3" w:rsidRDefault="007774F3" w:rsidP="007774F3">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p>
          <w:p w:rsidR="007774F3" w:rsidRPr="005312CF" w:rsidRDefault="007774F3" w:rsidP="007774F3">
            <w:pPr>
              <w:tabs>
                <w:tab w:val="left" w:pos="4500"/>
                <w:tab w:val="left" w:pos="9180"/>
                <w:tab w:val="left" w:pos="9360"/>
              </w:tabs>
              <w:autoSpaceDE w:val="0"/>
              <w:autoSpaceDN w:val="0"/>
              <w:adjustRightInd w:val="0"/>
              <w:spacing w:after="0" w:line="240" w:lineRule="auto"/>
              <w:ind w:right="140"/>
              <w:textAlignment w:val="center"/>
              <w:rPr>
                <w:rFonts w:ascii="Times New Roman" w:eastAsia="MS Mincho" w:hAnsi="Times New Roman"/>
                <w:color w:val="000000"/>
                <w:spacing w:val="-2"/>
                <w:sz w:val="24"/>
                <w:szCs w:val="24"/>
                <w:lang w:eastAsia="ru-RU"/>
              </w:rPr>
            </w:pP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774F3" w:rsidRDefault="007774F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Август 2023</w:t>
            </w:r>
          </w:p>
        </w:tc>
      </w:tr>
      <w:tr w:rsidR="003A2C73" w:rsidRPr="005312CF" w:rsidTr="00872086">
        <w:trPr>
          <w:trHeight w:val="495"/>
        </w:trPr>
        <w:tc>
          <w:tcPr>
            <w:tcW w:w="2151" w:type="dxa"/>
            <w:vMerge/>
            <w:tcBorders>
              <w:left w:val="single" w:sz="4" w:space="0" w:color="000000"/>
              <w:right w:val="single" w:sz="4" w:space="0" w:color="000000"/>
            </w:tcBorders>
            <w:tcMar>
              <w:top w:w="68" w:type="dxa"/>
              <w:left w:w="85" w:type="dxa"/>
              <w:bottom w:w="85"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A2C73" w:rsidRPr="005312CF" w:rsidRDefault="007774F3" w:rsidP="004C55B1">
            <w:pPr>
              <w:autoSpaceDE w:val="0"/>
              <w:autoSpaceDN w:val="0"/>
              <w:adjustRightInd w:val="0"/>
              <w:spacing w:after="0" w:line="240" w:lineRule="auto"/>
              <w:ind w:right="140" w:firstLine="52"/>
              <w:rPr>
                <w:rFonts w:ascii="Times New Roman" w:eastAsia="MS Mincho" w:hAnsi="Times New Roman"/>
                <w:color w:val="000000"/>
                <w:spacing w:val="-2"/>
                <w:sz w:val="24"/>
                <w:szCs w:val="24"/>
                <w:lang w:eastAsia="ru-RU"/>
              </w:rPr>
            </w:pPr>
            <w:r>
              <w:rPr>
                <w:rFonts w:ascii="Times New Roman" w:eastAsia="MS Mincho" w:hAnsi="Times New Roman"/>
                <w:color w:val="000000"/>
                <w:sz w:val="24"/>
                <w:szCs w:val="24"/>
                <w:lang w:eastAsia="ru-RU"/>
              </w:rPr>
              <w:t>3</w:t>
            </w:r>
            <w:r w:rsidR="003A2C73" w:rsidRPr="005312CF">
              <w:rPr>
                <w:rFonts w:ascii="Times New Roman" w:eastAsia="MS Mincho" w:hAnsi="Times New Roman"/>
                <w:color w:val="000000"/>
                <w:sz w:val="24"/>
                <w:szCs w:val="24"/>
                <w:lang w:eastAsia="ru-RU"/>
              </w:rPr>
              <w:t>. Разработка и утверждение плана-графика введения ФГОС ООО</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A2C73" w:rsidRPr="005312CF" w:rsidRDefault="00E0623F" w:rsidP="004C55B1">
            <w:pPr>
              <w:autoSpaceDE w:val="0"/>
              <w:autoSpaceDN w:val="0"/>
              <w:adjustRightInd w:val="0"/>
              <w:spacing w:after="0" w:line="240" w:lineRule="auto"/>
              <w:ind w:right="140"/>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имеется</w:t>
            </w:r>
          </w:p>
        </w:tc>
      </w:tr>
      <w:tr w:rsidR="003A2C73" w:rsidRPr="005312CF" w:rsidTr="00872086">
        <w:trPr>
          <w:trHeight w:val="354"/>
        </w:trPr>
        <w:tc>
          <w:tcPr>
            <w:tcW w:w="2151" w:type="dxa"/>
            <w:vMerge/>
            <w:tcBorders>
              <w:left w:val="single" w:sz="4" w:space="0" w:color="000000"/>
              <w:right w:val="single" w:sz="4" w:space="0" w:color="000000"/>
            </w:tcBorders>
            <w:tcMar>
              <w:top w:w="68" w:type="dxa"/>
              <w:left w:w="85" w:type="dxa"/>
              <w:bottom w:w="85"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A2C73" w:rsidRPr="005312CF" w:rsidRDefault="007774F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4</w:t>
            </w:r>
            <w:r w:rsidR="003A2C73" w:rsidRPr="005312CF">
              <w:rPr>
                <w:rFonts w:ascii="Times New Roman" w:eastAsia="MS Mincho" w:hAnsi="Times New Roman"/>
                <w:sz w:val="24"/>
                <w:szCs w:val="24"/>
                <w:lang w:eastAsia="ru-RU"/>
              </w:rPr>
              <w:t>.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A2C73" w:rsidRDefault="000D350A"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Август</w:t>
            </w:r>
            <w:r w:rsidR="003A2C73" w:rsidRPr="005312CF">
              <w:rPr>
                <w:rFonts w:ascii="Times New Roman" w:eastAsia="MS Mincho" w:hAnsi="Times New Roman"/>
                <w:color w:val="000000"/>
                <w:sz w:val="24"/>
                <w:szCs w:val="24"/>
                <w:lang w:eastAsia="ru-RU"/>
              </w:rPr>
              <w:t xml:space="preserve"> 2</w:t>
            </w:r>
            <w:r>
              <w:rPr>
                <w:rFonts w:ascii="Times New Roman" w:eastAsia="MS Mincho" w:hAnsi="Times New Roman"/>
                <w:color w:val="000000"/>
                <w:sz w:val="24"/>
                <w:szCs w:val="24"/>
                <w:lang w:eastAsia="ru-RU"/>
              </w:rPr>
              <w:t>020</w:t>
            </w:r>
            <w:r w:rsidR="007774F3">
              <w:rPr>
                <w:rFonts w:ascii="Times New Roman" w:eastAsia="MS Mincho" w:hAnsi="Times New Roman"/>
                <w:color w:val="000000"/>
                <w:sz w:val="24"/>
                <w:szCs w:val="24"/>
                <w:lang w:eastAsia="ru-RU"/>
              </w:rPr>
              <w:t>,</w:t>
            </w:r>
          </w:p>
          <w:p w:rsidR="007774F3" w:rsidRPr="005312CF" w:rsidRDefault="007774F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Август 2023</w:t>
            </w:r>
          </w:p>
        </w:tc>
      </w:tr>
      <w:tr w:rsidR="003A2C73" w:rsidRPr="005312CF" w:rsidTr="00872086">
        <w:trPr>
          <w:trHeight w:val="52"/>
        </w:trPr>
        <w:tc>
          <w:tcPr>
            <w:tcW w:w="2151" w:type="dxa"/>
            <w:vMerge/>
            <w:tcBorders>
              <w:left w:val="single" w:sz="4" w:space="0" w:color="000000"/>
              <w:right w:val="single" w:sz="4" w:space="0" w:color="000000"/>
            </w:tcBorders>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A2C73" w:rsidRPr="005312CF" w:rsidRDefault="007774F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strike/>
                <w:color w:val="000000"/>
                <w:sz w:val="24"/>
                <w:szCs w:val="24"/>
                <w:lang w:eastAsia="ru-RU"/>
              </w:rPr>
            </w:pPr>
            <w:r>
              <w:rPr>
                <w:rFonts w:ascii="Times New Roman" w:eastAsia="MS Mincho" w:hAnsi="Times New Roman"/>
                <w:sz w:val="24"/>
                <w:szCs w:val="24"/>
                <w:lang w:eastAsia="ru-RU"/>
              </w:rPr>
              <w:t>5</w:t>
            </w:r>
            <w:r w:rsidR="003A2C73" w:rsidRPr="005312CF">
              <w:rPr>
                <w:rFonts w:ascii="Times New Roman" w:eastAsia="MS Mincho" w:hAnsi="Times New Roman"/>
                <w:sz w:val="24"/>
                <w:szCs w:val="24"/>
                <w:lang w:eastAsia="ru-RU"/>
              </w:rPr>
              <w:t>.</w:t>
            </w:r>
            <w:r w:rsidR="003A2C73" w:rsidRPr="005312CF">
              <w:rPr>
                <w:rFonts w:ascii="Times New Roman" w:eastAsia="MS Mincho" w:hAnsi="Times New Roman"/>
                <w:sz w:val="24"/>
                <w:szCs w:val="24"/>
                <w:lang w:eastAsia="ru-RU"/>
              </w:rPr>
              <w:t> </w:t>
            </w:r>
            <w:r w:rsidR="003A2C73" w:rsidRPr="005312CF">
              <w:rPr>
                <w:rFonts w:ascii="Times New Roman" w:eastAsia="MS Mincho" w:hAnsi="Times New Roman"/>
                <w:color w:val="000000"/>
                <w:sz w:val="24"/>
                <w:szCs w:val="24"/>
                <w:lang w:eastAsia="ru-RU"/>
              </w:rPr>
              <w:t xml:space="preserve"> Разработка на основе примерной основной образовательной программы основного</w:t>
            </w:r>
            <w:r w:rsidR="003A2C73" w:rsidRPr="005312CF">
              <w:rPr>
                <w:rFonts w:ascii="Times New Roman" w:eastAsia="MS Mincho" w:hAnsi="Times New Roman"/>
                <w:color w:val="000000"/>
                <w:spacing w:val="2"/>
                <w:sz w:val="24"/>
                <w:szCs w:val="24"/>
                <w:lang w:eastAsia="ru-RU"/>
              </w:rPr>
              <w:t xml:space="preserve"> общего образования основной образовательной программы </w:t>
            </w:r>
            <w:r w:rsidR="003A2C73" w:rsidRPr="005312CF">
              <w:rPr>
                <w:rFonts w:ascii="Times New Roman" w:eastAsia="MS Mincho" w:hAnsi="Times New Roman"/>
                <w:color w:val="000000"/>
                <w:sz w:val="24"/>
                <w:szCs w:val="24"/>
                <w:lang w:eastAsia="ru-RU"/>
              </w:rPr>
              <w:t>основного</w:t>
            </w:r>
            <w:r w:rsidR="003A2C73" w:rsidRPr="005312CF">
              <w:rPr>
                <w:rFonts w:ascii="Times New Roman" w:eastAsia="MS Mincho" w:hAnsi="Times New Roman"/>
                <w:color w:val="000000"/>
                <w:spacing w:val="2"/>
                <w:sz w:val="24"/>
                <w:szCs w:val="24"/>
                <w:lang w:eastAsia="ru-RU"/>
              </w:rPr>
              <w:t xml:space="preserve"> общего образования образова</w:t>
            </w:r>
            <w:r w:rsidR="003A2C73" w:rsidRPr="005312CF">
              <w:rPr>
                <w:rFonts w:ascii="Times New Roman" w:eastAsia="MS Mincho" w:hAnsi="Times New Roman"/>
                <w:color w:val="000000"/>
                <w:sz w:val="24"/>
                <w:szCs w:val="24"/>
                <w:lang w:eastAsia="ru-RU"/>
              </w:rPr>
              <w:t>тельной организации</w:t>
            </w:r>
            <w:r w:rsidR="003A2C73" w:rsidRPr="005312CF" w:rsidDel="00C83F0A">
              <w:rPr>
                <w:rFonts w:ascii="Times New Roman" w:eastAsia="MS Mincho" w:hAnsi="Times New Roman"/>
                <w:sz w:val="24"/>
                <w:szCs w:val="24"/>
                <w:lang w:eastAsia="ru-RU"/>
              </w:rPr>
              <w:t xml:space="preserve"> </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A2C73" w:rsidRDefault="00E0623F"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Август 2020</w:t>
            </w:r>
            <w:r w:rsidR="007774F3">
              <w:rPr>
                <w:rFonts w:ascii="Times New Roman" w:eastAsia="MS Mincho" w:hAnsi="Times New Roman"/>
                <w:color w:val="000000"/>
                <w:sz w:val="24"/>
                <w:szCs w:val="24"/>
                <w:lang w:eastAsia="ru-RU"/>
              </w:rPr>
              <w:t>,</w:t>
            </w:r>
          </w:p>
          <w:p w:rsidR="007774F3" w:rsidRPr="005312CF" w:rsidRDefault="007774F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Август 2023</w:t>
            </w:r>
          </w:p>
        </w:tc>
      </w:tr>
      <w:tr w:rsidR="003A2C73" w:rsidRPr="005312CF" w:rsidTr="00872086">
        <w:trPr>
          <w:trHeight w:val="52"/>
        </w:trPr>
        <w:tc>
          <w:tcPr>
            <w:tcW w:w="2151" w:type="dxa"/>
            <w:vMerge/>
            <w:tcBorders>
              <w:left w:val="single" w:sz="4" w:space="0" w:color="000000"/>
              <w:right w:val="single" w:sz="4" w:space="0" w:color="000000"/>
            </w:tcBorders>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A2C73" w:rsidRPr="005312CF" w:rsidRDefault="007774F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6</w:t>
            </w:r>
            <w:r w:rsidR="003A2C73" w:rsidRPr="005312CF">
              <w:rPr>
                <w:rFonts w:ascii="Times New Roman" w:eastAsia="MS Mincho" w:hAnsi="Times New Roman"/>
                <w:color w:val="000000"/>
                <w:sz w:val="24"/>
                <w:szCs w:val="24"/>
                <w:lang w:eastAsia="ru-RU"/>
              </w:rPr>
              <w:t>.</w:t>
            </w:r>
            <w:r w:rsidR="003A2C73" w:rsidRPr="005312CF">
              <w:rPr>
                <w:rFonts w:ascii="Times New Roman" w:eastAsia="MS Mincho" w:hAnsi="Times New Roman"/>
                <w:color w:val="000000"/>
                <w:sz w:val="24"/>
                <w:szCs w:val="24"/>
                <w:lang w:eastAsia="ru-RU"/>
              </w:rPr>
              <w:t> </w:t>
            </w:r>
            <w:r w:rsidR="003A2C73" w:rsidRPr="005312CF">
              <w:rPr>
                <w:rFonts w:ascii="Times New Roman" w:eastAsia="MS Mincho" w:hAnsi="Times New Roman"/>
                <w:color w:val="000000"/>
                <w:spacing w:val="-4"/>
                <w:sz w:val="24"/>
                <w:szCs w:val="24"/>
                <w:lang w:eastAsia="ru-RU"/>
              </w:rPr>
              <w:t xml:space="preserve"> Утверждение основной образовательной </w:t>
            </w:r>
            <w:r w:rsidR="003A2C73" w:rsidRPr="005312CF">
              <w:rPr>
                <w:rFonts w:ascii="Times New Roman" w:eastAsia="MS Mincho" w:hAnsi="Times New Roman"/>
                <w:color w:val="000000"/>
                <w:sz w:val="24"/>
                <w:szCs w:val="24"/>
                <w:lang w:eastAsia="ru-RU"/>
              </w:rPr>
              <w:t>программы образовательной организации</w:t>
            </w:r>
            <w:r w:rsidR="003A2C73" w:rsidRPr="005312CF" w:rsidDel="00C83F0A">
              <w:rPr>
                <w:rFonts w:ascii="Times New Roman" w:eastAsia="MS Mincho" w:hAnsi="Times New Roman"/>
                <w:color w:val="000000"/>
                <w:sz w:val="24"/>
                <w:szCs w:val="24"/>
                <w:lang w:eastAsia="ru-RU"/>
              </w:rPr>
              <w:t xml:space="preserve"> </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A2C73" w:rsidRDefault="00D41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Август 2020</w:t>
            </w:r>
            <w:r w:rsidR="007774F3">
              <w:rPr>
                <w:rFonts w:ascii="Times New Roman" w:eastAsia="MS Mincho" w:hAnsi="Times New Roman"/>
                <w:color w:val="000000"/>
                <w:sz w:val="24"/>
                <w:szCs w:val="24"/>
                <w:lang w:eastAsia="ru-RU"/>
              </w:rPr>
              <w:t xml:space="preserve">, </w:t>
            </w:r>
          </w:p>
          <w:p w:rsidR="007774F3" w:rsidRPr="005312CF" w:rsidRDefault="007774F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Август 2023</w:t>
            </w:r>
          </w:p>
        </w:tc>
      </w:tr>
      <w:tr w:rsidR="003A2C73" w:rsidRPr="005312CF" w:rsidTr="00872086">
        <w:trPr>
          <w:trHeight w:val="516"/>
        </w:trPr>
        <w:tc>
          <w:tcPr>
            <w:tcW w:w="2151" w:type="dxa"/>
            <w:vMerge/>
            <w:tcBorders>
              <w:left w:val="single" w:sz="4" w:space="0" w:color="000000"/>
              <w:right w:val="single" w:sz="4" w:space="0" w:color="000000"/>
            </w:tcBorders>
            <w:tcMar>
              <w:top w:w="71" w:type="dxa"/>
              <w:left w:w="85" w:type="dxa"/>
              <w:bottom w:w="85" w:type="dxa"/>
              <w:right w:w="85" w:type="dxa"/>
            </w:tcMar>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right w:val="single" w:sz="4" w:space="0" w:color="000000"/>
            </w:tcBorders>
            <w:tcMar>
              <w:top w:w="71" w:type="dxa"/>
              <w:left w:w="85" w:type="dxa"/>
              <w:bottom w:w="85"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pacing w:val="-4"/>
                <w:sz w:val="24"/>
                <w:szCs w:val="24"/>
                <w:lang w:eastAsia="ru-RU"/>
              </w:rPr>
              <w:t>6.</w:t>
            </w:r>
            <w:r w:rsidRPr="005312CF">
              <w:rPr>
                <w:rFonts w:ascii="Times New Roman" w:eastAsia="MS Mincho" w:hAnsi="Times New Roman"/>
                <w:color w:val="000000"/>
                <w:spacing w:val="-4"/>
                <w:sz w:val="24"/>
                <w:szCs w:val="24"/>
                <w:lang w:eastAsia="ru-RU"/>
              </w:rPr>
              <w:t> </w:t>
            </w:r>
            <w:r w:rsidRPr="005312CF">
              <w:rPr>
                <w:rFonts w:ascii="Times New Roman" w:eastAsia="MS Mincho" w:hAnsi="Times New Roman"/>
                <w:color w:val="000000"/>
                <w:sz w:val="24"/>
                <w:szCs w:val="24"/>
                <w:lang w:eastAsia="ru-RU"/>
              </w:rPr>
              <w:t xml:space="preserve"> Приведение должностных инструкций </w:t>
            </w:r>
            <w:r w:rsidRPr="005312CF">
              <w:rPr>
                <w:rFonts w:ascii="Times New Roman" w:eastAsia="MS Mincho" w:hAnsi="Times New Roman"/>
                <w:color w:val="000000"/>
                <w:spacing w:val="-2"/>
                <w:sz w:val="24"/>
                <w:szCs w:val="24"/>
                <w:lang w:eastAsia="ru-RU"/>
              </w:rPr>
              <w:t xml:space="preserve">работников образовательной организации в соответствие с требованиями </w:t>
            </w:r>
            <w:r w:rsidRPr="005312CF">
              <w:rPr>
                <w:rFonts w:ascii="Times New Roman" w:eastAsia="MS Mincho" w:hAnsi="Times New Roman"/>
                <w:color w:val="000000"/>
                <w:sz w:val="24"/>
                <w:szCs w:val="24"/>
                <w:lang w:eastAsia="ru-RU"/>
              </w:rPr>
              <w:t>ФГОС основного общего образования</w:t>
            </w:r>
            <w:r w:rsidRPr="005312CF">
              <w:rPr>
                <w:rFonts w:ascii="Times New Roman" w:eastAsia="MS Mincho" w:hAnsi="Times New Roman"/>
                <w:color w:val="000000"/>
                <w:spacing w:val="-2"/>
                <w:sz w:val="24"/>
                <w:szCs w:val="24"/>
                <w:lang w:eastAsia="ru-RU"/>
              </w:rPr>
              <w:t xml:space="preserve"> и тарифно­квалификационными</w:t>
            </w:r>
            <w:r w:rsidRPr="005312CF">
              <w:rPr>
                <w:rFonts w:ascii="Times New Roman" w:eastAsia="MS Mincho" w:hAnsi="Times New Roman"/>
                <w:color w:val="000000"/>
                <w:sz w:val="24"/>
                <w:szCs w:val="24"/>
                <w:lang w:eastAsia="ru-RU"/>
              </w:rPr>
              <w:t xml:space="preserve"> характеристиками</w:t>
            </w:r>
            <w:r w:rsidRPr="005312CF" w:rsidDel="00C83F0A">
              <w:rPr>
                <w:rFonts w:ascii="Times New Roman" w:eastAsia="MS Mincho" w:hAnsi="Times New Roman"/>
                <w:color w:val="000000"/>
                <w:spacing w:val="-4"/>
                <w:sz w:val="24"/>
                <w:szCs w:val="24"/>
                <w:lang w:eastAsia="ru-RU"/>
              </w:rPr>
              <w:t xml:space="preserve"> </w:t>
            </w:r>
            <w:r w:rsidRPr="005312CF">
              <w:rPr>
                <w:rFonts w:ascii="Times New Roman" w:eastAsia="MS Mincho" w:hAnsi="Times New Roman"/>
                <w:color w:val="000000"/>
                <w:spacing w:val="-4"/>
                <w:sz w:val="24"/>
                <w:szCs w:val="24"/>
                <w:lang w:eastAsia="ru-RU"/>
              </w:rPr>
              <w:t>и профессиональным стандартом</w:t>
            </w:r>
          </w:p>
        </w:tc>
        <w:tc>
          <w:tcPr>
            <w:tcW w:w="1833" w:type="dxa"/>
            <w:tcBorders>
              <w:top w:val="single" w:sz="4" w:space="0" w:color="000000"/>
              <w:left w:val="single" w:sz="4" w:space="0" w:color="000000"/>
              <w:right w:val="single" w:sz="4" w:space="0" w:color="000000"/>
            </w:tcBorders>
            <w:tcMar>
              <w:top w:w="71" w:type="dxa"/>
              <w:left w:w="85" w:type="dxa"/>
              <w:bottom w:w="85" w:type="dxa"/>
              <w:right w:w="85" w:type="dxa"/>
            </w:tcMar>
          </w:tcPr>
          <w:p w:rsidR="003A2C73" w:rsidRPr="005312CF" w:rsidRDefault="00E0623F"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имеется</w:t>
            </w:r>
          </w:p>
        </w:tc>
      </w:tr>
      <w:tr w:rsidR="003A2C73" w:rsidRPr="005312CF" w:rsidTr="00872086">
        <w:trPr>
          <w:trHeight w:val="896"/>
        </w:trPr>
        <w:tc>
          <w:tcPr>
            <w:tcW w:w="2151" w:type="dxa"/>
            <w:vMerge/>
            <w:tcBorders>
              <w:left w:val="single" w:sz="4" w:space="0" w:color="000000"/>
              <w:right w:val="single" w:sz="4" w:space="0" w:color="000000"/>
            </w:tcBorders>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right w:val="single" w:sz="4" w:space="0" w:color="000000"/>
            </w:tcBorders>
            <w:tcMar>
              <w:top w:w="71" w:type="dxa"/>
              <w:left w:w="85" w:type="dxa"/>
              <w:bottom w:w="85"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7.</w:t>
            </w:r>
            <w:r w:rsidRPr="005312CF">
              <w:rPr>
                <w:rFonts w:ascii="Times New Roman" w:eastAsia="MS Mincho" w:hAnsi="Times New Roman"/>
                <w:color w:val="000000"/>
                <w:sz w:val="24"/>
                <w:szCs w:val="24"/>
                <w:lang w:eastAsia="ru-RU"/>
              </w:rPr>
              <w:t> </w:t>
            </w:r>
            <w:r w:rsidRPr="005312CF">
              <w:rPr>
                <w:rFonts w:ascii="Times New Roman" w:eastAsia="MS Mincho" w:hAnsi="Times New Roman"/>
                <w:spacing w:val="-2"/>
                <w:sz w:val="24"/>
                <w:szCs w:val="24"/>
                <w:lang w:eastAsia="ru-RU"/>
              </w:rPr>
              <w:t xml:space="preserve"> Определение списка учебников и учеб</w:t>
            </w:r>
            <w:r w:rsidRPr="005312CF">
              <w:rPr>
                <w:rFonts w:ascii="Times New Roman" w:eastAsia="MS Mincho" w:hAnsi="Times New Roman"/>
                <w:spacing w:val="2"/>
                <w:sz w:val="24"/>
                <w:szCs w:val="24"/>
                <w:lang w:eastAsia="ru-RU"/>
              </w:rPr>
              <w:t>ных пособий, используемых в образовательном процессе в соответствии с ФГОС основного общего образования</w:t>
            </w:r>
            <w:r w:rsidRPr="005312CF" w:rsidDel="00C83F0A">
              <w:rPr>
                <w:rFonts w:ascii="Times New Roman" w:eastAsia="MS Mincho" w:hAnsi="Times New Roman"/>
                <w:color w:val="000000"/>
                <w:sz w:val="24"/>
                <w:szCs w:val="24"/>
                <w:lang w:eastAsia="ru-RU"/>
              </w:rPr>
              <w:t xml:space="preserve"> </w:t>
            </w:r>
          </w:p>
        </w:tc>
        <w:tc>
          <w:tcPr>
            <w:tcW w:w="1833" w:type="dxa"/>
            <w:tcBorders>
              <w:top w:val="single" w:sz="4" w:space="0" w:color="000000"/>
              <w:left w:val="single" w:sz="4" w:space="0" w:color="000000"/>
              <w:right w:val="single" w:sz="4" w:space="0" w:color="000000"/>
            </w:tcBorders>
            <w:tcMar>
              <w:top w:w="71" w:type="dxa"/>
              <w:left w:w="85" w:type="dxa"/>
              <w:bottom w:w="85" w:type="dxa"/>
              <w:right w:w="85" w:type="dxa"/>
            </w:tcMar>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p w:rsidR="003A2C73" w:rsidRDefault="003A2C73" w:rsidP="00872086">
            <w:pPr>
              <w:autoSpaceDE w:val="0"/>
              <w:autoSpaceDN w:val="0"/>
              <w:adjustRightInd w:val="0"/>
              <w:spacing w:after="0" w:line="240" w:lineRule="auto"/>
              <w:ind w:right="140"/>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 xml:space="preserve">Январь </w:t>
            </w:r>
            <w:r w:rsidR="00872086">
              <w:rPr>
                <w:rFonts w:ascii="Times New Roman" w:eastAsia="MS Mincho" w:hAnsi="Times New Roman"/>
                <w:color w:val="000000"/>
                <w:sz w:val="24"/>
                <w:szCs w:val="24"/>
                <w:lang w:eastAsia="ru-RU"/>
              </w:rPr>
              <w:t>2</w:t>
            </w:r>
            <w:r w:rsidR="00E0623F">
              <w:rPr>
                <w:rFonts w:ascii="Times New Roman" w:eastAsia="MS Mincho" w:hAnsi="Times New Roman"/>
                <w:color w:val="000000"/>
                <w:sz w:val="24"/>
                <w:szCs w:val="24"/>
                <w:lang w:eastAsia="ru-RU"/>
              </w:rPr>
              <w:t>020</w:t>
            </w:r>
            <w:r w:rsidR="00872086">
              <w:rPr>
                <w:rFonts w:ascii="Times New Roman" w:eastAsia="MS Mincho" w:hAnsi="Times New Roman"/>
                <w:color w:val="000000"/>
                <w:sz w:val="24"/>
                <w:szCs w:val="24"/>
                <w:lang w:eastAsia="ru-RU"/>
              </w:rPr>
              <w:t>,</w:t>
            </w:r>
          </w:p>
          <w:p w:rsidR="00872086" w:rsidRPr="005312CF" w:rsidRDefault="007774F3" w:rsidP="00872086">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март</w:t>
            </w:r>
            <w:r w:rsidR="00872086">
              <w:rPr>
                <w:rFonts w:ascii="Times New Roman" w:eastAsia="MS Mincho" w:hAnsi="Times New Roman"/>
                <w:color w:val="000000"/>
                <w:sz w:val="24"/>
                <w:szCs w:val="24"/>
                <w:lang w:eastAsia="ru-RU"/>
              </w:rPr>
              <w:t xml:space="preserve"> 2023</w:t>
            </w:r>
          </w:p>
        </w:tc>
      </w:tr>
      <w:tr w:rsidR="003A2C73" w:rsidRPr="005312CF" w:rsidTr="00872086">
        <w:trPr>
          <w:trHeight w:val="448"/>
        </w:trPr>
        <w:tc>
          <w:tcPr>
            <w:tcW w:w="2151" w:type="dxa"/>
            <w:vMerge/>
            <w:tcBorders>
              <w:left w:val="single" w:sz="4" w:space="0" w:color="000000"/>
              <w:right w:val="single" w:sz="4" w:space="0" w:color="000000"/>
            </w:tcBorders>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A2C73" w:rsidRPr="005312CF" w:rsidRDefault="003A2C73" w:rsidP="004C55B1">
            <w:pPr>
              <w:snapToGrid w:val="0"/>
              <w:spacing w:after="0" w:line="240" w:lineRule="auto"/>
              <w:ind w:right="140" w:firstLine="52"/>
              <w:rPr>
                <w:rFonts w:ascii="Times New Roman" w:eastAsia="MS Mincho" w:hAnsi="Times New Roman"/>
                <w:strike/>
                <w:sz w:val="24"/>
                <w:szCs w:val="24"/>
                <w:lang w:eastAsia="ru-RU"/>
              </w:rPr>
            </w:pPr>
            <w:r w:rsidRPr="005312CF">
              <w:rPr>
                <w:rFonts w:ascii="Times New Roman" w:hAnsi="Times New Roman"/>
                <w:spacing w:val="-2"/>
                <w:sz w:val="24"/>
                <w:szCs w:val="24"/>
              </w:rPr>
              <w:t>8.</w:t>
            </w:r>
            <w:r w:rsidRPr="005312CF">
              <w:rPr>
                <w:rFonts w:ascii="Times New Roman" w:hAnsi="Times New Roman"/>
                <w:spacing w:val="-2"/>
                <w:sz w:val="24"/>
                <w:szCs w:val="24"/>
              </w:rPr>
              <w:t> </w:t>
            </w:r>
            <w:r w:rsidRPr="005312CF">
              <w:rPr>
                <w:rFonts w:ascii="Times New Roman" w:hAnsi="Times New Roman"/>
                <w:sz w:val="24"/>
                <w:szCs w:val="24"/>
              </w:rPr>
              <w:t xml:space="preserve"> </w:t>
            </w:r>
            <w:r w:rsidRPr="005312CF">
              <w:rPr>
                <w:rFonts w:ascii="Times New Roman" w:eastAsia="MS Mincho" w:hAnsi="Times New Roman"/>
                <w:sz w:val="24"/>
                <w:szCs w:val="24"/>
                <w:lang w:eastAsia="ru-RU"/>
              </w:rPr>
              <w:t>Разработка и корректировка локальных актов, устанав</w:t>
            </w:r>
            <w:r w:rsidRPr="005312CF">
              <w:rPr>
                <w:rFonts w:ascii="Times New Roman" w:eastAsia="MS Mincho" w:hAnsi="Times New Roman"/>
                <w:spacing w:val="-4"/>
                <w:sz w:val="24"/>
                <w:szCs w:val="24"/>
                <w:lang w:eastAsia="ru-RU"/>
              </w:rPr>
              <w:t>ливающих требования к различным объ</w:t>
            </w:r>
            <w:r w:rsidRPr="005312CF">
              <w:rPr>
                <w:rFonts w:ascii="Times New Roman" w:eastAsia="MS Mincho" w:hAnsi="Times New Roman"/>
                <w:sz w:val="24"/>
                <w:szCs w:val="24"/>
                <w:lang w:eastAsia="ru-RU"/>
              </w:rPr>
              <w:t xml:space="preserve">ектам инфраструктуры образовательной </w:t>
            </w:r>
            <w:r w:rsidRPr="005312CF">
              <w:rPr>
                <w:rFonts w:ascii="Times New Roman" w:eastAsia="MS Mincho" w:hAnsi="Times New Roman"/>
                <w:spacing w:val="-4"/>
                <w:sz w:val="24"/>
                <w:szCs w:val="24"/>
                <w:lang w:eastAsia="ru-RU"/>
              </w:rPr>
              <w:t>организации с учетом требований к мини</w:t>
            </w:r>
            <w:r w:rsidRPr="005312CF">
              <w:rPr>
                <w:rFonts w:ascii="Times New Roman" w:eastAsia="MS Mincho" w:hAnsi="Times New Roman"/>
                <w:spacing w:val="-2"/>
                <w:sz w:val="24"/>
                <w:szCs w:val="24"/>
                <w:lang w:eastAsia="ru-RU"/>
              </w:rPr>
              <w:t>мальной оснащенности учебного процес</w:t>
            </w:r>
            <w:r w:rsidRPr="005312CF">
              <w:rPr>
                <w:rFonts w:ascii="Times New Roman" w:eastAsia="MS Mincho" w:hAnsi="Times New Roman"/>
                <w:spacing w:val="2"/>
                <w:sz w:val="24"/>
                <w:szCs w:val="24"/>
                <w:lang w:eastAsia="ru-RU"/>
              </w:rPr>
              <w:t xml:space="preserve">са </w:t>
            </w:r>
          </w:p>
        </w:tc>
        <w:tc>
          <w:tcPr>
            <w:tcW w:w="183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A2C73" w:rsidRPr="005312CF" w:rsidRDefault="00E0623F"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По мере необходимости</w:t>
            </w:r>
          </w:p>
        </w:tc>
      </w:tr>
      <w:tr w:rsidR="003A2C73" w:rsidRPr="005312CF" w:rsidTr="00872086">
        <w:trPr>
          <w:trHeight w:val="4094"/>
        </w:trPr>
        <w:tc>
          <w:tcPr>
            <w:tcW w:w="2151" w:type="dxa"/>
            <w:vMerge/>
            <w:tcBorders>
              <w:left w:val="single" w:sz="4" w:space="0" w:color="000000"/>
              <w:bottom w:val="single" w:sz="4" w:space="0" w:color="000000"/>
              <w:right w:val="single" w:sz="4" w:space="0" w:color="000000"/>
            </w:tcBorders>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right w:val="single" w:sz="4" w:space="0" w:color="000000"/>
            </w:tcBorders>
            <w:tcMar>
              <w:top w:w="71" w:type="dxa"/>
              <w:left w:w="85" w:type="dxa"/>
              <w:bottom w:w="85"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strike/>
                <w:sz w:val="24"/>
                <w:szCs w:val="24"/>
                <w:lang w:eastAsia="ru-RU"/>
              </w:rPr>
            </w:pPr>
            <w:r w:rsidRPr="005312CF">
              <w:rPr>
                <w:rFonts w:ascii="Times New Roman" w:eastAsia="MS Mincho" w:hAnsi="Times New Roman"/>
                <w:sz w:val="24"/>
                <w:szCs w:val="24"/>
                <w:lang w:eastAsia="ru-RU"/>
              </w:rPr>
              <w:t>9.</w:t>
            </w:r>
            <w:r w:rsidRPr="005312CF">
              <w:rPr>
                <w:rFonts w:ascii="Times New Roman" w:eastAsia="MS Mincho" w:hAnsi="Times New Roman"/>
                <w:sz w:val="24"/>
                <w:szCs w:val="24"/>
                <w:lang w:eastAsia="ru-RU"/>
              </w:rPr>
              <w:t> </w:t>
            </w:r>
            <w:r w:rsidRPr="005312CF">
              <w:rPr>
                <w:rFonts w:ascii="Times New Roman" w:eastAsia="MS Mincho" w:hAnsi="Times New Roman"/>
                <w:sz w:val="24"/>
                <w:szCs w:val="24"/>
                <w:lang w:eastAsia="ru-RU"/>
              </w:rPr>
              <w:t xml:space="preserve"> Доработка</w:t>
            </w:r>
            <w:r w:rsidR="00E0623F">
              <w:rPr>
                <w:rFonts w:ascii="Times New Roman" w:eastAsia="MS Mincho" w:hAnsi="Times New Roman"/>
                <w:sz w:val="24"/>
                <w:szCs w:val="24"/>
                <w:lang w:eastAsia="ru-RU"/>
              </w:rPr>
              <w:t xml:space="preserve"> (внесение изменений)</w:t>
            </w:r>
            <w:r w:rsidRPr="005312CF">
              <w:rPr>
                <w:rFonts w:ascii="Times New Roman" w:eastAsia="MS Mincho" w:hAnsi="Times New Roman"/>
                <w:sz w:val="24"/>
                <w:szCs w:val="24"/>
                <w:lang w:eastAsia="ru-RU"/>
              </w:rPr>
              <w:t>:</w:t>
            </w:r>
          </w:p>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hAnsi="Times New Roman"/>
                <w:b/>
                <w:bCs/>
                <w:spacing w:val="-4"/>
                <w:sz w:val="24"/>
                <w:szCs w:val="24"/>
              </w:rPr>
              <w:t>–</w:t>
            </w:r>
            <w:r w:rsidRPr="005312CF">
              <w:rPr>
                <w:rFonts w:ascii="Times New Roman" w:eastAsia="MS Mincho" w:hAnsi="Times New Roman"/>
                <w:spacing w:val="-2"/>
                <w:sz w:val="24"/>
                <w:szCs w:val="24"/>
                <w:lang w:eastAsia="ru-RU"/>
              </w:rPr>
              <w:t> </w:t>
            </w:r>
            <w:r w:rsidRPr="005312CF">
              <w:rPr>
                <w:rFonts w:ascii="Times New Roman" w:eastAsia="MS Mincho" w:hAnsi="Times New Roman"/>
                <w:spacing w:val="-2"/>
                <w:sz w:val="24"/>
                <w:szCs w:val="24"/>
                <w:lang w:eastAsia="ru-RU"/>
              </w:rPr>
              <w:t xml:space="preserve">образовательных </w:t>
            </w:r>
            <w:r w:rsidRPr="005312CF">
              <w:rPr>
                <w:rFonts w:ascii="Times New Roman" w:eastAsia="MS Mincho" w:hAnsi="Times New Roman"/>
                <w:color w:val="000000"/>
                <w:spacing w:val="-2"/>
                <w:sz w:val="24"/>
                <w:szCs w:val="24"/>
                <w:lang w:eastAsia="ru-RU"/>
              </w:rPr>
              <w:t>программ (индиви</w:t>
            </w:r>
            <w:r w:rsidRPr="005312CF">
              <w:rPr>
                <w:rFonts w:ascii="Times New Roman" w:eastAsia="MS Mincho" w:hAnsi="Times New Roman"/>
                <w:color w:val="000000"/>
                <w:sz w:val="24"/>
                <w:szCs w:val="24"/>
                <w:lang w:eastAsia="ru-RU"/>
              </w:rPr>
              <w:t>дуальных и</w:t>
            </w:r>
            <w:r w:rsidRPr="005312CF">
              <w:rPr>
                <w:rFonts w:ascii="Times New Roman" w:eastAsia="MS Mincho" w:hAnsi="Times New Roman"/>
                <w:color w:val="000000"/>
                <w:sz w:val="24"/>
                <w:szCs w:val="24"/>
                <w:lang w:eastAsia="ru-RU"/>
              </w:rPr>
              <w:t> </w:t>
            </w:r>
            <w:r w:rsidRPr="005312CF">
              <w:rPr>
                <w:rFonts w:ascii="Times New Roman" w:eastAsia="MS Mincho" w:hAnsi="Times New Roman"/>
                <w:color w:val="000000"/>
                <w:sz w:val="24"/>
                <w:szCs w:val="24"/>
                <w:lang w:eastAsia="ru-RU"/>
              </w:rPr>
              <w:t>др.);</w:t>
            </w:r>
          </w:p>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hAnsi="Times New Roman"/>
                <w:b/>
                <w:bCs/>
                <w:spacing w:val="-4"/>
                <w:sz w:val="24"/>
                <w:szCs w:val="24"/>
              </w:rPr>
              <w:t>–</w:t>
            </w:r>
            <w:r w:rsidRPr="005312CF">
              <w:rPr>
                <w:rFonts w:ascii="Times New Roman" w:eastAsia="MS Mincho" w:hAnsi="Times New Roman"/>
                <w:color w:val="000000"/>
                <w:sz w:val="24"/>
                <w:szCs w:val="24"/>
                <w:lang w:eastAsia="ru-RU"/>
              </w:rPr>
              <w:t> </w:t>
            </w:r>
            <w:r w:rsidRPr="005312CF">
              <w:rPr>
                <w:rFonts w:ascii="Times New Roman" w:eastAsia="MS Mincho" w:hAnsi="Times New Roman"/>
                <w:color w:val="000000"/>
                <w:sz w:val="24"/>
                <w:szCs w:val="24"/>
                <w:lang w:eastAsia="ru-RU"/>
              </w:rPr>
              <w:t>учебного плана;</w:t>
            </w:r>
          </w:p>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hAnsi="Times New Roman"/>
                <w:b/>
                <w:bCs/>
                <w:spacing w:val="-4"/>
                <w:sz w:val="24"/>
                <w:szCs w:val="24"/>
              </w:rPr>
              <w:t>–</w:t>
            </w:r>
            <w:r w:rsidRPr="005312CF">
              <w:rPr>
                <w:rFonts w:ascii="Times New Roman" w:eastAsia="MS Mincho" w:hAnsi="Times New Roman"/>
                <w:color w:val="000000"/>
                <w:spacing w:val="-2"/>
                <w:sz w:val="24"/>
                <w:szCs w:val="24"/>
                <w:lang w:eastAsia="ru-RU"/>
              </w:rPr>
              <w:t> </w:t>
            </w:r>
            <w:r w:rsidRPr="005312CF">
              <w:rPr>
                <w:rFonts w:ascii="Times New Roman" w:eastAsia="MS Mincho" w:hAnsi="Times New Roman"/>
                <w:color w:val="000000"/>
                <w:spacing w:val="-2"/>
                <w:sz w:val="24"/>
                <w:szCs w:val="24"/>
                <w:lang w:eastAsia="ru-RU"/>
              </w:rPr>
              <w:t>рабочих программ учебных предме</w:t>
            </w:r>
            <w:r w:rsidRPr="005312CF">
              <w:rPr>
                <w:rFonts w:ascii="Times New Roman" w:eastAsia="MS Mincho" w:hAnsi="Times New Roman"/>
                <w:color w:val="000000"/>
                <w:sz w:val="24"/>
                <w:szCs w:val="24"/>
                <w:lang w:eastAsia="ru-RU"/>
              </w:rPr>
              <w:t>тов, курсов, дисциплин, модулей;</w:t>
            </w:r>
          </w:p>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hAnsi="Times New Roman"/>
                <w:b/>
                <w:bCs/>
                <w:spacing w:val="-4"/>
                <w:sz w:val="24"/>
                <w:szCs w:val="24"/>
              </w:rPr>
              <w:t>–</w:t>
            </w:r>
            <w:r w:rsidRPr="005312CF">
              <w:rPr>
                <w:rFonts w:ascii="Times New Roman" w:eastAsia="MS Mincho" w:hAnsi="Times New Roman"/>
                <w:color w:val="000000"/>
                <w:spacing w:val="2"/>
                <w:sz w:val="24"/>
                <w:szCs w:val="24"/>
                <w:lang w:eastAsia="ru-RU"/>
              </w:rPr>
              <w:t> </w:t>
            </w:r>
            <w:r w:rsidRPr="005312CF">
              <w:rPr>
                <w:rFonts w:ascii="Times New Roman" w:eastAsia="MS Mincho" w:hAnsi="Times New Roman"/>
                <w:color w:val="000000"/>
                <w:spacing w:val="2"/>
                <w:sz w:val="24"/>
                <w:szCs w:val="24"/>
                <w:lang w:eastAsia="ru-RU"/>
              </w:rPr>
              <w:t>годового календарного учебного гра</w:t>
            </w:r>
            <w:r w:rsidRPr="005312CF">
              <w:rPr>
                <w:rFonts w:ascii="Times New Roman" w:eastAsia="MS Mincho" w:hAnsi="Times New Roman"/>
                <w:color w:val="000000"/>
                <w:sz w:val="24"/>
                <w:szCs w:val="24"/>
                <w:lang w:eastAsia="ru-RU"/>
              </w:rPr>
              <w:t>фика;</w:t>
            </w:r>
          </w:p>
          <w:p w:rsidR="003A2C73" w:rsidRPr="005312CF" w:rsidRDefault="003A2C73" w:rsidP="004C55B1">
            <w:pPr>
              <w:spacing w:after="0" w:line="240" w:lineRule="auto"/>
              <w:ind w:right="140" w:firstLine="52"/>
              <w:rPr>
                <w:rFonts w:ascii="Times New Roman" w:eastAsia="Times New Roman" w:hAnsi="Times New Roman"/>
                <w:sz w:val="24"/>
                <w:szCs w:val="24"/>
                <w:lang w:eastAsia="ru-RU"/>
              </w:rPr>
            </w:pPr>
            <w:r w:rsidRPr="005312CF">
              <w:rPr>
                <w:rFonts w:ascii="Times New Roman" w:hAnsi="Times New Roman"/>
                <w:b/>
                <w:bCs/>
                <w:spacing w:val="-4"/>
                <w:sz w:val="24"/>
                <w:szCs w:val="24"/>
              </w:rPr>
              <w:t>–</w:t>
            </w:r>
            <w:r w:rsidRPr="005312CF">
              <w:rPr>
                <w:rFonts w:ascii="Times New Roman" w:eastAsia="Times New Roman" w:hAnsi="Times New Roman"/>
                <w:sz w:val="24"/>
                <w:szCs w:val="24"/>
                <w:lang w:eastAsia="ru-RU"/>
              </w:rPr>
              <w:t> положений о внеурочной деятельности обучающихся;</w:t>
            </w:r>
          </w:p>
          <w:p w:rsidR="003A2C73" w:rsidRPr="005312CF" w:rsidRDefault="003A2C73" w:rsidP="004C55B1">
            <w:pPr>
              <w:spacing w:after="0" w:line="240" w:lineRule="auto"/>
              <w:ind w:right="140" w:firstLine="52"/>
              <w:rPr>
                <w:rFonts w:ascii="Times New Roman" w:eastAsia="Times New Roman" w:hAnsi="Times New Roman"/>
                <w:sz w:val="24"/>
                <w:szCs w:val="24"/>
                <w:lang w:eastAsia="ru-RU"/>
              </w:rPr>
            </w:pPr>
            <w:r w:rsidRPr="005312CF">
              <w:rPr>
                <w:rFonts w:ascii="Times New Roman" w:hAnsi="Times New Roman"/>
                <w:b/>
                <w:bCs/>
                <w:spacing w:val="-4"/>
                <w:sz w:val="24"/>
                <w:szCs w:val="24"/>
              </w:rPr>
              <w:t>–</w:t>
            </w:r>
            <w:r w:rsidRPr="005312CF">
              <w:rPr>
                <w:rFonts w:ascii="Times New Roman" w:eastAsia="Times New Roman" w:hAnsi="Times New Roman"/>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3A2C73" w:rsidRPr="005312CF" w:rsidRDefault="003A2C73" w:rsidP="004C55B1">
            <w:pPr>
              <w:spacing w:after="0" w:line="240" w:lineRule="auto"/>
              <w:ind w:right="140" w:firstLine="52"/>
              <w:rPr>
                <w:rFonts w:ascii="Times New Roman" w:eastAsia="Times New Roman" w:hAnsi="Times New Roman"/>
                <w:sz w:val="24"/>
                <w:szCs w:val="24"/>
                <w:lang w:eastAsia="ru-RU"/>
              </w:rPr>
            </w:pPr>
            <w:r w:rsidRPr="005312CF">
              <w:rPr>
                <w:rFonts w:ascii="Times New Roman" w:hAnsi="Times New Roman"/>
                <w:b/>
                <w:bCs/>
                <w:spacing w:val="-4"/>
                <w:sz w:val="24"/>
                <w:szCs w:val="24"/>
              </w:rPr>
              <w:t>–</w:t>
            </w:r>
            <w:r w:rsidRPr="005312CF">
              <w:rPr>
                <w:rFonts w:ascii="Times New Roman" w:eastAsia="Times New Roman" w:hAnsi="Times New Roman"/>
                <w:sz w:val="24"/>
                <w:szCs w:val="24"/>
                <w:lang w:eastAsia="ru-RU"/>
              </w:rPr>
              <w:t> положения об организации домашней работы обучающихся;</w:t>
            </w:r>
          </w:p>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sz w:val="24"/>
                <w:szCs w:val="24"/>
                <w:lang w:eastAsia="ru-RU"/>
              </w:rPr>
            </w:pPr>
            <w:r w:rsidRPr="005312CF">
              <w:rPr>
                <w:rFonts w:ascii="Times New Roman" w:hAnsi="Times New Roman"/>
                <w:b/>
                <w:bCs/>
                <w:spacing w:val="-4"/>
                <w:sz w:val="24"/>
                <w:szCs w:val="24"/>
              </w:rPr>
              <w:t>–</w:t>
            </w:r>
            <w:r w:rsidRPr="005312CF">
              <w:rPr>
                <w:rFonts w:ascii="Times New Roman" w:eastAsia="Times New Roman" w:hAnsi="Times New Roman"/>
                <w:sz w:val="24"/>
                <w:szCs w:val="24"/>
                <w:lang w:eastAsia="ru-RU"/>
              </w:rPr>
              <w:t> положения о формах получения образования</w:t>
            </w:r>
          </w:p>
        </w:tc>
        <w:tc>
          <w:tcPr>
            <w:tcW w:w="1833" w:type="dxa"/>
            <w:tcBorders>
              <w:top w:val="single" w:sz="4" w:space="0" w:color="000000"/>
              <w:left w:val="single" w:sz="4" w:space="0" w:color="000000"/>
              <w:right w:val="single" w:sz="4" w:space="0" w:color="000000"/>
            </w:tcBorders>
            <w:tcMar>
              <w:top w:w="71" w:type="dxa"/>
              <w:left w:w="85" w:type="dxa"/>
              <w:bottom w:w="85" w:type="dxa"/>
              <w:right w:w="85" w:type="dxa"/>
            </w:tcMar>
          </w:tcPr>
          <w:p w:rsidR="003A2C73" w:rsidRPr="005312CF" w:rsidRDefault="00E0623F"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П мере необходимости</w:t>
            </w:r>
          </w:p>
        </w:tc>
      </w:tr>
      <w:tr w:rsidR="003A2C73" w:rsidRPr="005312CF" w:rsidTr="00872086">
        <w:trPr>
          <w:trHeight w:val="778"/>
        </w:trPr>
        <w:tc>
          <w:tcPr>
            <w:tcW w:w="215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II. Финансовое обеспечение введения ФГОС основного общего образования</w:t>
            </w: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pacing w:val="2"/>
                <w:sz w:val="24"/>
                <w:szCs w:val="24"/>
                <w:lang w:eastAsia="ru-RU"/>
              </w:rPr>
              <w:t>1.</w:t>
            </w:r>
            <w:r w:rsidRPr="005312CF">
              <w:rPr>
                <w:rFonts w:ascii="Times New Roman" w:eastAsia="MS Mincho" w:hAnsi="Times New Roman"/>
                <w:color w:val="000000"/>
                <w:spacing w:val="2"/>
                <w:sz w:val="24"/>
                <w:szCs w:val="24"/>
                <w:lang w:eastAsia="ru-RU"/>
              </w:rPr>
              <w:t> </w:t>
            </w:r>
            <w:r w:rsidRPr="005312CF">
              <w:rPr>
                <w:rFonts w:ascii="Times New Roman" w:eastAsia="MS Mincho" w:hAnsi="Times New Roman"/>
                <w:color w:val="000000"/>
                <w:spacing w:val="2"/>
                <w:sz w:val="24"/>
                <w:szCs w:val="24"/>
                <w:lang w:eastAsia="ru-RU"/>
              </w:rPr>
              <w:t>Определение объема расходов, необ</w:t>
            </w:r>
            <w:r w:rsidRPr="005312CF">
              <w:rPr>
                <w:rFonts w:ascii="Times New Roman" w:eastAsia="MS Mincho" w:hAnsi="Times New Roman"/>
                <w:color w:val="000000"/>
                <w:sz w:val="24"/>
                <w:szCs w:val="24"/>
                <w:lang w:eastAsia="ru-RU"/>
              </w:rPr>
              <w:t>ходимых для реализации ООП и достижения планируемых результатов</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A2C73" w:rsidRPr="005312CF" w:rsidRDefault="003A2C73" w:rsidP="004C55B1">
            <w:pPr>
              <w:pStyle w:val="afffa"/>
              <w:spacing w:line="240" w:lineRule="auto"/>
              <w:ind w:right="140" w:firstLine="0"/>
              <w:jc w:val="center"/>
              <w:rPr>
                <w:rStyle w:val="dash041e005f0431005f044b005f0447005f043d005f044b005f0439005f005fchar1char1"/>
              </w:rPr>
            </w:pPr>
            <w:r w:rsidRPr="005312CF">
              <w:rPr>
                <w:rStyle w:val="dash041e005f0431005f044b005f0447005f043d005f044b005f0439005f005fchar1char1"/>
              </w:rPr>
              <w:t>май 20</w:t>
            </w:r>
            <w:r w:rsidR="00E0623F">
              <w:rPr>
                <w:rStyle w:val="dash041e005f0431005f044b005f0447005f043d005f044b005f0439005f005fchar1char1"/>
              </w:rPr>
              <w:t>20</w:t>
            </w:r>
            <w:r w:rsidRPr="005312CF">
              <w:rPr>
                <w:rStyle w:val="dash041e005f0431005f044b005f0447005f043d005f044b005f0439005f005fchar1char1"/>
              </w:rPr>
              <w:t>г.</w:t>
            </w:r>
          </w:p>
        </w:tc>
      </w:tr>
      <w:tr w:rsidR="003A2C73" w:rsidRPr="005312CF" w:rsidTr="00872086">
        <w:trPr>
          <w:trHeight w:val="1121"/>
        </w:trPr>
        <w:tc>
          <w:tcPr>
            <w:tcW w:w="2151" w:type="dxa"/>
            <w:vMerge/>
            <w:tcBorders>
              <w:top w:val="single" w:sz="4" w:space="0" w:color="000000"/>
              <w:left w:val="single" w:sz="4" w:space="0" w:color="000000"/>
              <w:bottom w:val="single" w:sz="4" w:space="0" w:color="000000"/>
              <w:right w:val="single" w:sz="4" w:space="0" w:color="000000"/>
            </w:tcBorders>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2.</w:t>
            </w:r>
            <w:r w:rsidRPr="005312CF">
              <w:rPr>
                <w:rFonts w:ascii="Times New Roman" w:eastAsia="MS Mincho" w:hAnsi="Times New Roman"/>
                <w:color w:val="000000"/>
                <w:sz w:val="24"/>
                <w:szCs w:val="24"/>
                <w:lang w:eastAsia="ru-RU"/>
              </w:rPr>
              <w:t> </w:t>
            </w:r>
            <w:r w:rsidRPr="005312CF">
              <w:rPr>
                <w:rFonts w:ascii="Times New Roman" w:eastAsia="MS Mincho" w:hAnsi="Times New Roman"/>
                <w:color w:val="000000"/>
                <w:sz w:val="24"/>
                <w:szCs w:val="24"/>
                <w:lang w:eastAsia="ru-RU"/>
              </w:rPr>
              <w:t>Корректировка локальных актов</w:t>
            </w:r>
            <w:r w:rsidRPr="005312CF">
              <w:rPr>
                <w:rFonts w:ascii="Times New Roman" w:eastAsia="MS Mincho" w:hAnsi="Times New Roman"/>
                <w:color w:val="000000"/>
                <w:spacing w:val="2"/>
                <w:sz w:val="24"/>
                <w:szCs w:val="24"/>
                <w:lang w:eastAsia="ru-RU"/>
              </w:rPr>
              <w:t xml:space="preserve">, регламентирующих </w:t>
            </w:r>
            <w:r w:rsidRPr="005312CF">
              <w:rPr>
                <w:rFonts w:ascii="Times New Roman" w:eastAsia="MS Mincho" w:hAnsi="Times New Roman"/>
                <w:color w:val="000000"/>
                <w:sz w:val="24"/>
                <w:szCs w:val="24"/>
                <w:lang w:eastAsia="ru-RU"/>
              </w:rPr>
              <w:t xml:space="preserve">установление заработной платы работников образовательной организации, в том </w:t>
            </w:r>
            <w:r w:rsidRPr="005312CF">
              <w:rPr>
                <w:rFonts w:ascii="Times New Roman" w:eastAsia="MS Mincho" w:hAnsi="Times New Roman"/>
                <w:color w:val="000000"/>
                <w:spacing w:val="2"/>
                <w:sz w:val="24"/>
                <w:szCs w:val="24"/>
                <w:lang w:eastAsia="ru-RU"/>
              </w:rPr>
              <w:t>числе стимулирующих надбавок и до</w:t>
            </w:r>
            <w:r w:rsidRPr="005312CF">
              <w:rPr>
                <w:rFonts w:ascii="Times New Roman" w:eastAsia="MS Mincho" w:hAnsi="Times New Roman"/>
                <w:color w:val="000000"/>
                <w:sz w:val="24"/>
                <w:szCs w:val="24"/>
                <w:lang w:eastAsia="ru-RU"/>
              </w:rPr>
              <w:t>плат, порядка и размеров премирования</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A2C73" w:rsidRPr="005312CF" w:rsidRDefault="003A2C73" w:rsidP="004C55B1">
            <w:pPr>
              <w:pStyle w:val="afffa"/>
              <w:spacing w:line="240" w:lineRule="auto"/>
              <w:ind w:right="140" w:firstLine="0"/>
              <w:jc w:val="center"/>
              <w:rPr>
                <w:rStyle w:val="dash041e005f0431005f044b005f0447005f043d005f044b005f0439005f005fchar1char1"/>
              </w:rPr>
            </w:pPr>
            <w:r w:rsidRPr="005312CF">
              <w:rPr>
                <w:rStyle w:val="dash041e005f0431005f044b005f0447005f043d005f044b005f0439005f005fchar1char1"/>
              </w:rPr>
              <w:t xml:space="preserve">сентябрь </w:t>
            </w:r>
            <w:r w:rsidR="00E0623F">
              <w:rPr>
                <w:rStyle w:val="dash041e005f0431005f044b005f0447005f043d005f044b005f0439005f005fchar1char1"/>
              </w:rPr>
              <w:t>2020</w:t>
            </w:r>
          </w:p>
        </w:tc>
      </w:tr>
      <w:tr w:rsidR="003A2C73" w:rsidRPr="005312CF" w:rsidTr="00872086">
        <w:trPr>
          <w:trHeight w:val="718"/>
        </w:trPr>
        <w:tc>
          <w:tcPr>
            <w:tcW w:w="2151" w:type="dxa"/>
            <w:vMerge/>
            <w:tcBorders>
              <w:top w:val="single" w:sz="4" w:space="0" w:color="000000"/>
              <w:left w:val="single" w:sz="4" w:space="0" w:color="000000"/>
              <w:bottom w:val="single" w:sz="4" w:space="0" w:color="000000"/>
              <w:right w:val="single" w:sz="4" w:space="0" w:color="000000"/>
            </w:tcBorders>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right w:val="single" w:sz="4" w:space="0" w:color="000000"/>
            </w:tcBorders>
            <w:tcMar>
              <w:top w:w="68" w:type="dxa"/>
              <w:left w:w="85" w:type="dxa"/>
              <w:bottom w:w="82"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3.</w:t>
            </w:r>
            <w:r w:rsidRPr="005312CF">
              <w:rPr>
                <w:rFonts w:ascii="Times New Roman" w:eastAsia="MS Mincho" w:hAnsi="Times New Roman"/>
                <w:color w:val="000000"/>
                <w:sz w:val="24"/>
                <w:szCs w:val="24"/>
                <w:lang w:eastAsia="ru-RU"/>
              </w:rPr>
              <w:t> </w:t>
            </w:r>
            <w:r w:rsidRPr="005312CF">
              <w:rPr>
                <w:rFonts w:ascii="Times New Roman" w:eastAsia="MS Mincho" w:hAnsi="Times New Roman"/>
                <w:color w:val="000000"/>
                <w:sz w:val="24"/>
                <w:szCs w:val="24"/>
                <w:lang w:eastAsia="ru-RU"/>
              </w:rPr>
              <w:t>Заключение дополнительных соглашений к трудовому договору с педагогическими работниками</w:t>
            </w:r>
          </w:p>
        </w:tc>
        <w:tc>
          <w:tcPr>
            <w:tcW w:w="1833" w:type="dxa"/>
            <w:tcBorders>
              <w:top w:val="single" w:sz="4" w:space="0" w:color="000000"/>
              <w:left w:val="single" w:sz="4" w:space="0" w:color="000000"/>
              <w:right w:val="single" w:sz="4" w:space="0" w:color="000000"/>
            </w:tcBorders>
            <w:tcMar>
              <w:top w:w="68" w:type="dxa"/>
              <w:left w:w="85" w:type="dxa"/>
              <w:bottom w:w="82" w:type="dxa"/>
              <w:right w:w="85" w:type="dxa"/>
            </w:tcMar>
          </w:tcPr>
          <w:p w:rsidR="003A2C73" w:rsidRPr="005312CF" w:rsidRDefault="00E0623F" w:rsidP="004C55B1">
            <w:pPr>
              <w:pStyle w:val="afffa"/>
              <w:spacing w:line="240" w:lineRule="auto"/>
              <w:ind w:right="140" w:firstLine="0"/>
              <w:jc w:val="center"/>
              <w:rPr>
                <w:rStyle w:val="dash041e005f0431005f044b005f0447005f043d005f044b005f0439005f005fchar1char1"/>
              </w:rPr>
            </w:pPr>
            <w:r>
              <w:rPr>
                <w:rStyle w:val="dash041e005f0431005f044b005f0447005f043d005f044b005f0439005f005fchar1char1"/>
              </w:rPr>
              <w:t>имеется</w:t>
            </w:r>
          </w:p>
        </w:tc>
      </w:tr>
      <w:tr w:rsidR="003A2C73" w:rsidRPr="005312CF" w:rsidTr="00872086">
        <w:trPr>
          <w:trHeight w:val="877"/>
        </w:trPr>
        <w:tc>
          <w:tcPr>
            <w:tcW w:w="215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III.</w:t>
            </w:r>
            <w:r w:rsidRPr="005312CF">
              <w:rPr>
                <w:rFonts w:ascii="Times New Roman" w:eastAsia="MS Mincho" w:hAnsi="Times New Roman"/>
                <w:color w:val="000000"/>
                <w:sz w:val="24"/>
                <w:szCs w:val="24"/>
                <w:lang w:eastAsia="ru-RU"/>
              </w:rPr>
              <w:t> </w:t>
            </w:r>
            <w:r w:rsidRPr="005312CF">
              <w:rPr>
                <w:rFonts w:ascii="Times New Roman" w:eastAsia="MS Mincho" w:hAnsi="Times New Roman"/>
                <w:color w:val="000000"/>
                <w:sz w:val="24"/>
                <w:szCs w:val="24"/>
                <w:lang w:eastAsia="ru-RU"/>
              </w:rPr>
              <w:t>Организационное обеспечение введения ФГОС основного общего образования</w:t>
            </w:r>
          </w:p>
        </w:tc>
        <w:tc>
          <w:tcPr>
            <w:tcW w:w="5362" w:type="dxa"/>
            <w:tcBorders>
              <w:top w:val="single" w:sz="4" w:space="0" w:color="000000"/>
              <w:left w:val="single" w:sz="4" w:space="0" w:color="000000"/>
              <w:right w:val="single" w:sz="4" w:space="0" w:color="000000"/>
            </w:tcBorders>
            <w:tcMar>
              <w:top w:w="68" w:type="dxa"/>
              <w:left w:w="85" w:type="dxa"/>
              <w:bottom w:w="82"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1.</w:t>
            </w:r>
            <w:r w:rsidRPr="005312CF">
              <w:rPr>
                <w:rFonts w:ascii="Times New Roman" w:eastAsia="MS Mincho" w:hAnsi="Times New Roman"/>
                <w:color w:val="000000"/>
                <w:sz w:val="24"/>
                <w:szCs w:val="24"/>
                <w:lang w:eastAsia="ru-RU"/>
              </w:rPr>
              <w:t> </w:t>
            </w:r>
            <w:r w:rsidRPr="005312CF">
              <w:rPr>
                <w:rFonts w:ascii="Times New Roman" w:eastAsia="MS Mincho" w:hAnsi="Times New Roman"/>
                <w:color w:val="000000"/>
                <w:sz w:val="24"/>
                <w:szCs w:val="24"/>
                <w:lang w:eastAsia="ru-RU"/>
              </w:rPr>
              <w:t>Обеспечение координации взаимодействия участников образоательных отношений</w:t>
            </w:r>
            <w:r w:rsidR="00E0623F">
              <w:rPr>
                <w:rFonts w:ascii="Times New Roman" w:eastAsia="MS Mincho" w:hAnsi="Times New Roman"/>
                <w:color w:val="000000"/>
                <w:sz w:val="24"/>
                <w:szCs w:val="24"/>
                <w:lang w:eastAsia="ru-RU"/>
              </w:rPr>
              <w:t xml:space="preserve"> </w:t>
            </w:r>
            <w:r w:rsidRPr="005312CF">
              <w:rPr>
                <w:rFonts w:ascii="Times New Roman" w:eastAsia="MS Mincho" w:hAnsi="Times New Roman"/>
                <w:color w:val="000000"/>
                <w:sz w:val="24"/>
                <w:szCs w:val="24"/>
                <w:lang w:eastAsia="ru-RU"/>
              </w:rPr>
              <w:t xml:space="preserve">по </w:t>
            </w:r>
            <w:r w:rsidRPr="005312CF">
              <w:rPr>
                <w:rFonts w:ascii="Times New Roman" w:eastAsia="MS Mincho" w:hAnsi="Times New Roman"/>
                <w:color w:val="000000"/>
                <w:spacing w:val="2"/>
                <w:sz w:val="24"/>
                <w:szCs w:val="24"/>
                <w:lang w:eastAsia="ru-RU"/>
              </w:rPr>
              <w:t xml:space="preserve"> </w:t>
            </w:r>
            <w:r w:rsidR="00E0623F">
              <w:rPr>
                <w:rFonts w:ascii="Times New Roman" w:eastAsia="MS Mincho" w:hAnsi="Times New Roman"/>
                <w:color w:val="000000"/>
                <w:spacing w:val="2"/>
                <w:sz w:val="24"/>
                <w:szCs w:val="24"/>
                <w:lang w:eastAsia="ru-RU"/>
              </w:rPr>
              <w:t>реализации</w:t>
            </w:r>
            <w:r w:rsidRPr="005312CF">
              <w:rPr>
                <w:rFonts w:ascii="Times New Roman" w:eastAsia="MS Mincho" w:hAnsi="Times New Roman"/>
                <w:color w:val="000000"/>
                <w:sz w:val="24"/>
                <w:szCs w:val="24"/>
                <w:lang w:eastAsia="ru-RU"/>
              </w:rPr>
              <w:t xml:space="preserve"> ФГОС ООО</w:t>
            </w:r>
          </w:p>
        </w:tc>
        <w:tc>
          <w:tcPr>
            <w:tcW w:w="1833" w:type="dxa"/>
            <w:tcBorders>
              <w:top w:val="single" w:sz="4" w:space="0" w:color="000000"/>
              <w:left w:val="single" w:sz="4" w:space="0" w:color="000000"/>
              <w:right w:val="single" w:sz="4" w:space="0" w:color="000000"/>
            </w:tcBorders>
            <w:tcMar>
              <w:top w:w="68" w:type="dxa"/>
              <w:left w:w="85" w:type="dxa"/>
              <w:bottom w:w="82" w:type="dxa"/>
              <w:right w:w="85" w:type="dxa"/>
            </w:tcMar>
          </w:tcPr>
          <w:p w:rsidR="003A2C73" w:rsidRPr="005312CF" w:rsidRDefault="00E0623F"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В течении всего периода</w:t>
            </w:r>
          </w:p>
        </w:tc>
      </w:tr>
      <w:tr w:rsidR="003A2C73" w:rsidRPr="005312CF" w:rsidTr="00872086">
        <w:trPr>
          <w:trHeight w:val="454"/>
        </w:trPr>
        <w:tc>
          <w:tcPr>
            <w:tcW w:w="2151" w:type="dxa"/>
            <w:vMerge/>
            <w:tcBorders>
              <w:top w:val="single" w:sz="4" w:space="0" w:color="000000"/>
              <w:left w:val="single" w:sz="4" w:space="0" w:color="000000"/>
              <w:bottom w:val="single" w:sz="4" w:space="0" w:color="000000"/>
              <w:right w:val="single" w:sz="4" w:space="0" w:color="000000"/>
            </w:tcBorders>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2.</w:t>
            </w:r>
            <w:r w:rsidRPr="005312CF">
              <w:rPr>
                <w:rFonts w:ascii="Times New Roman" w:eastAsia="MS Mincho" w:hAnsi="Times New Roman"/>
                <w:color w:val="000000"/>
                <w:sz w:val="24"/>
                <w:szCs w:val="24"/>
                <w:lang w:eastAsia="ru-RU"/>
              </w:rPr>
              <w:t> </w:t>
            </w:r>
            <w:r w:rsidRPr="005312CF">
              <w:rPr>
                <w:rFonts w:ascii="Times New Roman" w:eastAsia="MS Mincho" w:hAnsi="Times New Roman"/>
                <w:color w:val="000000"/>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A2C73" w:rsidRPr="005312CF" w:rsidRDefault="009C6D04" w:rsidP="004C55B1">
            <w:pPr>
              <w:autoSpaceDE w:val="0"/>
              <w:autoSpaceDN w:val="0"/>
              <w:adjustRightInd w:val="0"/>
              <w:spacing w:after="0" w:line="240" w:lineRule="auto"/>
              <w:ind w:right="140"/>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в течение 2020-2021 учебного года</w:t>
            </w:r>
          </w:p>
        </w:tc>
      </w:tr>
      <w:tr w:rsidR="003A2C73" w:rsidRPr="005312CF" w:rsidTr="00872086">
        <w:trPr>
          <w:trHeight w:val="354"/>
        </w:trPr>
        <w:tc>
          <w:tcPr>
            <w:tcW w:w="2151" w:type="dxa"/>
            <w:vMerge/>
            <w:tcBorders>
              <w:top w:val="single" w:sz="4" w:space="0" w:color="000000"/>
              <w:left w:val="single" w:sz="4" w:space="0" w:color="000000"/>
              <w:bottom w:val="single" w:sz="4" w:space="0" w:color="000000"/>
              <w:right w:val="single" w:sz="4" w:space="0" w:color="000000"/>
            </w:tcBorders>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pacing w:val="-2"/>
                <w:sz w:val="24"/>
                <w:szCs w:val="24"/>
                <w:lang w:eastAsia="ru-RU"/>
              </w:rPr>
              <w:t>3.</w:t>
            </w:r>
            <w:r w:rsidRPr="005312CF">
              <w:rPr>
                <w:rFonts w:ascii="Times New Roman" w:eastAsia="MS Mincho" w:hAnsi="Times New Roman"/>
                <w:color w:val="000000"/>
                <w:spacing w:val="-2"/>
                <w:sz w:val="24"/>
                <w:szCs w:val="24"/>
                <w:lang w:eastAsia="ru-RU"/>
              </w:rPr>
              <w:t> </w:t>
            </w:r>
            <w:r w:rsidRPr="005312CF">
              <w:rPr>
                <w:rFonts w:ascii="Times New Roman" w:eastAsia="MS Mincho" w:hAnsi="Times New Roman"/>
                <w:color w:val="000000"/>
                <w:spacing w:val="-2"/>
                <w:sz w:val="24"/>
                <w:szCs w:val="24"/>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A2C73" w:rsidRPr="005312CF" w:rsidRDefault="007774F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В течении всего периода</w:t>
            </w:r>
          </w:p>
        </w:tc>
      </w:tr>
      <w:tr w:rsidR="003A2C73" w:rsidRPr="005312CF" w:rsidTr="00872086">
        <w:trPr>
          <w:trHeight w:val="949"/>
        </w:trPr>
        <w:tc>
          <w:tcPr>
            <w:tcW w:w="2151" w:type="dxa"/>
            <w:vMerge/>
            <w:tcBorders>
              <w:top w:val="single" w:sz="4" w:space="0" w:color="000000"/>
              <w:left w:val="single" w:sz="4" w:space="0" w:color="000000"/>
              <w:bottom w:val="single" w:sz="4" w:space="0" w:color="000000"/>
              <w:right w:val="single" w:sz="4" w:space="0" w:color="000000"/>
            </w:tcBorders>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4.</w:t>
            </w:r>
            <w:r w:rsidRPr="005312CF">
              <w:rPr>
                <w:rFonts w:ascii="Times New Roman" w:eastAsia="MS Mincho" w:hAnsi="Times New Roman"/>
                <w:color w:val="000000"/>
                <w:sz w:val="24"/>
                <w:szCs w:val="24"/>
                <w:lang w:eastAsia="ru-RU"/>
              </w:rPr>
              <w:t> </w:t>
            </w:r>
            <w:r w:rsidRPr="005312CF">
              <w:rPr>
                <w:rFonts w:ascii="Times New Roman" w:eastAsia="MS Mincho" w:hAnsi="Times New Roman"/>
                <w:color w:val="000000"/>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Апрель 20</w:t>
            </w:r>
            <w:r w:rsidR="009C6D04">
              <w:rPr>
                <w:rFonts w:ascii="Times New Roman" w:eastAsia="MS Mincho" w:hAnsi="Times New Roman"/>
                <w:color w:val="000000"/>
                <w:sz w:val="24"/>
                <w:szCs w:val="24"/>
                <w:lang w:eastAsia="ru-RU"/>
              </w:rPr>
              <w:t>20</w:t>
            </w:r>
          </w:p>
        </w:tc>
      </w:tr>
      <w:tr w:rsidR="003A2C73" w:rsidRPr="005312CF" w:rsidTr="00872086">
        <w:trPr>
          <w:trHeight w:val="435"/>
        </w:trPr>
        <w:tc>
          <w:tcPr>
            <w:tcW w:w="215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IV.</w:t>
            </w:r>
            <w:r w:rsidRPr="005312CF">
              <w:rPr>
                <w:rFonts w:ascii="Times New Roman" w:eastAsia="MS Mincho" w:hAnsi="Times New Roman"/>
                <w:color w:val="000000"/>
                <w:sz w:val="24"/>
                <w:szCs w:val="24"/>
                <w:lang w:eastAsia="ru-RU"/>
              </w:rPr>
              <w:t> </w:t>
            </w:r>
            <w:r w:rsidRPr="005312CF">
              <w:rPr>
                <w:rFonts w:ascii="Times New Roman" w:eastAsia="MS Mincho" w:hAnsi="Times New Roman"/>
                <w:color w:val="000000"/>
                <w:sz w:val="24"/>
                <w:szCs w:val="24"/>
                <w:lang w:eastAsia="ru-RU"/>
              </w:rPr>
              <w:t>Кадровое обеспечение введения ФГОС основного общего образования</w:t>
            </w: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1. Анализ кадрового обеспечения введения и реализации ФГОС основного общего образования</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Апрель 20</w:t>
            </w:r>
            <w:r w:rsidR="009C6D04">
              <w:rPr>
                <w:rFonts w:ascii="Times New Roman" w:eastAsia="MS Mincho" w:hAnsi="Times New Roman"/>
                <w:color w:val="000000"/>
                <w:sz w:val="24"/>
                <w:szCs w:val="24"/>
                <w:lang w:eastAsia="ru-RU"/>
              </w:rPr>
              <w:t>20</w:t>
            </w:r>
          </w:p>
        </w:tc>
      </w:tr>
      <w:tr w:rsidR="003A2C73" w:rsidRPr="005312CF" w:rsidTr="00872086">
        <w:trPr>
          <w:trHeight w:val="610"/>
        </w:trPr>
        <w:tc>
          <w:tcPr>
            <w:tcW w:w="2151" w:type="dxa"/>
            <w:vMerge/>
            <w:tcBorders>
              <w:top w:val="single" w:sz="4" w:space="0" w:color="000000"/>
              <w:left w:val="single" w:sz="4" w:space="0" w:color="000000"/>
              <w:bottom w:val="single" w:sz="4" w:space="0" w:color="000000"/>
              <w:right w:val="single" w:sz="4" w:space="0" w:color="000000"/>
            </w:tcBorders>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pacing w:val="2"/>
                <w:sz w:val="24"/>
                <w:szCs w:val="24"/>
                <w:lang w:eastAsia="ru-RU"/>
              </w:rPr>
              <w:t>2.</w:t>
            </w:r>
            <w:r w:rsidRPr="005312CF">
              <w:rPr>
                <w:rFonts w:ascii="Times New Roman" w:eastAsia="MS Mincho" w:hAnsi="Times New Roman"/>
                <w:color w:val="000000"/>
                <w:spacing w:val="2"/>
                <w:sz w:val="24"/>
                <w:szCs w:val="24"/>
                <w:lang w:eastAsia="ru-RU"/>
              </w:rPr>
              <w:t> </w:t>
            </w:r>
            <w:r w:rsidRPr="005312CF">
              <w:rPr>
                <w:rFonts w:ascii="Times New Roman" w:eastAsia="MS Mincho" w:hAnsi="Times New Roman"/>
                <w:color w:val="000000"/>
                <w:spacing w:val="2"/>
                <w:sz w:val="24"/>
                <w:szCs w:val="24"/>
                <w:lang w:eastAsia="ru-RU"/>
              </w:rPr>
              <w:t>Создание (корректировка) плана­</w:t>
            </w:r>
            <w:r w:rsidRPr="005312CF">
              <w:rPr>
                <w:rFonts w:ascii="Times New Roman" w:eastAsia="MS Mincho" w:hAnsi="Times New Roman"/>
                <w:color w:val="000000"/>
                <w:spacing w:val="-2"/>
                <w:sz w:val="24"/>
                <w:szCs w:val="24"/>
                <w:lang w:eastAsia="ru-RU"/>
              </w:rPr>
              <w:t>графика повышения квалификации педа</w:t>
            </w:r>
            <w:r w:rsidRPr="005312CF">
              <w:rPr>
                <w:rFonts w:ascii="Times New Roman" w:eastAsia="MS Mincho" w:hAnsi="Times New Roman"/>
                <w:color w:val="000000"/>
                <w:spacing w:val="2"/>
                <w:sz w:val="24"/>
                <w:szCs w:val="24"/>
                <w:lang w:eastAsia="ru-RU"/>
              </w:rPr>
              <w:t>гогических и руководящих работников образовательной организации в связи с введением ФГОС основного общего образования</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A2C73"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Октябрь 20</w:t>
            </w:r>
            <w:r w:rsidR="009C6D04">
              <w:rPr>
                <w:rFonts w:ascii="Times New Roman" w:eastAsia="MS Mincho" w:hAnsi="Times New Roman"/>
                <w:color w:val="000000"/>
                <w:sz w:val="24"/>
                <w:szCs w:val="24"/>
                <w:lang w:eastAsia="ru-RU"/>
              </w:rPr>
              <w:t>20</w:t>
            </w:r>
            <w:r w:rsidR="007774F3">
              <w:rPr>
                <w:rFonts w:ascii="Times New Roman" w:eastAsia="MS Mincho" w:hAnsi="Times New Roman"/>
                <w:color w:val="000000"/>
                <w:sz w:val="24"/>
                <w:szCs w:val="24"/>
                <w:lang w:eastAsia="ru-RU"/>
              </w:rPr>
              <w:t>,</w:t>
            </w:r>
          </w:p>
          <w:p w:rsidR="007774F3" w:rsidRPr="005312CF" w:rsidRDefault="007774F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Апрель 2023</w:t>
            </w:r>
          </w:p>
        </w:tc>
      </w:tr>
      <w:tr w:rsidR="003A2C73" w:rsidRPr="005312CF" w:rsidTr="00872086">
        <w:trPr>
          <w:trHeight w:val="964"/>
        </w:trPr>
        <w:tc>
          <w:tcPr>
            <w:tcW w:w="2151" w:type="dxa"/>
            <w:vMerge/>
            <w:tcBorders>
              <w:top w:val="single" w:sz="4" w:space="0" w:color="000000"/>
              <w:left w:val="single" w:sz="4" w:space="0" w:color="000000"/>
              <w:bottom w:val="single" w:sz="4" w:space="0" w:color="000000"/>
              <w:right w:val="single" w:sz="4" w:space="0" w:color="000000"/>
            </w:tcBorders>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right w:val="single" w:sz="4" w:space="0" w:color="000000"/>
            </w:tcBorders>
            <w:tcMar>
              <w:top w:w="68" w:type="dxa"/>
              <w:left w:w="85" w:type="dxa"/>
              <w:bottom w:w="79"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spacing w:val="-2"/>
                <w:sz w:val="24"/>
                <w:szCs w:val="24"/>
                <w:lang w:eastAsia="ru-RU"/>
              </w:rPr>
              <w:t>3.</w:t>
            </w:r>
            <w:r w:rsidRPr="005312CF">
              <w:rPr>
                <w:rFonts w:ascii="Times New Roman" w:eastAsia="MS Mincho" w:hAnsi="Times New Roman"/>
                <w:spacing w:val="-2"/>
                <w:sz w:val="24"/>
                <w:szCs w:val="24"/>
                <w:lang w:eastAsia="ru-RU"/>
              </w:rPr>
              <w:t> </w:t>
            </w:r>
            <w:r w:rsidRPr="005312CF">
              <w:rPr>
                <w:rFonts w:ascii="Times New Roman" w:eastAsia="MS Mincho" w:hAnsi="Times New Roman"/>
                <w:spacing w:val="-2"/>
                <w:sz w:val="24"/>
                <w:szCs w:val="24"/>
                <w:lang w:eastAsia="ru-RU"/>
              </w:rPr>
              <w:t xml:space="preserve">Корректировка плана научно-методических семинаров (внутришкольного повышения квалификации) с ориентацией на проблемы </w:t>
            </w:r>
            <w:r w:rsidR="009C6D04">
              <w:rPr>
                <w:rFonts w:ascii="Times New Roman" w:eastAsia="MS Mincho" w:hAnsi="Times New Roman"/>
                <w:spacing w:val="-2"/>
                <w:sz w:val="24"/>
                <w:szCs w:val="24"/>
                <w:lang w:eastAsia="ru-RU"/>
              </w:rPr>
              <w:t>реализации</w:t>
            </w:r>
            <w:r w:rsidRPr="005312CF">
              <w:rPr>
                <w:rFonts w:ascii="Times New Roman" w:eastAsia="MS Mincho" w:hAnsi="Times New Roman"/>
                <w:spacing w:val="-2"/>
                <w:sz w:val="24"/>
                <w:szCs w:val="24"/>
                <w:lang w:eastAsia="ru-RU"/>
              </w:rPr>
              <w:t xml:space="preserve"> ФГОС основного общего образования</w:t>
            </w:r>
          </w:p>
        </w:tc>
        <w:tc>
          <w:tcPr>
            <w:tcW w:w="1833" w:type="dxa"/>
            <w:tcBorders>
              <w:top w:val="single" w:sz="4" w:space="0" w:color="000000"/>
              <w:left w:val="single" w:sz="4" w:space="0" w:color="000000"/>
              <w:right w:val="single" w:sz="4" w:space="0" w:color="000000"/>
            </w:tcBorders>
            <w:tcMar>
              <w:top w:w="68" w:type="dxa"/>
              <w:left w:w="85" w:type="dxa"/>
              <w:bottom w:w="79" w:type="dxa"/>
              <w:right w:w="85" w:type="dxa"/>
            </w:tcMar>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Октябрь 20</w:t>
            </w:r>
            <w:r w:rsidR="009C6D04">
              <w:rPr>
                <w:rFonts w:ascii="Times New Roman" w:eastAsia="MS Mincho" w:hAnsi="Times New Roman"/>
                <w:color w:val="000000"/>
                <w:sz w:val="24"/>
                <w:szCs w:val="24"/>
                <w:lang w:eastAsia="ru-RU"/>
              </w:rPr>
              <w:t>20</w:t>
            </w:r>
          </w:p>
        </w:tc>
      </w:tr>
      <w:tr w:rsidR="003A2C73" w:rsidRPr="005312CF" w:rsidTr="00872086">
        <w:trPr>
          <w:trHeight w:val="269"/>
        </w:trPr>
        <w:tc>
          <w:tcPr>
            <w:tcW w:w="215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V.</w:t>
            </w:r>
            <w:r w:rsidRPr="005312CF">
              <w:rPr>
                <w:rFonts w:ascii="Times New Roman" w:eastAsia="MS Mincho" w:hAnsi="Times New Roman"/>
                <w:color w:val="000000"/>
                <w:sz w:val="24"/>
                <w:szCs w:val="24"/>
                <w:lang w:eastAsia="ru-RU"/>
              </w:rPr>
              <w:t> </w:t>
            </w:r>
            <w:r w:rsidRPr="005312CF">
              <w:rPr>
                <w:rFonts w:ascii="Times New Roman" w:eastAsia="MS Mincho" w:hAnsi="Times New Roman"/>
                <w:color w:val="000000"/>
                <w:sz w:val="24"/>
                <w:szCs w:val="24"/>
                <w:lang w:eastAsia="ru-RU"/>
              </w:rPr>
              <w:t>Информационное обеспечение введения ФГОС основного общего образования</w:t>
            </w: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1.</w:t>
            </w:r>
            <w:r w:rsidRPr="005312CF">
              <w:rPr>
                <w:rFonts w:ascii="Times New Roman" w:eastAsia="MS Mincho" w:hAnsi="Times New Roman"/>
                <w:color w:val="000000"/>
                <w:sz w:val="24"/>
                <w:szCs w:val="24"/>
                <w:lang w:eastAsia="ru-RU"/>
              </w:rPr>
              <w:t> </w:t>
            </w:r>
            <w:r w:rsidRPr="005312CF">
              <w:rPr>
                <w:rFonts w:ascii="Times New Roman" w:eastAsia="MS Mincho" w:hAnsi="Times New Roman"/>
                <w:sz w:val="24"/>
                <w:szCs w:val="24"/>
                <w:lang w:eastAsia="ru-RU"/>
              </w:rPr>
              <w:t xml:space="preserve">Размещение на сайте образовательной организации информационных материалов о реализации </w:t>
            </w:r>
            <w:r w:rsidRPr="005312CF">
              <w:rPr>
                <w:rFonts w:ascii="Times New Roman" w:eastAsia="MS Mincho" w:hAnsi="Times New Roman"/>
                <w:color w:val="000000"/>
                <w:sz w:val="24"/>
                <w:szCs w:val="24"/>
                <w:lang w:eastAsia="ru-RU"/>
              </w:rPr>
              <w:t>ФГОС</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A2C73" w:rsidRPr="005312CF" w:rsidRDefault="007774F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В течении всего периода</w:t>
            </w:r>
          </w:p>
        </w:tc>
      </w:tr>
      <w:tr w:rsidR="003A2C73" w:rsidRPr="005312CF" w:rsidTr="00872086">
        <w:trPr>
          <w:trHeight w:val="610"/>
        </w:trPr>
        <w:tc>
          <w:tcPr>
            <w:tcW w:w="2151" w:type="dxa"/>
            <w:vMerge/>
            <w:tcBorders>
              <w:top w:val="single" w:sz="4" w:space="0" w:color="000000"/>
              <w:left w:val="single" w:sz="4" w:space="0" w:color="000000"/>
              <w:bottom w:val="single" w:sz="4" w:space="0" w:color="000000"/>
              <w:right w:val="single" w:sz="4" w:space="0" w:color="000000"/>
            </w:tcBorders>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strike/>
                <w:color w:val="000000"/>
                <w:sz w:val="24"/>
                <w:szCs w:val="24"/>
                <w:lang w:eastAsia="ru-RU"/>
              </w:rPr>
            </w:pPr>
            <w:r w:rsidRPr="005312CF">
              <w:rPr>
                <w:rFonts w:ascii="Times New Roman" w:eastAsia="MS Mincho" w:hAnsi="Times New Roman"/>
                <w:color w:val="000000"/>
                <w:spacing w:val="2"/>
                <w:sz w:val="24"/>
                <w:szCs w:val="24"/>
                <w:lang w:eastAsia="ru-RU"/>
              </w:rPr>
              <w:t>2.</w:t>
            </w:r>
            <w:r w:rsidRPr="005312CF">
              <w:rPr>
                <w:rFonts w:ascii="Times New Roman" w:eastAsia="MS Mincho" w:hAnsi="Times New Roman"/>
                <w:color w:val="000000"/>
                <w:spacing w:val="2"/>
                <w:sz w:val="24"/>
                <w:szCs w:val="24"/>
                <w:lang w:eastAsia="ru-RU"/>
              </w:rPr>
              <w:t> </w:t>
            </w:r>
            <w:r w:rsidRPr="005312CF">
              <w:rPr>
                <w:rFonts w:ascii="Times New Roman" w:eastAsia="MS Mincho" w:hAnsi="Times New Roman"/>
                <w:color w:val="000000"/>
                <w:sz w:val="24"/>
                <w:szCs w:val="24"/>
                <w:lang w:eastAsia="ru-RU"/>
              </w:rPr>
              <w:t xml:space="preserve"> </w:t>
            </w:r>
            <w:r w:rsidRPr="005312CF">
              <w:rPr>
                <w:rFonts w:ascii="Times New Roman" w:eastAsia="MS Mincho" w:hAnsi="Times New Roman"/>
                <w:color w:val="000000"/>
                <w:spacing w:val="2"/>
                <w:sz w:val="24"/>
                <w:szCs w:val="24"/>
                <w:lang w:eastAsia="ru-RU"/>
              </w:rPr>
              <w:t>Широкое информирование родитель</w:t>
            </w:r>
            <w:r w:rsidRPr="005312CF">
              <w:rPr>
                <w:rFonts w:ascii="Times New Roman" w:eastAsia="MS Mincho" w:hAnsi="Times New Roman"/>
                <w:color w:val="000000"/>
                <w:spacing w:val="-2"/>
                <w:sz w:val="24"/>
                <w:szCs w:val="24"/>
                <w:lang w:eastAsia="ru-RU"/>
              </w:rPr>
              <w:t>ской общественности о вве</w:t>
            </w:r>
            <w:r w:rsidRPr="005312CF">
              <w:rPr>
                <w:rFonts w:ascii="Times New Roman" w:eastAsia="MS Mincho" w:hAnsi="Times New Roman"/>
                <w:color w:val="000000"/>
                <w:sz w:val="24"/>
                <w:szCs w:val="24"/>
                <w:lang w:eastAsia="ru-RU"/>
              </w:rPr>
              <w:t>дении ФГОС  и порядке перехода на них</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A2C73" w:rsidRPr="005312CF" w:rsidRDefault="009C6D04"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2020-2021</w:t>
            </w:r>
          </w:p>
        </w:tc>
      </w:tr>
      <w:tr w:rsidR="003A2C73" w:rsidRPr="005312CF" w:rsidTr="00872086">
        <w:trPr>
          <w:trHeight w:val="755"/>
        </w:trPr>
        <w:tc>
          <w:tcPr>
            <w:tcW w:w="2151" w:type="dxa"/>
            <w:vMerge/>
            <w:tcBorders>
              <w:top w:val="single" w:sz="4" w:space="0" w:color="000000"/>
              <w:left w:val="single" w:sz="4" w:space="0" w:color="000000"/>
              <w:bottom w:val="single" w:sz="4" w:space="0" w:color="000000"/>
              <w:right w:val="single" w:sz="4" w:space="0" w:color="000000"/>
            </w:tcBorders>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right w:val="single" w:sz="4" w:space="0" w:color="000000"/>
            </w:tcBorders>
            <w:tcMar>
              <w:top w:w="68" w:type="dxa"/>
              <w:left w:w="85" w:type="dxa"/>
              <w:bottom w:w="79"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spacing w:val="2"/>
                <w:sz w:val="24"/>
                <w:szCs w:val="24"/>
                <w:lang w:eastAsia="ru-RU"/>
              </w:rPr>
              <w:t>3.</w:t>
            </w:r>
            <w:r w:rsidRPr="005312CF">
              <w:rPr>
                <w:rFonts w:ascii="Times New Roman" w:eastAsia="MS Mincho" w:hAnsi="Times New Roman"/>
                <w:spacing w:val="2"/>
                <w:sz w:val="24"/>
                <w:szCs w:val="24"/>
                <w:lang w:eastAsia="ru-RU"/>
              </w:rPr>
              <w:t> </w:t>
            </w:r>
            <w:r w:rsidRPr="005312CF">
              <w:rPr>
                <w:rFonts w:ascii="Times New Roman" w:hAnsi="Times New Roman"/>
                <w:sz w:val="28"/>
                <w:szCs w:val="28"/>
              </w:rPr>
              <w:t xml:space="preserve"> </w:t>
            </w:r>
            <w:r w:rsidRPr="005312CF">
              <w:rPr>
                <w:rFonts w:ascii="Times New Roman" w:eastAsia="MS Mincho" w:hAnsi="Times New Roman"/>
                <w:color w:val="000000"/>
                <w:spacing w:val="2"/>
                <w:sz w:val="24"/>
                <w:szCs w:val="24"/>
                <w:lang w:eastAsia="ru-RU"/>
              </w:rPr>
              <w:t>Проведение опроса по изучению образовательных потребностей и интересов обучающихся и запросов родителей по использованию часов вариативной части учебного плана</w:t>
            </w:r>
          </w:p>
        </w:tc>
        <w:tc>
          <w:tcPr>
            <w:tcW w:w="1833" w:type="dxa"/>
            <w:tcBorders>
              <w:top w:val="single" w:sz="4" w:space="0" w:color="000000"/>
              <w:left w:val="single" w:sz="4" w:space="0" w:color="000000"/>
              <w:right w:val="single" w:sz="4" w:space="0" w:color="000000"/>
            </w:tcBorders>
            <w:tcMar>
              <w:top w:w="68" w:type="dxa"/>
              <w:left w:w="85" w:type="dxa"/>
              <w:bottom w:w="79" w:type="dxa"/>
              <w:right w:w="85" w:type="dxa"/>
            </w:tcMar>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Май 20</w:t>
            </w:r>
            <w:r w:rsidR="009C6D04">
              <w:rPr>
                <w:rFonts w:ascii="Times New Roman" w:eastAsia="MS Mincho" w:hAnsi="Times New Roman"/>
                <w:color w:val="000000"/>
                <w:sz w:val="24"/>
                <w:szCs w:val="24"/>
                <w:lang w:eastAsia="ru-RU"/>
              </w:rPr>
              <w:t>20</w:t>
            </w:r>
          </w:p>
        </w:tc>
      </w:tr>
      <w:tr w:rsidR="003A2C73" w:rsidRPr="005312CF" w:rsidTr="00872086">
        <w:trPr>
          <w:trHeight w:val="269"/>
        </w:trPr>
        <w:tc>
          <w:tcPr>
            <w:tcW w:w="2151" w:type="dxa"/>
            <w:vMerge/>
            <w:tcBorders>
              <w:top w:val="single" w:sz="4" w:space="0" w:color="000000"/>
              <w:left w:val="single" w:sz="4" w:space="0" w:color="000000"/>
              <w:bottom w:val="single" w:sz="4" w:space="0" w:color="000000"/>
              <w:right w:val="single" w:sz="4" w:space="0" w:color="000000"/>
            </w:tcBorders>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sz w:val="24"/>
                <w:szCs w:val="24"/>
                <w:lang w:eastAsia="ru-RU"/>
              </w:rPr>
            </w:pPr>
            <w:r w:rsidRPr="005312CF">
              <w:rPr>
                <w:rFonts w:ascii="Times New Roman" w:eastAsia="MS Mincho" w:hAnsi="Times New Roman"/>
                <w:spacing w:val="-4"/>
                <w:sz w:val="24"/>
                <w:szCs w:val="24"/>
                <w:lang w:eastAsia="ru-RU"/>
              </w:rPr>
              <w:t>4.</w:t>
            </w:r>
            <w:r w:rsidRPr="005312CF">
              <w:rPr>
                <w:rFonts w:ascii="Times New Roman" w:eastAsia="MS Mincho" w:hAnsi="Times New Roman"/>
                <w:spacing w:val="-4"/>
                <w:sz w:val="24"/>
                <w:szCs w:val="24"/>
                <w:lang w:eastAsia="ru-RU"/>
              </w:rPr>
              <w:t> </w:t>
            </w:r>
            <w:r w:rsidRPr="005312CF">
              <w:rPr>
                <w:rFonts w:ascii="Times New Roman" w:eastAsia="MS Mincho" w:hAnsi="Times New Roman"/>
                <w:spacing w:val="-4"/>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A2C73" w:rsidRPr="005312CF" w:rsidRDefault="007774F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Август 2020</w:t>
            </w:r>
          </w:p>
        </w:tc>
      </w:tr>
      <w:tr w:rsidR="003A2C73" w:rsidRPr="005312CF" w:rsidTr="00872086">
        <w:trPr>
          <w:trHeight w:val="784"/>
        </w:trPr>
        <w:tc>
          <w:tcPr>
            <w:tcW w:w="2151"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VI.</w:t>
            </w:r>
            <w:r w:rsidRPr="005312CF">
              <w:rPr>
                <w:rFonts w:ascii="Times New Roman" w:eastAsia="MS Mincho" w:hAnsi="Times New Roman"/>
                <w:color w:val="000000"/>
                <w:sz w:val="24"/>
                <w:szCs w:val="24"/>
                <w:lang w:eastAsia="ru-RU"/>
              </w:rPr>
              <w:t> </w:t>
            </w:r>
            <w:r w:rsidRPr="005312CF">
              <w:rPr>
                <w:rFonts w:ascii="Times New Roman" w:eastAsia="MS Mincho" w:hAnsi="Times New Roman"/>
                <w:color w:val="000000"/>
                <w:sz w:val="24"/>
                <w:szCs w:val="24"/>
                <w:lang w:eastAsia="ru-RU"/>
              </w:rPr>
              <w:t>Материально­</w:t>
            </w:r>
          </w:p>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техническое обеспечение введения ФГОС основного общего образования</w:t>
            </w: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1.</w:t>
            </w:r>
            <w:r w:rsidRPr="005312CF">
              <w:rPr>
                <w:rFonts w:ascii="Times New Roman" w:eastAsia="MS Mincho" w:hAnsi="Times New Roman"/>
                <w:color w:val="000000"/>
                <w:sz w:val="24"/>
                <w:szCs w:val="24"/>
                <w:lang w:eastAsia="ru-RU"/>
              </w:rPr>
              <w:t> </w:t>
            </w:r>
            <w:r w:rsidRPr="005312CF">
              <w:rPr>
                <w:rFonts w:ascii="Times New Roman" w:eastAsia="MS Mincho" w:hAnsi="Times New Roman"/>
                <w:color w:val="000000"/>
                <w:sz w:val="24"/>
                <w:szCs w:val="24"/>
                <w:lang w:eastAsia="ru-RU"/>
              </w:rPr>
              <w:t>Анализ материально­ технического обеспечения реализации ФГОС основного общего образования</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A2C73" w:rsidRPr="005312CF" w:rsidRDefault="009C6D04"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Декабрь 2020</w:t>
            </w:r>
          </w:p>
        </w:tc>
      </w:tr>
      <w:tr w:rsidR="003A2C73" w:rsidRPr="005312CF" w:rsidTr="00872086">
        <w:trPr>
          <w:trHeight w:val="269"/>
        </w:trPr>
        <w:tc>
          <w:tcPr>
            <w:tcW w:w="2151" w:type="dxa"/>
            <w:vMerge/>
            <w:tcBorders>
              <w:left w:val="single" w:sz="4" w:space="0" w:color="000000"/>
              <w:right w:val="single" w:sz="4" w:space="0" w:color="000000"/>
            </w:tcBorders>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2.</w:t>
            </w:r>
            <w:r w:rsidRPr="005312CF">
              <w:rPr>
                <w:rFonts w:ascii="Times New Roman" w:eastAsia="MS Mincho" w:hAnsi="Times New Roman"/>
                <w:color w:val="000000"/>
                <w:sz w:val="24"/>
                <w:szCs w:val="24"/>
                <w:lang w:eastAsia="ru-RU"/>
              </w:rPr>
              <w:t> </w:t>
            </w:r>
            <w:r w:rsidRPr="005312CF">
              <w:rPr>
                <w:rFonts w:ascii="Times New Roman" w:eastAsia="MS Mincho" w:hAnsi="Times New Roman"/>
                <w:color w:val="000000"/>
                <w:sz w:val="24"/>
                <w:szCs w:val="24"/>
                <w:lang w:eastAsia="ru-RU"/>
              </w:rPr>
              <w:t>Обеспечение соответствия материаль</w:t>
            </w:r>
            <w:r w:rsidRPr="005312CF">
              <w:rPr>
                <w:rFonts w:ascii="Times New Roman" w:eastAsia="MS Mincho" w:hAnsi="Times New Roman"/>
                <w:color w:val="000000"/>
                <w:spacing w:val="2"/>
                <w:sz w:val="24"/>
                <w:szCs w:val="24"/>
                <w:lang w:eastAsia="ru-RU"/>
              </w:rPr>
              <w:t xml:space="preserve">но­технической базы образовательной организации требованиям </w:t>
            </w:r>
            <w:r w:rsidRPr="005312CF">
              <w:rPr>
                <w:rFonts w:ascii="Times New Roman" w:eastAsia="MS Mincho" w:hAnsi="Times New Roman"/>
                <w:color w:val="000000"/>
                <w:sz w:val="24"/>
                <w:szCs w:val="24"/>
                <w:lang w:eastAsia="ru-RU"/>
              </w:rPr>
              <w:t>ФГОС</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По графику</w:t>
            </w:r>
          </w:p>
        </w:tc>
      </w:tr>
      <w:tr w:rsidR="003A2C73" w:rsidRPr="005312CF" w:rsidTr="00872086">
        <w:trPr>
          <w:trHeight w:val="784"/>
        </w:trPr>
        <w:tc>
          <w:tcPr>
            <w:tcW w:w="2151" w:type="dxa"/>
            <w:vMerge/>
            <w:tcBorders>
              <w:left w:val="single" w:sz="4" w:space="0" w:color="000000"/>
              <w:right w:val="single" w:sz="4" w:space="0" w:color="000000"/>
            </w:tcBorders>
            <w:tcMar>
              <w:top w:w="68" w:type="dxa"/>
              <w:left w:w="85" w:type="dxa"/>
              <w:bottom w:w="85" w:type="dxa"/>
              <w:right w:w="85" w:type="dxa"/>
            </w:tcMar>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3.</w:t>
            </w:r>
            <w:r w:rsidRPr="005312CF">
              <w:rPr>
                <w:rFonts w:ascii="Times New Roman" w:eastAsia="MS Mincho" w:hAnsi="Times New Roman"/>
                <w:color w:val="000000"/>
                <w:sz w:val="24"/>
                <w:szCs w:val="24"/>
                <w:lang w:eastAsia="ru-RU"/>
              </w:rPr>
              <w:t> </w:t>
            </w:r>
            <w:r w:rsidRPr="005312CF">
              <w:rPr>
                <w:rFonts w:ascii="Times New Roman" w:eastAsia="MS Mincho" w:hAnsi="Times New Roman"/>
                <w:color w:val="000000"/>
                <w:sz w:val="24"/>
                <w:szCs w:val="24"/>
                <w:lang w:eastAsia="ru-RU"/>
              </w:rPr>
              <w:t>Обеспечение соответствия санитарно­гигиенических условий требованиям ФГОС основного общего образования</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По графику</w:t>
            </w:r>
          </w:p>
        </w:tc>
      </w:tr>
      <w:tr w:rsidR="003A2C73" w:rsidRPr="005312CF" w:rsidTr="00872086">
        <w:trPr>
          <w:trHeight w:val="783"/>
        </w:trPr>
        <w:tc>
          <w:tcPr>
            <w:tcW w:w="2151" w:type="dxa"/>
            <w:vMerge/>
            <w:tcBorders>
              <w:left w:val="single" w:sz="4" w:space="0" w:color="000000"/>
              <w:right w:val="single" w:sz="4" w:space="0" w:color="000000"/>
            </w:tcBorders>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4.</w:t>
            </w:r>
            <w:r w:rsidRPr="005312CF">
              <w:rPr>
                <w:rFonts w:ascii="Times New Roman" w:eastAsia="MS Mincho" w:hAnsi="Times New Roman"/>
                <w:color w:val="000000"/>
                <w:sz w:val="24"/>
                <w:szCs w:val="24"/>
                <w:lang w:eastAsia="ru-RU"/>
              </w:rPr>
              <w:t> </w:t>
            </w:r>
            <w:r w:rsidRPr="005312CF">
              <w:rPr>
                <w:rFonts w:ascii="Times New Roman" w:eastAsia="MS Mincho" w:hAnsi="Times New Roman"/>
                <w:color w:val="000000"/>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По графику</w:t>
            </w:r>
          </w:p>
        </w:tc>
      </w:tr>
      <w:tr w:rsidR="003A2C73" w:rsidRPr="005312CF" w:rsidTr="00872086">
        <w:trPr>
          <w:trHeight w:val="612"/>
        </w:trPr>
        <w:tc>
          <w:tcPr>
            <w:tcW w:w="2151" w:type="dxa"/>
            <w:vMerge/>
            <w:tcBorders>
              <w:left w:val="single" w:sz="4" w:space="0" w:color="000000"/>
              <w:right w:val="single" w:sz="4" w:space="0" w:color="000000"/>
            </w:tcBorders>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5.</w:t>
            </w:r>
            <w:r w:rsidRPr="005312CF">
              <w:rPr>
                <w:rFonts w:ascii="Times New Roman" w:eastAsia="MS Mincho" w:hAnsi="Times New Roman"/>
                <w:color w:val="000000"/>
                <w:sz w:val="24"/>
                <w:szCs w:val="24"/>
                <w:lang w:eastAsia="ru-RU"/>
              </w:rPr>
              <w:t> </w:t>
            </w:r>
            <w:r w:rsidRPr="005312CF">
              <w:rPr>
                <w:rFonts w:ascii="Times New Roman" w:eastAsia="MS Mincho" w:hAnsi="Times New Roman"/>
                <w:color w:val="000000"/>
                <w:sz w:val="24"/>
                <w:szCs w:val="24"/>
                <w:lang w:eastAsia="ru-RU"/>
              </w:rPr>
              <w:t>Обеспечение соответствия информационно­образовательной среды требованиям ФГОС основного общего образования</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A2C73" w:rsidRPr="005312CF" w:rsidRDefault="009C6D04"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Август 2020</w:t>
            </w:r>
          </w:p>
        </w:tc>
      </w:tr>
      <w:tr w:rsidR="003A2C73" w:rsidRPr="005312CF" w:rsidTr="00872086">
        <w:trPr>
          <w:trHeight w:val="269"/>
        </w:trPr>
        <w:tc>
          <w:tcPr>
            <w:tcW w:w="2151" w:type="dxa"/>
            <w:vMerge/>
            <w:tcBorders>
              <w:left w:val="single" w:sz="4" w:space="0" w:color="000000"/>
              <w:right w:val="single" w:sz="4" w:space="0" w:color="000000"/>
            </w:tcBorders>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6.</w:t>
            </w:r>
            <w:r w:rsidRPr="005312CF">
              <w:rPr>
                <w:rFonts w:ascii="Times New Roman" w:eastAsia="MS Mincho" w:hAnsi="Times New Roman"/>
                <w:color w:val="000000"/>
                <w:sz w:val="24"/>
                <w:szCs w:val="24"/>
                <w:lang w:eastAsia="ru-RU"/>
              </w:rPr>
              <w:t> </w:t>
            </w:r>
            <w:r w:rsidRPr="005312CF">
              <w:rPr>
                <w:rFonts w:ascii="Times New Roman" w:eastAsia="MS Mincho" w:hAnsi="Times New Roman"/>
                <w:color w:val="000000"/>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A2C73" w:rsidRPr="005312CF" w:rsidRDefault="007774F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Август 2020</w:t>
            </w:r>
          </w:p>
        </w:tc>
      </w:tr>
      <w:tr w:rsidR="003A2C73" w:rsidRPr="005312CF" w:rsidTr="00872086">
        <w:trPr>
          <w:trHeight w:val="783"/>
        </w:trPr>
        <w:tc>
          <w:tcPr>
            <w:tcW w:w="2151" w:type="dxa"/>
            <w:vMerge/>
            <w:tcBorders>
              <w:left w:val="single" w:sz="4" w:space="0" w:color="000000"/>
              <w:right w:val="single" w:sz="4" w:space="0" w:color="000000"/>
            </w:tcBorders>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7.</w:t>
            </w:r>
            <w:r w:rsidRPr="005312CF">
              <w:rPr>
                <w:rFonts w:ascii="Times New Roman" w:eastAsia="MS Mincho" w:hAnsi="Times New Roman"/>
                <w:color w:val="000000"/>
                <w:sz w:val="24"/>
                <w:szCs w:val="24"/>
                <w:lang w:eastAsia="ru-RU"/>
              </w:rPr>
              <w:t> </w:t>
            </w:r>
            <w:r w:rsidRPr="005312CF">
              <w:rPr>
                <w:rFonts w:ascii="Times New Roman" w:eastAsia="MS Mincho" w:hAnsi="Times New Roman"/>
                <w:color w:val="000000"/>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В течение года</w:t>
            </w:r>
          </w:p>
        </w:tc>
      </w:tr>
      <w:tr w:rsidR="003A2C73" w:rsidRPr="005312CF" w:rsidTr="00872086">
        <w:trPr>
          <w:trHeight w:val="269"/>
        </w:trPr>
        <w:tc>
          <w:tcPr>
            <w:tcW w:w="2151" w:type="dxa"/>
            <w:vMerge/>
            <w:tcBorders>
              <w:left w:val="single" w:sz="4" w:space="0" w:color="000000"/>
              <w:bottom w:val="single" w:sz="4" w:space="0" w:color="000000"/>
              <w:right w:val="single" w:sz="4" w:space="0" w:color="000000"/>
            </w:tcBorders>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p>
        </w:tc>
        <w:tc>
          <w:tcPr>
            <w:tcW w:w="53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A2C73" w:rsidRPr="005312CF" w:rsidRDefault="003A2C73" w:rsidP="004C55B1">
            <w:pPr>
              <w:tabs>
                <w:tab w:val="left" w:pos="4500"/>
                <w:tab w:val="left" w:pos="9180"/>
                <w:tab w:val="left" w:pos="9360"/>
              </w:tabs>
              <w:autoSpaceDE w:val="0"/>
              <w:autoSpaceDN w:val="0"/>
              <w:adjustRightInd w:val="0"/>
              <w:spacing w:after="0" w:line="240" w:lineRule="auto"/>
              <w:ind w:right="140" w:firstLine="52"/>
              <w:textAlignment w:val="center"/>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8.</w:t>
            </w:r>
            <w:r w:rsidRPr="005312CF">
              <w:rPr>
                <w:rFonts w:ascii="Times New Roman" w:eastAsia="MS Mincho" w:hAnsi="Times New Roman"/>
                <w:color w:val="000000"/>
                <w:sz w:val="24"/>
                <w:szCs w:val="24"/>
                <w:lang w:eastAsia="ru-RU"/>
              </w:rPr>
              <w:t> </w:t>
            </w:r>
            <w:r w:rsidRPr="005312CF">
              <w:rPr>
                <w:rFonts w:ascii="Times New Roman" w:eastAsia="MS Mincho" w:hAnsi="Times New Roman"/>
                <w:color w:val="000000"/>
                <w:sz w:val="24"/>
                <w:szCs w:val="24"/>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83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A2C73" w:rsidRPr="005312CF" w:rsidRDefault="003A2C73" w:rsidP="004C55B1">
            <w:pPr>
              <w:autoSpaceDE w:val="0"/>
              <w:autoSpaceDN w:val="0"/>
              <w:adjustRightInd w:val="0"/>
              <w:spacing w:after="0" w:line="240" w:lineRule="auto"/>
              <w:ind w:right="140" w:firstLine="52"/>
              <w:rPr>
                <w:rFonts w:ascii="Times New Roman" w:eastAsia="MS Mincho" w:hAnsi="Times New Roman"/>
                <w:color w:val="000000"/>
                <w:sz w:val="24"/>
                <w:szCs w:val="24"/>
                <w:lang w:eastAsia="ru-RU"/>
              </w:rPr>
            </w:pPr>
            <w:r w:rsidRPr="005312CF">
              <w:rPr>
                <w:rFonts w:ascii="Times New Roman" w:eastAsia="MS Mincho" w:hAnsi="Times New Roman"/>
                <w:color w:val="000000"/>
                <w:sz w:val="24"/>
                <w:szCs w:val="24"/>
                <w:lang w:eastAsia="ru-RU"/>
              </w:rPr>
              <w:t>В течение года</w:t>
            </w:r>
          </w:p>
        </w:tc>
      </w:tr>
    </w:tbl>
    <w:p w:rsidR="003A2C73" w:rsidRPr="005312CF" w:rsidRDefault="003A2C73" w:rsidP="004C55B1">
      <w:pPr>
        <w:pStyle w:val="a8"/>
        <w:tabs>
          <w:tab w:val="left" w:pos="1134"/>
        </w:tabs>
        <w:ind w:left="567" w:right="140"/>
        <w:jc w:val="both"/>
        <w:rPr>
          <w:rFonts w:ascii="Times New Roman" w:hAnsi="Times New Roman"/>
          <w:sz w:val="28"/>
          <w:szCs w:val="28"/>
        </w:rPr>
      </w:pPr>
    </w:p>
    <w:p w:rsidR="003A2C73" w:rsidRPr="00075604" w:rsidRDefault="003A2C73" w:rsidP="00075604">
      <w:pPr>
        <w:pStyle w:val="afffa"/>
        <w:spacing w:line="240" w:lineRule="auto"/>
        <w:ind w:firstLine="709"/>
      </w:pPr>
      <w:r w:rsidRPr="00075604">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3A2C73" w:rsidRPr="005312CF" w:rsidRDefault="003A2C73" w:rsidP="00727FED">
      <w:pPr>
        <w:pStyle w:val="a8"/>
        <w:numPr>
          <w:ilvl w:val="0"/>
          <w:numId w:val="4"/>
        </w:numPr>
        <w:tabs>
          <w:tab w:val="left" w:pos="993"/>
        </w:tabs>
        <w:ind w:left="0" w:right="140" w:firstLine="567"/>
        <w:jc w:val="both"/>
        <w:rPr>
          <w:rFonts w:ascii="Times New Roman" w:hAnsi="Times New Roman"/>
          <w:sz w:val="28"/>
          <w:szCs w:val="28"/>
        </w:rPr>
      </w:pPr>
      <w:r w:rsidRPr="005312CF">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3A2C73" w:rsidRPr="005312CF" w:rsidRDefault="003A2C73" w:rsidP="00727FED">
      <w:pPr>
        <w:pStyle w:val="a8"/>
        <w:numPr>
          <w:ilvl w:val="0"/>
          <w:numId w:val="4"/>
        </w:numPr>
        <w:tabs>
          <w:tab w:val="left" w:pos="993"/>
        </w:tabs>
        <w:ind w:left="0" w:right="140" w:firstLine="567"/>
        <w:jc w:val="both"/>
        <w:rPr>
          <w:rFonts w:ascii="Times New Roman" w:hAnsi="Times New Roman"/>
          <w:sz w:val="28"/>
          <w:szCs w:val="28"/>
        </w:rPr>
      </w:pPr>
      <w:r w:rsidRPr="005312CF">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3A2C73" w:rsidRPr="005312CF" w:rsidRDefault="003A2C73" w:rsidP="00727FED">
      <w:pPr>
        <w:pStyle w:val="a8"/>
        <w:numPr>
          <w:ilvl w:val="0"/>
          <w:numId w:val="4"/>
        </w:numPr>
        <w:tabs>
          <w:tab w:val="left" w:pos="993"/>
        </w:tabs>
        <w:ind w:left="0" w:right="140" w:firstLine="567"/>
        <w:jc w:val="both"/>
        <w:rPr>
          <w:rFonts w:ascii="Times New Roman" w:hAnsi="Times New Roman"/>
          <w:sz w:val="28"/>
          <w:szCs w:val="28"/>
        </w:rPr>
      </w:pPr>
      <w:r w:rsidRPr="005312CF">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3A2C73" w:rsidRPr="005312CF" w:rsidRDefault="003A2C73" w:rsidP="00727FED">
      <w:pPr>
        <w:pStyle w:val="a8"/>
        <w:numPr>
          <w:ilvl w:val="0"/>
          <w:numId w:val="4"/>
        </w:numPr>
        <w:tabs>
          <w:tab w:val="left" w:pos="993"/>
        </w:tabs>
        <w:ind w:left="0" w:right="140" w:firstLine="567"/>
        <w:jc w:val="both"/>
        <w:rPr>
          <w:rFonts w:ascii="Times New Roman" w:hAnsi="Times New Roman"/>
          <w:sz w:val="28"/>
          <w:szCs w:val="28"/>
        </w:rPr>
      </w:pPr>
      <w:r w:rsidRPr="005312CF">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3A2C73" w:rsidRPr="005312CF" w:rsidRDefault="003A2C73" w:rsidP="00727FED">
      <w:pPr>
        <w:pStyle w:val="a8"/>
        <w:numPr>
          <w:ilvl w:val="0"/>
          <w:numId w:val="4"/>
        </w:numPr>
        <w:tabs>
          <w:tab w:val="left" w:pos="993"/>
        </w:tabs>
        <w:ind w:left="0" w:right="140" w:firstLine="567"/>
        <w:jc w:val="both"/>
        <w:rPr>
          <w:rFonts w:ascii="Times New Roman" w:hAnsi="Times New Roman"/>
          <w:sz w:val="28"/>
          <w:szCs w:val="28"/>
        </w:rPr>
      </w:pPr>
      <w:r w:rsidRPr="005312CF">
        <w:rPr>
          <w:rFonts w:ascii="Times New Roman" w:hAnsi="Times New Roman"/>
          <w:sz w:val="28"/>
          <w:szCs w:val="28"/>
        </w:rPr>
        <w:t>разработку сетевого графика (дорожной карты) создания необходимой системы условий;</w:t>
      </w:r>
    </w:p>
    <w:p w:rsidR="003A2C73" w:rsidRPr="005312CF" w:rsidRDefault="003A2C73" w:rsidP="00727FED">
      <w:pPr>
        <w:pStyle w:val="a8"/>
        <w:numPr>
          <w:ilvl w:val="0"/>
          <w:numId w:val="4"/>
        </w:numPr>
        <w:tabs>
          <w:tab w:val="left" w:pos="993"/>
        </w:tabs>
        <w:ind w:left="0" w:right="140" w:firstLine="567"/>
        <w:jc w:val="both"/>
        <w:rPr>
          <w:rFonts w:ascii="Times New Roman" w:hAnsi="Times New Roman"/>
          <w:sz w:val="28"/>
          <w:szCs w:val="28"/>
        </w:rPr>
      </w:pPr>
      <w:r w:rsidRPr="005312CF">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2912A1" w:rsidRPr="002912A1" w:rsidRDefault="002912A1" w:rsidP="004C55B1">
      <w:pPr>
        <w:spacing w:after="0" w:line="240" w:lineRule="auto"/>
        <w:ind w:right="140"/>
        <w:rPr>
          <w:lang w:eastAsia="ru-RU"/>
        </w:rPr>
      </w:pPr>
    </w:p>
    <w:p w:rsidR="009F4F25" w:rsidRPr="009F4F25" w:rsidRDefault="009F4F25" w:rsidP="00A42D2C">
      <w:pPr>
        <w:pStyle w:val="2d"/>
        <w:numPr>
          <w:ilvl w:val="2"/>
          <w:numId w:val="171"/>
        </w:numPr>
        <w:spacing w:before="0" w:after="0" w:line="240" w:lineRule="auto"/>
        <w:ind w:left="0" w:firstLine="709"/>
        <w:jc w:val="both"/>
      </w:pPr>
      <w:bookmarkStart w:id="200" w:name="_Toc141295526"/>
      <w:r w:rsidRPr="009F4F25">
        <w:t>Контроль с</w:t>
      </w:r>
      <w:r w:rsidR="00056319">
        <w:t xml:space="preserve">остояния системы условий </w:t>
      </w:r>
      <w:r w:rsidR="00164DE6">
        <w:t>МАОУ СШ № 152</w:t>
      </w:r>
      <w:bookmarkEnd w:id="200"/>
      <w:r w:rsidR="00164DE6">
        <w:t xml:space="preserve">  </w:t>
      </w:r>
    </w:p>
    <w:p w:rsidR="009F4F25" w:rsidRPr="009F4F25" w:rsidRDefault="009F4F25" w:rsidP="00075604">
      <w:pPr>
        <w:spacing w:after="0" w:line="240" w:lineRule="auto"/>
        <w:ind w:right="140" w:firstLine="709"/>
        <w:jc w:val="both"/>
        <w:rPr>
          <w:rFonts w:ascii="Times New Roman" w:hAnsi="Times New Roman"/>
          <w:sz w:val="28"/>
          <w:szCs w:val="28"/>
        </w:rPr>
      </w:pPr>
      <w:r w:rsidRPr="009F4F25">
        <w:rPr>
          <w:rFonts w:ascii="Times New Roman" w:hAnsi="Times New Roman"/>
          <w:sz w:val="28"/>
          <w:szCs w:val="28"/>
        </w:rPr>
        <w:t xml:space="preserve"> Контроль за состоянием системы условий осуществляется в рамках внутришкольного контроля и мониторинга на основании соответствующих Положений. </w:t>
      </w:r>
    </w:p>
    <w:p w:rsidR="009F4F25" w:rsidRPr="009F4F25" w:rsidRDefault="009F4F25" w:rsidP="00075604">
      <w:pPr>
        <w:tabs>
          <w:tab w:val="left" w:pos="993"/>
        </w:tabs>
        <w:spacing w:after="0" w:line="240" w:lineRule="auto"/>
        <w:ind w:right="140" w:firstLine="709"/>
        <w:jc w:val="both"/>
        <w:rPr>
          <w:rFonts w:ascii="Times New Roman" w:hAnsi="Times New Roman"/>
          <w:sz w:val="28"/>
          <w:szCs w:val="28"/>
        </w:rPr>
      </w:pPr>
      <w:r w:rsidRPr="009F4F25">
        <w:rPr>
          <w:rFonts w:ascii="Times New Roman" w:hAnsi="Times New Roman"/>
          <w:sz w:val="28"/>
          <w:szCs w:val="28"/>
        </w:rPr>
        <w:t>Контроль за состоянием системы условий включает:</w:t>
      </w:r>
    </w:p>
    <w:p w:rsidR="009F4F25" w:rsidRPr="009F4F25" w:rsidRDefault="009F4F25" w:rsidP="00727FED">
      <w:pPr>
        <w:numPr>
          <w:ilvl w:val="0"/>
          <w:numId w:val="13"/>
        </w:numPr>
        <w:tabs>
          <w:tab w:val="left" w:pos="993"/>
        </w:tabs>
        <w:spacing w:after="0" w:line="240" w:lineRule="auto"/>
        <w:ind w:left="0" w:right="140" w:firstLine="709"/>
        <w:jc w:val="both"/>
        <w:rPr>
          <w:rFonts w:ascii="Times New Roman" w:hAnsi="Times New Roman"/>
          <w:sz w:val="28"/>
          <w:szCs w:val="28"/>
        </w:rPr>
      </w:pPr>
      <w:r w:rsidRPr="009F4F25">
        <w:rPr>
          <w:rFonts w:ascii="Times New Roman" w:hAnsi="Times New Roman"/>
          <w:sz w:val="28"/>
          <w:szCs w:val="28"/>
        </w:rPr>
        <w:t>мониторинг системы условий;</w:t>
      </w:r>
    </w:p>
    <w:p w:rsidR="009F4F25" w:rsidRPr="009F4F25" w:rsidRDefault="009F4F25" w:rsidP="00727FED">
      <w:pPr>
        <w:numPr>
          <w:ilvl w:val="0"/>
          <w:numId w:val="13"/>
        </w:numPr>
        <w:tabs>
          <w:tab w:val="left" w:pos="993"/>
        </w:tabs>
        <w:spacing w:after="0" w:line="240" w:lineRule="auto"/>
        <w:ind w:left="0" w:right="140" w:firstLine="709"/>
        <w:jc w:val="both"/>
        <w:rPr>
          <w:rFonts w:ascii="Times New Roman" w:hAnsi="Times New Roman"/>
          <w:sz w:val="28"/>
          <w:szCs w:val="28"/>
        </w:rPr>
      </w:pPr>
      <w:r w:rsidRPr="009F4F25">
        <w:rPr>
          <w:rFonts w:ascii="Times New Roman" w:hAnsi="Times New Roman"/>
          <w:sz w:val="28"/>
          <w:szCs w:val="28"/>
        </w:rPr>
        <w:t>внесение необходимых корректив в систему условий (внесение изменений и дополнений в ООП ООО);</w:t>
      </w:r>
    </w:p>
    <w:p w:rsidR="009F4F25" w:rsidRPr="009F4F25" w:rsidRDefault="009F4F25" w:rsidP="00727FED">
      <w:pPr>
        <w:numPr>
          <w:ilvl w:val="0"/>
          <w:numId w:val="13"/>
        </w:numPr>
        <w:tabs>
          <w:tab w:val="left" w:pos="993"/>
        </w:tabs>
        <w:spacing w:after="0" w:line="240" w:lineRule="auto"/>
        <w:ind w:left="0" w:right="140" w:firstLine="709"/>
        <w:jc w:val="both"/>
        <w:rPr>
          <w:rFonts w:ascii="Times New Roman" w:hAnsi="Times New Roman"/>
          <w:sz w:val="28"/>
          <w:szCs w:val="28"/>
        </w:rPr>
      </w:pPr>
      <w:r w:rsidRPr="009F4F25">
        <w:rPr>
          <w:rFonts w:ascii="Times New Roman" w:hAnsi="Times New Roman"/>
          <w:sz w:val="28"/>
          <w:szCs w:val="28"/>
        </w:rPr>
        <w:t>принятие управленческих решений (издание необходимых приказов);</w:t>
      </w:r>
    </w:p>
    <w:p w:rsidR="009F4F25" w:rsidRPr="009F4F25" w:rsidRDefault="009F4F25" w:rsidP="00727FED">
      <w:pPr>
        <w:numPr>
          <w:ilvl w:val="0"/>
          <w:numId w:val="13"/>
        </w:numPr>
        <w:tabs>
          <w:tab w:val="left" w:pos="993"/>
        </w:tabs>
        <w:spacing w:after="0" w:line="240" w:lineRule="auto"/>
        <w:ind w:left="0" w:right="140" w:firstLine="709"/>
        <w:jc w:val="both"/>
        <w:rPr>
          <w:rFonts w:ascii="Times New Roman" w:hAnsi="Times New Roman"/>
          <w:sz w:val="28"/>
          <w:szCs w:val="28"/>
        </w:rPr>
      </w:pPr>
      <w:r w:rsidRPr="009F4F25">
        <w:rPr>
          <w:rFonts w:ascii="Times New Roman" w:hAnsi="Times New Roman"/>
          <w:sz w:val="28"/>
          <w:szCs w:val="28"/>
        </w:rPr>
        <w:t>аналитическая деятельности по оценке достигнутых результатов (аналитические отчёты, выступления перед участниками образовательных отношений, публичный отчёт, размещение информации  на школьном сайте).</w:t>
      </w:r>
    </w:p>
    <w:p w:rsidR="009F4F25" w:rsidRPr="009F4F25" w:rsidRDefault="009F4F25" w:rsidP="00075604">
      <w:pPr>
        <w:tabs>
          <w:tab w:val="left" w:pos="993"/>
        </w:tabs>
        <w:spacing w:after="0" w:line="240" w:lineRule="auto"/>
        <w:ind w:right="140" w:firstLine="709"/>
        <w:jc w:val="both"/>
        <w:rPr>
          <w:rFonts w:ascii="Times New Roman" w:hAnsi="Times New Roman"/>
          <w:sz w:val="28"/>
          <w:szCs w:val="28"/>
        </w:rPr>
      </w:pPr>
      <w:r w:rsidRPr="009F4F25">
        <w:rPr>
          <w:rFonts w:ascii="Times New Roman" w:hAnsi="Times New Roman"/>
          <w:sz w:val="28"/>
          <w:szCs w:val="28"/>
        </w:rPr>
        <w:t xml:space="preserve">Мониторинг позволяет оценить ход реализации ООП ООО,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 </w:t>
      </w:r>
    </w:p>
    <w:p w:rsidR="009F4F25" w:rsidRPr="009F4F25" w:rsidRDefault="009F4F25" w:rsidP="00075604">
      <w:pPr>
        <w:pStyle w:val="afffa"/>
        <w:spacing w:line="240" w:lineRule="auto"/>
        <w:ind w:firstLine="709"/>
      </w:pPr>
      <w:r w:rsidRPr="009F4F25">
        <w:t xml:space="preserve">Мониторинг образовательной деятельности включает следующие направления: мониторинг состояния и качества функционирования образовательной системы; мониторинг учебных достижений учащихся; мониторинг физического развития и состояния здоровья учащихся; мониторинг воспитательной системы; мониторинг педагогических кадров; мониторинг ресурсного обеспечения образовательной деятельности; мониторинг изменений в образовательной деятельности. </w:t>
      </w:r>
    </w:p>
    <w:p w:rsidR="009F4F25" w:rsidRPr="009F4F25" w:rsidRDefault="009F4F25" w:rsidP="00075604">
      <w:pPr>
        <w:pStyle w:val="afffa"/>
        <w:spacing w:line="240" w:lineRule="auto"/>
        <w:ind w:firstLine="709"/>
      </w:pPr>
      <w:r w:rsidRPr="009F4F25">
        <w:t xml:space="preserve">Мониторинг состояния и качества функционирования образовательной системы включает следующее: анализ работы (годовой план); выполнение учебных программ, учебного плана; организация внутришкольного контроля по результатам промежуточной аттестации; система научно-методической работы; система работы МО; система работы школьной библиотеки; система воспитательной работы; система работы по обеспечению жизнедеятельности школы (безопасность, сохранение и поддержание здоровья); социологические исследования на удовлетворенность родителей (законных представителей) и учащихся условиями организации образовательной деятельности в Учреждении; организация внеурочной деятельности учащихся; количество обращений родителей (законных представителей) и учащихся по вопросам функционирования Учреждения.   </w:t>
      </w:r>
    </w:p>
    <w:p w:rsidR="009F4F25" w:rsidRPr="009F4F25" w:rsidRDefault="009F4F25" w:rsidP="00075604">
      <w:pPr>
        <w:pStyle w:val="afffa"/>
        <w:spacing w:line="240" w:lineRule="auto"/>
        <w:ind w:firstLine="709"/>
      </w:pPr>
      <w:r w:rsidRPr="009F4F25">
        <w:t xml:space="preserve">Мониторинг предметных достижений учащихся: результаты текущего контроля успеваемости и промежуточной аттестации учащихся; качество знаний по предметам (по четвертям, за год); уровень социально-психологической адаптации личности; достижения учащихся в различных сферах деятельности (портфолио учащегося). </w:t>
      </w:r>
    </w:p>
    <w:p w:rsidR="009F4F25" w:rsidRPr="009F4F25" w:rsidRDefault="009F4F25" w:rsidP="00075604">
      <w:pPr>
        <w:pStyle w:val="afffa"/>
        <w:spacing w:line="240" w:lineRule="auto"/>
        <w:ind w:firstLine="709"/>
      </w:pPr>
      <w:r w:rsidRPr="009F4F25">
        <w:t xml:space="preserve">Мониторинг физического развития и состояния здоровья учащихся: распределение учащихся по группам здоровья; количество дней/уроков, пропущенных по болезни; занятость учащихся в спортивных секциях; организация мероприятий, направленных на совершенствование физического развития и поддержания здоровья учащихся. </w:t>
      </w:r>
    </w:p>
    <w:p w:rsidR="009F4F25" w:rsidRPr="009F4F25" w:rsidRDefault="009F4F25" w:rsidP="00075604">
      <w:pPr>
        <w:pStyle w:val="afffa"/>
        <w:spacing w:line="240" w:lineRule="auto"/>
        <w:ind w:firstLine="709"/>
      </w:pPr>
      <w:r w:rsidRPr="009F4F25">
        <w:t xml:space="preserve">Мониторинг воспитательной системы: реализация программы воспитания и социализации учащихся на уровне основного общего образования; уровень развития классных коллективов; занятость в системе дополнительного образования; развитие ученического самоуправления; работа с учащимися, находящимися в трудной жизненной ситуации; уровень воспитанности учащихся. </w:t>
      </w:r>
    </w:p>
    <w:p w:rsidR="009F4F25" w:rsidRPr="009F4F25" w:rsidRDefault="009F4F25" w:rsidP="00075604">
      <w:pPr>
        <w:pStyle w:val="afffa"/>
        <w:spacing w:line="240" w:lineRule="auto"/>
        <w:ind w:firstLine="709"/>
      </w:pPr>
      <w:r w:rsidRPr="009F4F25">
        <w:t xml:space="preserve">Мониторинг педагогических кадров: повышение квалификации педагогических кадров; участие в реализации проектов Программы развития школы; работа по темам самообразования (результативность); использование образовательных технологий, в т.ч. инновационных; участие в семинарах различного уровня; трансляция собственного педагогического опыта (проведение открытых уроков, мастер-классов, публикации); аттестация педагогических кадров. </w:t>
      </w:r>
    </w:p>
    <w:p w:rsidR="009F4F25" w:rsidRPr="009F4F25" w:rsidRDefault="009F4F25" w:rsidP="00075604">
      <w:pPr>
        <w:pStyle w:val="afffa"/>
        <w:spacing w:line="240" w:lineRule="auto"/>
        <w:ind w:firstLine="709"/>
      </w:pPr>
      <w:r w:rsidRPr="009F4F25">
        <w:t>Мониторинг ресурсного обеспечения образовательной деятельности: кадровое обеспечение (потребность в кадрах; текучесть кадров); учебно-методическое обеспечение: укомплектованность учебных кабинетов дидактическими материалами; содержание медиатеки; материально-техническое обеспечение; оснащение учебной мебелью, демонстрационным оборудованием, компьютерной техникой, наглядными пособиями, аудио и видеотехникой, оргтехникой; комплектование библиотечного фонда.</w:t>
      </w:r>
    </w:p>
    <w:p w:rsidR="009F4F25" w:rsidRPr="009F4F25" w:rsidRDefault="009F4F25" w:rsidP="004C55B1">
      <w:pPr>
        <w:spacing w:after="0" w:line="240" w:lineRule="auto"/>
        <w:ind w:right="140" w:firstLine="708"/>
        <w:jc w:val="both"/>
        <w:rPr>
          <w:rFonts w:ascii="Times New Roman" w:hAnsi="Times New Roman"/>
          <w:sz w:val="28"/>
          <w:szCs w:val="28"/>
        </w:rPr>
      </w:pPr>
      <w:r w:rsidRPr="009F4F25">
        <w:rPr>
          <w:rFonts w:ascii="Times New Roman" w:hAnsi="Times New Roman"/>
          <w:sz w:val="28"/>
          <w:szCs w:val="28"/>
        </w:rPr>
        <w:t xml:space="preserve">Главным источником информации и диагностики состояния системы условий и основных результатов образовательной деятельности </w:t>
      </w:r>
      <w:r w:rsidR="00164DE6">
        <w:rPr>
          <w:rFonts w:ascii="Times New Roman" w:hAnsi="Times New Roman"/>
          <w:sz w:val="28"/>
          <w:szCs w:val="28"/>
        </w:rPr>
        <w:t xml:space="preserve">МАОУ СШ № 152  </w:t>
      </w:r>
      <w:r w:rsidRPr="009F4F25">
        <w:rPr>
          <w:rFonts w:ascii="Times New Roman" w:hAnsi="Times New Roman"/>
          <w:sz w:val="28"/>
          <w:szCs w:val="28"/>
        </w:rPr>
        <w:t>по реализации ООП ООО является внутришкольный контроль.</w:t>
      </w:r>
    </w:p>
    <w:p w:rsidR="009F4F25" w:rsidRPr="009F4F25" w:rsidRDefault="009F4F25" w:rsidP="004C55B1">
      <w:pPr>
        <w:spacing w:after="0" w:line="240" w:lineRule="auto"/>
        <w:ind w:right="140" w:firstLine="708"/>
        <w:jc w:val="both"/>
        <w:rPr>
          <w:rFonts w:ascii="Times New Roman" w:hAnsi="Times New Roman"/>
          <w:sz w:val="28"/>
          <w:szCs w:val="28"/>
        </w:rPr>
      </w:pPr>
    </w:p>
    <w:p w:rsidR="009F4F25" w:rsidRPr="009F4F25" w:rsidRDefault="009F4F25" w:rsidP="004C55B1">
      <w:pPr>
        <w:spacing w:after="0" w:line="240" w:lineRule="auto"/>
        <w:ind w:right="140"/>
        <w:jc w:val="center"/>
        <w:rPr>
          <w:rFonts w:ascii="Times New Roman" w:hAnsi="Times New Roman"/>
          <w:sz w:val="28"/>
          <w:szCs w:val="28"/>
        </w:rPr>
      </w:pPr>
      <w:r w:rsidRPr="009F4F25">
        <w:rPr>
          <w:rFonts w:ascii="Times New Roman" w:hAnsi="Times New Roman"/>
          <w:b/>
          <w:bCs/>
          <w:sz w:val="28"/>
          <w:szCs w:val="28"/>
        </w:rPr>
        <w:t>ОЦЕНКА КАЧЕСТВА УСЛОВИЙ РЕАЛИЗАЦИИ ООП</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991"/>
        <w:gridCol w:w="4213"/>
        <w:gridCol w:w="2472"/>
      </w:tblGrid>
      <w:tr w:rsidR="009F4F25" w:rsidRPr="009F4F25" w:rsidTr="0036478A">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b/>
                <w:bCs/>
                <w:sz w:val="28"/>
                <w:szCs w:val="28"/>
              </w:rPr>
              <w:t>Показатель</w:t>
            </w:r>
          </w:p>
        </w:tc>
        <w:tc>
          <w:tcPr>
            <w:tcW w:w="546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b/>
                <w:bCs/>
                <w:sz w:val="28"/>
                <w:szCs w:val="28"/>
              </w:rPr>
              <w:t>Методы</w:t>
            </w:r>
          </w:p>
        </w:tc>
        <w:tc>
          <w:tcPr>
            <w:tcW w:w="1905"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b/>
                <w:bCs/>
                <w:sz w:val="28"/>
                <w:szCs w:val="28"/>
              </w:rPr>
              <w:t xml:space="preserve">Субъекты реализации </w:t>
            </w:r>
          </w:p>
        </w:tc>
      </w:tr>
      <w:tr w:rsidR="009F4F25" w:rsidRPr="009F4F25" w:rsidTr="0036478A">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b/>
                <w:bCs/>
                <w:sz w:val="28"/>
                <w:szCs w:val="28"/>
              </w:rPr>
              <w:t>1</w:t>
            </w:r>
          </w:p>
        </w:tc>
        <w:tc>
          <w:tcPr>
            <w:tcW w:w="546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b/>
                <w:bCs/>
                <w:sz w:val="28"/>
                <w:szCs w:val="28"/>
              </w:rPr>
              <w:t>2</w:t>
            </w:r>
          </w:p>
        </w:tc>
        <w:tc>
          <w:tcPr>
            <w:tcW w:w="1905"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b/>
                <w:bCs/>
                <w:sz w:val="28"/>
                <w:szCs w:val="28"/>
              </w:rPr>
              <w:t>3</w:t>
            </w:r>
          </w:p>
        </w:tc>
      </w:tr>
      <w:tr w:rsidR="009F4F25" w:rsidRPr="009F4F25" w:rsidTr="0036478A">
        <w:trPr>
          <w:tblCellSpacing w:w="0" w:type="dxa"/>
        </w:trPr>
        <w:tc>
          <w:tcPr>
            <w:tcW w:w="9780" w:type="dxa"/>
            <w:gridSpan w:val="3"/>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b/>
                <w:bCs/>
                <w:sz w:val="28"/>
                <w:szCs w:val="28"/>
              </w:rPr>
              <w:t>ПРОФЕССИОНАЛЬНАЯ ДЕЯТЕЛЬНОСТЬ</w:t>
            </w:r>
          </w:p>
        </w:tc>
      </w:tr>
      <w:tr w:rsidR="009F4F25" w:rsidRPr="009F4F25" w:rsidTr="0036478A">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Уровень профессиональной компетентности учителя (в соответствии с приказом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c>
          <w:tcPr>
            <w:tcW w:w="546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Мониторинг уровня профессиональной компетентности учителя. Динамика роста уровня профессиональной компетентности учителя. Анализ и экспертная оценка результатов деятельности педагогических работников по реализации ООП, в т. ч. по формированию у обучающихся УУД, для своевременного оказания методической помощи.</w:t>
            </w:r>
          </w:p>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Оценка качества преподавания в процессе учебных занятий и внеурочной деятельности.</w:t>
            </w:r>
          </w:p>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Оценка работы классного руководителя с учетом программ воспитания и развития обучающихся, здоровьесбережения и коррекционной работы в рамках ООП.</w:t>
            </w:r>
          </w:p>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Мониторинг овладения современными педагогическими технологиями (исследовательскими, проектного и проблемного обучения). Анализ использования в образовательном процессе ИКТ.</w:t>
            </w:r>
          </w:p>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Оценка учителем результатов своего труда, удовлетворенность своими результатами, уровнем своего профессионализма.</w:t>
            </w:r>
          </w:p>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Педагогическая рефлексия – способность занять исследовательскую позицию по отношению к своей практической деятельности и к самому себе как ее субъекту</w:t>
            </w:r>
            <w:r w:rsidRPr="009F4F25">
              <w:rPr>
                <w:rFonts w:ascii="Times New Roman" w:hAnsi="Times New Roman"/>
                <w:sz w:val="28"/>
                <w:szCs w:val="28"/>
                <w:vertAlign w:val="superscript"/>
              </w:rPr>
              <w:t>16</w:t>
            </w:r>
          </w:p>
        </w:tc>
        <w:tc>
          <w:tcPr>
            <w:tcW w:w="1905"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Заместитель директора по УВР, МС, руководители предметных методических объединений</w:t>
            </w:r>
          </w:p>
        </w:tc>
      </w:tr>
      <w:tr w:rsidR="009F4F25" w:rsidRPr="009F4F25" w:rsidTr="0036478A">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Качество методической деятельности ОО</w:t>
            </w:r>
          </w:p>
        </w:tc>
        <w:tc>
          <w:tcPr>
            <w:tcW w:w="546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Динамика профессионального развития и повышения квалификации педагогических работников (планы самообразования педагогов, перспективные планы повышения квалификации педагогических и руководящих работников ОО).</w:t>
            </w:r>
          </w:p>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Мониторинг реализации методического сопровождения образовательного процесса</w:t>
            </w:r>
          </w:p>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Анализ работы методических объединений с ориентацией на проблемы ФГОС.</w:t>
            </w:r>
          </w:p>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Изучение профессиональных потребностей педагогов</w:t>
            </w:r>
          </w:p>
        </w:tc>
        <w:tc>
          <w:tcPr>
            <w:tcW w:w="1905"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Заместитель директора по УВР</w:t>
            </w:r>
          </w:p>
        </w:tc>
      </w:tr>
      <w:tr w:rsidR="009F4F25" w:rsidRPr="009F4F25" w:rsidTr="0036478A">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Кадровое обеспечение образовательной деятельности</w:t>
            </w:r>
          </w:p>
        </w:tc>
        <w:tc>
          <w:tcPr>
            <w:tcW w:w="546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Анализ кадрового обеспечения (наличие перспективного плана кадрового обеспечения).</w:t>
            </w:r>
          </w:p>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Соответствие должностных инструкций Единому квалификационному справочнику должностей руководителей, специалистов и служащих.</w:t>
            </w:r>
          </w:p>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Анализ работы с молодыми специалистами, вновь прибывшими педагогическими работниками</w:t>
            </w:r>
          </w:p>
        </w:tc>
        <w:tc>
          <w:tcPr>
            <w:tcW w:w="1905"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Заместитель директора по УВР, педагоги-наставники молодых специалистов</w:t>
            </w:r>
          </w:p>
        </w:tc>
      </w:tr>
      <w:tr w:rsidR="009F4F25" w:rsidRPr="009F4F25" w:rsidTr="0036478A">
        <w:trPr>
          <w:tblCellSpacing w:w="0" w:type="dxa"/>
        </w:trPr>
        <w:tc>
          <w:tcPr>
            <w:tcW w:w="9780" w:type="dxa"/>
            <w:gridSpan w:val="3"/>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b/>
                <w:bCs/>
                <w:sz w:val="28"/>
                <w:szCs w:val="28"/>
              </w:rPr>
              <w:t>УСЛОВИЯ, ОБЕСПЕЧИВАЮЩИЕ ПСИХОЛОГО-ПЕДАГОГИЧЕСКОЕ СОПРОВОЖДЕНИЕ УЧАСТНИКОВ ОБРАЗОВАТЕЛЬНЫХ ОТНОШЕНИЙ</w:t>
            </w:r>
          </w:p>
        </w:tc>
      </w:tr>
      <w:tr w:rsidR="009F4F25" w:rsidRPr="009F4F25" w:rsidTr="0036478A">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Качество деятельности социально-психологической службы</w:t>
            </w:r>
          </w:p>
        </w:tc>
        <w:tc>
          <w:tcPr>
            <w:tcW w:w="546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Изучение эффективности диагностических процедур, направленных на выявление особенностей статуса обучающегося.</w:t>
            </w:r>
          </w:p>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Анализ системы консультирования педагогических работников и родителей (лиц, их заменяющих) обучающихся с учетом результатов диагностических исследований.</w:t>
            </w:r>
          </w:p>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Изучение психологического состояния педагогических работников, их отношения к должностным обязанностям</w:t>
            </w:r>
          </w:p>
        </w:tc>
        <w:tc>
          <w:tcPr>
            <w:tcW w:w="1905"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Педагог-психолог,</w:t>
            </w:r>
          </w:p>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медицинский работник,</w:t>
            </w:r>
          </w:p>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социальный педагог</w:t>
            </w:r>
          </w:p>
        </w:tc>
      </w:tr>
      <w:tr w:rsidR="009F4F25" w:rsidRPr="009F4F25" w:rsidTr="0036478A">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Обеспечение преемственности содержания и форм организации образовательного процесса</w:t>
            </w:r>
          </w:p>
        </w:tc>
        <w:tc>
          <w:tcPr>
            <w:tcW w:w="546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Анализ рабочих программ педагогических работников с целью обеспечения преемственности содержания и форм организации образовательного процесса</w:t>
            </w:r>
          </w:p>
        </w:tc>
        <w:tc>
          <w:tcPr>
            <w:tcW w:w="1905"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Заместитель директора по УВР</w:t>
            </w:r>
          </w:p>
        </w:tc>
      </w:tr>
      <w:tr w:rsidR="009F4F25" w:rsidRPr="009F4F25" w:rsidTr="0036478A">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Контроль эффективности работы по профилактике отставания в освоении программы по учебному предмету, коррекционной работы</w:t>
            </w:r>
          </w:p>
        </w:tc>
        <w:tc>
          <w:tcPr>
            <w:tcW w:w="546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Мониторинг здоровья обучающихся.</w:t>
            </w:r>
          </w:p>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Мониторинг возможностей и способностей обучающихся. Психолого-педагогическая поддержка участников олимпиадного движения.</w:t>
            </w:r>
          </w:p>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Поддержка детских объединений и ученического самоуправления. Обеспечение осознанного и ответственного выбора дальнейшей профессиональной сферы деятельности.</w:t>
            </w:r>
          </w:p>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Выявление и поддержка обучающихся с особыми образовательными потребностями</w:t>
            </w:r>
          </w:p>
        </w:tc>
        <w:tc>
          <w:tcPr>
            <w:tcW w:w="1905"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Педагог-психолог,</w:t>
            </w:r>
          </w:p>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медицинский работник,</w:t>
            </w:r>
          </w:p>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социальный педагог</w:t>
            </w:r>
          </w:p>
        </w:tc>
      </w:tr>
      <w:tr w:rsidR="009F4F25" w:rsidRPr="009F4F25" w:rsidTr="0036478A">
        <w:trPr>
          <w:tblCellSpacing w:w="0" w:type="dxa"/>
        </w:trPr>
        <w:tc>
          <w:tcPr>
            <w:tcW w:w="9780" w:type="dxa"/>
            <w:gridSpan w:val="3"/>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b/>
                <w:bCs/>
                <w:sz w:val="28"/>
                <w:szCs w:val="28"/>
              </w:rPr>
              <w:t>МАТЕРИАЛЬНО-ТЕХНИЧЕСКИЕ УСЛОВИЯ</w:t>
            </w:r>
          </w:p>
        </w:tc>
      </w:tr>
      <w:tr w:rsidR="009F4F25" w:rsidRPr="009F4F25" w:rsidTr="0036478A">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Оснащение ОО учебным и лабораторным оборудованием</w:t>
            </w:r>
          </w:p>
        </w:tc>
        <w:tc>
          <w:tcPr>
            <w:tcW w:w="546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Мониторинг учебного и лабораторного оборудования в соответствии с рекомендациями Минобрнауки России от 24.11.2011 № МД-1552/03 «Об оснащении образовательных учреждений учебным и лабораторным оборудованием»</w:t>
            </w:r>
          </w:p>
        </w:tc>
        <w:tc>
          <w:tcPr>
            <w:tcW w:w="1905" w:type="dxa"/>
            <w:vMerge w:val="restart"/>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Заместитель директора по АХР, специалист по госзакупкам</w:t>
            </w:r>
          </w:p>
        </w:tc>
      </w:tr>
      <w:tr w:rsidR="009F4F25" w:rsidRPr="009F4F25" w:rsidTr="0036478A">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Соответствие материально-технического оборудования санитарно-эпидемиологическим требованиям к условиям и организации обучения в ОО</w:t>
            </w:r>
          </w:p>
        </w:tc>
        <w:tc>
          <w:tcPr>
            <w:tcW w:w="546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Паспортизация учебных кабинетов, помещений, в которых осуществляется образовательный процесс, помещений библиотек, актового зала, спортивных сооружений, помещений для питания обучающихся, помещений медицинского назначения, административных и иных помещений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p>
        </w:tc>
      </w:tr>
      <w:tr w:rsidR="009F4F25" w:rsidRPr="009F4F25" w:rsidTr="0036478A">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Соответствие условий реализации ООП противопожарным нормам, нормам охраны труда работников ОО</w:t>
            </w:r>
          </w:p>
        </w:tc>
        <w:tc>
          <w:tcPr>
            <w:tcW w:w="546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Контроль ведения журналов по охране труда и технике безопасности. Контроль проведения инструктажей по охране труда с работниками и обучающимися</w:t>
            </w:r>
          </w:p>
        </w:tc>
        <w:tc>
          <w:tcPr>
            <w:tcW w:w="1905"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Заместитель директора по УХР, сотрудник ОО, отвечающий за технику безопасности</w:t>
            </w:r>
          </w:p>
        </w:tc>
      </w:tr>
      <w:tr w:rsidR="009F4F25" w:rsidRPr="009F4F25" w:rsidTr="0036478A">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Качество сохранности учебных кабинетов, помещений для внеурочной деятельности, помещений для питания, помещений медицинского назначения, административных помещений</w:t>
            </w:r>
          </w:p>
        </w:tc>
        <w:tc>
          <w:tcPr>
            <w:tcW w:w="546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Диагностика состояния учебных кабинетов (проведение смотра учебных кабинетов), помещений для занятий естественнонаучной деятельностью, моделированием, техническим творчеством, музыкой, хореографией, изобразительным искусством, помещений библиотек, актового зала, спортивных сооружений, помещений для питания обучающихся, помещений медицинского назначения, административных и иных помещений</w:t>
            </w:r>
          </w:p>
        </w:tc>
        <w:tc>
          <w:tcPr>
            <w:tcW w:w="1905"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Заместитель директора по АХР</w:t>
            </w:r>
          </w:p>
        </w:tc>
      </w:tr>
      <w:tr w:rsidR="009F4F25" w:rsidRPr="009F4F25" w:rsidTr="0036478A">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Оценка состояния условий для организации образовательной деятельности обучающихся с ограниченными возможностями здоровья</w:t>
            </w:r>
          </w:p>
        </w:tc>
        <w:tc>
          <w:tcPr>
            <w:tcW w:w="546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Анализ создания условий для безбарьерной среды обучения</w:t>
            </w:r>
          </w:p>
        </w:tc>
        <w:tc>
          <w:tcPr>
            <w:tcW w:w="1905"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Медицинский работник, заместитель директора по АХР, УВР</w:t>
            </w:r>
          </w:p>
        </w:tc>
      </w:tr>
      <w:tr w:rsidR="009F4F25" w:rsidRPr="009F4F25" w:rsidTr="0036478A">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Эффективность моделей взаимодействия с ОО, реализующими программы дополнительного образования детей</w:t>
            </w:r>
          </w:p>
        </w:tc>
        <w:tc>
          <w:tcPr>
            <w:tcW w:w="546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Мониторинг необходимых условий для обеспечения организации внеурочной деятельности (заключение договоров с ОО, реализующими программы дополнительного образования детей)</w:t>
            </w:r>
          </w:p>
        </w:tc>
        <w:tc>
          <w:tcPr>
            <w:tcW w:w="1905"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Заместители директора по УВР</w:t>
            </w:r>
          </w:p>
        </w:tc>
      </w:tr>
      <w:tr w:rsidR="009F4F25" w:rsidRPr="009F4F25" w:rsidTr="0036478A">
        <w:trPr>
          <w:tblCellSpacing w:w="0" w:type="dxa"/>
        </w:trPr>
        <w:tc>
          <w:tcPr>
            <w:tcW w:w="9780" w:type="dxa"/>
            <w:gridSpan w:val="3"/>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b/>
                <w:bCs/>
                <w:sz w:val="28"/>
                <w:szCs w:val="28"/>
              </w:rPr>
              <w:t>ИНФОРМАЦИОННО-МЕТОДИЧЕСКИЕ УСЛОВИЯ</w:t>
            </w:r>
          </w:p>
        </w:tc>
      </w:tr>
      <w:tr w:rsidR="009F4F25" w:rsidRPr="009F4F25" w:rsidTr="0036478A">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Наличие информационно-образовательных ресурсов</w:t>
            </w:r>
          </w:p>
        </w:tc>
        <w:tc>
          <w:tcPr>
            <w:tcW w:w="546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Оценка наличия и состояния печатной и мультимедийной продукции.</w:t>
            </w:r>
          </w:p>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Определение перечня учебников и учебных пособий, используемых в образовательном процессе в соответствии с ФГОС.</w:t>
            </w:r>
          </w:p>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Анализ укомплектованности информационно-библиотечного центра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tc>
        <w:tc>
          <w:tcPr>
            <w:tcW w:w="1905"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Заместитель директора  по УВР, заведующая библиотекой</w:t>
            </w:r>
          </w:p>
        </w:tc>
      </w:tr>
      <w:tr w:rsidR="009F4F25" w:rsidRPr="009F4F25" w:rsidTr="0036478A">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Контроль доступа к электронным образовательным ресурсам</w:t>
            </w:r>
          </w:p>
        </w:tc>
        <w:tc>
          <w:tcPr>
            <w:tcW w:w="546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Контроль функционирования контентной фильтрации ресурсов сети Интернет, обеспечивающей ограничение доступа к запрещенным ресурсам, а также ресурсам, содержащим информацию, несовместимую с задачами образования обучающихся</w:t>
            </w:r>
          </w:p>
        </w:tc>
        <w:tc>
          <w:tcPr>
            <w:tcW w:w="1905"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Сотрудник ОО, ответственный за информационную безопасность</w:t>
            </w:r>
          </w:p>
        </w:tc>
      </w:tr>
      <w:tr w:rsidR="009F4F25" w:rsidRPr="009F4F25" w:rsidTr="0036478A">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Обеспечение технической, методической и организационной поддержки</w:t>
            </w:r>
          </w:p>
        </w:tc>
        <w:tc>
          <w:tcPr>
            <w:tcW w:w="546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Мониторинг технических средств, программных инструментов</w:t>
            </w:r>
          </w:p>
        </w:tc>
        <w:tc>
          <w:tcPr>
            <w:tcW w:w="1905"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Сотрудник ОО, ответственный за информационную безопасность заместители директора по УВР, АХР</w:t>
            </w:r>
          </w:p>
        </w:tc>
      </w:tr>
      <w:tr w:rsidR="009F4F25" w:rsidRPr="009F4F25" w:rsidTr="0036478A">
        <w:trPr>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Качество функционирования органов государственно-общественного управления образовательным процессом</w:t>
            </w:r>
          </w:p>
        </w:tc>
        <w:tc>
          <w:tcPr>
            <w:tcW w:w="5460"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Анализ работы по реализации принятых решений на заседаниях органов государственно-общественного управления.</w:t>
            </w:r>
          </w:p>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Анализ информационно-аналитического обеспечения принятия управленческих решений, обоснованных прогнозированием образовательного процесса</w:t>
            </w:r>
          </w:p>
        </w:tc>
        <w:tc>
          <w:tcPr>
            <w:tcW w:w="1905" w:type="dxa"/>
            <w:tcBorders>
              <w:top w:val="outset" w:sz="6" w:space="0" w:color="auto"/>
              <w:left w:val="outset" w:sz="6" w:space="0" w:color="auto"/>
              <w:bottom w:val="outset" w:sz="6" w:space="0" w:color="auto"/>
              <w:right w:val="outset" w:sz="6" w:space="0" w:color="auto"/>
            </w:tcBorders>
            <w:vAlign w:val="center"/>
            <w:hideMark/>
          </w:tcPr>
          <w:p w:rsidR="009F4F25" w:rsidRPr="009F4F25" w:rsidRDefault="009F4F25" w:rsidP="004C55B1">
            <w:pPr>
              <w:spacing w:after="0" w:line="240" w:lineRule="auto"/>
              <w:ind w:right="140"/>
              <w:rPr>
                <w:rFonts w:ascii="Times New Roman" w:hAnsi="Times New Roman"/>
                <w:sz w:val="28"/>
                <w:szCs w:val="28"/>
              </w:rPr>
            </w:pPr>
            <w:r w:rsidRPr="009F4F25">
              <w:rPr>
                <w:rFonts w:ascii="Times New Roman" w:hAnsi="Times New Roman"/>
                <w:sz w:val="28"/>
                <w:szCs w:val="28"/>
              </w:rPr>
              <w:t>Заместитель директора по УВР, председатель органов государственно-общественного управления</w:t>
            </w:r>
          </w:p>
        </w:tc>
      </w:tr>
    </w:tbl>
    <w:p w:rsidR="009F4F25" w:rsidRPr="009F4F25" w:rsidRDefault="009F4F25" w:rsidP="004C55B1">
      <w:pPr>
        <w:spacing w:after="0" w:line="240" w:lineRule="auto"/>
        <w:ind w:right="140"/>
        <w:rPr>
          <w:rFonts w:ascii="Times New Roman" w:hAnsi="Times New Roman"/>
          <w:sz w:val="28"/>
          <w:szCs w:val="28"/>
        </w:rPr>
      </w:pPr>
    </w:p>
    <w:p w:rsidR="00544CA8" w:rsidRDefault="00544CA8" w:rsidP="00A47B9B">
      <w:pPr>
        <w:spacing w:after="0" w:line="360" w:lineRule="auto"/>
        <w:rPr>
          <w:rFonts w:ascii="Times New Roman" w:hAnsi="Times New Roman"/>
          <w:sz w:val="28"/>
          <w:szCs w:val="28"/>
        </w:rPr>
      </w:pPr>
    </w:p>
    <w:p w:rsidR="003E2BD4" w:rsidRDefault="003E2BD4" w:rsidP="00A47B9B">
      <w:pPr>
        <w:spacing w:after="0" w:line="360" w:lineRule="auto"/>
        <w:rPr>
          <w:rFonts w:ascii="Times New Roman" w:hAnsi="Times New Roman"/>
          <w:sz w:val="28"/>
          <w:szCs w:val="28"/>
        </w:rPr>
      </w:pPr>
    </w:p>
    <w:p w:rsidR="003E2BD4" w:rsidRDefault="003E2BD4" w:rsidP="00A47B9B">
      <w:pPr>
        <w:spacing w:after="0" w:line="360" w:lineRule="auto"/>
        <w:rPr>
          <w:rFonts w:ascii="Times New Roman" w:hAnsi="Times New Roman"/>
          <w:sz w:val="28"/>
          <w:szCs w:val="28"/>
        </w:rPr>
      </w:pPr>
    </w:p>
    <w:p w:rsidR="003E2BD4" w:rsidRDefault="003E2BD4" w:rsidP="00A47B9B">
      <w:pPr>
        <w:spacing w:after="0" w:line="360" w:lineRule="auto"/>
        <w:rPr>
          <w:rFonts w:ascii="Times New Roman" w:hAnsi="Times New Roman"/>
          <w:sz w:val="28"/>
          <w:szCs w:val="28"/>
        </w:rPr>
      </w:pPr>
    </w:p>
    <w:p w:rsidR="003E2BD4" w:rsidRDefault="003E2BD4" w:rsidP="00A47B9B">
      <w:pPr>
        <w:spacing w:after="0" w:line="360" w:lineRule="auto"/>
        <w:rPr>
          <w:rFonts w:ascii="Times New Roman" w:hAnsi="Times New Roman"/>
          <w:sz w:val="28"/>
          <w:szCs w:val="28"/>
        </w:rPr>
      </w:pPr>
    </w:p>
    <w:p w:rsidR="003E2BD4" w:rsidRDefault="003E2BD4" w:rsidP="00A47B9B">
      <w:pPr>
        <w:spacing w:after="0" w:line="360" w:lineRule="auto"/>
        <w:rPr>
          <w:rFonts w:ascii="Times New Roman" w:hAnsi="Times New Roman"/>
          <w:sz w:val="28"/>
          <w:szCs w:val="28"/>
        </w:rPr>
      </w:pPr>
    </w:p>
    <w:p w:rsidR="003E2BD4" w:rsidRDefault="003E2BD4" w:rsidP="00A47B9B">
      <w:pPr>
        <w:spacing w:after="0" w:line="360" w:lineRule="auto"/>
        <w:rPr>
          <w:rFonts w:ascii="Times New Roman" w:hAnsi="Times New Roman"/>
          <w:sz w:val="28"/>
          <w:szCs w:val="28"/>
        </w:rPr>
      </w:pPr>
    </w:p>
    <w:p w:rsidR="003E2BD4" w:rsidRDefault="003E2BD4" w:rsidP="00A47B9B">
      <w:pPr>
        <w:spacing w:after="0" w:line="360" w:lineRule="auto"/>
        <w:rPr>
          <w:rFonts w:ascii="Times New Roman" w:hAnsi="Times New Roman"/>
          <w:sz w:val="28"/>
          <w:szCs w:val="28"/>
        </w:rPr>
      </w:pPr>
    </w:p>
    <w:p w:rsidR="003E2BD4" w:rsidRDefault="003E2BD4" w:rsidP="00A47B9B">
      <w:pPr>
        <w:spacing w:after="0" w:line="360" w:lineRule="auto"/>
        <w:rPr>
          <w:rFonts w:ascii="Times New Roman" w:hAnsi="Times New Roman"/>
          <w:sz w:val="28"/>
          <w:szCs w:val="28"/>
        </w:rPr>
      </w:pPr>
    </w:p>
    <w:p w:rsidR="003E2BD4" w:rsidRDefault="003E2BD4" w:rsidP="00A47B9B">
      <w:pPr>
        <w:spacing w:after="0" w:line="360" w:lineRule="auto"/>
        <w:rPr>
          <w:rFonts w:ascii="Times New Roman" w:hAnsi="Times New Roman"/>
          <w:sz w:val="28"/>
          <w:szCs w:val="28"/>
        </w:rPr>
      </w:pPr>
    </w:p>
    <w:p w:rsidR="003E2BD4" w:rsidRDefault="003E2BD4" w:rsidP="00A47B9B">
      <w:pPr>
        <w:spacing w:after="0" w:line="360" w:lineRule="auto"/>
        <w:rPr>
          <w:rFonts w:ascii="Times New Roman" w:hAnsi="Times New Roman"/>
          <w:sz w:val="28"/>
          <w:szCs w:val="28"/>
        </w:rPr>
      </w:pPr>
    </w:p>
    <w:p w:rsidR="003E2BD4" w:rsidRDefault="003E2BD4" w:rsidP="00A47B9B">
      <w:pPr>
        <w:spacing w:after="0" w:line="360" w:lineRule="auto"/>
        <w:rPr>
          <w:rFonts w:ascii="Times New Roman" w:hAnsi="Times New Roman"/>
          <w:sz w:val="28"/>
          <w:szCs w:val="28"/>
        </w:rPr>
      </w:pPr>
    </w:p>
    <w:p w:rsidR="003E2BD4" w:rsidRDefault="003E2BD4" w:rsidP="00A47B9B">
      <w:pPr>
        <w:spacing w:after="0" w:line="360" w:lineRule="auto"/>
        <w:rPr>
          <w:rFonts w:ascii="Times New Roman" w:hAnsi="Times New Roman"/>
          <w:sz w:val="28"/>
          <w:szCs w:val="28"/>
        </w:rPr>
      </w:pPr>
    </w:p>
    <w:p w:rsidR="003E2BD4" w:rsidRDefault="003E2BD4" w:rsidP="00A47B9B">
      <w:pPr>
        <w:spacing w:after="0" w:line="360" w:lineRule="auto"/>
        <w:rPr>
          <w:rFonts w:ascii="Times New Roman" w:hAnsi="Times New Roman"/>
          <w:sz w:val="28"/>
          <w:szCs w:val="28"/>
        </w:rPr>
      </w:pPr>
    </w:p>
    <w:p w:rsidR="008F1502" w:rsidRDefault="008F1502" w:rsidP="008F1502">
      <w:pPr>
        <w:spacing w:after="0" w:line="360" w:lineRule="auto"/>
        <w:rPr>
          <w:rFonts w:ascii="Times New Roman" w:hAnsi="Times New Roman"/>
          <w:i/>
          <w:sz w:val="28"/>
          <w:szCs w:val="28"/>
        </w:rPr>
      </w:pPr>
    </w:p>
    <w:p w:rsidR="004C4723" w:rsidRPr="004C4723" w:rsidRDefault="004C4723" w:rsidP="004C4723">
      <w:pPr>
        <w:spacing w:after="0" w:line="360" w:lineRule="auto"/>
        <w:jc w:val="right"/>
        <w:rPr>
          <w:rFonts w:ascii="Times New Roman" w:hAnsi="Times New Roman"/>
          <w:i/>
          <w:sz w:val="28"/>
          <w:szCs w:val="28"/>
        </w:rPr>
      </w:pPr>
    </w:p>
    <w:sectPr w:rsidR="004C4723" w:rsidRPr="004C4723" w:rsidSect="008444C3">
      <w:footerReference w:type="default" r:id="rId149"/>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FBC" w:rsidRDefault="000E4FBC" w:rsidP="00B540EE">
      <w:pPr>
        <w:spacing w:after="0" w:line="240" w:lineRule="auto"/>
      </w:pPr>
      <w:r>
        <w:separator/>
      </w:r>
    </w:p>
  </w:endnote>
  <w:endnote w:type="continuationSeparator" w:id="0">
    <w:p w:rsidR="000E4FBC" w:rsidRDefault="000E4FBC"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396">
    <w:altName w:val="MS PMincho"/>
    <w:charset w:val="80"/>
    <w:family w:val="roman"/>
    <w:pitch w:val="variable"/>
  </w:font>
  <w:font w:name="Noto Sans Devanagari">
    <w:charset w:val="80"/>
    <w:family w:val="swiss"/>
    <w:pitch w:val="default"/>
  </w:font>
  <w:font w:name="Liberation Sans">
    <w:altName w:val="Arial"/>
    <w:charset w:val="80"/>
    <w:family w:val="swiss"/>
    <w:pitch w:val="variable"/>
  </w:font>
  <w:font w:name="DejaVu Sans">
    <w:charset w:val="CC"/>
    <w:family w:val="swiss"/>
    <w:pitch w:val="variable"/>
    <w:sig w:usb0="E7002EFF" w:usb1="D200FDFF" w:usb2="0A246029" w:usb3="00000000" w:csb0="000001FF" w:csb1="00000000"/>
  </w:font>
  <w:font w:name="Cambria Math">
    <w:panose1 w:val="02040503050406030204"/>
    <w:charset w:val="CC"/>
    <w:family w:val="roman"/>
    <w:pitch w:val="variable"/>
    <w:sig w:usb0="E00006FF" w:usb1="420024FF" w:usb2="02000000" w:usb3="00000000" w:csb0="0000019F" w:csb1="00000000"/>
  </w:font>
  <w:font w:name="SchoolBookSanPin">
    <w:altName w:val="Cambria"/>
    <w:panose1 w:val="00000000000000000000"/>
    <w:charset w:val="00"/>
    <w:family w:val="roman"/>
    <w:notTrueType/>
    <w:pitch w:val="variable"/>
    <w:sig w:usb0="800002EF" w:usb1="1000000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BC" w:rsidRDefault="000E4FBC">
    <w:pPr>
      <w:spacing w:after="0" w:line="240" w:lineRule="auto"/>
      <w:jc w:val="right"/>
    </w:pPr>
    <w:r>
      <w:fldChar w:fldCharType="begin"/>
    </w:r>
    <w:r>
      <w:instrText xml:space="preserve"> PAGE   \* MERGEFORMAT </w:instrText>
    </w:r>
    <w:r>
      <w:fldChar w:fldCharType="separate"/>
    </w:r>
    <w:r>
      <w:rPr>
        <w:noProof/>
      </w:rPr>
      <w:t>420</w:t>
    </w:r>
    <w:r>
      <w:rPr>
        <w:noProof/>
      </w:rPr>
      <w:fldChar w:fldCharType="end"/>
    </w:r>
    <w:r>
      <w:t xml:space="preserve"> </w:t>
    </w:r>
  </w:p>
  <w:p w:rsidR="000E4FBC" w:rsidRDefault="000E4FBC">
    <w:pPr>
      <w:spacing w:after="0"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86423"/>
      <w:docPartObj>
        <w:docPartGallery w:val="Page Numbers (Bottom of Page)"/>
        <w:docPartUnique/>
      </w:docPartObj>
    </w:sdtPr>
    <w:sdtEndPr/>
    <w:sdtContent>
      <w:p w:rsidR="000E4FBC" w:rsidRDefault="000E4FBC">
        <w:pPr>
          <w:pStyle w:val="af"/>
          <w:jc w:val="right"/>
        </w:pPr>
        <w:r>
          <w:fldChar w:fldCharType="begin"/>
        </w:r>
        <w:r>
          <w:instrText>PAGE   \* MERGEFORMAT</w:instrText>
        </w:r>
        <w:r>
          <w:fldChar w:fldCharType="separate"/>
        </w:r>
        <w:r w:rsidR="00A00571">
          <w:rPr>
            <w:noProof/>
          </w:rPr>
          <w:t>4</w:t>
        </w:r>
        <w:r>
          <w:fldChar w:fldCharType="end"/>
        </w:r>
      </w:p>
    </w:sdtContent>
  </w:sdt>
  <w:p w:rsidR="000E4FBC" w:rsidRDefault="000E4FBC">
    <w:pPr>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BC" w:rsidRDefault="000E4FBC">
    <w:pPr>
      <w:spacing w:after="0" w:line="240" w:lineRule="auto"/>
      <w:jc w:val="right"/>
    </w:pPr>
  </w:p>
  <w:p w:rsidR="000E4FBC" w:rsidRDefault="000E4FBC">
    <w:pPr>
      <w:spacing w:after="0" w:line="240" w:lineRule="auto"/>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74107"/>
    </w:sdtPr>
    <w:sdtEndPr/>
    <w:sdtContent>
      <w:p w:rsidR="000E4FBC" w:rsidRDefault="000E4FBC">
        <w:pPr>
          <w:pStyle w:val="af"/>
          <w:jc w:val="right"/>
        </w:pPr>
        <w:r>
          <w:fldChar w:fldCharType="begin"/>
        </w:r>
        <w:r>
          <w:instrText>PAGE   \* MERGEFORMAT</w:instrText>
        </w:r>
        <w:r>
          <w:fldChar w:fldCharType="separate"/>
        </w:r>
        <w:r w:rsidR="00A00571">
          <w:rPr>
            <w:noProof/>
          </w:rPr>
          <w:t>296</w:t>
        </w:r>
        <w:r>
          <w:rPr>
            <w:noProof/>
          </w:rPr>
          <w:fldChar w:fldCharType="end"/>
        </w:r>
      </w:p>
    </w:sdtContent>
  </w:sdt>
  <w:p w:rsidR="000E4FBC" w:rsidRDefault="000E4FBC">
    <w:pPr>
      <w:pStyle w:val="af"/>
    </w:pPr>
  </w:p>
  <w:p w:rsidR="000E4FBC" w:rsidRDefault="000E4FB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BC" w:rsidRPr="00FC65AF" w:rsidRDefault="000E4FBC"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A00571">
      <w:rPr>
        <w:noProof/>
        <w:sz w:val="24"/>
        <w:szCs w:val="24"/>
      </w:rPr>
      <w:t>331</w:t>
    </w:r>
    <w:r w:rsidRPr="00FC65AF">
      <w:rPr>
        <w:sz w:val="24"/>
        <w:szCs w:val="24"/>
      </w:rPr>
      <w:fldChar w:fldCharType="end"/>
    </w:r>
  </w:p>
  <w:p w:rsidR="000E4FBC" w:rsidRDefault="000E4FB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FBC" w:rsidRDefault="000E4FBC" w:rsidP="00B540EE">
      <w:pPr>
        <w:spacing w:after="0" w:line="240" w:lineRule="auto"/>
      </w:pPr>
      <w:r>
        <w:separator/>
      </w:r>
    </w:p>
  </w:footnote>
  <w:footnote w:type="continuationSeparator" w:id="0">
    <w:p w:rsidR="000E4FBC" w:rsidRDefault="000E4FBC" w:rsidP="00B54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BC" w:rsidRDefault="000E4FBC">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BC" w:rsidRDefault="000E4FBC">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3905"/>
        </w:tabs>
        <w:ind w:left="3905" w:hanging="360"/>
      </w:pPr>
      <w:rPr>
        <w:rFonts w:ascii="Symbol" w:hAnsi="Symbol" w:cs="Symbol"/>
      </w:rPr>
    </w:lvl>
  </w:abstractNum>
  <w:abstractNum w:abstractNumId="1">
    <w:nsid w:val="00000003"/>
    <w:multiLevelType w:val="multilevel"/>
    <w:tmpl w:val="00000003"/>
    <w:name w:val="WW8Num3"/>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1920"/>
        </w:tabs>
        <w:ind w:left="1920" w:hanging="360"/>
      </w:pPr>
      <w:rPr>
        <w:rFonts w:ascii="Symbol" w:hAnsi="Symbol" w:cs="Symbol"/>
      </w:rPr>
    </w:lvl>
  </w:abstractNum>
  <w:abstractNum w:abstractNumId="3">
    <w:nsid w:val="00000005"/>
    <w:multiLevelType w:val="multilevel"/>
    <w:tmpl w:val="00000005"/>
    <w:name w:val="WW8Num5"/>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4"/>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5"/>
    <w:lvl w:ilvl="0">
      <w:start w:val="1"/>
      <w:numFmt w:val="bullet"/>
      <w:lvlText w:val=""/>
      <w:lvlJc w:val="left"/>
      <w:pPr>
        <w:tabs>
          <w:tab w:val="num" w:pos="0"/>
        </w:tabs>
        <w:ind w:left="9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C9568D"/>
    <w:multiLevelType w:val="hybridMultilevel"/>
    <w:tmpl w:val="6D3063A8"/>
    <w:lvl w:ilvl="0" w:tplc="C254853C">
      <w:start w:val="1"/>
      <w:numFmt w:val="bullet"/>
      <w:lvlText w:val="•"/>
      <w:lvlJc w:val="left"/>
      <w:pPr>
        <w:ind w:left="8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6688678">
      <w:start w:val="1"/>
      <w:numFmt w:val="bullet"/>
      <w:lvlText w:val="o"/>
      <w:lvlJc w:val="left"/>
      <w:pPr>
        <w:ind w:left="154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962C6D0">
      <w:start w:val="1"/>
      <w:numFmt w:val="bullet"/>
      <w:lvlText w:val="▪"/>
      <w:lvlJc w:val="left"/>
      <w:pPr>
        <w:ind w:left="226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E7639AA">
      <w:start w:val="1"/>
      <w:numFmt w:val="bullet"/>
      <w:lvlText w:val="•"/>
      <w:lvlJc w:val="left"/>
      <w:pPr>
        <w:ind w:left="29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0764D8E">
      <w:start w:val="1"/>
      <w:numFmt w:val="bullet"/>
      <w:lvlText w:val="o"/>
      <w:lvlJc w:val="left"/>
      <w:pPr>
        <w:ind w:left="370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BF8602A">
      <w:start w:val="1"/>
      <w:numFmt w:val="bullet"/>
      <w:lvlText w:val="▪"/>
      <w:lvlJc w:val="left"/>
      <w:pPr>
        <w:ind w:left="442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604A7C8">
      <w:start w:val="1"/>
      <w:numFmt w:val="bullet"/>
      <w:lvlText w:val="•"/>
      <w:lvlJc w:val="left"/>
      <w:pPr>
        <w:ind w:left="51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664C9BE">
      <w:start w:val="1"/>
      <w:numFmt w:val="bullet"/>
      <w:lvlText w:val="o"/>
      <w:lvlJc w:val="left"/>
      <w:pPr>
        <w:ind w:left="586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18639D6">
      <w:start w:val="1"/>
      <w:numFmt w:val="bullet"/>
      <w:lvlText w:val="▪"/>
      <w:lvlJc w:val="left"/>
      <w:pPr>
        <w:ind w:left="658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5">
    <w:nsid w:val="044E5EA1"/>
    <w:multiLevelType w:val="hybridMultilevel"/>
    <w:tmpl w:val="17A0C0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4636DF2"/>
    <w:multiLevelType w:val="multilevel"/>
    <w:tmpl w:val="4D8E9D8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46C6049"/>
    <w:multiLevelType w:val="multilevel"/>
    <w:tmpl w:val="41AEFBA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4711FEE"/>
    <w:multiLevelType w:val="hybridMultilevel"/>
    <w:tmpl w:val="2C5C52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6761602"/>
    <w:multiLevelType w:val="multilevel"/>
    <w:tmpl w:val="0AA84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7C7104C"/>
    <w:multiLevelType w:val="multilevel"/>
    <w:tmpl w:val="DB92F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8EA2364"/>
    <w:multiLevelType w:val="multilevel"/>
    <w:tmpl w:val="C65E9BB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49457E"/>
    <w:multiLevelType w:val="multilevel"/>
    <w:tmpl w:val="66B8149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AD00127"/>
    <w:multiLevelType w:val="multilevel"/>
    <w:tmpl w:val="A2308D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AD12A2B"/>
    <w:multiLevelType w:val="hybridMultilevel"/>
    <w:tmpl w:val="52340300"/>
    <w:lvl w:ilvl="0" w:tplc="04190001">
      <w:start w:val="1"/>
      <w:numFmt w:val="bullet"/>
      <w:lvlText w:val=""/>
      <w:lvlJc w:val="left"/>
      <w:pPr>
        <w:ind w:left="418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BDD42DA"/>
    <w:multiLevelType w:val="hybridMultilevel"/>
    <w:tmpl w:val="EB3023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C5D790D"/>
    <w:multiLevelType w:val="multilevel"/>
    <w:tmpl w:val="61766D1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CCA5941"/>
    <w:multiLevelType w:val="multilevel"/>
    <w:tmpl w:val="1A020A2A"/>
    <w:lvl w:ilvl="0">
      <w:start w:val="1"/>
      <w:numFmt w:val="bullet"/>
      <w:suff w:val="space"/>
      <w:lvlText w:val="•"/>
      <w:lvlJc w:val="left"/>
      <w:pPr>
        <w:ind w:left="0" w:firstLine="0"/>
      </w:pPr>
      <w:rPr>
        <w:rFonts w:ascii="Arial" w:hAnsi="Arial"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0CD861E7"/>
    <w:multiLevelType w:val="multilevel"/>
    <w:tmpl w:val="5BDEDB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CEE3180"/>
    <w:multiLevelType w:val="hybridMultilevel"/>
    <w:tmpl w:val="95B0F1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0D534835"/>
    <w:multiLevelType w:val="multilevel"/>
    <w:tmpl w:val="C43CA74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DA77783"/>
    <w:multiLevelType w:val="multilevel"/>
    <w:tmpl w:val="778241A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E632180"/>
    <w:multiLevelType w:val="multilevel"/>
    <w:tmpl w:val="BEF4330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F9202AC"/>
    <w:multiLevelType w:val="multilevel"/>
    <w:tmpl w:val="45EA74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F9B5879"/>
    <w:multiLevelType w:val="multilevel"/>
    <w:tmpl w:val="E49A9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0107791"/>
    <w:multiLevelType w:val="hybridMultilevel"/>
    <w:tmpl w:val="B0D2E944"/>
    <w:lvl w:ilvl="0" w:tplc="83BC6A9E">
      <w:start w:val="1"/>
      <w:numFmt w:val="bullet"/>
      <w:lvlText w:val="•"/>
      <w:lvlJc w:val="left"/>
      <w:pPr>
        <w:ind w:left="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70E927C">
      <w:start w:val="1"/>
      <w:numFmt w:val="bullet"/>
      <w:lvlText w:val="o"/>
      <w:lvlJc w:val="left"/>
      <w:pPr>
        <w:ind w:left="113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42C3286">
      <w:start w:val="1"/>
      <w:numFmt w:val="bullet"/>
      <w:lvlText w:val="▪"/>
      <w:lvlJc w:val="left"/>
      <w:pPr>
        <w:ind w:left="185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6F0FA04">
      <w:start w:val="1"/>
      <w:numFmt w:val="bullet"/>
      <w:lvlText w:val="•"/>
      <w:lvlJc w:val="left"/>
      <w:pPr>
        <w:ind w:left="25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E0AB3B0">
      <w:start w:val="1"/>
      <w:numFmt w:val="bullet"/>
      <w:lvlText w:val="o"/>
      <w:lvlJc w:val="left"/>
      <w:pPr>
        <w:ind w:left="329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4CAADBA">
      <w:start w:val="1"/>
      <w:numFmt w:val="bullet"/>
      <w:lvlText w:val="▪"/>
      <w:lvlJc w:val="left"/>
      <w:pPr>
        <w:ind w:left="401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E0C52C4">
      <w:start w:val="1"/>
      <w:numFmt w:val="bullet"/>
      <w:lvlText w:val="•"/>
      <w:lvlJc w:val="left"/>
      <w:pPr>
        <w:ind w:left="473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230B232">
      <w:start w:val="1"/>
      <w:numFmt w:val="bullet"/>
      <w:lvlText w:val="o"/>
      <w:lvlJc w:val="left"/>
      <w:pPr>
        <w:ind w:left="545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7AC8350">
      <w:start w:val="1"/>
      <w:numFmt w:val="bullet"/>
      <w:lvlText w:val="▪"/>
      <w:lvlJc w:val="left"/>
      <w:pPr>
        <w:ind w:left="617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6">
    <w:nsid w:val="10A77B73"/>
    <w:multiLevelType w:val="multilevel"/>
    <w:tmpl w:val="81D2E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1EB1C11"/>
    <w:multiLevelType w:val="hybridMultilevel"/>
    <w:tmpl w:val="E53EFC8C"/>
    <w:lvl w:ilvl="0" w:tplc="EFD41D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26E394D"/>
    <w:multiLevelType w:val="multilevel"/>
    <w:tmpl w:val="13F891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3EA259A"/>
    <w:multiLevelType w:val="hybridMultilevel"/>
    <w:tmpl w:val="6872758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14F52C11"/>
    <w:multiLevelType w:val="multilevel"/>
    <w:tmpl w:val="8FE6C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4FE00B4"/>
    <w:multiLevelType w:val="multilevel"/>
    <w:tmpl w:val="AECC651C"/>
    <w:lvl w:ilvl="0">
      <w:start w:val="1"/>
      <w:numFmt w:val="bullet"/>
      <w:suff w:val="space"/>
      <w:lvlText w:val="•"/>
      <w:lvlJc w:val="left"/>
      <w:pPr>
        <w:ind w:left="0" w:firstLine="0"/>
      </w:pPr>
      <w:rPr>
        <w:rFonts w:ascii="Arial" w:hAnsi="Aria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15A751BA"/>
    <w:multiLevelType w:val="hybridMultilevel"/>
    <w:tmpl w:val="1792C58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7153115"/>
    <w:multiLevelType w:val="hybridMultilevel"/>
    <w:tmpl w:val="8B4453A8"/>
    <w:lvl w:ilvl="0" w:tplc="E0B06C2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87C1365"/>
    <w:multiLevelType w:val="hybridMultilevel"/>
    <w:tmpl w:val="68A87646"/>
    <w:lvl w:ilvl="0" w:tplc="D0E8EF32">
      <w:start w:val="1"/>
      <w:numFmt w:val="bullet"/>
      <w:lvlText w:val="-"/>
      <w:lvlJc w:val="left"/>
      <w:pPr>
        <w:ind w:left="3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6302EF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49E9B4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E4CD25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BCA7CC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A22DA8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F6677A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660FB7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EB294F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5">
    <w:nsid w:val="1B497C30"/>
    <w:multiLevelType w:val="multilevel"/>
    <w:tmpl w:val="2DBE4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C4F3A64"/>
    <w:multiLevelType w:val="multilevel"/>
    <w:tmpl w:val="8F44C5CC"/>
    <w:lvl w:ilvl="0">
      <w:start w:val="1"/>
      <w:numFmt w:val="bullet"/>
      <w:suff w:val="space"/>
      <w:lvlText w:val="•"/>
      <w:lvlJc w:val="left"/>
      <w:pPr>
        <w:ind w:left="0" w:firstLine="0"/>
      </w:pPr>
      <w:rPr>
        <w:rFonts w:ascii="Arial" w:hAnsi="Arial"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1CBB6EB8"/>
    <w:multiLevelType w:val="hybridMultilevel"/>
    <w:tmpl w:val="C8B455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1CED5EC3"/>
    <w:multiLevelType w:val="multilevel"/>
    <w:tmpl w:val="56D6E8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EDF1025"/>
    <w:multiLevelType w:val="multilevel"/>
    <w:tmpl w:val="0FE2BBA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095390B"/>
    <w:multiLevelType w:val="multilevel"/>
    <w:tmpl w:val="37620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2B07543"/>
    <w:multiLevelType w:val="hybridMultilevel"/>
    <w:tmpl w:val="D08ADB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3C91058"/>
    <w:multiLevelType w:val="multilevel"/>
    <w:tmpl w:val="685E3D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5C10F5E"/>
    <w:multiLevelType w:val="multilevel"/>
    <w:tmpl w:val="844CD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7604E84"/>
    <w:multiLevelType w:val="multilevel"/>
    <w:tmpl w:val="B0949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79B11AC"/>
    <w:multiLevelType w:val="multilevel"/>
    <w:tmpl w:val="35B85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82832A4"/>
    <w:multiLevelType w:val="multilevel"/>
    <w:tmpl w:val="07B05A5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9497ECE"/>
    <w:multiLevelType w:val="multilevel"/>
    <w:tmpl w:val="FA16B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A1529F6"/>
    <w:multiLevelType w:val="multilevel"/>
    <w:tmpl w:val="F6DE3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A99602E"/>
    <w:multiLevelType w:val="multilevel"/>
    <w:tmpl w:val="3E8CCAD2"/>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AB6307F"/>
    <w:multiLevelType w:val="multilevel"/>
    <w:tmpl w:val="6A885B6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AC4635B"/>
    <w:multiLevelType w:val="multilevel"/>
    <w:tmpl w:val="DC96026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B0B79F7"/>
    <w:multiLevelType w:val="hybridMultilevel"/>
    <w:tmpl w:val="A0C4E7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2BEE0B8B"/>
    <w:multiLevelType w:val="multilevel"/>
    <w:tmpl w:val="2CB22F7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E7339BA"/>
    <w:multiLevelType w:val="multilevel"/>
    <w:tmpl w:val="ADA2D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E746380"/>
    <w:multiLevelType w:val="hybridMultilevel"/>
    <w:tmpl w:val="C0CE41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0113A27"/>
    <w:multiLevelType w:val="multilevel"/>
    <w:tmpl w:val="6146199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0A85386"/>
    <w:multiLevelType w:val="multilevel"/>
    <w:tmpl w:val="13E8332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24D689B"/>
    <w:multiLevelType w:val="hybridMultilevel"/>
    <w:tmpl w:val="BDA862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31B5177"/>
    <w:multiLevelType w:val="multilevel"/>
    <w:tmpl w:val="374CB04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31D0CBB"/>
    <w:multiLevelType w:val="multilevel"/>
    <w:tmpl w:val="0526E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43E6D14"/>
    <w:multiLevelType w:val="hybridMultilevel"/>
    <w:tmpl w:val="D35267D2"/>
    <w:lvl w:ilvl="0" w:tplc="6D8C370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34D51268"/>
    <w:multiLevelType w:val="multilevel"/>
    <w:tmpl w:val="A89AB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4F30328"/>
    <w:multiLevelType w:val="hybridMultilevel"/>
    <w:tmpl w:val="81D665CE"/>
    <w:lvl w:ilvl="0" w:tplc="0C101C4A">
      <w:start w:val="1"/>
      <w:numFmt w:val="decimal"/>
      <w:lvlText w:val="%1."/>
      <w:lvlJc w:val="left"/>
      <w:pPr>
        <w:ind w:left="720" w:hanging="360"/>
      </w:pPr>
      <w:rPr>
        <w:rFonts w:ascii="Times New Roman" w:hAnsi="Times New Roman" w:cs="Times New Roman" w:hint="default"/>
      </w:rPr>
    </w:lvl>
    <w:lvl w:ilvl="1" w:tplc="A0267134" w:tentative="1">
      <w:start w:val="1"/>
      <w:numFmt w:val="lowerLetter"/>
      <w:lvlText w:val="%2."/>
      <w:lvlJc w:val="left"/>
      <w:pPr>
        <w:ind w:left="1440" w:hanging="360"/>
      </w:pPr>
    </w:lvl>
    <w:lvl w:ilvl="2" w:tplc="4DA2B67E" w:tentative="1">
      <w:start w:val="1"/>
      <w:numFmt w:val="lowerRoman"/>
      <w:lvlText w:val="%3."/>
      <w:lvlJc w:val="right"/>
      <w:pPr>
        <w:ind w:left="2160" w:hanging="180"/>
      </w:pPr>
    </w:lvl>
    <w:lvl w:ilvl="3" w:tplc="7EFE5116" w:tentative="1">
      <w:start w:val="1"/>
      <w:numFmt w:val="decimal"/>
      <w:lvlText w:val="%4."/>
      <w:lvlJc w:val="left"/>
      <w:pPr>
        <w:ind w:left="2880" w:hanging="360"/>
      </w:pPr>
    </w:lvl>
    <w:lvl w:ilvl="4" w:tplc="3A0A0E8C" w:tentative="1">
      <w:start w:val="1"/>
      <w:numFmt w:val="lowerLetter"/>
      <w:lvlText w:val="%5."/>
      <w:lvlJc w:val="left"/>
      <w:pPr>
        <w:ind w:left="3600" w:hanging="360"/>
      </w:pPr>
    </w:lvl>
    <w:lvl w:ilvl="5" w:tplc="8416AB1E" w:tentative="1">
      <w:start w:val="1"/>
      <w:numFmt w:val="lowerRoman"/>
      <w:lvlText w:val="%6."/>
      <w:lvlJc w:val="right"/>
      <w:pPr>
        <w:ind w:left="4320" w:hanging="180"/>
      </w:pPr>
    </w:lvl>
    <w:lvl w:ilvl="6" w:tplc="32903048" w:tentative="1">
      <w:start w:val="1"/>
      <w:numFmt w:val="decimal"/>
      <w:lvlText w:val="%7."/>
      <w:lvlJc w:val="left"/>
      <w:pPr>
        <w:ind w:left="5040" w:hanging="360"/>
      </w:pPr>
    </w:lvl>
    <w:lvl w:ilvl="7" w:tplc="9BE4E5F2" w:tentative="1">
      <w:start w:val="1"/>
      <w:numFmt w:val="lowerLetter"/>
      <w:lvlText w:val="%8."/>
      <w:lvlJc w:val="left"/>
      <w:pPr>
        <w:ind w:left="5760" w:hanging="360"/>
      </w:pPr>
    </w:lvl>
    <w:lvl w:ilvl="8" w:tplc="08248BB8" w:tentative="1">
      <w:start w:val="1"/>
      <w:numFmt w:val="lowerRoman"/>
      <w:lvlText w:val="%9."/>
      <w:lvlJc w:val="right"/>
      <w:pPr>
        <w:ind w:left="6480" w:hanging="180"/>
      </w:pPr>
    </w:lvl>
  </w:abstractNum>
  <w:abstractNum w:abstractNumId="74">
    <w:nsid w:val="3527650C"/>
    <w:multiLevelType w:val="hybridMultilevel"/>
    <w:tmpl w:val="502AD098"/>
    <w:lvl w:ilvl="0" w:tplc="07AC9DF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62E4712"/>
    <w:multiLevelType w:val="multilevel"/>
    <w:tmpl w:val="7A28D8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63A07D4"/>
    <w:multiLevelType w:val="hybridMultilevel"/>
    <w:tmpl w:val="FEC46B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nsid w:val="368A08DA"/>
    <w:multiLevelType w:val="multilevel"/>
    <w:tmpl w:val="8CD69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69D5B01"/>
    <w:multiLevelType w:val="hybridMultilevel"/>
    <w:tmpl w:val="8F261042"/>
    <w:lvl w:ilvl="0" w:tplc="7B02690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70B7288"/>
    <w:multiLevelType w:val="multilevel"/>
    <w:tmpl w:val="3A0C68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865456B"/>
    <w:multiLevelType w:val="hybridMultilevel"/>
    <w:tmpl w:val="A3AC83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1">
    <w:nsid w:val="38664E91"/>
    <w:multiLevelType w:val="hybridMultilevel"/>
    <w:tmpl w:val="93D8314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9831C9F"/>
    <w:multiLevelType w:val="hybridMultilevel"/>
    <w:tmpl w:val="A184F700"/>
    <w:lvl w:ilvl="0" w:tplc="AC9C8DD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9D55B15"/>
    <w:multiLevelType w:val="multilevel"/>
    <w:tmpl w:val="00201A5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B19627E"/>
    <w:multiLevelType w:val="multilevel"/>
    <w:tmpl w:val="8B1C45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B240B7B"/>
    <w:multiLevelType w:val="hybridMultilevel"/>
    <w:tmpl w:val="339073B2"/>
    <w:lvl w:ilvl="0" w:tplc="D7A45AB2">
      <w:start w:val="1"/>
      <w:numFmt w:val="bullet"/>
      <w:lvlText w:val="•"/>
      <w:lvlJc w:val="left"/>
      <w:pPr>
        <w:ind w:left="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7AA4452">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1FA4374">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B7C3100">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914D088">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DBE8376">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51ADEF8">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DD6E836">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D2CC30C">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6">
    <w:nsid w:val="3B4169DA"/>
    <w:multiLevelType w:val="hybridMultilevel"/>
    <w:tmpl w:val="5252A35A"/>
    <w:lvl w:ilvl="0" w:tplc="6D8C370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3C363559"/>
    <w:multiLevelType w:val="hybridMultilevel"/>
    <w:tmpl w:val="A7304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3D0D4AC2"/>
    <w:multiLevelType w:val="hybridMultilevel"/>
    <w:tmpl w:val="75D4BCD8"/>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90">
    <w:nsid w:val="3D5F3247"/>
    <w:multiLevelType w:val="hybridMultilevel"/>
    <w:tmpl w:val="0D3E4F28"/>
    <w:lvl w:ilvl="0" w:tplc="46D85918">
      <w:start w:val="1"/>
      <w:numFmt w:val="decimal"/>
      <w:lvlText w:val="%1)"/>
      <w:lvlJc w:val="left"/>
      <w:pPr>
        <w:ind w:left="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72C3652">
      <w:start w:val="1"/>
      <w:numFmt w:val="lowerLetter"/>
      <w:lvlText w:val="%2"/>
      <w:lvlJc w:val="left"/>
      <w:pPr>
        <w:ind w:left="17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D46B03E">
      <w:start w:val="1"/>
      <w:numFmt w:val="lowerRoman"/>
      <w:lvlText w:val="%3"/>
      <w:lvlJc w:val="left"/>
      <w:pPr>
        <w:ind w:left="25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30E7E10">
      <w:start w:val="1"/>
      <w:numFmt w:val="decimal"/>
      <w:lvlText w:val="%4"/>
      <w:lvlJc w:val="left"/>
      <w:pPr>
        <w:ind w:left="32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441A06">
      <w:start w:val="1"/>
      <w:numFmt w:val="lowerLetter"/>
      <w:lvlText w:val="%5"/>
      <w:lvlJc w:val="left"/>
      <w:pPr>
        <w:ind w:left="39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4F0E368">
      <w:start w:val="1"/>
      <w:numFmt w:val="lowerRoman"/>
      <w:lvlText w:val="%6"/>
      <w:lvlJc w:val="left"/>
      <w:pPr>
        <w:ind w:left="46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F7CBCBC">
      <w:start w:val="1"/>
      <w:numFmt w:val="decimal"/>
      <w:lvlText w:val="%7"/>
      <w:lvlJc w:val="left"/>
      <w:pPr>
        <w:ind w:left="53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EEC5A6A">
      <w:start w:val="1"/>
      <w:numFmt w:val="lowerLetter"/>
      <w:lvlText w:val="%8"/>
      <w:lvlJc w:val="left"/>
      <w:pPr>
        <w:ind w:left="6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8388718">
      <w:start w:val="1"/>
      <w:numFmt w:val="lowerRoman"/>
      <w:lvlText w:val="%9"/>
      <w:lvlJc w:val="left"/>
      <w:pPr>
        <w:ind w:left="6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1">
    <w:nsid w:val="3DA23992"/>
    <w:multiLevelType w:val="multilevel"/>
    <w:tmpl w:val="B0BC9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1575C8"/>
    <w:multiLevelType w:val="multilevel"/>
    <w:tmpl w:val="7024826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nsid w:val="3E4B13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E8F4802"/>
    <w:multiLevelType w:val="multilevel"/>
    <w:tmpl w:val="6EF64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F027212"/>
    <w:multiLevelType w:val="hybridMultilevel"/>
    <w:tmpl w:val="F0126B3E"/>
    <w:lvl w:ilvl="0" w:tplc="68EEFA82">
      <w:start w:val="1"/>
      <w:numFmt w:val="bullet"/>
      <w:suff w:val="space"/>
      <w:lvlText w:val="-"/>
      <w:lvlJc w:val="left"/>
      <w:pPr>
        <w:ind w:left="257" w:firstLine="0"/>
      </w:pPr>
      <w:rPr>
        <w:rFonts w:ascii="Times New Roman" w:eastAsia="Times New Roman" w:hAnsi="Times New Roman" w:cs="Times New Roman" w:hint="default"/>
        <w:b/>
        <w:i w:val="0"/>
        <w:strike w:val="0"/>
        <w:dstrike w:val="0"/>
        <w:color w:val="000000"/>
        <w:sz w:val="24"/>
        <w:u w:val="none" w:color="000000"/>
        <w:bdr w:val="none" w:sz="0" w:space="0" w:color="auto"/>
        <w:shd w:val="clear" w:color="auto" w:fill="auto"/>
        <w:vertAlign w:val="baseline"/>
      </w:rPr>
    </w:lvl>
    <w:lvl w:ilvl="1" w:tplc="1A28D1A6">
      <w:start w:val="1"/>
      <w:numFmt w:val="bullet"/>
      <w:lvlText w:val="o"/>
      <w:lvlJc w:val="left"/>
      <w:pPr>
        <w:ind w:left="13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3AAC422">
      <w:start w:val="1"/>
      <w:numFmt w:val="bullet"/>
      <w:lvlText w:val="▪"/>
      <w:lvlJc w:val="left"/>
      <w:pPr>
        <w:ind w:left="204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93EE1BC">
      <w:start w:val="1"/>
      <w:numFmt w:val="bullet"/>
      <w:lvlText w:val="•"/>
      <w:lvlJc w:val="left"/>
      <w:pPr>
        <w:ind w:left="276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66240BE2">
      <w:start w:val="1"/>
      <w:numFmt w:val="bullet"/>
      <w:lvlText w:val="o"/>
      <w:lvlJc w:val="left"/>
      <w:pPr>
        <w:ind w:left="348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6B489D6">
      <w:start w:val="1"/>
      <w:numFmt w:val="bullet"/>
      <w:lvlText w:val="▪"/>
      <w:lvlJc w:val="left"/>
      <w:pPr>
        <w:ind w:left="420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FF69EF6">
      <w:start w:val="1"/>
      <w:numFmt w:val="bullet"/>
      <w:lvlText w:val="•"/>
      <w:lvlJc w:val="left"/>
      <w:pPr>
        <w:ind w:left="49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3EA0E4C">
      <w:start w:val="1"/>
      <w:numFmt w:val="bullet"/>
      <w:lvlText w:val="o"/>
      <w:lvlJc w:val="left"/>
      <w:pPr>
        <w:ind w:left="564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EF58C330">
      <w:start w:val="1"/>
      <w:numFmt w:val="bullet"/>
      <w:lvlText w:val="▪"/>
      <w:lvlJc w:val="left"/>
      <w:pPr>
        <w:ind w:left="636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96">
    <w:nsid w:val="3F2247BA"/>
    <w:multiLevelType w:val="multilevel"/>
    <w:tmpl w:val="E042CB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FD923A4"/>
    <w:multiLevelType w:val="multilevel"/>
    <w:tmpl w:val="210421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450562"/>
    <w:multiLevelType w:val="multilevel"/>
    <w:tmpl w:val="6D7A66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32513E1"/>
    <w:multiLevelType w:val="hybridMultilevel"/>
    <w:tmpl w:val="9C4E06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3D471AE"/>
    <w:multiLevelType w:val="multilevel"/>
    <w:tmpl w:val="D19CE3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49B2957"/>
    <w:multiLevelType w:val="multilevel"/>
    <w:tmpl w:val="55180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4D32004"/>
    <w:multiLevelType w:val="hybridMultilevel"/>
    <w:tmpl w:val="CA4EB54C"/>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44DD2822"/>
    <w:multiLevelType w:val="hybridMultilevel"/>
    <w:tmpl w:val="D1926EBC"/>
    <w:lvl w:ilvl="0" w:tplc="901E5BA2">
      <w:start w:val="1"/>
      <w:numFmt w:val="bullet"/>
      <w:lvlText w:val="-"/>
      <w:lvlJc w:val="left"/>
      <w:pPr>
        <w:ind w:left="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4C06B28">
      <w:start w:val="1"/>
      <w:numFmt w:val="bullet"/>
      <w:lvlText w:val="o"/>
      <w:lvlJc w:val="left"/>
      <w:pPr>
        <w:ind w:left="11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A0AA128">
      <w:start w:val="1"/>
      <w:numFmt w:val="bullet"/>
      <w:lvlText w:val="▪"/>
      <w:lvlJc w:val="left"/>
      <w:pPr>
        <w:ind w:left="19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05E616E">
      <w:start w:val="1"/>
      <w:numFmt w:val="bullet"/>
      <w:lvlText w:val="•"/>
      <w:lvlJc w:val="left"/>
      <w:pPr>
        <w:ind w:left="26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346920A">
      <w:start w:val="1"/>
      <w:numFmt w:val="bullet"/>
      <w:lvlText w:val="o"/>
      <w:lvlJc w:val="left"/>
      <w:pPr>
        <w:ind w:left="33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4A7BF8">
      <w:start w:val="1"/>
      <w:numFmt w:val="bullet"/>
      <w:lvlText w:val="▪"/>
      <w:lvlJc w:val="left"/>
      <w:pPr>
        <w:ind w:left="40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4E06C26">
      <w:start w:val="1"/>
      <w:numFmt w:val="bullet"/>
      <w:lvlText w:val="•"/>
      <w:lvlJc w:val="left"/>
      <w:pPr>
        <w:ind w:left="47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506ECB4">
      <w:start w:val="1"/>
      <w:numFmt w:val="bullet"/>
      <w:lvlText w:val="o"/>
      <w:lvlJc w:val="left"/>
      <w:pPr>
        <w:ind w:left="55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6DE8964">
      <w:start w:val="1"/>
      <w:numFmt w:val="bullet"/>
      <w:lvlText w:val="▪"/>
      <w:lvlJc w:val="left"/>
      <w:pPr>
        <w:ind w:left="62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4">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55B73BB"/>
    <w:multiLevelType w:val="hybridMultilevel"/>
    <w:tmpl w:val="53C057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6777507"/>
    <w:multiLevelType w:val="multilevel"/>
    <w:tmpl w:val="D46A6E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6C06C56"/>
    <w:multiLevelType w:val="multilevel"/>
    <w:tmpl w:val="F8BAA182"/>
    <w:lvl w:ilvl="0">
      <w:start w:val="1"/>
      <w:numFmt w:val="decimal"/>
      <w:pStyle w:val="1"/>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8">
    <w:nsid w:val="47234FEA"/>
    <w:multiLevelType w:val="multilevel"/>
    <w:tmpl w:val="035A005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576BDD"/>
    <w:multiLevelType w:val="hybridMultilevel"/>
    <w:tmpl w:val="A08EF38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0">
    <w:nsid w:val="48727BA9"/>
    <w:multiLevelType w:val="multilevel"/>
    <w:tmpl w:val="91BC6ACC"/>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1">
    <w:nsid w:val="487B641D"/>
    <w:multiLevelType w:val="hybridMultilevel"/>
    <w:tmpl w:val="067C04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9162276"/>
    <w:multiLevelType w:val="multilevel"/>
    <w:tmpl w:val="633C539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9B572D4"/>
    <w:multiLevelType w:val="multilevel"/>
    <w:tmpl w:val="1AC2D80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9D77C0E"/>
    <w:multiLevelType w:val="hybridMultilevel"/>
    <w:tmpl w:val="1E888DCE"/>
    <w:lvl w:ilvl="0" w:tplc="65422C0C">
      <w:start w:val="1"/>
      <w:numFmt w:val="decimal"/>
      <w:suff w:val="space"/>
      <w:lvlText w:val="%1."/>
      <w:lvlJc w:val="left"/>
      <w:pPr>
        <w:ind w:left="552" w:firstLine="0"/>
      </w:pPr>
      <w:rPr>
        <w:rFonts w:ascii="Times New Roman" w:eastAsia="Batang"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779AC6AA">
      <w:start w:val="1"/>
      <w:numFmt w:val="lowerLetter"/>
      <w:lvlText w:val="%2"/>
      <w:lvlJc w:val="left"/>
      <w:pPr>
        <w:ind w:left="132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2" w:tplc="24064066">
      <w:start w:val="1"/>
      <w:numFmt w:val="lowerRoman"/>
      <w:lvlText w:val="%3"/>
      <w:lvlJc w:val="left"/>
      <w:pPr>
        <w:ind w:left="204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3" w:tplc="EDC43B26">
      <w:start w:val="1"/>
      <w:numFmt w:val="decimal"/>
      <w:lvlText w:val="%4"/>
      <w:lvlJc w:val="left"/>
      <w:pPr>
        <w:ind w:left="276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4" w:tplc="92DA2672">
      <w:start w:val="1"/>
      <w:numFmt w:val="lowerLetter"/>
      <w:lvlText w:val="%5"/>
      <w:lvlJc w:val="left"/>
      <w:pPr>
        <w:ind w:left="348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5" w:tplc="63F08842">
      <w:start w:val="1"/>
      <w:numFmt w:val="lowerRoman"/>
      <w:lvlText w:val="%6"/>
      <w:lvlJc w:val="left"/>
      <w:pPr>
        <w:ind w:left="420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6" w:tplc="AAEE1450">
      <w:start w:val="1"/>
      <w:numFmt w:val="decimal"/>
      <w:lvlText w:val="%7"/>
      <w:lvlJc w:val="left"/>
      <w:pPr>
        <w:ind w:left="492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7" w:tplc="A33A919C">
      <w:start w:val="1"/>
      <w:numFmt w:val="lowerLetter"/>
      <w:lvlText w:val="%8"/>
      <w:lvlJc w:val="left"/>
      <w:pPr>
        <w:ind w:left="564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lvl w:ilvl="8" w:tplc="89003E22">
      <w:start w:val="1"/>
      <w:numFmt w:val="lowerRoman"/>
      <w:lvlText w:val="%9"/>
      <w:lvlJc w:val="left"/>
      <w:pPr>
        <w:ind w:left="6367"/>
      </w:pPr>
      <w:rPr>
        <w:rFonts w:ascii="Batang" w:eastAsia="Batang" w:hAnsi="Batang" w:cs="Batang"/>
        <w:b w:val="0"/>
        <w:i w:val="0"/>
        <w:strike w:val="0"/>
        <w:dstrike w:val="0"/>
        <w:color w:val="000000"/>
        <w:sz w:val="24"/>
        <w:u w:val="none" w:color="000000"/>
        <w:bdr w:val="none" w:sz="0" w:space="0" w:color="auto"/>
        <w:shd w:val="clear" w:color="auto" w:fill="auto"/>
        <w:vertAlign w:val="baseline"/>
      </w:rPr>
    </w:lvl>
  </w:abstractNum>
  <w:abstractNum w:abstractNumId="115">
    <w:nsid w:val="4BBC2E6C"/>
    <w:multiLevelType w:val="hybridMultilevel"/>
    <w:tmpl w:val="6430F3EA"/>
    <w:lvl w:ilvl="0" w:tplc="8FA8A94C">
      <w:start w:val="1"/>
      <w:numFmt w:val="bullet"/>
      <w:suff w:val="space"/>
      <w:lvlText w:val=""/>
      <w:lvlJc w:val="left"/>
      <w:pPr>
        <w:ind w:left="617"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6">
    <w:nsid w:val="4C5818ED"/>
    <w:multiLevelType w:val="hybridMultilevel"/>
    <w:tmpl w:val="6B78331A"/>
    <w:lvl w:ilvl="0" w:tplc="4A144AB4">
      <w:start w:val="1"/>
      <w:numFmt w:val="bullet"/>
      <w:suff w:val="space"/>
      <w:lvlText w:val=""/>
      <w:lvlJc w:val="left"/>
      <w:pPr>
        <w:ind w:left="61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nsid w:val="4CFC3576"/>
    <w:multiLevelType w:val="hybridMultilevel"/>
    <w:tmpl w:val="4BE29FCE"/>
    <w:lvl w:ilvl="0" w:tplc="6D8C3704">
      <w:start w:val="1"/>
      <w:numFmt w:val="bullet"/>
      <w:lvlText w:val="‒"/>
      <w:lvlJc w:val="left"/>
      <w:pPr>
        <w:ind w:left="1682" w:hanging="360"/>
      </w:pPr>
      <w:rPr>
        <w:rFonts w:ascii="Times New Roman" w:hAnsi="Times New Roman" w:cs="Times New Roman" w:hint="default"/>
      </w:rPr>
    </w:lvl>
    <w:lvl w:ilvl="1" w:tplc="04190003" w:tentative="1">
      <w:start w:val="1"/>
      <w:numFmt w:val="bullet"/>
      <w:lvlText w:val="o"/>
      <w:lvlJc w:val="left"/>
      <w:pPr>
        <w:ind w:left="2402" w:hanging="360"/>
      </w:pPr>
      <w:rPr>
        <w:rFonts w:ascii="Courier New" w:hAnsi="Courier New" w:cs="Courier New" w:hint="default"/>
      </w:rPr>
    </w:lvl>
    <w:lvl w:ilvl="2" w:tplc="04190005" w:tentative="1">
      <w:start w:val="1"/>
      <w:numFmt w:val="bullet"/>
      <w:lvlText w:val=""/>
      <w:lvlJc w:val="left"/>
      <w:pPr>
        <w:ind w:left="3122" w:hanging="360"/>
      </w:pPr>
      <w:rPr>
        <w:rFonts w:ascii="Wingdings" w:hAnsi="Wingdings" w:hint="default"/>
      </w:rPr>
    </w:lvl>
    <w:lvl w:ilvl="3" w:tplc="04190001" w:tentative="1">
      <w:start w:val="1"/>
      <w:numFmt w:val="bullet"/>
      <w:lvlText w:val=""/>
      <w:lvlJc w:val="left"/>
      <w:pPr>
        <w:ind w:left="3842" w:hanging="360"/>
      </w:pPr>
      <w:rPr>
        <w:rFonts w:ascii="Symbol" w:hAnsi="Symbol" w:hint="default"/>
      </w:rPr>
    </w:lvl>
    <w:lvl w:ilvl="4" w:tplc="04190003" w:tentative="1">
      <w:start w:val="1"/>
      <w:numFmt w:val="bullet"/>
      <w:lvlText w:val="o"/>
      <w:lvlJc w:val="left"/>
      <w:pPr>
        <w:ind w:left="4562" w:hanging="360"/>
      </w:pPr>
      <w:rPr>
        <w:rFonts w:ascii="Courier New" w:hAnsi="Courier New" w:cs="Courier New" w:hint="default"/>
      </w:rPr>
    </w:lvl>
    <w:lvl w:ilvl="5" w:tplc="04190005" w:tentative="1">
      <w:start w:val="1"/>
      <w:numFmt w:val="bullet"/>
      <w:lvlText w:val=""/>
      <w:lvlJc w:val="left"/>
      <w:pPr>
        <w:ind w:left="5282" w:hanging="360"/>
      </w:pPr>
      <w:rPr>
        <w:rFonts w:ascii="Wingdings" w:hAnsi="Wingdings" w:hint="default"/>
      </w:rPr>
    </w:lvl>
    <w:lvl w:ilvl="6" w:tplc="04190001" w:tentative="1">
      <w:start w:val="1"/>
      <w:numFmt w:val="bullet"/>
      <w:lvlText w:val=""/>
      <w:lvlJc w:val="left"/>
      <w:pPr>
        <w:ind w:left="6002" w:hanging="360"/>
      </w:pPr>
      <w:rPr>
        <w:rFonts w:ascii="Symbol" w:hAnsi="Symbol" w:hint="default"/>
      </w:rPr>
    </w:lvl>
    <w:lvl w:ilvl="7" w:tplc="04190003" w:tentative="1">
      <w:start w:val="1"/>
      <w:numFmt w:val="bullet"/>
      <w:lvlText w:val="o"/>
      <w:lvlJc w:val="left"/>
      <w:pPr>
        <w:ind w:left="6722" w:hanging="360"/>
      </w:pPr>
      <w:rPr>
        <w:rFonts w:ascii="Courier New" w:hAnsi="Courier New" w:cs="Courier New" w:hint="default"/>
      </w:rPr>
    </w:lvl>
    <w:lvl w:ilvl="8" w:tplc="04190005" w:tentative="1">
      <w:start w:val="1"/>
      <w:numFmt w:val="bullet"/>
      <w:lvlText w:val=""/>
      <w:lvlJc w:val="left"/>
      <w:pPr>
        <w:ind w:left="7442" w:hanging="360"/>
      </w:pPr>
      <w:rPr>
        <w:rFonts w:ascii="Wingdings" w:hAnsi="Wingdings" w:hint="default"/>
      </w:rPr>
    </w:lvl>
  </w:abstractNum>
  <w:abstractNum w:abstractNumId="118">
    <w:nsid w:val="4E167981"/>
    <w:multiLevelType w:val="hybridMultilevel"/>
    <w:tmpl w:val="199A8E0E"/>
    <w:lvl w:ilvl="0" w:tplc="6D8C370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nsid w:val="4E6114F8"/>
    <w:multiLevelType w:val="hybridMultilevel"/>
    <w:tmpl w:val="F402B3D0"/>
    <w:lvl w:ilvl="0" w:tplc="EBC8E3A6">
      <w:start w:val="1"/>
      <w:numFmt w:val="bullet"/>
      <w:suff w:val="space"/>
      <w:lvlText w:val=""/>
      <w:lvlJc w:val="left"/>
      <w:pPr>
        <w:ind w:left="61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07446D1"/>
    <w:multiLevelType w:val="hybridMultilevel"/>
    <w:tmpl w:val="F7C6F3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1">
    <w:nsid w:val="50A16451"/>
    <w:multiLevelType w:val="multilevel"/>
    <w:tmpl w:val="86C25A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34714D0"/>
    <w:multiLevelType w:val="multilevel"/>
    <w:tmpl w:val="3B94169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38A2F8A"/>
    <w:multiLevelType w:val="hybridMultilevel"/>
    <w:tmpl w:val="D81A05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4">
    <w:nsid w:val="549E6E6A"/>
    <w:multiLevelType w:val="hybridMultilevel"/>
    <w:tmpl w:val="42F4F20A"/>
    <w:lvl w:ilvl="0" w:tplc="00000003">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4CB4064"/>
    <w:multiLevelType w:val="hybridMultilevel"/>
    <w:tmpl w:val="FE663B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4E171F8"/>
    <w:multiLevelType w:val="multilevel"/>
    <w:tmpl w:val="B3CC4528"/>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7">
    <w:nsid w:val="55DA49DD"/>
    <w:multiLevelType w:val="multilevel"/>
    <w:tmpl w:val="E7346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69E44DD"/>
    <w:multiLevelType w:val="multilevel"/>
    <w:tmpl w:val="7812CD76"/>
    <w:lvl w:ilvl="0">
      <w:start w:val="1"/>
      <w:numFmt w:val="decimal"/>
      <w:suff w:val="space"/>
      <w:lvlText w:val="%1."/>
      <w:lvlJc w:val="left"/>
      <w:pPr>
        <w:ind w:left="912" w:hanging="360"/>
      </w:pPr>
      <w:rPr>
        <w:rFonts w:hint="default"/>
      </w:rPr>
    </w:lvl>
    <w:lvl w:ilvl="1">
      <w:start w:val="4"/>
      <w:numFmt w:val="decimal"/>
      <w:isLgl/>
      <w:lvlText w:val="%1.%2."/>
      <w:lvlJc w:val="left"/>
      <w:pPr>
        <w:ind w:left="1629"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703"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77"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851" w:hanging="1800"/>
      </w:pPr>
      <w:rPr>
        <w:rFonts w:hint="default"/>
      </w:rPr>
    </w:lvl>
    <w:lvl w:ilvl="8">
      <w:start w:val="1"/>
      <w:numFmt w:val="decimal"/>
      <w:isLgl/>
      <w:lvlText w:val="%1.%2.%3.%4.%5.%6.%7.%8.%9."/>
      <w:lvlJc w:val="left"/>
      <w:pPr>
        <w:ind w:left="5568" w:hanging="2160"/>
      </w:pPr>
      <w:rPr>
        <w:rFonts w:hint="default"/>
      </w:rPr>
    </w:lvl>
  </w:abstractNum>
  <w:abstractNum w:abstractNumId="129">
    <w:nsid w:val="585D2CEC"/>
    <w:multiLevelType w:val="multilevel"/>
    <w:tmpl w:val="0B04FD7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8EA5123"/>
    <w:multiLevelType w:val="multilevel"/>
    <w:tmpl w:val="0A1C3FEE"/>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1">
    <w:nsid w:val="591D049D"/>
    <w:multiLevelType w:val="hybridMultilevel"/>
    <w:tmpl w:val="E730DA9A"/>
    <w:lvl w:ilvl="0" w:tplc="7C6E11F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9D804C9"/>
    <w:multiLevelType w:val="multilevel"/>
    <w:tmpl w:val="96A0FC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A18189D"/>
    <w:multiLevelType w:val="multilevel"/>
    <w:tmpl w:val="F04AF63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A4C705D"/>
    <w:multiLevelType w:val="multilevel"/>
    <w:tmpl w:val="B9A47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A9549FA"/>
    <w:multiLevelType w:val="multilevel"/>
    <w:tmpl w:val="800E0FB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E05266A"/>
    <w:multiLevelType w:val="hybridMultilevel"/>
    <w:tmpl w:val="42866F50"/>
    <w:lvl w:ilvl="0" w:tplc="5D0E5C8E">
      <w:start w:val="1"/>
      <w:numFmt w:val="decimal"/>
      <w:suff w:val="space"/>
      <w:lvlText w:val="%1."/>
      <w:lvlJc w:val="left"/>
      <w:pPr>
        <w:ind w:left="552" w:firstLine="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3C8875FC">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BC8367E">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6DAB1F2">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E6A608C">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6BE1CB8">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AB8A220">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A2C4B06">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3AE38FE">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7">
    <w:nsid w:val="5E273815"/>
    <w:multiLevelType w:val="multilevel"/>
    <w:tmpl w:val="829C0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F145BE3"/>
    <w:multiLevelType w:val="multilevel"/>
    <w:tmpl w:val="9EBE4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F6E4D30"/>
    <w:multiLevelType w:val="multilevel"/>
    <w:tmpl w:val="EF6ED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0376109"/>
    <w:multiLevelType w:val="multilevel"/>
    <w:tmpl w:val="C6D8F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1400D07"/>
    <w:multiLevelType w:val="multilevel"/>
    <w:tmpl w:val="0882BAA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29B221E"/>
    <w:multiLevelType w:val="multilevel"/>
    <w:tmpl w:val="17B2803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2AC2E34"/>
    <w:multiLevelType w:val="hybridMultilevel"/>
    <w:tmpl w:val="5D3C4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2BD2FF7"/>
    <w:multiLevelType w:val="multilevel"/>
    <w:tmpl w:val="B70CF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2C27FA3"/>
    <w:multiLevelType w:val="hybridMultilevel"/>
    <w:tmpl w:val="B192B052"/>
    <w:lvl w:ilvl="0" w:tplc="6D8C370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6">
    <w:nsid w:val="62E06845"/>
    <w:multiLevelType w:val="multilevel"/>
    <w:tmpl w:val="C31A3AA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3952199"/>
    <w:multiLevelType w:val="multilevel"/>
    <w:tmpl w:val="5FF0042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44D35EA"/>
    <w:multiLevelType w:val="multilevel"/>
    <w:tmpl w:val="1632DE18"/>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9">
    <w:nsid w:val="6512339F"/>
    <w:multiLevelType w:val="hybridMultilevel"/>
    <w:tmpl w:val="17F68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56E67A3"/>
    <w:multiLevelType w:val="hybridMultilevel"/>
    <w:tmpl w:val="30767E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65C62FE0"/>
    <w:multiLevelType w:val="multilevel"/>
    <w:tmpl w:val="E32478F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5D024D6"/>
    <w:multiLevelType w:val="hybridMultilevel"/>
    <w:tmpl w:val="CFAC735C"/>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66E5309A"/>
    <w:multiLevelType w:val="hybridMultilevel"/>
    <w:tmpl w:val="8A52F3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670A2B26"/>
    <w:multiLevelType w:val="multilevel"/>
    <w:tmpl w:val="FC0E2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72126E2"/>
    <w:multiLevelType w:val="hybridMultilevel"/>
    <w:tmpl w:val="E084C7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79D3845"/>
    <w:multiLevelType w:val="hybridMultilevel"/>
    <w:tmpl w:val="C55CD3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69011D1A"/>
    <w:multiLevelType w:val="multilevel"/>
    <w:tmpl w:val="635A095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BBE29DF"/>
    <w:multiLevelType w:val="multilevel"/>
    <w:tmpl w:val="F4064AA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D577C01"/>
    <w:multiLevelType w:val="hybridMultilevel"/>
    <w:tmpl w:val="E7C4F4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0">
    <w:nsid w:val="6E5A4B81"/>
    <w:multiLevelType w:val="hybridMultilevel"/>
    <w:tmpl w:val="D05E59DE"/>
    <w:lvl w:ilvl="0" w:tplc="045A423E">
      <w:start w:val="1"/>
      <w:numFmt w:val="bullet"/>
      <w:suff w:val="space"/>
      <w:lvlText w:val=""/>
      <w:lvlJc w:val="left"/>
      <w:pPr>
        <w:ind w:left="61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1">
    <w:nsid w:val="6FDD4948"/>
    <w:multiLevelType w:val="multilevel"/>
    <w:tmpl w:val="3DF6506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19829DB"/>
    <w:multiLevelType w:val="hybridMultilevel"/>
    <w:tmpl w:val="F4226212"/>
    <w:lvl w:ilvl="0" w:tplc="775EC20C">
      <w:start w:val="2"/>
      <w:numFmt w:val="decimal"/>
      <w:suff w:val="space"/>
      <w:lvlText w:val="%1."/>
      <w:lvlJc w:val="left"/>
      <w:pPr>
        <w:ind w:left="552" w:firstLine="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7FA8F882">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17203A6">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634A292">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8B81448">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06028EA">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FD447D0">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C34C892">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53CACDA">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3">
    <w:nsid w:val="72420BA4"/>
    <w:multiLevelType w:val="hybridMultilevel"/>
    <w:tmpl w:val="4584645A"/>
    <w:lvl w:ilvl="0" w:tplc="AAB0A92A">
      <w:start w:val="1"/>
      <w:numFmt w:val="decimal"/>
      <w:suff w:val="space"/>
      <w:lvlText w:val="%1."/>
      <w:lvlJc w:val="left"/>
      <w:pPr>
        <w:ind w:left="552" w:firstLine="0"/>
      </w:pPr>
      <w:rPr>
        <w:rFonts w:ascii="Times New Roman" w:eastAsia="Times New Roman" w:hAnsi="Times New Roman" w:cs="Times New Roman" w:hint="default"/>
        <w:b w:val="0"/>
        <w:i w:val="0"/>
        <w:strike w:val="0"/>
        <w:dstrike w:val="0"/>
        <w:color w:val="00000A"/>
        <w:sz w:val="24"/>
        <w:u w:val="none" w:color="000000"/>
        <w:bdr w:val="none" w:sz="0" w:space="0" w:color="auto"/>
        <w:shd w:val="clear" w:color="auto" w:fill="auto"/>
        <w:vertAlign w:val="baseline"/>
      </w:rPr>
    </w:lvl>
    <w:lvl w:ilvl="1" w:tplc="D2D866CA">
      <w:start w:val="1"/>
      <w:numFmt w:val="lowerLetter"/>
      <w:lvlText w:val="%2"/>
      <w:lvlJc w:val="left"/>
      <w:pPr>
        <w:ind w:left="132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2" w:tplc="E4006032">
      <w:start w:val="1"/>
      <w:numFmt w:val="lowerRoman"/>
      <w:lvlText w:val="%3"/>
      <w:lvlJc w:val="left"/>
      <w:pPr>
        <w:ind w:left="204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3" w:tplc="DACA11D8">
      <w:start w:val="1"/>
      <w:numFmt w:val="decimal"/>
      <w:lvlText w:val="%4"/>
      <w:lvlJc w:val="left"/>
      <w:pPr>
        <w:ind w:left="276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4" w:tplc="11C6390E">
      <w:start w:val="1"/>
      <w:numFmt w:val="lowerLetter"/>
      <w:lvlText w:val="%5"/>
      <w:lvlJc w:val="left"/>
      <w:pPr>
        <w:ind w:left="348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5" w:tplc="322E973A">
      <w:start w:val="1"/>
      <w:numFmt w:val="lowerRoman"/>
      <w:lvlText w:val="%6"/>
      <w:lvlJc w:val="left"/>
      <w:pPr>
        <w:ind w:left="420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6" w:tplc="3AF411FC">
      <w:start w:val="1"/>
      <w:numFmt w:val="decimal"/>
      <w:lvlText w:val="%7"/>
      <w:lvlJc w:val="left"/>
      <w:pPr>
        <w:ind w:left="492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7" w:tplc="6E9246D8">
      <w:start w:val="1"/>
      <w:numFmt w:val="lowerLetter"/>
      <w:lvlText w:val="%8"/>
      <w:lvlJc w:val="left"/>
      <w:pPr>
        <w:ind w:left="564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lvl w:ilvl="8" w:tplc="5344B1F2">
      <w:start w:val="1"/>
      <w:numFmt w:val="lowerRoman"/>
      <w:lvlText w:val="%9"/>
      <w:lvlJc w:val="left"/>
      <w:pPr>
        <w:ind w:left="6367"/>
      </w:pPr>
      <w:rPr>
        <w:rFonts w:ascii="Times New Roman" w:eastAsia="Times New Roman" w:hAnsi="Times New Roman" w:cs="Times New Roman"/>
        <w:b w:val="0"/>
        <w:i w:val="0"/>
        <w:strike w:val="0"/>
        <w:dstrike w:val="0"/>
        <w:color w:val="00000A"/>
        <w:sz w:val="24"/>
        <w:u w:val="none" w:color="000000"/>
        <w:bdr w:val="none" w:sz="0" w:space="0" w:color="auto"/>
        <w:shd w:val="clear" w:color="auto" w:fill="auto"/>
        <w:vertAlign w:val="baseline"/>
      </w:rPr>
    </w:lvl>
  </w:abstractNum>
  <w:abstractNum w:abstractNumId="164">
    <w:nsid w:val="72974EF0"/>
    <w:multiLevelType w:val="multilevel"/>
    <w:tmpl w:val="12DE3F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2A04131"/>
    <w:multiLevelType w:val="multilevel"/>
    <w:tmpl w:val="5F9A2B5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2B3160F"/>
    <w:multiLevelType w:val="hybridMultilevel"/>
    <w:tmpl w:val="CEB444F4"/>
    <w:lvl w:ilvl="0" w:tplc="6D8C370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nsid w:val="75AF7A62"/>
    <w:multiLevelType w:val="hybridMultilevel"/>
    <w:tmpl w:val="9A123FEE"/>
    <w:lvl w:ilvl="0" w:tplc="6D8C3704">
      <w:start w:val="1"/>
      <w:numFmt w:val="bullet"/>
      <w:lvlText w:val="‒"/>
      <w:lvlJc w:val="left"/>
      <w:pPr>
        <w:ind w:left="2622" w:hanging="360"/>
      </w:pPr>
      <w:rPr>
        <w:rFonts w:ascii="Times New Roman" w:hAnsi="Times New Roman" w:cs="Times New Roman" w:hint="default"/>
      </w:rPr>
    </w:lvl>
    <w:lvl w:ilvl="1" w:tplc="04190003" w:tentative="1">
      <w:start w:val="1"/>
      <w:numFmt w:val="bullet"/>
      <w:lvlText w:val="o"/>
      <w:lvlJc w:val="left"/>
      <w:pPr>
        <w:ind w:left="3342" w:hanging="360"/>
      </w:pPr>
      <w:rPr>
        <w:rFonts w:ascii="Courier New" w:hAnsi="Courier New" w:cs="Courier New" w:hint="default"/>
      </w:rPr>
    </w:lvl>
    <w:lvl w:ilvl="2" w:tplc="04190005" w:tentative="1">
      <w:start w:val="1"/>
      <w:numFmt w:val="bullet"/>
      <w:lvlText w:val=""/>
      <w:lvlJc w:val="left"/>
      <w:pPr>
        <w:ind w:left="4062" w:hanging="360"/>
      </w:pPr>
      <w:rPr>
        <w:rFonts w:ascii="Wingdings" w:hAnsi="Wingdings" w:hint="default"/>
      </w:rPr>
    </w:lvl>
    <w:lvl w:ilvl="3" w:tplc="04190001" w:tentative="1">
      <w:start w:val="1"/>
      <w:numFmt w:val="bullet"/>
      <w:lvlText w:val=""/>
      <w:lvlJc w:val="left"/>
      <w:pPr>
        <w:ind w:left="4782" w:hanging="360"/>
      </w:pPr>
      <w:rPr>
        <w:rFonts w:ascii="Symbol" w:hAnsi="Symbol" w:hint="default"/>
      </w:rPr>
    </w:lvl>
    <w:lvl w:ilvl="4" w:tplc="04190003" w:tentative="1">
      <w:start w:val="1"/>
      <w:numFmt w:val="bullet"/>
      <w:lvlText w:val="o"/>
      <w:lvlJc w:val="left"/>
      <w:pPr>
        <w:ind w:left="5502" w:hanging="360"/>
      </w:pPr>
      <w:rPr>
        <w:rFonts w:ascii="Courier New" w:hAnsi="Courier New" w:cs="Courier New" w:hint="default"/>
      </w:rPr>
    </w:lvl>
    <w:lvl w:ilvl="5" w:tplc="04190005" w:tentative="1">
      <w:start w:val="1"/>
      <w:numFmt w:val="bullet"/>
      <w:lvlText w:val=""/>
      <w:lvlJc w:val="left"/>
      <w:pPr>
        <w:ind w:left="6222" w:hanging="360"/>
      </w:pPr>
      <w:rPr>
        <w:rFonts w:ascii="Wingdings" w:hAnsi="Wingdings" w:hint="default"/>
      </w:rPr>
    </w:lvl>
    <w:lvl w:ilvl="6" w:tplc="04190001" w:tentative="1">
      <w:start w:val="1"/>
      <w:numFmt w:val="bullet"/>
      <w:lvlText w:val=""/>
      <w:lvlJc w:val="left"/>
      <w:pPr>
        <w:ind w:left="6942" w:hanging="360"/>
      </w:pPr>
      <w:rPr>
        <w:rFonts w:ascii="Symbol" w:hAnsi="Symbol" w:hint="default"/>
      </w:rPr>
    </w:lvl>
    <w:lvl w:ilvl="7" w:tplc="04190003" w:tentative="1">
      <w:start w:val="1"/>
      <w:numFmt w:val="bullet"/>
      <w:lvlText w:val="o"/>
      <w:lvlJc w:val="left"/>
      <w:pPr>
        <w:ind w:left="7662" w:hanging="360"/>
      </w:pPr>
      <w:rPr>
        <w:rFonts w:ascii="Courier New" w:hAnsi="Courier New" w:cs="Courier New" w:hint="default"/>
      </w:rPr>
    </w:lvl>
    <w:lvl w:ilvl="8" w:tplc="04190005" w:tentative="1">
      <w:start w:val="1"/>
      <w:numFmt w:val="bullet"/>
      <w:lvlText w:val=""/>
      <w:lvlJc w:val="left"/>
      <w:pPr>
        <w:ind w:left="8382" w:hanging="360"/>
      </w:pPr>
      <w:rPr>
        <w:rFonts w:ascii="Wingdings" w:hAnsi="Wingdings" w:hint="default"/>
      </w:rPr>
    </w:lvl>
  </w:abstractNum>
  <w:abstractNum w:abstractNumId="168">
    <w:nsid w:val="76F14516"/>
    <w:multiLevelType w:val="multilevel"/>
    <w:tmpl w:val="1F86B06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6F27B92"/>
    <w:multiLevelType w:val="multilevel"/>
    <w:tmpl w:val="C34E4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83B3247"/>
    <w:multiLevelType w:val="multilevel"/>
    <w:tmpl w:val="F7DA08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84C544C"/>
    <w:multiLevelType w:val="hybridMultilevel"/>
    <w:tmpl w:val="8DFC7748"/>
    <w:lvl w:ilvl="0" w:tplc="A656CDC4">
      <w:start w:val="1"/>
      <w:numFmt w:val="decimal"/>
      <w:lvlText w:val="%1)"/>
      <w:lvlJc w:val="left"/>
      <w:pPr>
        <w:ind w:left="1287" w:hanging="360"/>
      </w:pPr>
      <w:rPr>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2">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78BE6272"/>
    <w:multiLevelType w:val="multilevel"/>
    <w:tmpl w:val="F048B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A532298"/>
    <w:multiLevelType w:val="multilevel"/>
    <w:tmpl w:val="D7EE52B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B82764E"/>
    <w:multiLevelType w:val="hybridMultilevel"/>
    <w:tmpl w:val="AA006F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7BA24052"/>
    <w:multiLevelType w:val="hybridMultilevel"/>
    <w:tmpl w:val="B97682D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7">
    <w:nsid w:val="7BC217DB"/>
    <w:multiLevelType w:val="multilevel"/>
    <w:tmpl w:val="E4EAA2C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C6F7C7C"/>
    <w:multiLevelType w:val="multilevel"/>
    <w:tmpl w:val="F7D2F4F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CCD0DEF"/>
    <w:multiLevelType w:val="multilevel"/>
    <w:tmpl w:val="5532D30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CE352D8"/>
    <w:multiLevelType w:val="hybridMultilevel"/>
    <w:tmpl w:val="0186D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7EFE1781"/>
    <w:multiLevelType w:val="multilevel"/>
    <w:tmpl w:val="E7F68850"/>
    <w:lvl w:ilvl="0">
      <w:start w:val="1"/>
      <w:numFmt w:val="decimal"/>
      <w:pStyle w:val="10"/>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3">
    <w:nsid w:val="7F720C49"/>
    <w:multiLevelType w:val="multilevel"/>
    <w:tmpl w:val="FCA0436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FE07D1A"/>
    <w:multiLevelType w:val="multilevel"/>
    <w:tmpl w:val="5A4436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FEA7FB2"/>
    <w:multiLevelType w:val="hybridMultilevel"/>
    <w:tmpl w:val="4FCA4A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4"/>
  </w:num>
  <w:num w:numId="2">
    <w:abstractNumId w:val="24"/>
  </w:num>
  <w:num w:numId="3">
    <w:abstractNumId w:val="181"/>
  </w:num>
  <w:num w:numId="4">
    <w:abstractNumId w:val="172"/>
  </w:num>
  <w:num w:numId="5">
    <w:abstractNumId w:val="88"/>
    <w:lvlOverride w:ilvl="0">
      <w:startOverride w:val="1"/>
    </w:lvlOverride>
  </w:num>
  <w:num w:numId="6">
    <w:abstractNumId w:val="117"/>
  </w:num>
  <w:num w:numId="7">
    <w:abstractNumId w:val="167"/>
  </w:num>
  <w:num w:numId="8">
    <w:abstractNumId w:val="90"/>
  </w:num>
  <w:num w:numId="9">
    <w:abstractNumId w:val="107"/>
  </w:num>
  <w:num w:numId="10">
    <w:abstractNumId w:val="44"/>
  </w:num>
  <w:num w:numId="11">
    <w:abstractNumId w:val="176"/>
  </w:num>
  <w:num w:numId="12">
    <w:abstractNumId w:val="159"/>
  </w:num>
  <w:num w:numId="13">
    <w:abstractNumId w:val="89"/>
  </w:num>
  <w:num w:numId="14">
    <w:abstractNumId w:val="37"/>
  </w:num>
  <w:num w:numId="15">
    <w:abstractNumId w:val="124"/>
  </w:num>
  <w:num w:numId="16">
    <w:abstractNumId w:val="156"/>
  </w:num>
  <w:num w:numId="17">
    <w:abstractNumId w:val="95"/>
  </w:num>
  <w:num w:numId="18">
    <w:abstractNumId w:val="136"/>
  </w:num>
  <w:num w:numId="19">
    <w:abstractNumId w:val="163"/>
  </w:num>
  <w:num w:numId="20">
    <w:abstractNumId w:val="162"/>
  </w:num>
  <w:num w:numId="21">
    <w:abstractNumId w:val="114"/>
  </w:num>
  <w:num w:numId="22">
    <w:abstractNumId w:val="116"/>
  </w:num>
  <w:num w:numId="23">
    <w:abstractNumId w:val="119"/>
  </w:num>
  <w:num w:numId="24">
    <w:abstractNumId w:val="128"/>
  </w:num>
  <w:num w:numId="25">
    <w:abstractNumId w:val="27"/>
  </w:num>
  <w:num w:numId="26">
    <w:abstractNumId w:val="41"/>
  </w:num>
  <w:num w:numId="27">
    <w:abstractNumId w:val="126"/>
  </w:num>
  <w:num w:numId="28">
    <w:abstractNumId w:val="46"/>
  </w:num>
  <w:num w:numId="29">
    <w:abstractNumId w:val="115"/>
  </w:num>
  <w:num w:numId="30">
    <w:abstractNumId w:val="160"/>
  </w:num>
  <w:num w:numId="31">
    <w:abstractNumId w:val="74"/>
  </w:num>
  <w:num w:numId="32">
    <w:abstractNumId w:val="131"/>
  </w:num>
  <w:num w:numId="33">
    <w:abstractNumId w:val="43"/>
  </w:num>
  <w:num w:numId="34">
    <w:abstractNumId w:val="82"/>
  </w:num>
  <w:num w:numId="35">
    <w:abstractNumId w:val="78"/>
  </w:num>
  <w:num w:numId="36">
    <w:abstractNumId w:val="85"/>
  </w:num>
  <w:num w:numId="37">
    <w:abstractNumId w:val="35"/>
  </w:num>
  <w:num w:numId="38">
    <w:abstractNumId w:val="14"/>
  </w:num>
  <w:num w:numId="39">
    <w:abstractNumId w:val="103"/>
  </w:num>
  <w:num w:numId="40">
    <w:abstractNumId w:val="118"/>
  </w:num>
  <w:num w:numId="41">
    <w:abstractNumId w:val="166"/>
  </w:num>
  <w:num w:numId="42">
    <w:abstractNumId w:val="81"/>
  </w:num>
  <w:num w:numId="43">
    <w:abstractNumId w:val="182"/>
  </w:num>
  <w:num w:numId="44">
    <w:abstractNumId w:val="71"/>
  </w:num>
  <w:num w:numId="45">
    <w:abstractNumId w:val="102"/>
  </w:num>
  <w:num w:numId="46">
    <w:abstractNumId w:val="152"/>
  </w:num>
  <w:num w:numId="47">
    <w:abstractNumId w:val="145"/>
  </w:num>
  <w:num w:numId="48">
    <w:abstractNumId w:val="86"/>
  </w:num>
  <w:num w:numId="49">
    <w:abstractNumId w:val="42"/>
  </w:num>
  <w:num w:numId="50">
    <w:abstractNumId w:val="93"/>
  </w:num>
  <w:num w:numId="51">
    <w:abstractNumId w:val="149"/>
  </w:num>
  <w:num w:numId="52">
    <w:abstractNumId w:val="87"/>
  </w:num>
  <w:num w:numId="53">
    <w:abstractNumId w:val="106"/>
  </w:num>
  <w:num w:numId="54">
    <w:abstractNumId w:val="164"/>
  </w:num>
  <w:num w:numId="55">
    <w:abstractNumId w:val="97"/>
  </w:num>
  <w:num w:numId="56">
    <w:abstractNumId w:val="75"/>
  </w:num>
  <w:num w:numId="57">
    <w:abstractNumId w:val="121"/>
  </w:num>
  <w:num w:numId="58">
    <w:abstractNumId w:val="170"/>
  </w:num>
  <w:num w:numId="59">
    <w:abstractNumId w:val="132"/>
  </w:num>
  <w:num w:numId="60">
    <w:abstractNumId w:val="38"/>
  </w:num>
  <w:num w:numId="61">
    <w:abstractNumId w:val="101"/>
  </w:num>
  <w:num w:numId="62">
    <w:abstractNumId w:val="79"/>
  </w:num>
  <w:num w:numId="63">
    <w:abstractNumId w:val="100"/>
  </w:num>
  <w:num w:numId="64">
    <w:abstractNumId w:val="28"/>
  </w:num>
  <w:num w:numId="65">
    <w:abstractNumId w:val="52"/>
  </w:num>
  <w:num w:numId="66">
    <w:abstractNumId w:val="48"/>
  </w:num>
  <w:num w:numId="67">
    <w:abstractNumId w:val="84"/>
  </w:num>
  <w:num w:numId="68">
    <w:abstractNumId w:val="98"/>
  </w:num>
  <w:num w:numId="69">
    <w:abstractNumId w:val="33"/>
  </w:num>
  <w:num w:numId="70">
    <w:abstractNumId w:val="96"/>
  </w:num>
  <w:num w:numId="71">
    <w:abstractNumId w:val="73"/>
  </w:num>
  <w:num w:numId="72">
    <w:abstractNumId w:val="154"/>
  </w:num>
  <w:num w:numId="73">
    <w:abstractNumId w:val="53"/>
  </w:num>
  <w:num w:numId="74">
    <w:abstractNumId w:val="138"/>
  </w:num>
  <w:num w:numId="75">
    <w:abstractNumId w:val="45"/>
  </w:num>
  <w:num w:numId="76">
    <w:abstractNumId w:val="144"/>
  </w:num>
  <w:num w:numId="77">
    <w:abstractNumId w:val="55"/>
  </w:num>
  <w:num w:numId="78">
    <w:abstractNumId w:val="50"/>
  </w:num>
  <w:num w:numId="79">
    <w:abstractNumId w:val="91"/>
  </w:num>
  <w:num w:numId="80">
    <w:abstractNumId w:val="34"/>
  </w:num>
  <w:num w:numId="81">
    <w:abstractNumId w:val="40"/>
  </w:num>
  <w:num w:numId="82">
    <w:abstractNumId w:val="94"/>
  </w:num>
  <w:num w:numId="83">
    <w:abstractNumId w:val="36"/>
  </w:num>
  <w:num w:numId="84">
    <w:abstractNumId w:val="139"/>
  </w:num>
  <w:num w:numId="85">
    <w:abstractNumId w:val="72"/>
  </w:num>
  <w:num w:numId="86">
    <w:abstractNumId w:val="173"/>
  </w:num>
  <w:num w:numId="87">
    <w:abstractNumId w:val="169"/>
  </w:num>
  <w:num w:numId="88">
    <w:abstractNumId w:val="127"/>
  </w:num>
  <w:num w:numId="89">
    <w:abstractNumId w:val="137"/>
  </w:num>
  <w:num w:numId="90">
    <w:abstractNumId w:val="20"/>
  </w:num>
  <w:num w:numId="91">
    <w:abstractNumId w:val="140"/>
  </w:num>
  <w:num w:numId="92">
    <w:abstractNumId w:val="70"/>
  </w:num>
  <w:num w:numId="93">
    <w:abstractNumId w:val="58"/>
  </w:num>
  <w:num w:numId="94">
    <w:abstractNumId w:val="64"/>
  </w:num>
  <w:num w:numId="95">
    <w:abstractNumId w:val="109"/>
  </w:num>
  <w:num w:numId="96">
    <w:abstractNumId w:val="171"/>
  </w:num>
  <w:num w:numId="97">
    <w:abstractNumId w:val="76"/>
  </w:num>
  <w:num w:numId="98">
    <w:abstractNumId w:val="65"/>
  </w:num>
  <w:num w:numId="99">
    <w:abstractNumId w:val="51"/>
  </w:num>
  <w:num w:numId="100">
    <w:abstractNumId w:val="125"/>
  </w:num>
  <w:num w:numId="101">
    <w:abstractNumId w:val="123"/>
  </w:num>
  <w:num w:numId="102">
    <w:abstractNumId w:val="150"/>
  </w:num>
  <w:num w:numId="103">
    <w:abstractNumId w:val="99"/>
  </w:num>
  <w:num w:numId="104">
    <w:abstractNumId w:val="175"/>
  </w:num>
  <w:num w:numId="105">
    <w:abstractNumId w:val="153"/>
  </w:num>
  <w:num w:numId="106">
    <w:abstractNumId w:val="120"/>
  </w:num>
  <w:num w:numId="107">
    <w:abstractNumId w:val="39"/>
  </w:num>
  <w:num w:numId="108">
    <w:abstractNumId w:val="29"/>
  </w:num>
  <w:num w:numId="109">
    <w:abstractNumId w:val="47"/>
  </w:num>
  <w:num w:numId="110">
    <w:abstractNumId w:val="80"/>
  </w:num>
  <w:num w:numId="111">
    <w:abstractNumId w:val="68"/>
  </w:num>
  <w:num w:numId="112">
    <w:abstractNumId w:val="155"/>
  </w:num>
  <w:num w:numId="113">
    <w:abstractNumId w:val="105"/>
  </w:num>
  <w:num w:numId="114">
    <w:abstractNumId w:val="111"/>
  </w:num>
  <w:num w:numId="115">
    <w:abstractNumId w:val="25"/>
  </w:num>
  <w:num w:numId="116">
    <w:abstractNumId w:val="18"/>
  </w:num>
  <w:num w:numId="117">
    <w:abstractNumId w:val="185"/>
  </w:num>
  <w:num w:numId="118">
    <w:abstractNumId w:val="143"/>
  </w:num>
  <w:num w:numId="119">
    <w:abstractNumId w:val="15"/>
  </w:num>
  <w:num w:numId="120">
    <w:abstractNumId w:val="62"/>
  </w:num>
  <w:num w:numId="121">
    <w:abstractNumId w:val="180"/>
  </w:num>
  <w:num w:numId="122">
    <w:abstractNumId w:val="0"/>
  </w:num>
  <w:num w:numId="123">
    <w:abstractNumId w:val="113"/>
  </w:num>
  <w:num w:numId="124">
    <w:abstractNumId w:val="178"/>
  </w:num>
  <w:num w:numId="125">
    <w:abstractNumId w:val="19"/>
  </w:num>
  <w:num w:numId="126">
    <w:abstractNumId w:val="183"/>
  </w:num>
  <w:num w:numId="127">
    <w:abstractNumId w:val="23"/>
  </w:num>
  <w:num w:numId="128">
    <w:abstractNumId w:val="108"/>
  </w:num>
  <w:num w:numId="129">
    <w:abstractNumId w:val="142"/>
  </w:num>
  <w:num w:numId="130">
    <w:abstractNumId w:val="141"/>
  </w:num>
  <w:num w:numId="131">
    <w:abstractNumId w:val="26"/>
  </w:num>
  <w:num w:numId="132">
    <w:abstractNumId w:val="151"/>
  </w:num>
  <w:num w:numId="133">
    <w:abstractNumId w:val="158"/>
  </w:num>
  <w:num w:numId="134">
    <w:abstractNumId w:val="134"/>
  </w:num>
  <w:num w:numId="135">
    <w:abstractNumId w:val="147"/>
  </w:num>
  <w:num w:numId="136">
    <w:abstractNumId w:val="32"/>
  </w:num>
  <w:num w:numId="137">
    <w:abstractNumId w:val="16"/>
  </w:num>
  <w:num w:numId="138">
    <w:abstractNumId w:val="179"/>
  </w:num>
  <w:num w:numId="139">
    <w:abstractNumId w:val="133"/>
  </w:num>
  <w:num w:numId="140">
    <w:abstractNumId w:val="66"/>
  </w:num>
  <w:num w:numId="141">
    <w:abstractNumId w:val="61"/>
  </w:num>
  <w:num w:numId="142">
    <w:abstractNumId w:val="30"/>
  </w:num>
  <w:num w:numId="143">
    <w:abstractNumId w:val="77"/>
  </w:num>
  <w:num w:numId="144">
    <w:abstractNumId w:val="60"/>
  </w:num>
  <w:num w:numId="145">
    <w:abstractNumId w:val="157"/>
  </w:num>
  <w:num w:numId="146">
    <w:abstractNumId w:val="67"/>
  </w:num>
  <w:num w:numId="147">
    <w:abstractNumId w:val="112"/>
  </w:num>
  <w:num w:numId="148">
    <w:abstractNumId w:val="22"/>
  </w:num>
  <w:num w:numId="149">
    <w:abstractNumId w:val="165"/>
  </w:num>
  <w:num w:numId="150">
    <w:abstractNumId w:val="49"/>
  </w:num>
  <w:num w:numId="151">
    <w:abstractNumId w:val="63"/>
  </w:num>
  <w:num w:numId="152">
    <w:abstractNumId w:val="54"/>
  </w:num>
  <w:num w:numId="153">
    <w:abstractNumId w:val="135"/>
  </w:num>
  <w:num w:numId="154">
    <w:abstractNumId w:val="31"/>
  </w:num>
  <w:num w:numId="155">
    <w:abstractNumId w:val="174"/>
  </w:num>
  <w:num w:numId="156">
    <w:abstractNumId w:val="146"/>
  </w:num>
  <w:num w:numId="157">
    <w:abstractNumId w:val="83"/>
  </w:num>
  <w:num w:numId="158">
    <w:abstractNumId w:val="59"/>
  </w:num>
  <w:num w:numId="159">
    <w:abstractNumId w:val="56"/>
  </w:num>
  <w:num w:numId="160">
    <w:abstractNumId w:val="57"/>
  </w:num>
  <w:num w:numId="161">
    <w:abstractNumId w:val="129"/>
  </w:num>
  <w:num w:numId="162">
    <w:abstractNumId w:val="69"/>
  </w:num>
  <w:num w:numId="163">
    <w:abstractNumId w:val="122"/>
  </w:num>
  <w:num w:numId="164">
    <w:abstractNumId w:val="161"/>
  </w:num>
  <w:num w:numId="165">
    <w:abstractNumId w:val="184"/>
  </w:num>
  <w:num w:numId="166">
    <w:abstractNumId w:val="168"/>
  </w:num>
  <w:num w:numId="167">
    <w:abstractNumId w:val="17"/>
  </w:num>
  <w:num w:numId="168">
    <w:abstractNumId w:val="177"/>
  </w:num>
  <w:num w:numId="169">
    <w:abstractNumId w:val="21"/>
  </w:num>
  <w:num w:numId="170">
    <w:abstractNumId w:val="110"/>
  </w:num>
  <w:num w:numId="171">
    <w:abstractNumId w:val="148"/>
  </w:num>
  <w:num w:numId="172">
    <w:abstractNumId w:val="130"/>
  </w:num>
  <w:num w:numId="173">
    <w:abstractNumId w:val="92"/>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09"/>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0B1E"/>
    <w:rsid w:val="00000F97"/>
    <w:rsid w:val="0000229C"/>
    <w:rsid w:val="000034C9"/>
    <w:rsid w:val="00004970"/>
    <w:rsid w:val="00006A5E"/>
    <w:rsid w:val="000073D0"/>
    <w:rsid w:val="00007D82"/>
    <w:rsid w:val="000118B6"/>
    <w:rsid w:val="000139AD"/>
    <w:rsid w:val="00013DC4"/>
    <w:rsid w:val="000147D9"/>
    <w:rsid w:val="00017FA9"/>
    <w:rsid w:val="0002076A"/>
    <w:rsid w:val="0002260B"/>
    <w:rsid w:val="000233CE"/>
    <w:rsid w:val="00023C18"/>
    <w:rsid w:val="00024DB2"/>
    <w:rsid w:val="00025765"/>
    <w:rsid w:val="00025D75"/>
    <w:rsid w:val="000260B9"/>
    <w:rsid w:val="00026BC9"/>
    <w:rsid w:val="00026BEE"/>
    <w:rsid w:val="000271DF"/>
    <w:rsid w:val="000272E6"/>
    <w:rsid w:val="00027367"/>
    <w:rsid w:val="000275F0"/>
    <w:rsid w:val="000278A3"/>
    <w:rsid w:val="000313D7"/>
    <w:rsid w:val="000314B7"/>
    <w:rsid w:val="00032812"/>
    <w:rsid w:val="00035F33"/>
    <w:rsid w:val="000368EF"/>
    <w:rsid w:val="00036C05"/>
    <w:rsid w:val="00037463"/>
    <w:rsid w:val="000401E8"/>
    <w:rsid w:val="00040616"/>
    <w:rsid w:val="00040D24"/>
    <w:rsid w:val="0004126E"/>
    <w:rsid w:val="0004371E"/>
    <w:rsid w:val="00043962"/>
    <w:rsid w:val="00044F24"/>
    <w:rsid w:val="00046188"/>
    <w:rsid w:val="000476D8"/>
    <w:rsid w:val="000478A9"/>
    <w:rsid w:val="00047D5E"/>
    <w:rsid w:val="00050306"/>
    <w:rsid w:val="0005174D"/>
    <w:rsid w:val="000527FE"/>
    <w:rsid w:val="00053593"/>
    <w:rsid w:val="000541DA"/>
    <w:rsid w:val="0005502D"/>
    <w:rsid w:val="00056319"/>
    <w:rsid w:val="0005656B"/>
    <w:rsid w:val="00056684"/>
    <w:rsid w:val="00056C6A"/>
    <w:rsid w:val="0006221B"/>
    <w:rsid w:val="00063119"/>
    <w:rsid w:val="00063731"/>
    <w:rsid w:val="00063EE5"/>
    <w:rsid w:val="00064403"/>
    <w:rsid w:val="00065A80"/>
    <w:rsid w:val="000672FF"/>
    <w:rsid w:val="00070869"/>
    <w:rsid w:val="00070F49"/>
    <w:rsid w:val="0007143F"/>
    <w:rsid w:val="000717C2"/>
    <w:rsid w:val="000726F1"/>
    <w:rsid w:val="00073F95"/>
    <w:rsid w:val="0007480D"/>
    <w:rsid w:val="00075604"/>
    <w:rsid w:val="00076DE5"/>
    <w:rsid w:val="000778F8"/>
    <w:rsid w:val="00077BCD"/>
    <w:rsid w:val="000805F6"/>
    <w:rsid w:val="00080FB5"/>
    <w:rsid w:val="0008115F"/>
    <w:rsid w:val="0008242E"/>
    <w:rsid w:val="00084CB1"/>
    <w:rsid w:val="000855F2"/>
    <w:rsid w:val="00086BF2"/>
    <w:rsid w:val="00086C2A"/>
    <w:rsid w:val="00087B13"/>
    <w:rsid w:val="000903BE"/>
    <w:rsid w:val="00090E7F"/>
    <w:rsid w:val="000916E1"/>
    <w:rsid w:val="000922F1"/>
    <w:rsid w:val="00092655"/>
    <w:rsid w:val="00092822"/>
    <w:rsid w:val="00093E2E"/>
    <w:rsid w:val="00093E89"/>
    <w:rsid w:val="000945E8"/>
    <w:rsid w:val="0009461B"/>
    <w:rsid w:val="00094727"/>
    <w:rsid w:val="00094FB9"/>
    <w:rsid w:val="000951C1"/>
    <w:rsid w:val="00095746"/>
    <w:rsid w:val="0009746A"/>
    <w:rsid w:val="000A102F"/>
    <w:rsid w:val="000A10C6"/>
    <w:rsid w:val="000A1564"/>
    <w:rsid w:val="000A1C01"/>
    <w:rsid w:val="000A2456"/>
    <w:rsid w:val="000A253C"/>
    <w:rsid w:val="000A364A"/>
    <w:rsid w:val="000A400B"/>
    <w:rsid w:val="000A501F"/>
    <w:rsid w:val="000A68CA"/>
    <w:rsid w:val="000A6C91"/>
    <w:rsid w:val="000A7509"/>
    <w:rsid w:val="000A76C8"/>
    <w:rsid w:val="000B0072"/>
    <w:rsid w:val="000B2DDD"/>
    <w:rsid w:val="000B6BE1"/>
    <w:rsid w:val="000B70B3"/>
    <w:rsid w:val="000B7959"/>
    <w:rsid w:val="000C2DCD"/>
    <w:rsid w:val="000C4138"/>
    <w:rsid w:val="000C470D"/>
    <w:rsid w:val="000C490E"/>
    <w:rsid w:val="000C521F"/>
    <w:rsid w:val="000D0E61"/>
    <w:rsid w:val="000D180A"/>
    <w:rsid w:val="000D18F7"/>
    <w:rsid w:val="000D2CAC"/>
    <w:rsid w:val="000D350A"/>
    <w:rsid w:val="000D4F24"/>
    <w:rsid w:val="000D5085"/>
    <w:rsid w:val="000D6481"/>
    <w:rsid w:val="000D6B8A"/>
    <w:rsid w:val="000D6F3F"/>
    <w:rsid w:val="000E07A1"/>
    <w:rsid w:val="000E1655"/>
    <w:rsid w:val="000E2D31"/>
    <w:rsid w:val="000E2DB0"/>
    <w:rsid w:val="000E4FBC"/>
    <w:rsid w:val="000E6F27"/>
    <w:rsid w:val="000E7267"/>
    <w:rsid w:val="000F0CB8"/>
    <w:rsid w:val="000F1FCE"/>
    <w:rsid w:val="000F33E3"/>
    <w:rsid w:val="000F4EE3"/>
    <w:rsid w:val="000F5241"/>
    <w:rsid w:val="000F55DA"/>
    <w:rsid w:val="000F745B"/>
    <w:rsid w:val="000F7F23"/>
    <w:rsid w:val="00100826"/>
    <w:rsid w:val="0010098C"/>
    <w:rsid w:val="00100E0A"/>
    <w:rsid w:val="00100EBE"/>
    <w:rsid w:val="0010197D"/>
    <w:rsid w:val="00102B07"/>
    <w:rsid w:val="001036C6"/>
    <w:rsid w:val="001039A9"/>
    <w:rsid w:val="00104104"/>
    <w:rsid w:val="00104484"/>
    <w:rsid w:val="00105119"/>
    <w:rsid w:val="001052C6"/>
    <w:rsid w:val="001053BE"/>
    <w:rsid w:val="00105942"/>
    <w:rsid w:val="00106F6C"/>
    <w:rsid w:val="00107A90"/>
    <w:rsid w:val="001112A1"/>
    <w:rsid w:val="001116FF"/>
    <w:rsid w:val="001118F9"/>
    <w:rsid w:val="00117090"/>
    <w:rsid w:val="00117308"/>
    <w:rsid w:val="0011766B"/>
    <w:rsid w:val="0012022C"/>
    <w:rsid w:val="0012121B"/>
    <w:rsid w:val="00121B85"/>
    <w:rsid w:val="001225ED"/>
    <w:rsid w:val="00122972"/>
    <w:rsid w:val="00122B51"/>
    <w:rsid w:val="0012428D"/>
    <w:rsid w:val="00125046"/>
    <w:rsid w:val="0012579A"/>
    <w:rsid w:val="0012763C"/>
    <w:rsid w:val="00130D5F"/>
    <w:rsid w:val="001310F9"/>
    <w:rsid w:val="00131F72"/>
    <w:rsid w:val="0013396C"/>
    <w:rsid w:val="00133A00"/>
    <w:rsid w:val="001341D0"/>
    <w:rsid w:val="0013513A"/>
    <w:rsid w:val="00135CDA"/>
    <w:rsid w:val="00137478"/>
    <w:rsid w:val="00137599"/>
    <w:rsid w:val="00140CF3"/>
    <w:rsid w:val="00142086"/>
    <w:rsid w:val="0014296F"/>
    <w:rsid w:val="0014461A"/>
    <w:rsid w:val="001458BD"/>
    <w:rsid w:val="00147B7F"/>
    <w:rsid w:val="00147EDA"/>
    <w:rsid w:val="00150EE8"/>
    <w:rsid w:val="00151669"/>
    <w:rsid w:val="00152BA1"/>
    <w:rsid w:val="001544C0"/>
    <w:rsid w:val="001546F0"/>
    <w:rsid w:val="00155853"/>
    <w:rsid w:val="00155B8F"/>
    <w:rsid w:val="00156107"/>
    <w:rsid w:val="001570E4"/>
    <w:rsid w:val="001573C3"/>
    <w:rsid w:val="001629F2"/>
    <w:rsid w:val="001634CA"/>
    <w:rsid w:val="00164DE6"/>
    <w:rsid w:val="001665A0"/>
    <w:rsid w:val="00171AC2"/>
    <w:rsid w:val="00171D0F"/>
    <w:rsid w:val="001726DC"/>
    <w:rsid w:val="00172A88"/>
    <w:rsid w:val="00174AD2"/>
    <w:rsid w:val="001755AA"/>
    <w:rsid w:val="00175DBF"/>
    <w:rsid w:val="00180CC0"/>
    <w:rsid w:val="00182365"/>
    <w:rsid w:val="00183123"/>
    <w:rsid w:val="00185AF1"/>
    <w:rsid w:val="001860B2"/>
    <w:rsid w:val="001864EA"/>
    <w:rsid w:val="00186E59"/>
    <w:rsid w:val="00187C2B"/>
    <w:rsid w:val="001917AA"/>
    <w:rsid w:val="001937F7"/>
    <w:rsid w:val="0019446C"/>
    <w:rsid w:val="00194CEC"/>
    <w:rsid w:val="0019580B"/>
    <w:rsid w:val="00195BA0"/>
    <w:rsid w:val="00197028"/>
    <w:rsid w:val="001A0090"/>
    <w:rsid w:val="001A0618"/>
    <w:rsid w:val="001A1E37"/>
    <w:rsid w:val="001A3544"/>
    <w:rsid w:val="001A3908"/>
    <w:rsid w:val="001A41D8"/>
    <w:rsid w:val="001A4ED7"/>
    <w:rsid w:val="001A54F7"/>
    <w:rsid w:val="001A5FCC"/>
    <w:rsid w:val="001A651A"/>
    <w:rsid w:val="001A7E98"/>
    <w:rsid w:val="001B16E6"/>
    <w:rsid w:val="001B2A0D"/>
    <w:rsid w:val="001B2A18"/>
    <w:rsid w:val="001B2D5B"/>
    <w:rsid w:val="001B3241"/>
    <w:rsid w:val="001B32ED"/>
    <w:rsid w:val="001B41F4"/>
    <w:rsid w:val="001B698B"/>
    <w:rsid w:val="001C2202"/>
    <w:rsid w:val="001C2E7E"/>
    <w:rsid w:val="001C406A"/>
    <w:rsid w:val="001C4269"/>
    <w:rsid w:val="001C5D45"/>
    <w:rsid w:val="001C6419"/>
    <w:rsid w:val="001C65B2"/>
    <w:rsid w:val="001C664B"/>
    <w:rsid w:val="001C781D"/>
    <w:rsid w:val="001D0AAD"/>
    <w:rsid w:val="001D14AD"/>
    <w:rsid w:val="001D19FB"/>
    <w:rsid w:val="001D2ED3"/>
    <w:rsid w:val="001D2EE7"/>
    <w:rsid w:val="001D3291"/>
    <w:rsid w:val="001D3B99"/>
    <w:rsid w:val="001D4ABD"/>
    <w:rsid w:val="001D63D1"/>
    <w:rsid w:val="001E021F"/>
    <w:rsid w:val="001E179B"/>
    <w:rsid w:val="001E2A07"/>
    <w:rsid w:val="001E43CC"/>
    <w:rsid w:val="001E5C7E"/>
    <w:rsid w:val="001E5F33"/>
    <w:rsid w:val="001F00F6"/>
    <w:rsid w:val="001F2698"/>
    <w:rsid w:val="001F42F3"/>
    <w:rsid w:val="001F49B0"/>
    <w:rsid w:val="001F4CBF"/>
    <w:rsid w:val="001F4E88"/>
    <w:rsid w:val="001F58F0"/>
    <w:rsid w:val="001F7003"/>
    <w:rsid w:val="00200060"/>
    <w:rsid w:val="00201777"/>
    <w:rsid w:val="002018DF"/>
    <w:rsid w:val="00203C06"/>
    <w:rsid w:val="0020404B"/>
    <w:rsid w:val="0020423C"/>
    <w:rsid w:val="002051EA"/>
    <w:rsid w:val="002055DA"/>
    <w:rsid w:val="00205832"/>
    <w:rsid w:val="00207B2E"/>
    <w:rsid w:val="00207D4B"/>
    <w:rsid w:val="002107B4"/>
    <w:rsid w:val="00213C05"/>
    <w:rsid w:val="00213F2C"/>
    <w:rsid w:val="0021451B"/>
    <w:rsid w:val="00216A64"/>
    <w:rsid w:val="0021740F"/>
    <w:rsid w:val="00217E32"/>
    <w:rsid w:val="00221BDD"/>
    <w:rsid w:val="002231DE"/>
    <w:rsid w:val="00223AA9"/>
    <w:rsid w:val="00223E81"/>
    <w:rsid w:val="00225745"/>
    <w:rsid w:val="00225A68"/>
    <w:rsid w:val="00227086"/>
    <w:rsid w:val="00227DB8"/>
    <w:rsid w:val="00230229"/>
    <w:rsid w:val="00230A5D"/>
    <w:rsid w:val="00231430"/>
    <w:rsid w:val="00232A0E"/>
    <w:rsid w:val="00233E8C"/>
    <w:rsid w:val="00235CF8"/>
    <w:rsid w:val="002403C6"/>
    <w:rsid w:val="002407AE"/>
    <w:rsid w:val="00240807"/>
    <w:rsid w:val="00241BC7"/>
    <w:rsid w:val="0024323E"/>
    <w:rsid w:val="00243496"/>
    <w:rsid w:val="00243572"/>
    <w:rsid w:val="00243BEC"/>
    <w:rsid w:val="00243C14"/>
    <w:rsid w:val="00243D38"/>
    <w:rsid w:val="00243E3A"/>
    <w:rsid w:val="00244B4F"/>
    <w:rsid w:val="002455AC"/>
    <w:rsid w:val="00245F1D"/>
    <w:rsid w:val="002471D0"/>
    <w:rsid w:val="00247A4C"/>
    <w:rsid w:val="002505DD"/>
    <w:rsid w:val="0025191F"/>
    <w:rsid w:val="002537DA"/>
    <w:rsid w:val="0025411B"/>
    <w:rsid w:val="00254975"/>
    <w:rsid w:val="00257361"/>
    <w:rsid w:val="00257FAF"/>
    <w:rsid w:val="00260F90"/>
    <w:rsid w:val="002626F3"/>
    <w:rsid w:val="00263BEC"/>
    <w:rsid w:val="002641B1"/>
    <w:rsid w:val="00265811"/>
    <w:rsid w:val="002658F5"/>
    <w:rsid w:val="00267169"/>
    <w:rsid w:val="00267B28"/>
    <w:rsid w:val="002703AE"/>
    <w:rsid w:val="00270D26"/>
    <w:rsid w:val="00271A9E"/>
    <w:rsid w:val="00271DBB"/>
    <w:rsid w:val="00276E6B"/>
    <w:rsid w:val="00277366"/>
    <w:rsid w:val="00277B65"/>
    <w:rsid w:val="00280649"/>
    <w:rsid w:val="002818BE"/>
    <w:rsid w:val="00282434"/>
    <w:rsid w:val="002838FE"/>
    <w:rsid w:val="00283B47"/>
    <w:rsid w:val="00283B5A"/>
    <w:rsid w:val="00283FEE"/>
    <w:rsid w:val="0028597B"/>
    <w:rsid w:val="0028693D"/>
    <w:rsid w:val="0028720C"/>
    <w:rsid w:val="00290042"/>
    <w:rsid w:val="002912A1"/>
    <w:rsid w:val="00291418"/>
    <w:rsid w:val="002918F3"/>
    <w:rsid w:val="00291A6D"/>
    <w:rsid w:val="00291BAB"/>
    <w:rsid w:val="00291D5F"/>
    <w:rsid w:val="002929AD"/>
    <w:rsid w:val="00292DD6"/>
    <w:rsid w:val="002931C8"/>
    <w:rsid w:val="00293218"/>
    <w:rsid w:val="002936E5"/>
    <w:rsid w:val="00293950"/>
    <w:rsid w:val="00293975"/>
    <w:rsid w:val="00293E2B"/>
    <w:rsid w:val="00294275"/>
    <w:rsid w:val="002945C2"/>
    <w:rsid w:val="002956D0"/>
    <w:rsid w:val="00297DD4"/>
    <w:rsid w:val="002A0178"/>
    <w:rsid w:val="002A0A50"/>
    <w:rsid w:val="002A0EA6"/>
    <w:rsid w:val="002A40FB"/>
    <w:rsid w:val="002A49E7"/>
    <w:rsid w:val="002B0862"/>
    <w:rsid w:val="002B0BC4"/>
    <w:rsid w:val="002B150F"/>
    <w:rsid w:val="002B1A26"/>
    <w:rsid w:val="002B214F"/>
    <w:rsid w:val="002B3133"/>
    <w:rsid w:val="002B3ACD"/>
    <w:rsid w:val="002B4028"/>
    <w:rsid w:val="002B5678"/>
    <w:rsid w:val="002B5C16"/>
    <w:rsid w:val="002B6D5F"/>
    <w:rsid w:val="002B7B0D"/>
    <w:rsid w:val="002B7B2C"/>
    <w:rsid w:val="002C2A9C"/>
    <w:rsid w:val="002C3506"/>
    <w:rsid w:val="002C3C71"/>
    <w:rsid w:val="002C4D3C"/>
    <w:rsid w:val="002C6EB2"/>
    <w:rsid w:val="002C72F0"/>
    <w:rsid w:val="002C79B9"/>
    <w:rsid w:val="002D1C7C"/>
    <w:rsid w:val="002D216A"/>
    <w:rsid w:val="002D293C"/>
    <w:rsid w:val="002D2A08"/>
    <w:rsid w:val="002D2B96"/>
    <w:rsid w:val="002D2CBD"/>
    <w:rsid w:val="002D32A0"/>
    <w:rsid w:val="002D33C6"/>
    <w:rsid w:val="002D4B68"/>
    <w:rsid w:val="002D6005"/>
    <w:rsid w:val="002D775D"/>
    <w:rsid w:val="002D77DC"/>
    <w:rsid w:val="002E0910"/>
    <w:rsid w:val="002E267E"/>
    <w:rsid w:val="002E30E9"/>
    <w:rsid w:val="002E4A09"/>
    <w:rsid w:val="002E5BBF"/>
    <w:rsid w:val="002E6BD0"/>
    <w:rsid w:val="002E70DE"/>
    <w:rsid w:val="002F1A2F"/>
    <w:rsid w:val="002F1EFF"/>
    <w:rsid w:val="002F41E9"/>
    <w:rsid w:val="002F42E8"/>
    <w:rsid w:val="002F4C02"/>
    <w:rsid w:val="002F5340"/>
    <w:rsid w:val="002F57E5"/>
    <w:rsid w:val="003010E2"/>
    <w:rsid w:val="003015CB"/>
    <w:rsid w:val="00301AF0"/>
    <w:rsid w:val="00301DC9"/>
    <w:rsid w:val="00302FB3"/>
    <w:rsid w:val="003033F2"/>
    <w:rsid w:val="0030367C"/>
    <w:rsid w:val="00304609"/>
    <w:rsid w:val="003047AF"/>
    <w:rsid w:val="00307186"/>
    <w:rsid w:val="00307772"/>
    <w:rsid w:val="00307EF8"/>
    <w:rsid w:val="00310B7F"/>
    <w:rsid w:val="00310F70"/>
    <w:rsid w:val="003117B7"/>
    <w:rsid w:val="00312451"/>
    <w:rsid w:val="0031340F"/>
    <w:rsid w:val="003134E9"/>
    <w:rsid w:val="00313A40"/>
    <w:rsid w:val="00314F0F"/>
    <w:rsid w:val="00316751"/>
    <w:rsid w:val="00316C81"/>
    <w:rsid w:val="0031738B"/>
    <w:rsid w:val="00317BBB"/>
    <w:rsid w:val="003211B5"/>
    <w:rsid w:val="00321A8B"/>
    <w:rsid w:val="0032277D"/>
    <w:rsid w:val="00323A58"/>
    <w:rsid w:val="003252D6"/>
    <w:rsid w:val="0032585D"/>
    <w:rsid w:val="003271C8"/>
    <w:rsid w:val="003319F4"/>
    <w:rsid w:val="00331F3D"/>
    <w:rsid w:val="00334036"/>
    <w:rsid w:val="00334BAC"/>
    <w:rsid w:val="00336004"/>
    <w:rsid w:val="003362FC"/>
    <w:rsid w:val="003369BD"/>
    <w:rsid w:val="00337294"/>
    <w:rsid w:val="00337D47"/>
    <w:rsid w:val="0034476C"/>
    <w:rsid w:val="00344FFD"/>
    <w:rsid w:val="0034717A"/>
    <w:rsid w:val="00347232"/>
    <w:rsid w:val="00350BB4"/>
    <w:rsid w:val="003518D4"/>
    <w:rsid w:val="00353142"/>
    <w:rsid w:val="00353937"/>
    <w:rsid w:val="00353CAF"/>
    <w:rsid w:val="00353D11"/>
    <w:rsid w:val="00353D34"/>
    <w:rsid w:val="00356107"/>
    <w:rsid w:val="00357725"/>
    <w:rsid w:val="00357C6D"/>
    <w:rsid w:val="003624C2"/>
    <w:rsid w:val="0036263B"/>
    <w:rsid w:val="0036478A"/>
    <w:rsid w:val="0036527C"/>
    <w:rsid w:val="0036724A"/>
    <w:rsid w:val="00372335"/>
    <w:rsid w:val="003726A0"/>
    <w:rsid w:val="00373CD4"/>
    <w:rsid w:val="003746CE"/>
    <w:rsid w:val="00374B8A"/>
    <w:rsid w:val="00374C1D"/>
    <w:rsid w:val="003753EE"/>
    <w:rsid w:val="00375955"/>
    <w:rsid w:val="00376F0E"/>
    <w:rsid w:val="00377A33"/>
    <w:rsid w:val="00380679"/>
    <w:rsid w:val="003811D5"/>
    <w:rsid w:val="00381C01"/>
    <w:rsid w:val="00382905"/>
    <w:rsid w:val="00383B38"/>
    <w:rsid w:val="003860AD"/>
    <w:rsid w:val="00387BEC"/>
    <w:rsid w:val="0039385F"/>
    <w:rsid w:val="0039472D"/>
    <w:rsid w:val="00395130"/>
    <w:rsid w:val="00396218"/>
    <w:rsid w:val="003966FA"/>
    <w:rsid w:val="00396994"/>
    <w:rsid w:val="00396ED3"/>
    <w:rsid w:val="003976EE"/>
    <w:rsid w:val="003A007E"/>
    <w:rsid w:val="003A10A3"/>
    <w:rsid w:val="003A1955"/>
    <w:rsid w:val="003A2BB4"/>
    <w:rsid w:val="003A2C73"/>
    <w:rsid w:val="003A573D"/>
    <w:rsid w:val="003A7966"/>
    <w:rsid w:val="003A7CDC"/>
    <w:rsid w:val="003B1D66"/>
    <w:rsid w:val="003B21B9"/>
    <w:rsid w:val="003B251B"/>
    <w:rsid w:val="003B3426"/>
    <w:rsid w:val="003B35F1"/>
    <w:rsid w:val="003B4923"/>
    <w:rsid w:val="003B4D8B"/>
    <w:rsid w:val="003B4F19"/>
    <w:rsid w:val="003B576D"/>
    <w:rsid w:val="003B5AC2"/>
    <w:rsid w:val="003C0250"/>
    <w:rsid w:val="003C1854"/>
    <w:rsid w:val="003C1C81"/>
    <w:rsid w:val="003C1F55"/>
    <w:rsid w:val="003C294C"/>
    <w:rsid w:val="003C40AD"/>
    <w:rsid w:val="003C7427"/>
    <w:rsid w:val="003C7898"/>
    <w:rsid w:val="003D077C"/>
    <w:rsid w:val="003D1090"/>
    <w:rsid w:val="003D16D8"/>
    <w:rsid w:val="003D2480"/>
    <w:rsid w:val="003D4330"/>
    <w:rsid w:val="003E1410"/>
    <w:rsid w:val="003E1723"/>
    <w:rsid w:val="003E2BD4"/>
    <w:rsid w:val="003E2FF0"/>
    <w:rsid w:val="003E30AE"/>
    <w:rsid w:val="003E4317"/>
    <w:rsid w:val="003E45C3"/>
    <w:rsid w:val="003E47A3"/>
    <w:rsid w:val="003E7F3F"/>
    <w:rsid w:val="003F14A1"/>
    <w:rsid w:val="003F3D78"/>
    <w:rsid w:val="003F6B5F"/>
    <w:rsid w:val="003F6F38"/>
    <w:rsid w:val="003F7422"/>
    <w:rsid w:val="003F7BA8"/>
    <w:rsid w:val="00400075"/>
    <w:rsid w:val="00401124"/>
    <w:rsid w:val="0040362A"/>
    <w:rsid w:val="00403B9F"/>
    <w:rsid w:val="00403DD3"/>
    <w:rsid w:val="00404622"/>
    <w:rsid w:val="00404B05"/>
    <w:rsid w:val="00407F84"/>
    <w:rsid w:val="004100EF"/>
    <w:rsid w:val="004116FD"/>
    <w:rsid w:val="00411719"/>
    <w:rsid w:val="0041285E"/>
    <w:rsid w:val="00413A84"/>
    <w:rsid w:val="00414F57"/>
    <w:rsid w:val="004152B9"/>
    <w:rsid w:val="00415BBE"/>
    <w:rsid w:val="00416C76"/>
    <w:rsid w:val="00417178"/>
    <w:rsid w:val="00421000"/>
    <w:rsid w:val="0042291A"/>
    <w:rsid w:val="0042384D"/>
    <w:rsid w:val="00423926"/>
    <w:rsid w:val="00425344"/>
    <w:rsid w:val="00425FB8"/>
    <w:rsid w:val="004267E3"/>
    <w:rsid w:val="0042775E"/>
    <w:rsid w:val="00431611"/>
    <w:rsid w:val="00431DD0"/>
    <w:rsid w:val="00432006"/>
    <w:rsid w:val="0043374E"/>
    <w:rsid w:val="00434620"/>
    <w:rsid w:val="00436B3C"/>
    <w:rsid w:val="00436EB5"/>
    <w:rsid w:val="0043702F"/>
    <w:rsid w:val="00437180"/>
    <w:rsid w:val="004377C5"/>
    <w:rsid w:val="0044113A"/>
    <w:rsid w:val="00441ADD"/>
    <w:rsid w:val="00442630"/>
    <w:rsid w:val="004433DF"/>
    <w:rsid w:val="00443B1E"/>
    <w:rsid w:val="00444F03"/>
    <w:rsid w:val="004454A2"/>
    <w:rsid w:val="0044696B"/>
    <w:rsid w:val="00447CA6"/>
    <w:rsid w:val="004503FE"/>
    <w:rsid w:val="00450FB7"/>
    <w:rsid w:val="004514AC"/>
    <w:rsid w:val="00451CC1"/>
    <w:rsid w:val="00452C5F"/>
    <w:rsid w:val="0045601F"/>
    <w:rsid w:val="00457D41"/>
    <w:rsid w:val="0046174E"/>
    <w:rsid w:val="00464202"/>
    <w:rsid w:val="00464CE6"/>
    <w:rsid w:val="00465674"/>
    <w:rsid w:val="0046592B"/>
    <w:rsid w:val="00465A4E"/>
    <w:rsid w:val="00465E1D"/>
    <w:rsid w:val="00465EEE"/>
    <w:rsid w:val="00466D5B"/>
    <w:rsid w:val="00467E69"/>
    <w:rsid w:val="004701A4"/>
    <w:rsid w:val="004702B1"/>
    <w:rsid w:val="00470696"/>
    <w:rsid w:val="00470DE4"/>
    <w:rsid w:val="00476809"/>
    <w:rsid w:val="00476979"/>
    <w:rsid w:val="00477646"/>
    <w:rsid w:val="0048015E"/>
    <w:rsid w:val="004808D8"/>
    <w:rsid w:val="0048158A"/>
    <w:rsid w:val="00482170"/>
    <w:rsid w:val="00483B52"/>
    <w:rsid w:val="00484FB3"/>
    <w:rsid w:val="00485EF8"/>
    <w:rsid w:val="00486524"/>
    <w:rsid w:val="004874DE"/>
    <w:rsid w:val="00487EE9"/>
    <w:rsid w:val="0049043A"/>
    <w:rsid w:val="00490A9E"/>
    <w:rsid w:val="00493078"/>
    <w:rsid w:val="00494D7F"/>
    <w:rsid w:val="00496B51"/>
    <w:rsid w:val="00496ECF"/>
    <w:rsid w:val="004970B4"/>
    <w:rsid w:val="00497DC9"/>
    <w:rsid w:val="004A00AF"/>
    <w:rsid w:val="004A1567"/>
    <w:rsid w:val="004A2E47"/>
    <w:rsid w:val="004A2F43"/>
    <w:rsid w:val="004A3BEE"/>
    <w:rsid w:val="004A5237"/>
    <w:rsid w:val="004A580E"/>
    <w:rsid w:val="004A588B"/>
    <w:rsid w:val="004A5A70"/>
    <w:rsid w:val="004A5C87"/>
    <w:rsid w:val="004A6043"/>
    <w:rsid w:val="004A6463"/>
    <w:rsid w:val="004A67A6"/>
    <w:rsid w:val="004B119D"/>
    <w:rsid w:val="004B18C7"/>
    <w:rsid w:val="004B34BF"/>
    <w:rsid w:val="004B450E"/>
    <w:rsid w:val="004B5FF8"/>
    <w:rsid w:val="004B676B"/>
    <w:rsid w:val="004C21D1"/>
    <w:rsid w:val="004C3A4C"/>
    <w:rsid w:val="004C4723"/>
    <w:rsid w:val="004C55B1"/>
    <w:rsid w:val="004C67AD"/>
    <w:rsid w:val="004C7355"/>
    <w:rsid w:val="004D2347"/>
    <w:rsid w:val="004D3065"/>
    <w:rsid w:val="004D3927"/>
    <w:rsid w:val="004D4386"/>
    <w:rsid w:val="004D51D4"/>
    <w:rsid w:val="004D536B"/>
    <w:rsid w:val="004D5C6E"/>
    <w:rsid w:val="004D6611"/>
    <w:rsid w:val="004D69EA"/>
    <w:rsid w:val="004D74EE"/>
    <w:rsid w:val="004D77C0"/>
    <w:rsid w:val="004D7F9B"/>
    <w:rsid w:val="004E048F"/>
    <w:rsid w:val="004E267A"/>
    <w:rsid w:val="004E2F9A"/>
    <w:rsid w:val="004E3416"/>
    <w:rsid w:val="004E3EC4"/>
    <w:rsid w:val="004E4B89"/>
    <w:rsid w:val="004E620F"/>
    <w:rsid w:val="004E6316"/>
    <w:rsid w:val="004E680B"/>
    <w:rsid w:val="004F1EB8"/>
    <w:rsid w:val="004F38F9"/>
    <w:rsid w:val="004F3F12"/>
    <w:rsid w:val="004F41C3"/>
    <w:rsid w:val="004F4627"/>
    <w:rsid w:val="004F4AEB"/>
    <w:rsid w:val="004F5737"/>
    <w:rsid w:val="004F5C8C"/>
    <w:rsid w:val="004F7083"/>
    <w:rsid w:val="00500B7F"/>
    <w:rsid w:val="00501DD4"/>
    <w:rsid w:val="00502631"/>
    <w:rsid w:val="00502F60"/>
    <w:rsid w:val="00503A6E"/>
    <w:rsid w:val="00503CB2"/>
    <w:rsid w:val="00504F35"/>
    <w:rsid w:val="005053A2"/>
    <w:rsid w:val="00505510"/>
    <w:rsid w:val="00505673"/>
    <w:rsid w:val="00505B4A"/>
    <w:rsid w:val="005062B2"/>
    <w:rsid w:val="005062C5"/>
    <w:rsid w:val="005063AC"/>
    <w:rsid w:val="005068C0"/>
    <w:rsid w:val="00510D4A"/>
    <w:rsid w:val="005114E3"/>
    <w:rsid w:val="0051284D"/>
    <w:rsid w:val="0051321E"/>
    <w:rsid w:val="00515BE5"/>
    <w:rsid w:val="00516165"/>
    <w:rsid w:val="0051627A"/>
    <w:rsid w:val="0051654D"/>
    <w:rsid w:val="005176DD"/>
    <w:rsid w:val="005201E9"/>
    <w:rsid w:val="005202DD"/>
    <w:rsid w:val="00520C1D"/>
    <w:rsid w:val="00520CAD"/>
    <w:rsid w:val="0052317C"/>
    <w:rsid w:val="00523440"/>
    <w:rsid w:val="00523BF1"/>
    <w:rsid w:val="00524590"/>
    <w:rsid w:val="0052580C"/>
    <w:rsid w:val="00525A43"/>
    <w:rsid w:val="00525B70"/>
    <w:rsid w:val="00526DAD"/>
    <w:rsid w:val="005312CF"/>
    <w:rsid w:val="00531513"/>
    <w:rsid w:val="00532268"/>
    <w:rsid w:val="005324AE"/>
    <w:rsid w:val="00532A9D"/>
    <w:rsid w:val="00532C2C"/>
    <w:rsid w:val="00533ABE"/>
    <w:rsid w:val="005348F8"/>
    <w:rsid w:val="00534F23"/>
    <w:rsid w:val="00536AB0"/>
    <w:rsid w:val="00537693"/>
    <w:rsid w:val="00541723"/>
    <w:rsid w:val="00541F4E"/>
    <w:rsid w:val="005442ED"/>
    <w:rsid w:val="00544CA8"/>
    <w:rsid w:val="00546D9F"/>
    <w:rsid w:val="00547ECD"/>
    <w:rsid w:val="0055194B"/>
    <w:rsid w:val="00551ED1"/>
    <w:rsid w:val="00552C8F"/>
    <w:rsid w:val="00554F14"/>
    <w:rsid w:val="00555129"/>
    <w:rsid w:val="005554F4"/>
    <w:rsid w:val="00555707"/>
    <w:rsid w:val="00555984"/>
    <w:rsid w:val="00556039"/>
    <w:rsid w:val="0055751F"/>
    <w:rsid w:val="005604CC"/>
    <w:rsid w:val="00563592"/>
    <w:rsid w:val="00563808"/>
    <w:rsid w:val="00564EFD"/>
    <w:rsid w:val="0056506F"/>
    <w:rsid w:val="00565B7F"/>
    <w:rsid w:val="005666EB"/>
    <w:rsid w:val="0057196B"/>
    <w:rsid w:val="00571A66"/>
    <w:rsid w:val="00572237"/>
    <w:rsid w:val="00572617"/>
    <w:rsid w:val="00572C2A"/>
    <w:rsid w:val="005731AE"/>
    <w:rsid w:val="00574316"/>
    <w:rsid w:val="00577298"/>
    <w:rsid w:val="00577A62"/>
    <w:rsid w:val="0058009A"/>
    <w:rsid w:val="00580F18"/>
    <w:rsid w:val="005810F9"/>
    <w:rsid w:val="00581250"/>
    <w:rsid w:val="00582567"/>
    <w:rsid w:val="005828B8"/>
    <w:rsid w:val="00582B2A"/>
    <w:rsid w:val="0058310F"/>
    <w:rsid w:val="00584910"/>
    <w:rsid w:val="005878D3"/>
    <w:rsid w:val="00587979"/>
    <w:rsid w:val="00591C51"/>
    <w:rsid w:val="005923DE"/>
    <w:rsid w:val="0059382A"/>
    <w:rsid w:val="00594272"/>
    <w:rsid w:val="005945A1"/>
    <w:rsid w:val="00594735"/>
    <w:rsid w:val="00595380"/>
    <w:rsid w:val="00597840"/>
    <w:rsid w:val="005A07E9"/>
    <w:rsid w:val="005A0FD2"/>
    <w:rsid w:val="005A2432"/>
    <w:rsid w:val="005A2659"/>
    <w:rsid w:val="005A28AD"/>
    <w:rsid w:val="005A32D6"/>
    <w:rsid w:val="005A3D7D"/>
    <w:rsid w:val="005A401E"/>
    <w:rsid w:val="005A40E1"/>
    <w:rsid w:val="005A6FB8"/>
    <w:rsid w:val="005B0297"/>
    <w:rsid w:val="005B02AF"/>
    <w:rsid w:val="005B0BF8"/>
    <w:rsid w:val="005B178C"/>
    <w:rsid w:val="005B2B2A"/>
    <w:rsid w:val="005B46CD"/>
    <w:rsid w:val="005B481D"/>
    <w:rsid w:val="005B681D"/>
    <w:rsid w:val="005C1817"/>
    <w:rsid w:val="005C1EE4"/>
    <w:rsid w:val="005C2070"/>
    <w:rsid w:val="005C2C14"/>
    <w:rsid w:val="005C40EC"/>
    <w:rsid w:val="005C5A2C"/>
    <w:rsid w:val="005C5AB1"/>
    <w:rsid w:val="005C5EDA"/>
    <w:rsid w:val="005C5F18"/>
    <w:rsid w:val="005C62D3"/>
    <w:rsid w:val="005C6C27"/>
    <w:rsid w:val="005C76DE"/>
    <w:rsid w:val="005D0ECB"/>
    <w:rsid w:val="005D1470"/>
    <w:rsid w:val="005D1B07"/>
    <w:rsid w:val="005D268C"/>
    <w:rsid w:val="005D39F5"/>
    <w:rsid w:val="005D5B28"/>
    <w:rsid w:val="005D5BCB"/>
    <w:rsid w:val="005D5F24"/>
    <w:rsid w:val="005D65CE"/>
    <w:rsid w:val="005D6F15"/>
    <w:rsid w:val="005E0C16"/>
    <w:rsid w:val="005E10F1"/>
    <w:rsid w:val="005E28C5"/>
    <w:rsid w:val="005E4C89"/>
    <w:rsid w:val="005E4E54"/>
    <w:rsid w:val="005E5CAB"/>
    <w:rsid w:val="005E770E"/>
    <w:rsid w:val="005E7750"/>
    <w:rsid w:val="005E77B2"/>
    <w:rsid w:val="005F0DC9"/>
    <w:rsid w:val="005F19F7"/>
    <w:rsid w:val="005F3E1D"/>
    <w:rsid w:val="005F4975"/>
    <w:rsid w:val="005F4B1C"/>
    <w:rsid w:val="005F5F3E"/>
    <w:rsid w:val="005F6885"/>
    <w:rsid w:val="005F7687"/>
    <w:rsid w:val="0060150E"/>
    <w:rsid w:val="0060173A"/>
    <w:rsid w:val="00601D93"/>
    <w:rsid w:val="00602549"/>
    <w:rsid w:val="00604413"/>
    <w:rsid w:val="00605966"/>
    <w:rsid w:val="00606814"/>
    <w:rsid w:val="00606FF3"/>
    <w:rsid w:val="00607749"/>
    <w:rsid w:val="00612D8C"/>
    <w:rsid w:val="006134BD"/>
    <w:rsid w:val="0061547A"/>
    <w:rsid w:val="00615CD2"/>
    <w:rsid w:val="00615DCC"/>
    <w:rsid w:val="00616D40"/>
    <w:rsid w:val="00617138"/>
    <w:rsid w:val="00620C40"/>
    <w:rsid w:val="00621125"/>
    <w:rsid w:val="00621543"/>
    <w:rsid w:val="00622146"/>
    <w:rsid w:val="0062276B"/>
    <w:rsid w:val="00622B1B"/>
    <w:rsid w:val="0062335F"/>
    <w:rsid w:val="00624F56"/>
    <w:rsid w:val="006255B6"/>
    <w:rsid w:val="00625A23"/>
    <w:rsid w:val="00630C9A"/>
    <w:rsid w:val="00630D31"/>
    <w:rsid w:val="00632708"/>
    <w:rsid w:val="0063445C"/>
    <w:rsid w:val="006361CD"/>
    <w:rsid w:val="00636983"/>
    <w:rsid w:val="006402BD"/>
    <w:rsid w:val="00641531"/>
    <w:rsid w:val="006445BD"/>
    <w:rsid w:val="0064509C"/>
    <w:rsid w:val="00645C85"/>
    <w:rsid w:val="006460EB"/>
    <w:rsid w:val="00646A25"/>
    <w:rsid w:val="00647DEE"/>
    <w:rsid w:val="00650F52"/>
    <w:rsid w:val="00652008"/>
    <w:rsid w:val="006533F1"/>
    <w:rsid w:val="00653944"/>
    <w:rsid w:val="00653B11"/>
    <w:rsid w:val="00653E16"/>
    <w:rsid w:val="006549A3"/>
    <w:rsid w:val="00654AAE"/>
    <w:rsid w:val="00654E5C"/>
    <w:rsid w:val="00656116"/>
    <w:rsid w:val="006569E8"/>
    <w:rsid w:val="00657F48"/>
    <w:rsid w:val="00662F5E"/>
    <w:rsid w:val="006658DB"/>
    <w:rsid w:val="006660A3"/>
    <w:rsid w:val="00666B2A"/>
    <w:rsid w:val="006672D9"/>
    <w:rsid w:val="00667765"/>
    <w:rsid w:val="00667803"/>
    <w:rsid w:val="0067027D"/>
    <w:rsid w:val="0067174A"/>
    <w:rsid w:val="00672440"/>
    <w:rsid w:val="00672872"/>
    <w:rsid w:val="006732BE"/>
    <w:rsid w:val="006739C7"/>
    <w:rsid w:val="00673FB5"/>
    <w:rsid w:val="00674456"/>
    <w:rsid w:val="006754D3"/>
    <w:rsid w:val="00676B2F"/>
    <w:rsid w:val="006772B9"/>
    <w:rsid w:val="0068128D"/>
    <w:rsid w:val="006831C0"/>
    <w:rsid w:val="00684984"/>
    <w:rsid w:val="00686495"/>
    <w:rsid w:val="00687182"/>
    <w:rsid w:val="00687DE4"/>
    <w:rsid w:val="00687FC6"/>
    <w:rsid w:val="00691076"/>
    <w:rsid w:val="0069147B"/>
    <w:rsid w:val="0069171F"/>
    <w:rsid w:val="00691A38"/>
    <w:rsid w:val="006932A1"/>
    <w:rsid w:val="00694082"/>
    <w:rsid w:val="006940DA"/>
    <w:rsid w:val="00694BE7"/>
    <w:rsid w:val="006957D4"/>
    <w:rsid w:val="00695B0E"/>
    <w:rsid w:val="006969DC"/>
    <w:rsid w:val="00696B58"/>
    <w:rsid w:val="00696CEE"/>
    <w:rsid w:val="00696F47"/>
    <w:rsid w:val="00697DAA"/>
    <w:rsid w:val="006A201E"/>
    <w:rsid w:val="006A59B3"/>
    <w:rsid w:val="006A5C7B"/>
    <w:rsid w:val="006A6B73"/>
    <w:rsid w:val="006B0423"/>
    <w:rsid w:val="006B145B"/>
    <w:rsid w:val="006B1C94"/>
    <w:rsid w:val="006B2BD0"/>
    <w:rsid w:val="006B3069"/>
    <w:rsid w:val="006B4543"/>
    <w:rsid w:val="006B6A8C"/>
    <w:rsid w:val="006B7412"/>
    <w:rsid w:val="006B79F3"/>
    <w:rsid w:val="006C0DFE"/>
    <w:rsid w:val="006C194F"/>
    <w:rsid w:val="006C1A32"/>
    <w:rsid w:val="006C29A2"/>
    <w:rsid w:val="006C37C5"/>
    <w:rsid w:val="006C430F"/>
    <w:rsid w:val="006C4460"/>
    <w:rsid w:val="006C4B5E"/>
    <w:rsid w:val="006C568C"/>
    <w:rsid w:val="006C643D"/>
    <w:rsid w:val="006C67F9"/>
    <w:rsid w:val="006C6E8B"/>
    <w:rsid w:val="006C7471"/>
    <w:rsid w:val="006C7538"/>
    <w:rsid w:val="006D1814"/>
    <w:rsid w:val="006D1B7C"/>
    <w:rsid w:val="006D283A"/>
    <w:rsid w:val="006D2D80"/>
    <w:rsid w:val="006D2FDA"/>
    <w:rsid w:val="006D472B"/>
    <w:rsid w:val="006D5729"/>
    <w:rsid w:val="006D5B7D"/>
    <w:rsid w:val="006D6CC8"/>
    <w:rsid w:val="006D726C"/>
    <w:rsid w:val="006E02F6"/>
    <w:rsid w:val="006E05EB"/>
    <w:rsid w:val="006E0657"/>
    <w:rsid w:val="006E0731"/>
    <w:rsid w:val="006E1EE0"/>
    <w:rsid w:val="006E3DCD"/>
    <w:rsid w:val="006E3EF6"/>
    <w:rsid w:val="006E54D0"/>
    <w:rsid w:val="006E571D"/>
    <w:rsid w:val="006E60B2"/>
    <w:rsid w:val="006E6575"/>
    <w:rsid w:val="006E794E"/>
    <w:rsid w:val="006F07F0"/>
    <w:rsid w:val="006F1150"/>
    <w:rsid w:val="006F2245"/>
    <w:rsid w:val="006F2A66"/>
    <w:rsid w:val="006F37D2"/>
    <w:rsid w:val="006F3B39"/>
    <w:rsid w:val="006F4B89"/>
    <w:rsid w:val="006F4D9F"/>
    <w:rsid w:val="006F6272"/>
    <w:rsid w:val="006F777F"/>
    <w:rsid w:val="0070105B"/>
    <w:rsid w:val="00701DD8"/>
    <w:rsid w:val="00705138"/>
    <w:rsid w:val="00705D02"/>
    <w:rsid w:val="00706057"/>
    <w:rsid w:val="00713901"/>
    <w:rsid w:val="007142AB"/>
    <w:rsid w:val="00714FFB"/>
    <w:rsid w:val="00715FA7"/>
    <w:rsid w:val="007173EE"/>
    <w:rsid w:val="00720746"/>
    <w:rsid w:val="00720FA0"/>
    <w:rsid w:val="007217CA"/>
    <w:rsid w:val="007229BC"/>
    <w:rsid w:val="007242D1"/>
    <w:rsid w:val="0072441F"/>
    <w:rsid w:val="00725358"/>
    <w:rsid w:val="00726303"/>
    <w:rsid w:val="00726968"/>
    <w:rsid w:val="00726FC8"/>
    <w:rsid w:val="00727414"/>
    <w:rsid w:val="00727F7F"/>
    <w:rsid w:val="00727FED"/>
    <w:rsid w:val="007307A6"/>
    <w:rsid w:val="00730F98"/>
    <w:rsid w:val="00731D9E"/>
    <w:rsid w:val="00732F3E"/>
    <w:rsid w:val="007332F5"/>
    <w:rsid w:val="0073382A"/>
    <w:rsid w:val="00735014"/>
    <w:rsid w:val="007360FC"/>
    <w:rsid w:val="0073791E"/>
    <w:rsid w:val="00737989"/>
    <w:rsid w:val="00740FB9"/>
    <w:rsid w:val="00742302"/>
    <w:rsid w:val="007437B7"/>
    <w:rsid w:val="00743E62"/>
    <w:rsid w:val="00745B21"/>
    <w:rsid w:val="00750194"/>
    <w:rsid w:val="00750DBC"/>
    <w:rsid w:val="00751B23"/>
    <w:rsid w:val="007525A9"/>
    <w:rsid w:val="007542C9"/>
    <w:rsid w:val="00755F9D"/>
    <w:rsid w:val="007565F9"/>
    <w:rsid w:val="00757434"/>
    <w:rsid w:val="007575AF"/>
    <w:rsid w:val="00757E33"/>
    <w:rsid w:val="00760E3A"/>
    <w:rsid w:val="00761F40"/>
    <w:rsid w:val="0076453B"/>
    <w:rsid w:val="0076495E"/>
    <w:rsid w:val="00764A38"/>
    <w:rsid w:val="007655E6"/>
    <w:rsid w:val="00766438"/>
    <w:rsid w:val="00767D7B"/>
    <w:rsid w:val="007708D1"/>
    <w:rsid w:val="00771359"/>
    <w:rsid w:val="007750FB"/>
    <w:rsid w:val="00775BAD"/>
    <w:rsid w:val="00775E43"/>
    <w:rsid w:val="00776343"/>
    <w:rsid w:val="00776C10"/>
    <w:rsid w:val="007774F3"/>
    <w:rsid w:val="00780569"/>
    <w:rsid w:val="007807FE"/>
    <w:rsid w:val="00780D94"/>
    <w:rsid w:val="00781E81"/>
    <w:rsid w:val="00783002"/>
    <w:rsid w:val="00783FEF"/>
    <w:rsid w:val="00784317"/>
    <w:rsid w:val="00784D12"/>
    <w:rsid w:val="007858C8"/>
    <w:rsid w:val="0078646F"/>
    <w:rsid w:val="00787E5B"/>
    <w:rsid w:val="00790D75"/>
    <w:rsid w:val="00790E10"/>
    <w:rsid w:val="00790E46"/>
    <w:rsid w:val="0079188A"/>
    <w:rsid w:val="007927B7"/>
    <w:rsid w:val="0079290C"/>
    <w:rsid w:val="007929B5"/>
    <w:rsid w:val="00792CD8"/>
    <w:rsid w:val="00795011"/>
    <w:rsid w:val="00795E9E"/>
    <w:rsid w:val="00796443"/>
    <w:rsid w:val="007965C0"/>
    <w:rsid w:val="00796BF2"/>
    <w:rsid w:val="00797A37"/>
    <w:rsid w:val="007A05FA"/>
    <w:rsid w:val="007A1306"/>
    <w:rsid w:val="007A1E4C"/>
    <w:rsid w:val="007A1ECF"/>
    <w:rsid w:val="007A2FB0"/>
    <w:rsid w:val="007A382A"/>
    <w:rsid w:val="007A4063"/>
    <w:rsid w:val="007A41C0"/>
    <w:rsid w:val="007A4521"/>
    <w:rsid w:val="007A5F40"/>
    <w:rsid w:val="007A6287"/>
    <w:rsid w:val="007A6601"/>
    <w:rsid w:val="007A70F3"/>
    <w:rsid w:val="007B00E2"/>
    <w:rsid w:val="007B228B"/>
    <w:rsid w:val="007B2A34"/>
    <w:rsid w:val="007B33F9"/>
    <w:rsid w:val="007B37F7"/>
    <w:rsid w:val="007B3D17"/>
    <w:rsid w:val="007B425F"/>
    <w:rsid w:val="007B4B85"/>
    <w:rsid w:val="007B584E"/>
    <w:rsid w:val="007B60A9"/>
    <w:rsid w:val="007B629E"/>
    <w:rsid w:val="007B771B"/>
    <w:rsid w:val="007B77EB"/>
    <w:rsid w:val="007B78AF"/>
    <w:rsid w:val="007B7909"/>
    <w:rsid w:val="007C018C"/>
    <w:rsid w:val="007C023D"/>
    <w:rsid w:val="007C2D50"/>
    <w:rsid w:val="007C35C0"/>
    <w:rsid w:val="007C3BBA"/>
    <w:rsid w:val="007C4191"/>
    <w:rsid w:val="007C449A"/>
    <w:rsid w:val="007C4D0B"/>
    <w:rsid w:val="007C4FFE"/>
    <w:rsid w:val="007C5A4E"/>
    <w:rsid w:val="007C5AE5"/>
    <w:rsid w:val="007C5ED5"/>
    <w:rsid w:val="007C6128"/>
    <w:rsid w:val="007C6C6C"/>
    <w:rsid w:val="007C6E2A"/>
    <w:rsid w:val="007C7340"/>
    <w:rsid w:val="007D0F60"/>
    <w:rsid w:val="007D1A07"/>
    <w:rsid w:val="007D3294"/>
    <w:rsid w:val="007D32ED"/>
    <w:rsid w:val="007D333F"/>
    <w:rsid w:val="007D37C7"/>
    <w:rsid w:val="007D62DE"/>
    <w:rsid w:val="007D745D"/>
    <w:rsid w:val="007D770B"/>
    <w:rsid w:val="007D785A"/>
    <w:rsid w:val="007E027D"/>
    <w:rsid w:val="007E10A5"/>
    <w:rsid w:val="007E16D0"/>
    <w:rsid w:val="007E22E1"/>
    <w:rsid w:val="007E2E4C"/>
    <w:rsid w:val="007E3CCE"/>
    <w:rsid w:val="007E3DB1"/>
    <w:rsid w:val="007E4B11"/>
    <w:rsid w:val="007E631D"/>
    <w:rsid w:val="007E6E5F"/>
    <w:rsid w:val="007F0901"/>
    <w:rsid w:val="007F0A3E"/>
    <w:rsid w:val="007F2269"/>
    <w:rsid w:val="007F2B87"/>
    <w:rsid w:val="007F3AAA"/>
    <w:rsid w:val="007F474E"/>
    <w:rsid w:val="007F4A4F"/>
    <w:rsid w:val="007F4E31"/>
    <w:rsid w:val="00800607"/>
    <w:rsid w:val="00802A74"/>
    <w:rsid w:val="00803AD9"/>
    <w:rsid w:val="008058E8"/>
    <w:rsid w:val="00805EAE"/>
    <w:rsid w:val="00806B69"/>
    <w:rsid w:val="0080754B"/>
    <w:rsid w:val="00807A8B"/>
    <w:rsid w:val="00810AD2"/>
    <w:rsid w:val="00810D2D"/>
    <w:rsid w:val="008124E5"/>
    <w:rsid w:val="00813C2D"/>
    <w:rsid w:val="008147B5"/>
    <w:rsid w:val="0081481A"/>
    <w:rsid w:val="00814B02"/>
    <w:rsid w:val="00815183"/>
    <w:rsid w:val="00820BBC"/>
    <w:rsid w:val="00821D24"/>
    <w:rsid w:val="0082206B"/>
    <w:rsid w:val="00822099"/>
    <w:rsid w:val="00823A1C"/>
    <w:rsid w:val="00823E91"/>
    <w:rsid w:val="008241B4"/>
    <w:rsid w:val="008246EF"/>
    <w:rsid w:val="00824AF4"/>
    <w:rsid w:val="00825AB6"/>
    <w:rsid w:val="00825E20"/>
    <w:rsid w:val="00825F9B"/>
    <w:rsid w:val="00826B57"/>
    <w:rsid w:val="00830CCB"/>
    <w:rsid w:val="0083134C"/>
    <w:rsid w:val="00831391"/>
    <w:rsid w:val="00833A76"/>
    <w:rsid w:val="00833D36"/>
    <w:rsid w:val="00834238"/>
    <w:rsid w:val="0083659C"/>
    <w:rsid w:val="00836829"/>
    <w:rsid w:val="008371B8"/>
    <w:rsid w:val="008375B5"/>
    <w:rsid w:val="008403B2"/>
    <w:rsid w:val="00840971"/>
    <w:rsid w:val="0084135E"/>
    <w:rsid w:val="008444C3"/>
    <w:rsid w:val="008452E4"/>
    <w:rsid w:val="008456CF"/>
    <w:rsid w:val="00846591"/>
    <w:rsid w:val="00846CE3"/>
    <w:rsid w:val="00846E52"/>
    <w:rsid w:val="008479BA"/>
    <w:rsid w:val="00850AF1"/>
    <w:rsid w:val="0085144F"/>
    <w:rsid w:val="0085207C"/>
    <w:rsid w:val="00852B8B"/>
    <w:rsid w:val="008536FC"/>
    <w:rsid w:val="008543E7"/>
    <w:rsid w:val="0085567C"/>
    <w:rsid w:val="00860CC4"/>
    <w:rsid w:val="00862723"/>
    <w:rsid w:val="00862EED"/>
    <w:rsid w:val="0086352B"/>
    <w:rsid w:val="00864D8C"/>
    <w:rsid w:val="0086511A"/>
    <w:rsid w:val="00872086"/>
    <w:rsid w:val="008725E1"/>
    <w:rsid w:val="00873F88"/>
    <w:rsid w:val="0087402B"/>
    <w:rsid w:val="00876763"/>
    <w:rsid w:val="00877A7E"/>
    <w:rsid w:val="00880464"/>
    <w:rsid w:val="00881EDD"/>
    <w:rsid w:val="008834CE"/>
    <w:rsid w:val="00883CFB"/>
    <w:rsid w:val="0088421E"/>
    <w:rsid w:val="00884F75"/>
    <w:rsid w:val="008858AE"/>
    <w:rsid w:val="00885C54"/>
    <w:rsid w:val="00886104"/>
    <w:rsid w:val="00887854"/>
    <w:rsid w:val="00890A95"/>
    <w:rsid w:val="00890B33"/>
    <w:rsid w:val="00891514"/>
    <w:rsid w:val="00892DBA"/>
    <w:rsid w:val="0089443E"/>
    <w:rsid w:val="008A1269"/>
    <w:rsid w:val="008A238B"/>
    <w:rsid w:val="008A2A36"/>
    <w:rsid w:val="008A39FC"/>
    <w:rsid w:val="008A5330"/>
    <w:rsid w:val="008A584D"/>
    <w:rsid w:val="008A5B22"/>
    <w:rsid w:val="008A6C1F"/>
    <w:rsid w:val="008A6CA4"/>
    <w:rsid w:val="008A6E0E"/>
    <w:rsid w:val="008B02D0"/>
    <w:rsid w:val="008B0AE0"/>
    <w:rsid w:val="008B121C"/>
    <w:rsid w:val="008B20BB"/>
    <w:rsid w:val="008B287A"/>
    <w:rsid w:val="008B715B"/>
    <w:rsid w:val="008C053C"/>
    <w:rsid w:val="008C109E"/>
    <w:rsid w:val="008C1EAA"/>
    <w:rsid w:val="008C26AB"/>
    <w:rsid w:val="008C390F"/>
    <w:rsid w:val="008C57D9"/>
    <w:rsid w:val="008D015E"/>
    <w:rsid w:val="008D05A7"/>
    <w:rsid w:val="008D23B2"/>
    <w:rsid w:val="008D29FE"/>
    <w:rsid w:val="008D5FAE"/>
    <w:rsid w:val="008E08E2"/>
    <w:rsid w:val="008E1529"/>
    <w:rsid w:val="008E16C0"/>
    <w:rsid w:val="008E36BC"/>
    <w:rsid w:val="008E3E86"/>
    <w:rsid w:val="008E46E5"/>
    <w:rsid w:val="008E46FF"/>
    <w:rsid w:val="008E59EC"/>
    <w:rsid w:val="008E5A19"/>
    <w:rsid w:val="008E6450"/>
    <w:rsid w:val="008E7CA7"/>
    <w:rsid w:val="008F111A"/>
    <w:rsid w:val="008F1502"/>
    <w:rsid w:val="008F3939"/>
    <w:rsid w:val="008F5461"/>
    <w:rsid w:val="008F6420"/>
    <w:rsid w:val="008F652B"/>
    <w:rsid w:val="008F689B"/>
    <w:rsid w:val="008F6EE3"/>
    <w:rsid w:val="008F7666"/>
    <w:rsid w:val="008F7818"/>
    <w:rsid w:val="00900178"/>
    <w:rsid w:val="00900830"/>
    <w:rsid w:val="00900E75"/>
    <w:rsid w:val="00901207"/>
    <w:rsid w:val="00902E25"/>
    <w:rsid w:val="00905D93"/>
    <w:rsid w:val="00906E95"/>
    <w:rsid w:val="00907AB3"/>
    <w:rsid w:val="00907BBC"/>
    <w:rsid w:val="009103F6"/>
    <w:rsid w:val="009114D7"/>
    <w:rsid w:val="00913573"/>
    <w:rsid w:val="00915E30"/>
    <w:rsid w:val="009210CF"/>
    <w:rsid w:val="009212CD"/>
    <w:rsid w:val="00922047"/>
    <w:rsid w:val="00922AD4"/>
    <w:rsid w:val="00922C1F"/>
    <w:rsid w:val="00923922"/>
    <w:rsid w:val="00923C7B"/>
    <w:rsid w:val="00923D42"/>
    <w:rsid w:val="00923EFC"/>
    <w:rsid w:val="00924759"/>
    <w:rsid w:val="0092557B"/>
    <w:rsid w:val="00926B33"/>
    <w:rsid w:val="00927A3E"/>
    <w:rsid w:val="009302C9"/>
    <w:rsid w:val="00930615"/>
    <w:rsid w:val="00930F7B"/>
    <w:rsid w:val="00933050"/>
    <w:rsid w:val="00933260"/>
    <w:rsid w:val="00934DC7"/>
    <w:rsid w:val="0093548C"/>
    <w:rsid w:val="009360F3"/>
    <w:rsid w:val="00936C6D"/>
    <w:rsid w:val="00936E7E"/>
    <w:rsid w:val="00940641"/>
    <w:rsid w:val="00940668"/>
    <w:rsid w:val="00941C6C"/>
    <w:rsid w:val="00943633"/>
    <w:rsid w:val="009464DF"/>
    <w:rsid w:val="0094715B"/>
    <w:rsid w:val="0095038A"/>
    <w:rsid w:val="0095261D"/>
    <w:rsid w:val="0095315B"/>
    <w:rsid w:val="00953F7C"/>
    <w:rsid w:val="009544B1"/>
    <w:rsid w:val="00954D5D"/>
    <w:rsid w:val="00955713"/>
    <w:rsid w:val="00956EE9"/>
    <w:rsid w:val="009622F4"/>
    <w:rsid w:val="009632A8"/>
    <w:rsid w:val="00966999"/>
    <w:rsid w:val="009670A3"/>
    <w:rsid w:val="00973460"/>
    <w:rsid w:val="00974D0F"/>
    <w:rsid w:val="00975D90"/>
    <w:rsid w:val="00975F47"/>
    <w:rsid w:val="00977083"/>
    <w:rsid w:val="0097708C"/>
    <w:rsid w:val="00977AF7"/>
    <w:rsid w:val="0098011D"/>
    <w:rsid w:val="009803FA"/>
    <w:rsid w:val="00980C1E"/>
    <w:rsid w:val="009817A1"/>
    <w:rsid w:val="00981A19"/>
    <w:rsid w:val="0098237F"/>
    <w:rsid w:val="00982D7D"/>
    <w:rsid w:val="00987456"/>
    <w:rsid w:val="00987F3C"/>
    <w:rsid w:val="00990677"/>
    <w:rsid w:val="00990DC4"/>
    <w:rsid w:val="00990E07"/>
    <w:rsid w:val="00991E84"/>
    <w:rsid w:val="009928FD"/>
    <w:rsid w:val="00992BF9"/>
    <w:rsid w:val="00994D34"/>
    <w:rsid w:val="00996271"/>
    <w:rsid w:val="009966A5"/>
    <w:rsid w:val="0099792E"/>
    <w:rsid w:val="009A01D5"/>
    <w:rsid w:val="009A0323"/>
    <w:rsid w:val="009A2DE7"/>
    <w:rsid w:val="009A328F"/>
    <w:rsid w:val="009A32AF"/>
    <w:rsid w:val="009A3D34"/>
    <w:rsid w:val="009A4EC6"/>
    <w:rsid w:val="009A55B4"/>
    <w:rsid w:val="009A59E0"/>
    <w:rsid w:val="009A5A04"/>
    <w:rsid w:val="009A6CBC"/>
    <w:rsid w:val="009B063C"/>
    <w:rsid w:val="009B10F9"/>
    <w:rsid w:val="009B1701"/>
    <w:rsid w:val="009B39A3"/>
    <w:rsid w:val="009B5292"/>
    <w:rsid w:val="009B7343"/>
    <w:rsid w:val="009B7B86"/>
    <w:rsid w:val="009C020C"/>
    <w:rsid w:val="009C297B"/>
    <w:rsid w:val="009C5192"/>
    <w:rsid w:val="009C54A3"/>
    <w:rsid w:val="009C58E9"/>
    <w:rsid w:val="009C6D04"/>
    <w:rsid w:val="009C7852"/>
    <w:rsid w:val="009D0837"/>
    <w:rsid w:val="009D12DD"/>
    <w:rsid w:val="009D1460"/>
    <w:rsid w:val="009D1D4E"/>
    <w:rsid w:val="009D2C8F"/>
    <w:rsid w:val="009D31E2"/>
    <w:rsid w:val="009D39F4"/>
    <w:rsid w:val="009D4196"/>
    <w:rsid w:val="009D46A4"/>
    <w:rsid w:val="009D55F4"/>
    <w:rsid w:val="009D66A2"/>
    <w:rsid w:val="009D6E34"/>
    <w:rsid w:val="009D7528"/>
    <w:rsid w:val="009D7604"/>
    <w:rsid w:val="009D7AF9"/>
    <w:rsid w:val="009E075F"/>
    <w:rsid w:val="009E0D78"/>
    <w:rsid w:val="009E1007"/>
    <w:rsid w:val="009E1255"/>
    <w:rsid w:val="009E3043"/>
    <w:rsid w:val="009E3483"/>
    <w:rsid w:val="009E3A2F"/>
    <w:rsid w:val="009E3B52"/>
    <w:rsid w:val="009E4735"/>
    <w:rsid w:val="009E5AD3"/>
    <w:rsid w:val="009F239E"/>
    <w:rsid w:val="009F2AAF"/>
    <w:rsid w:val="009F412A"/>
    <w:rsid w:val="009F45E5"/>
    <w:rsid w:val="009F48D9"/>
    <w:rsid w:val="009F4F25"/>
    <w:rsid w:val="00A00050"/>
    <w:rsid w:val="00A00073"/>
    <w:rsid w:val="00A00571"/>
    <w:rsid w:val="00A013A6"/>
    <w:rsid w:val="00A01D87"/>
    <w:rsid w:val="00A02253"/>
    <w:rsid w:val="00A02FD6"/>
    <w:rsid w:val="00A040F1"/>
    <w:rsid w:val="00A05A51"/>
    <w:rsid w:val="00A0642E"/>
    <w:rsid w:val="00A0643C"/>
    <w:rsid w:val="00A0700D"/>
    <w:rsid w:val="00A11705"/>
    <w:rsid w:val="00A144F9"/>
    <w:rsid w:val="00A146ED"/>
    <w:rsid w:val="00A147FD"/>
    <w:rsid w:val="00A149E3"/>
    <w:rsid w:val="00A149F1"/>
    <w:rsid w:val="00A15477"/>
    <w:rsid w:val="00A16002"/>
    <w:rsid w:val="00A1727A"/>
    <w:rsid w:val="00A17411"/>
    <w:rsid w:val="00A206A0"/>
    <w:rsid w:val="00A22245"/>
    <w:rsid w:val="00A226E4"/>
    <w:rsid w:val="00A23AF6"/>
    <w:rsid w:val="00A2432E"/>
    <w:rsid w:val="00A2558C"/>
    <w:rsid w:val="00A25B35"/>
    <w:rsid w:val="00A274AB"/>
    <w:rsid w:val="00A27572"/>
    <w:rsid w:val="00A27BA4"/>
    <w:rsid w:val="00A300A0"/>
    <w:rsid w:val="00A309E2"/>
    <w:rsid w:val="00A30DA9"/>
    <w:rsid w:val="00A31A5A"/>
    <w:rsid w:val="00A339D1"/>
    <w:rsid w:val="00A34305"/>
    <w:rsid w:val="00A346B1"/>
    <w:rsid w:val="00A34B02"/>
    <w:rsid w:val="00A40444"/>
    <w:rsid w:val="00A404B2"/>
    <w:rsid w:val="00A40D0E"/>
    <w:rsid w:val="00A417A9"/>
    <w:rsid w:val="00A422B3"/>
    <w:rsid w:val="00A42504"/>
    <w:rsid w:val="00A428B9"/>
    <w:rsid w:val="00A42D2C"/>
    <w:rsid w:val="00A43325"/>
    <w:rsid w:val="00A4400D"/>
    <w:rsid w:val="00A45C4D"/>
    <w:rsid w:val="00A45F27"/>
    <w:rsid w:val="00A464E7"/>
    <w:rsid w:val="00A46C5B"/>
    <w:rsid w:val="00A47B66"/>
    <w:rsid w:val="00A47B9B"/>
    <w:rsid w:val="00A47D56"/>
    <w:rsid w:val="00A50ED3"/>
    <w:rsid w:val="00A51045"/>
    <w:rsid w:val="00A5172D"/>
    <w:rsid w:val="00A520B4"/>
    <w:rsid w:val="00A52363"/>
    <w:rsid w:val="00A536FB"/>
    <w:rsid w:val="00A550FC"/>
    <w:rsid w:val="00A56B3C"/>
    <w:rsid w:val="00A57B5C"/>
    <w:rsid w:val="00A60300"/>
    <w:rsid w:val="00A605FD"/>
    <w:rsid w:val="00A61924"/>
    <w:rsid w:val="00A61E55"/>
    <w:rsid w:val="00A62A37"/>
    <w:rsid w:val="00A62AA5"/>
    <w:rsid w:val="00A62DF2"/>
    <w:rsid w:val="00A63528"/>
    <w:rsid w:val="00A64499"/>
    <w:rsid w:val="00A66109"/>
    <w:rsid w:val="00A7191D"/>
    <w:rsid w:val="00A71BFB"/>
    <w:rsid w:val="00A72827"/>
    <w:rsid w:val="00A730CB"/>
    <w:rsid w:val="00A75A9E"/>
    <w:rsid w:val="00A76ED5"/>
    <w:rsid w:val="00A76F4E"/>
    <w:rsid w:val="00A779F5"/>
    <w:rsid w:val="00A800F3"/>
    <w:rsid w:val="00A802DA"/>
    <w:rsid w:val="00A8040B"/>
    <w:rsid w:val="00A80510"/>
    <w:rsid w:val="00A80EE0"/>
    <w:rsid w:val="00A8335F"/>
    <w:rsid w:val="00A8347F"/>
    <w:rsid w:val="00A857CA"/>
    <w:rsid w:val="00A8613D"/>
    <w:rsid w:val="00A876EC"/>
    <w:rsid w:val="00A87B3B"/>
    <w:rsid w:val="00A91318"/>
    <w:rsid w:val="00A91446"/>
    <w:rsid w:val="00A914B8"/>
    <w:rsid w:val="00A91E7B"/>
    <w:rsid w:val="00A92B69"/>
    <w:rsid w:val="00A93820"/>
    <w:rsid w:val="00A96AE6"/>
    <w:rsid w:val="00A97031"/>
    <w:rsid w:val="00A9735F"/>
    <w:rsid w:val="00AA073D"/>
    <w:rsid w:val="00AA1567"/>
    <w:rsid w:val="00AA21F0"/>
    <w:rsid w:val="00AA3FEC"/>
    <w:rsid w:val="00AA4164"/>
    <w:rsid w:val="00AA456A"/>
    <w:rsid w:val="00AA56B9"/>
    <w:rsid w:val="00AA5786"/>
    <w:rsid w:val="00AA6B52"/>
    <w:rsid w:val="00AA7ACC"/>
    <w:rsid w:val="00AA7FF5"/>
    <w:rsid w:val="00AB0A45"/>
    <w:rsid w:val="00AB0D2A"/>
    <w:rsid w:val="00AB224D"/>
    <w:rsid w:val="00AB36A1"/>
    <w:rsid w:val="00AB3BE6"/>
    <w:rsid w:val="00AB3FAE"/>
    <w:rsid w:val="00AB455B"/>
    <w:rsid w:val="00AB475B"/>
    <w:rsid w:val="00AB4811"/>
    <w:rsid w:val="00AB7055"/>
    <w:rsid w:val="00AC0342"/>
    <w:rsid w:val="00AC0BAE"/>
    <w:rsid w:val="00AC2389"/>
    <w:rsid w:val="00AC332D"/>
    <w:rsid w:val="00AC5FC7"/>
    <w:rsid w:val="00AC6550"/>
    <w:rsid w:val="00AC7420"/>
    <w:rsid w:val="00AC7F47"/>
    <w:rsid w:val="00AD09AF"/>
    <w:rsid w:val="00AD272E"/>
    <w:rsid w:val="00AD39D8"/>
    <w:rsid w:val="00AD43E7"/>
    <w:rsid w:val="00AD475C"/>
    <w:rsid w:val="00AD584A"/>
    <w:rsid w:val="00AD5D00"/>
    <w:rsid w:val="00AD5DC7"/>
    <w:rsid w:val="00AD617F"/>
    <w:rsid w:val="00AD7436"/>
    <w:rsid w:val="00AD7856"/>
    <w:rsid w:val="00AE0A36"/>
    <w:rsid w:val="00AE165E"/>
    <w:rsid w:val="00AE48B5"/>
    <w:rsid w:val="00AE4EA3"/>
    <w:rsid w:val="00AE7ACA"/>
    <w:rsid w:val="00AF0B38"/>
    <w:rsid w:val="00AF206C"/>
    <w:rsid w:val="00AF2D7D"/>
    <w:rsid w:val="00AF4293"/>
    <w:rsid w:val="00AF47FE"/>
    <w:rsid w:val="00B014A9"/>
    <w:rsid w:val="00B02395"/>
    <w:rsid w:val="00B02F82"/>
    <w:rsid w:val="00B0306E"/>
    <w:rsid w:val="00B051E1"/>
    <w:rsid w:val="00B06548"/>
    <w:rsid w:val="00B12AF3"/>
    <w:rsid w:val="00B13C98"/>
    <w:rsid w:val="00B15261"/>
    <w:rsid w:val="00B15C11"/>
    <w:rsid w:val="00B16EE7"/>
    <w:rsid w:val="00B20C9D"/>
    <w:rsid w:val="00B2173A"/>
    <w:rsid w:val="00B2193B"/>
    <w:rsid w:val="00B22008"/>
    <w:rsid w:val="00B22612"/>
    <w:rsid w:val="00B22FE9"/>
    <w:rsid w:val="00B24AD1"/>
    <w:rsid w:val="00B24FDD"/>
    <w:rsid w:val="00B25011"/>
    <w:rsid w:val="00B25168"/>
    <w:rsid w:val="00B25B36"/>
    <w:rsid w:val="00B25C30"/>
    <w:rsid w:val="00B26528"/>
    <w:rsid w:val="00B2754B"/>
    <w:rsid w:val="00B2767C"/>
    <w:rsid w:val="00B30F8B"/>
    <w:rsid w:val="00B3105B"/>
    <w:rsid w:val="00B327FE"/>
    <w:rsid w:val="00B330E7"/>
    <w:rsid w:val="00B33EAA"/>
    <w:rsid w:val="00B36615"/>
    <w:rsid w:val="00B3671B"/>
    <w:rsid w:val="00B3695E"/>
    <w:rsid w:val="00B37BD7"/>
    <w:rsid w:val="00B4180A"/>
    <w:rsid w:val="00B422EB"/>
    <w:rsid w:val="00B451DC"/>
    <w:rsid w:val="00B4620D"/>
    <w:rsid w:val="00B46327"/>
    <w:rsid w:val="00B46C06"/>
    <w:rsid w:val="00B47A82"/>
    <w:rsid w:val="00B50854"/>
    <w:rsid w:val="00B51850"/>
    <w:rsid w:val="00B534A1"/>
    <w:rsid w:val="00B540EE"/>
    <w:rsid w:val="00B54DE2"/>
    <w:rsid w:val="00B57162"/>
    <w:rsid w:val="00B57FBD"/>
    <w:rsid w:val="00B61FF8"/>
    <w:rsid w:val="00B631FF"/>
    <w:rsid w:val="00B6499D"/>
    <w:rsid w:val="00B6507D"/>
    <w:rsid w:val="00B65FA6"/>
    <w:rsid w:val="00B66309"/>
    <w:rsid w:val="00B667C3"/>
    <w:rsid w:val="00B66EAA"/>
    <w:rsid w:val="00B675B8"/>
    <w:rsid w:val="00B67BC2"/>
    <w:rsid w:val="00B70357"/>
    <w:rsid w:val="00B708A8"/>
    <w:rsid w:val="00B71638"/>
    <w:rsid w:val="00B7251F"/>
    <w:rsid w:val="00B72B0E"/>
    <w:rsid w:val="00B72D68"/>
    <w:rsid w:val="00B74657"/>
    <w:rsid w:val="00B74EFB"/>
    <w:rsid w:val="00B75322"/>
    <w:rsid w:val="00B760DE"/>
    <w:rsid w:val="00B76965"/>
    <w:rsid w:val="00B76AAA"/>
    <w:rsid w:val="00B76C4D"/>
    <w:rsid w:val="00B805F0"/>
    <w:rsid w:val="00B80AEB"/>
    <w:rsid w:val="00B81CD2"/>
    <w:rsid w:val="00B83074"/>
    <w:rsid w:val="00B86E43"/>
    <w:rsid w:val="00B870C1"/>
    <w:rsid w:val="00B91398"/>
    <w:rsid w:val="00B92AEB"/>
    <w:rsid w:val="00B93BC2"/>
    <w:rsid w:val="00B94147"/>
    <w:rsid w:val="00B956F2"/>
    <w:rsid w:val="00B968CE"/>
    <w:rsid w:val="00B96B63"/>
    <w:rsid w:val="00B970C6"/>
    <w:rsid w:val="00BA0235"/>
    <w:rsid w:val="00BA1B63"/>
    <w:rsid w:val="00BA27BB"/>
    <w:rsid w:val="00BA3770"/>
    <w:rsid w:val="00BA3A14"/>
    <w:rsid w:val="00BA416A"/>
    <w:rsid w:val="00BA73B4"/>
    <w:rsid w:val="00BA76D3"/>
    <w:rsid w:val="00BB0671"/>
    <w:rsid w:val="00BB0829"/>
    <w:rsid w:val="00BB0AD5"/>
    <w:rsid w:val="00BB1915"/>
    <w:rsid w:val="00BB3D0A"/>
    <w:rsid w:val="00BB62D2"/>
    <w:rsid w:val="00BC311B"/>
    <w:rsid w:val="00BC3D02"/>
    <w:rsid w:val="00BC3EE4"/>
    <w:rsid w:val="00BC677D"/>
    <w:rsid w:val="00BC745E"/>
    <w:rsid w:val="00BD0525"/>
    <w:rsid w:val="00BD05DF"/>
    <w:rsid w:val="00BD0830"/>
    <w:rsid w:val="00BD30ED"/>
    <w:rsid w:val="00BD3E7E"/>
    <w:rsid w:val="00BD43A2"/>
    <w:rsid w:val="00BD6194"/>
    <w:rsid w:val="00BE0FC4"/>
    <w:rsid w:val="00BE15E9"/>
    <w:rsid w:val="00BE176C"/>
    <w:rsid w:val="00BE39FC"/>
    <w:rsid w:val="00BE3B37"/>
    <w:rsid w:val="00BE57FA"/>
    <w:rsid w:val="00BE627F"/>
    <w:rsid w:val="00BE7224"/>
    <w:rsid w:val="00BE7673"/>
    <w:rsid w:val="00BF0BED"/>
    <w:rsid w:val="00BF105E"/>
    <w:rsid w:val="00BF18F1"/>
    <w:rsid w:val="00BF26A2"/>
    <w:rsid w:val="00BF27A5"/>
    <w:rsid w:val="00BF3B01"/>
    <w:rsid w:val="00BF592E"/>
    <w:rsid w:val="00BF6CBB"/>
    <w:rsid w:val="00BF746A"/>
    <w:rsid w:val="00BF76ED"/>
    <w:rsid w:val="00BF78F5"/>
    <w:rsid w:val="00BF7A90"/>
    <w:rsid w:val="00BF7AD9"/>
    <w:rsid w:val="00BF7C9A"/>
    <w:rsid w:val="00C02195"/>
    <w:rsid w:val="00C02D67"/>
    <w:rsid w:val="00C02FEB"/>
    <w:rsid w:val="00C0357E"/>
    <w:rsid w:val="00C03811"/>
    <w:rsid w:val="00C0419B"/>
    <w:rsid w:val="00C049DD"/>
    <w:rsid w:val="00C07A15"/>
    <w:rsid w:val="00C10F67"/>
    <w:rsid w:val="00C1142D"/>
    <w:rsid w:val="00C11D62"/>
    <w:rsid w:val="00C128F2"/>
    <w:rsid w:val="00C139CA"/>
    <w:rsid w:val="00C17DB8"/>
    <w:rsid w:val="00C20217"/>
    <w:rsid w:val="00C2024D"/>
    <w:rsid w:val="00C20665"/>
    <w:rsid w:val="00C2093F"/>
    <w:rsid w:val="00C22886"/>
    <w:rsid w:val="00C255C0"/>
    <w:rsid w:val="00C2566E"/>
    <w:rsid w:val="00C25AB4"/>
    <w:rsid w:val="00C26BFF"/>
    <w:rsid w:val="00C302A3"/>
    <w:rsid w:val="00C303C8"/>
    <w:rsid w:val="00C31759"/>
    <w:rsid w:val="00C35521"/>
    <w:rsid w:val="00C35D8D"/>
    <w:rsid w:val="00C35F3F"/>
    <w:rsid w:val="00C36D96"/>
    <w:rsid w:val="00C36F2A"/>
    <w:rsid w:val="00C37F86"/>
    <w:rsid w:val="00C40BE2"/>
    <w:rsid w:val="00C40E35"/>
    <w:rsid w:val="00C41C3E"/>
    <w:rsid w:val="00C43CEE"/>
    <w:rsid w:val="00C45A7A"/>
    <w:rsid w:val="00C46A4E"/>
    <w:rsid w:val="00C47A78"/>
    <w:rsid w:val="00C47D23"/>
    <w:rsid w:val="00C51412"/>
    <w:rsid w:val="00C5371E"/>
    <w:rsid w:val="00C5393F"/>
    <w:rsid w:val="00C55790"/>
    <w:rsid w:val="00C56832"/>
    <w:rsid w:val="00C606AB"/>
    <w:rsid w:val="00C60B50"/>
    <w:rsid w:val="00C611B5"/>
    <w:rsid w:val="00C6217E"/>
    <w:rsid w:val="00C64F9D"/>
    <w:rsid w:val="00C66975"/>
    <w:rsid w:val="00C66CE5"/>
    <w:rsid w:val="00C66EAE"/>
    <w:rsid w:val="00C672F2"/>
    <w:rsid w:val="00C676AE"/>
    <w:rsid w:val="00C67B82"/>
    <w:rsid w:val="00C70D8D"/>
    <w:rsid w:val="00C71ED1"/>
    <w:rsid w:val="00C71F64"/>
    <w:rsid w:val="00C72B81"/>
    <w:rsid w:val="00C72DE0"/>
    <w:rsid w:val="00C737B2"/>
    <w:rsid w:val="00C752B1"/>
    <w:rsid w:val="00C801F1"/>
    <w:rsid w:val="00C80D87"/>
    <w:rsid w:val="00C80F88"/>
    <w:rsid w:val="00C816A3"/>
    <w:rsid w:val="00C8308D"/>
    <w:rsid w:val="00C83D47"/>
    <w:rsid w:val="00C83F0A"/>
    <w:rsid w:val="00C840ED"/>
    <w:rsid w:val="00C844DD"/>
    <w:rsid w:val="00C87F13"/>
    <w:rsid w:val="00C90127"/>
    <w:rsid w:val="00C90189"/>
    <w:rsid w:val="00C92A67"/>
    <w:rsid w:val="00C92E8E"/>
    <w:rsid w:val="00C93CFD"/>
    <w:rsid w:val="00C93F48"/>
    <w:rsid w:val="00C94452"/>
    <w:rsid w:val="00C950DD"/>
    <w:rsid w:val="00C953A7"/>
    <w:rsid w:val="00C954E2"/>
    <w:rsid w:val="00C958A1"/>
    <w:rsid w:val="00C9626D"/>
    <w:rsid w:val="00CA136A"/>
    <w:rsid w:val="00CA3364"/>
    <w:rsid w:val="00CA39BF"/>
    <w:rsid w:val="00CA3B1A"/>
    <w:rsid w:val="00CA5315"/>
    <w:rsid w:val="00CA6E7E"/>
    <w:rsid w:val="00CA72AA"/>
    <w:rsid w:val="00CA7FC1"/>
    <w:rsid w:val="00CB0465"/>
    <w:rsid w:val="00CB0AD6"/>
    <w:rsid w:val="00CB0F88"/>
    <w:rsid w:val="00CB13DE"/>
    <w:rsid w:val="00CB1573"/>
    <w:rsid w:val="00CB1ADE"/>
    <w:rsid w:val="00CB1BD0"/>
    <w:rsid w:val="00CB234B"/>
    <w:rsid w:val="00CB2C65"/>
    <w:rsid w:val="00CB2E36"/>
    <w:rsid w:val="00CB56F6"/>
    <w:rsid w:val="00CB7527"/>
    <w:rsid w:val="00CB7715"/>
    <w:rsid w:val="00CB7778"/>
    <w:rsid w:val="00CC2970"/>
    <w:rsid w:val="00CC2B62"/>
    <w:rsid w:val="00CC40B0"/>
    <w:rsid w:val="00CC6674"/>
    <w:rsid w:val="00CC67FF"/>
    <w:rsid w:val="00CD16C4"/>
    <w:rsid w:val="00CD1F02"/>
    <w:rsid w:val="00CD367E"/>
    <w:rsid w:val="00CD4451"/>
    <w:rsid w:val="00CD4AAE"/>
    <w:rsid w:val="00CD57F5"/>
    <w:rsid w:val="00CD5E90"/>
    <w:rsid w:val="00CD6A00"/>
    <w:rsid w:val="00CD7D78"/>
    <w:rsid w:val="00CE063D"/>
    <w:rsid w:val="00CE112C"/>
    <w:rsid w:val="00CE11E2"/>
    <w:rsid w:val="00CE1D48"/>
    <w:rsid w:val="00CE20E9"/>
    <w:rsid w:val="00CE2C04"/>
    <w:rsid w:val="00CE3A74"/>
    <w:rsid w:val="00CE3C21"/>
    <w:rsid w:val="00CE3E09"/>
    <w:rsid w:val="00CE4631"/>
    <w:rsid w:val="00CE49ED"/>
    <w:rsid w:val="00CE4A6B"/>
    <w:rsid w:val="00CE4F3A"/>
    <w:rsid w:val="00CE5404"/>
    <w:rsid w:val="00CE5BC7"/>
    <w:rsid w:val="00CE6876"/>
    <w:rsid w:val="00CE7866"/>
    <w:rsid w:val="00CE79C8"/>
    <w:rsid w:val="00CF0178"/>
    <w:rsid w:val="00CF0D68"/>
    <w:rsid w:val="00CF15AE"/>
    <w:rsid w:val="00CF1D78"/>
    <w:rsid w:val="00CF1EA1"/>
    <w:rsid w:val="00CF28F7"/>
    <w:rsid w:val="00CF54FE"/>
    <w:rsid w:val="00CF5D4A"/>
    <w:rsid w:val="00CF61AC"/>
    <w:rsid w:val="00CF66D3"/>
    <w:rsid w:val="00D011CF"/>
    <w:rsid w:val="00D0168A"/>
    <w:rsid w:val="00D02111"/>
    <w:rsid w:val="00D02128"/>
    <w:rsid w:val="00D04140"/>
    <w:rsid w:val="00D051E4"/>
    <w:rsid w:val="00D06640"/>
    <w:rsid w:val="00D0730E"/>
    <w:rsid w:val="00D118BD"/>
    <w:rsid w:val="00D11B42"/>
    <w:rsid w:val="00D11E29"/>
    <w:rsid w:val="00D126CB"/>
    <w:rsid w:val="00D12A24"/>
    <w:rsid w:val="00D14C2C"/>
    <w:rsid w:val="00D1568C"/>
    <w:rsid w:val="00D16327"/>
    <w:rsid w:val="00D165C7"/>
    <w:rsid w:val="00D20553"/>
    <w:rsid w:val="00D20C93"/>
    <w:rsid w:val="00D21562"/>
    <w:rsid w:val="00D22A01"/>
    <w:rsid w:val="00D23249"/>
    <w:rsid w:val="00D2339C"/>
    <w:rsid w:val="00D2425F"/>
    <w:rsid w:val="00D25A11"/>
    <w:rsid w:val="00D26044"/>
    <w:rsid w:val="00D26046"/>
    <w:rsid w:val="00D27A8E"/>
    <w:rsid w:val="00D27F2D"/>
    <w:rsid w:val="00D30CEA"/>
    <w:rsid w:val="00D31982"/>
    <w:rsid w:val="00D32726"/>
    <w:rsid w:val="00D35ADC"/>
    <w:rsid w:val="00D35F95"/>
    <w:rsid w:val="00D36E63"/>
    <w:rsid w:val="00D37CD9"/>
    <w:rsid w:val="00D40BD4"/>
    <w:rsid w:val="00D40BEE"/>
    <w:rsid w:val="00D4162E"/>
    <w:rsid w:val="00D41C73"/>
    <w:rsid w:val="00D43446"/>
    <w:rsid w:val="00D44489"/>
    <w:rsid w:val="00D44527"/>
    <w:rsid w:val="00D44C62"/>
    <w:rsid w:val="00D46213"/>
    <w:rsid w:val="00D50E0C"/>
    <w:rsid w:val="00D53FDA"/>
    <w:rsid w:val="00D54B2E"/>
    <w:rsid w:val="00D557DC"/>
    <w:rsid w:val="00D56594"/>
    <w:rsid w:val="00D56A0F"/>
    <w:rsid w:val="00D56BAC"/>
    <w:rsid w:val="00D573EE"/>
    <w:rsid w:val="00D57756"/>
    <w:rsid w:val="00D57CBD"/>
    <w:rsid w:val="00D60658"/>
    <w:rsid w:val="00D61134"/>
    <w:rsid w:val="00D61201"/>
    <w:rsid w:val="00D61E5E"/>
    <w:rsid w:val="00D64A1B"/>
    <w:rsid w:val="00D66905"/>
    <w:rsid w:val="00D66950"/>
    <w:rsid w:val="00D70475"/>
    <w:rsid w:val="00D737DC"/>
    <w:rsid w:val="00D7686B"/>
    <w:rsid w:val="00D77229"/>
    <w:rsid w:val="00D77FD4"/>
    <w:rsid w:val="00D8007B"/>
    <w:rsid w:val="00D82372"/>
    <w:rsid w:val="00D85D0E"/>
    <w:rsid w:val="00D86092"/>
    <w:rsid w:val="00D878F7"/>
    <w:rsid w:val="00D911AE"/>
    <w:rsid w:val="00D92B0C"/>
    <w:rsid w:val="00D940B7"/>
    <w:rsid w:val="00D96096"/>
    <w:rsid w:val="00D96A93"/>
    <w:rsid w:val="00D97EE3"/>
    <w:rsid w:val="00DA0A45"/>
    <w:rsid w:val="00DA0E42"/>
    <w:rsid w:val="00DA1067"/>
    <w:rsid w:val="00DA1215"/>
    <w:rsid w:val="00DA12A4"/>
    <w:rsid w:val="00DA159E"/>
    <w:rsid w:val="00DA1631"/>
    <w:rsid w:val="00DA1DBF"/>
    <w:rsid w:val="00DA1EBF"/>
    <w:rsid w:val="00DA23C4"/>
    <w:rsid w:val="00DA34A9"/>
    <w:rsid w:val="00DA35A7"/>
    <w:rsid w:val="00DA3C17"/>
    <w:rsid w:val="00DA40E1"/>
    <w:rsid w:val="00DA466B"/>
    <w:rsid w:val="00DA4F49"/>
    <w:rsid w:val="00DA52AA"/>
    <w:rsid w:val="00DA52B3"/>
    <w:rsid w:val="00DA52C7"/>
    <w:rsid w:val="00DA5F0A"/>
    <w:rsid w:val="00DA5F82"/>
    <w:rsid w:val="00DA6D8B"/>
    <w:rsid w:val="00DB05B8"/>
    <w:rsid w:val="00DB1B40"/>
    <w:rsid w:val="00DB4D37"/>
    <w:rsid w:val="00DB516A"/>
    <w:rsid w:val="00DB5629"/>
    <w:rsid w:val="00DB668A"/>
    <w:rsid w:val="00DC02A2"/>
    <w:rsid w:val="00DC357C"/>
    <w:rsid w:val="00DC375F"/>
    <w:rsid w:val="00DC3DB4"/>
    <w:rsid w:val="00DC500F"/>
    <w:rsid w:val="00DC73F9"/>
    <w:rsid w:val="00DD2EFD"/>
    <w:rsid w:val="00DD31D6"/>
    <w:rsid w:val="00DD3BEA"/>
    <w:rsid w:val="00DD476C"/>
    <w:rsid w:val="00DD4E05"/>
    <w:rsid w:val="00DD64AB"/>
    <w:rsid w:val="00DD6D6D"/>
    <w:rsid w:val="00DD7707"/>
    <w:rsid w:val="00DE1CAB"/>
    <w:rsid w:val="00DE2B72"/>
    <w:rsid w:val="00DE3744"/>
    <w:rsid w:val="00DE4ECE"/>
    <w:rsid w:val="00DE5E81"/>
    <w:rsid w:val="00DE607B"/>
    <w:rsid w:val="00DE611F"/>
    <w:rsid w:val="00DE720B"/>
    <w:rsid w:val="00DE7AEF"/>
    <w:rsid w:val="00DF0AB7"/>
    <w:rsid w:val="00DF1E1B"/>
    <w:rsid w:val="00DF4250"/>
    <w:rsid w:val="00DF4717"/>
    <w:rsid w:val="00DF6139"/>
    <w:rsid w:val="00DF6EDE"/>
    <w:rsid w:val="00DF7656"/>
    <w:rsid w:val="00DF7865"/>
    <w:rsid w:val="00E03183"/>
    <w:rsid w:val="00E03EAF"/>
    <w:rsid w:val="00E04372"/>
    <w:rsid w:val="00E04E9D"/>
    <w:rsid w:val="00E05E5A"/>
    <w:rsid w:val="00E0623F"/>
    <w:rsid w:val="00E07AFD"/>
    <w:rsid w:val="00E1115F"/>
    <w:rsid w:val="00E11C70"/>
    <w:rsid w:val="00E11FA9"/>
    <w:rsid w:val="00E126E2"/>
    <w:rsid w:val="00E137AE"/>
    <w:rsid w:val="00E1535B"/>
    <w:rsid w:val="00E17764"/>
    <w:rsid w:val="00E17BFA"/>
    <w:rsid w:val="00E17C41"/>
    <w:rsid w:val="00E206C6"/>
    <w:rsid w:val="00E20A26"/>
    <w:rsid w:val="00E21427"/>
    <w:rsid w:val="00E21CEA"/>
    <w:rsid w:val="00E2287F"/>
    <w:rsid w:val="00E22F9B"/>
    <w:rsid w:val="00E235E2"/>
    <w:rsid w:val="00E23955"/>
    <w:rsid w:val="00E245C4"/>
    <w:rsid w:val="00E25453"/>
    <w:rsid w:val="00E2772E"/>
    <w:rsid w:val="00E30F6F"/>
    <w:rsid w:val="00E32CA3"/>
    <w:rsid w:val="00E33388"/>
    <w:rsid w:val="00E34DFC"/>
    <w:rsid w:val="00E357E1"/>
    <w:rsid w:val="00E359F6"/>
    <w:rsid w:val="00E36046"/>
    <w:rsid w:val="00E37666"/>
    <w:rsid w:val="00E37B47"/>
    <w:rsid w:val="00E4067D"/>
    <w:rsid w:val="00E408AB"/>
    <w:rsid w:val="00E41959"/>
    <w:rsid w:val="00E41CC3"/>
    <w:rsid w:val="00E43C3E"/>
    <w:rsid w:val="00E44B57"/>
    <w:rsid w:val="00E4578E"/>
    <w:rsid w:val="00E45809"/>
    <w:rsid w:val="00E45D93"/>
    <w:rsid w:val="00E46F13"/>
    <w:rsid w:val="00E472B7"/>
    <w:rsid w:val="00E47E44"/>
    <w:rsid w:val="00E503E5"/>
    <w:rsid w:val="00E513CA"/>
    <w:rsid w:val="00E51DCE"/>
    <w:rsid w:val="00E5241E"/>
    <w:rsid w:val="00E531DE"/>
    <w:rsid w:val="00E53743"/>
    <w:rsid w:val="00E5382A"/>
    <w:rsid w:val="00E53CA6"/>
    <w:rsid w:val="00E54E29"/>
    <w:rsid w:val="00E55402"/>
    <w:rsid w:val="00E556F4"/>
    <w:rsid w:val="00E55736"/>
    <w:rsid w:val="00E57D29"/>
    <w:rsid w:val="00E602E0"/>
    <w:rsid w:val="00E609DC"/>
    <w:rsid w:val="00E60A9D"/>
    <w:rsid w:val="00E60BFA"/>
    <w:rsid w:val="00E613C2"/>
    <w:rsid w:val="00E614E6"/>
    <w:rsid w:val="00E6348D"/>
    <w:rsid w:val="00E63D8D"/>
    <w:rsid w:val="00E645E6"/>
    <w:rsid w:val="00E65132"/>
    <w:rsid w:val="00E66239"/>
    <w:rsid w:val="00E664F6"/>
    <w:rsid w:val="00E66B04"/>
    <w:rsid w:val="00E66ED2"/>
    <w:rsid w:val="00E70135"/>
    <w:rsid w:val="00E73F28"/>
    <w:rsid w:val="00E74B2D"/>
    <w:rsid w:val="00E74D4D"/>
    <w:rsid w:val="00E75BB5"/>
    <w:rsid w:val="00E768C7"/>
    <w:rsid w:val="00E76C3D"/>
    <w:rsid w:val="00E77079"/>
    <w:rsid w:val="00E804A4"/>
    <w:rsid w:val="00E807A5"/>
    <w:rsid w:val="00E809D0"/>
    <w:rsid w:val="00E80C0D"/>
    <w:rsid w:val="00E823B2"/>
    <w:rsid w:val="00E8291F"/>
    <w:rsid w:val="00E840B1"/>
    <w:rsid w:val="00E84156"/>
    <w:rsid w:val="00E87CE6"/>
    <w:rsid w:val="00E91460"/>
    <w:rsid w:val="00E92A2F"/>
    <w:rsid w:val="00E93DFB"/>
    <w:rsid w:val="00E94326"/>
    <w:rsid w:val="00E9494C"/>
    <w:rsid w:val="00E94B0A"/>
    <w:rsid w:val="00E94F21"/>
    <w:rsid w:val="00E96337"/>
    <w:rsid w:val="00EA0FE1"/>
    <w:rsid w:val="00EA106F"/>
    <w:rsid w:val="00EA169C"/>
    <w:rsid w:val="00EA1E2A"/>
    <w:rsid w:val="00EA23C4"/>
    <w:rsid w:val="00EA2B7F"/>
    <w:rsid w:val="00EA3332"/>
    <w:rsid w:val="00EA37CC"/>
    <w:rsid w:val="00EA45E1"/>
    <w:rsid w:val="00EA52B1"/>
    <w:rsid w:val="00EA546D"/>
    <w:rsid w:val="00EA5E99"/>
    <w:rsid w:val="00EA6730"/>
    <w:rsid w:val="00EA6974"/>
    <w:rsid w:val="00EA7C8E"/>
    <w:rsid w:val="00EB08A2"/>
    <w:rsid w:val="00EB0DC0"/>
    <w:rsid w:val="00EB134E"/>
    <w:rsid w:val="00EB1BFD"/>
    <w:rsid w:val="00EB2006"/>
    <w:rsid w:val="00EB327D"/>
    <w:rsid w:val="00EB3507"/>
    <w:rsid w:val="00EB3E31"/>
    <w:rsid w:val="00EB54F6"/>
    <w:rsid w:val="00EB58B8"/>
    <w:rsid w:val="00EB6CF9"/>
    <w:rsid w:val="00EC0F55"/>
    <w:rsid w:val="00EC1040"/>
    <w:rsid w:val="00EC1FD4"/>
    <w:rsid w:val="00EC21C4"/>
    <w:rsid w:val="00EC34A9"/>
    <w:rsid w:val="00EC3D40"/>
    <w:rsid w:val="00EC3D62"/>
    <w:rsid w:val="00EC40E8"/>
    <w:rsid w:val="00EC4A32"/>
    <w:rsid w:val="00EC4DEE"/>
    <w:rsid w:val="00EC5938"/>
    <w:rsid w:val="00EC5C07"/>
    <w:rsid w:val="00EC679B"/>
    <w:rsid w:val="00EC713E"/>
    <w:rsid w:val="00EC777D"/>
    <w:rsid w:val="00ED39D9"/>
    <w:rsid w:val="00ED4AB1"/>
    <w:rsid w:val="00ED67A8"/>
    <w:rsid w:val="00ED7F2E"/>
    <w:rsid w:val="00EE25CA"/>
    <w:rsid w:val="00EE31C6"/>
    <w:rsid w:val="00EE4455"/>
    <w:rsid w:val="00EE5688"/>
    <w:rsid w:val="00EE75FE"/>
    <w:rsid w:val="00EF25CC"/>
    <w:rsid w:val="00EF653B"/>
    <w:rsid w:val="00EF688F"/>
    <w:rsid w:val="00EF6F84"/>
    <w:rsid w:val="00F004B2"/>
    <w:rsid w:val="00F00CDA"/>
    <w:rsid w:val="00F01082"/>
    <w:rsid w:val="00F011AC"/>
    <w:rsid w:val="00F0133A"/>
    <w:rsid w:val="00F02037"/>
    <w:rsid w:val="00F03770"/>
    <w:rsid w:val="00F03F48"/>
    <w:rsid w:val="00F0419D"/>
    <w:rsid w:val="00F056C6"/>
    <w:rsid w:val="00F112D7"/>
    <w:rsid w:val="00F12405"/>
    <w:rsid w:val="00F12950"/>
    <w:rsid w:val="00F140C3"/>
    <w:rsid w:val="00F1528A"/>
    <w:rsid w:val="00F17097"/>
    <w:rsid w:val="00F17E72"/>
    <w:rsid w:val="00F2086F"/>
    <w:rsid w:val="00F21876"/>
    <w:rsid w:val="00F2291F"/>
    <w:rsid w:val="00F236D9"/>
    <w:rsid w:val="00F24041"/>
    <w:rsid w:val="00F30FB9"/>
    <w:rsid w:val="00F32B1F"/>
    <w:rsid w:val="00F33465"/>
    <w:rsid w:val="00F336E0"/>
    <w:rsid w:val="00F33B73"/>
    <w:rsid w:val="00F350C2"/>
    <w:rsid w:val="00F35CB9"/>
    <w:rsid w:val="00F361D3"/>
    <w:rsid w:val="00F369F0"/>
    <w:rsid w:val="00F3703D"/>
    <w:rsid w:val="00F40D84"/>
    <w:rsid w:val="00F4223F"/>
    <w:rsid w:val="00F44287"/>
    <w:rsid w:val="00F44A37"/>
    <w:rsid w:val="00F457F6"/>
    <w:rsid w:val="00F468E8"/>
    <w:rsid w:val="00F46B1B"/>
    <w:rsid w:val="00F4751F"/>
    <w:rsid w:val="00F51314"/>
    <w:rsid w:val="00F52EC6"/>
    <w:rsid w:val="00F53295"/>
    <w:rsid w:val="00F53AF8"/>
    <w:rsid w:val="00F53E38"/>
    <w:rsid w:val="00F53F05"/>
    <w:rsid w:val="00F556C7"/>
    <w:rsid w:val="00F572CD"/>
    <w:rsid w:val="00F604C5"/>
    <w:rsid w:val="00F6178F"/>
    <w:rsid w:val="00F6182D"/>
    <w:rsid w:val="00F61AB1"/>
    <w:rsid w:val="00F61CB7"/>
    <w:rsid w:val="00F61CD2"/>
    <w:rsid w:val="00F623C1"/>
    <w:rsid w:val="00F62AD8"/>
    <w:rsid w:val="00F62CB2"/>
    <w:rsid w:val="00F637C6"/>
    <w:rsid w:val="00F662EC"/>
    <w:rsid w:val="00F66873"/>
    <w:rsid w:val="00F67052"/>
    <w:rsid w:val="00F7223E"/>
    <w:rsid w:val="00F72EAE"/>
    <w:rsid w:val="00F736E8"/>
    <w:rsid w:val="00F73717"/>
    <w:rsid w:val="00F7497F"/>
    <w:rsid w:val="00F7508F"/>
    <w:rsid w:val="00F75C13"/>
    <w:rsid w:val="00F771A1"/>
    <w:rsid w:val="00F77A40"/>
    <w:rsid w:val="00F77A61"/>
    <w:rsid w:val="00F80158"/>
    <w:rsid w:val="00F80E44"/>
    <w:rsid w:val="00F82BEA"/>
    <w:rsid w:val="00F83568"/>
    <w:rsid w:val="00F84174"/>
    <w:rsid w:val="00F87B7B"/>
    <w:rsid w:val="00F90668"/>
    <w:rsid w:val="00F91338"/>
    <w:rsid w:val="00F91F55"/>
    <w:rsid w:val="00F94E70"/>
    <w:rsid w:val="00F95396"/>
    <w:rsid w:val="00F956D1"/>
    <w:rsid w:val="00F95A46"/>
    <w:rsid w:val="00F95F84"/>
    <w:rsid w:val="00F962DD"/>
    <w:rsid w:val="00FA05C4"/>
    <w:rsid w:val="00FA2266"/>
    <w:rsid w:val="00FA26AC"/>
    <w:rsid w:val="00FA2C5A"/>
    <w:rsid w:val="00FA4054"/>
    <w:rsid w:val="00FA438B"/>
    <w:rsid w:val="00FA5050"/>
    <w:rsid w:val="00FA5117"/>
    <w:rsid w:val="00FA53E2"/>
    <w:rsid w:val="00FA61C5"/>
    <w:rsid w:val="00FA6D70"/>
    <w:rsid w:val="00FA7A95"/>
    <w:rsid w:val="00FB0A6D"/>
    <w:rsid w:val="00FB131D"/>
    <w:rsid w:val="00FB1D84"/>
    <w:rsid w:val="00FB26A1"/>
    <w:rsid w:val="00FB2B16"/>
    <w:rsid w:val="00FB423F"/>
    <w:rsid w:val="00FB4FF6"/>
    <w:rsid w:val="00FB6CE3"/>
    <w:rsid w:val="00FB79EA"/>
    <w:rsid w:val="00FB7B04"/>
    <w:rsid w:val="00FC2868"/>
    <w:rsid w:val="00FC5D0E"/>
    <w:rsid w:val="00FC60AB"/>
    <w:rsid w:val="00FC65AF"/>
    <w:rsid w:val="00FC7B5F"/>
    <w:rsid w:val="00FD0854"/>
    <w:rsid w:val="00FD0BF2"/>
    <w:rsid w:val="00FD0E39"/>
    <w:rsid w:val="00FD2A96"/>
    <w:rsid w:val="00FD2E5D"/>
    <w:rsid w:val="00FD314C"/>
    <w:rsid w:val="00FD32F3"/>
    <w:rsid w:val="00FD44EF"/>
    <w:rsid w:val="00FD4BD9"/>
    <w:rsid w:val="00FD5127"/>
    <w:rsid w:val="00FD5C13"/>
    <w:rsid w:val="00FD5C32"/>
    <w:rsid w:val="00FD6A74"/>
    <w:rsid w:val="00FD6B7E"/>
    <w:rsid w:val="00FD7A09"/>
    <w:rsid w:val="00FE0A98"/>
    <w:rsid w:val="00FE3342"/>
    <w:rsid w:val="00FE3521"/>
    <w:rsid w:val="00FE3D47"/>
    <w:rsid w:val="00FE4515"/>
    <w:rsid w:val="00FE5018"/>
    <w:rsid w:val="00FE5F65"/>
    <w:rsid w:val="00FE603B"/>
    <w:rsid w:val="00FE74CD"/>
    <w:rsid w:val="00FF035B"/>
    <w:rsid w:val="00FF0860"/>
    <w:rsid w:val="00FF1229"/>
    <w:rsid w:val="00FF22B0"/>
    <w:rsid w:val="00FF3ED0"/>
    <w:rsid w:val="00FF4227"/>
    <w:rsid w:val="00FF571D"/>
    <w:rsid w:val="00FF65A6"/>
    <w:rsid w:val="00FF6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309977CF-1254-45BB-9424-707369BC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1"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40EE"/>
    <w:pPr>
      <w:spacing w:after="200" w:line="276" w:lineRule="auto"/>
    </w:pPr>
    <w:rPr>
      <w:sz w:val="22"/>
      <w:szCs w:val="22"/>
      <w:lang w:eastAsia="en-US"/>
    </w:rPr>
  </w:style>
  <w:style w:type="paragraph" w:styleId="10">
    <w:name w:val="heading 1"/>
    <w:basedOn w:val="a0"/>
    <w:next w:val="a0"/>
    <w:link w:val="11"/>
    <w:qFormat/>
    <w:rsid w:val="00B540EE"/>
    <w:pPr>
      <w:keepNext/>
      <w:keepLines/>
      <w:numPr>
        <w:numId w:val="43"/>
      </w:numPr>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numPr>
        <w:ilvl w:val="1"/>
        <w:numId w:val="43"/>
      </w:numPr>
      <w:spacing w:after="0" w:line="360" w:lineRule="auto"/>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numPr>
        <w:ilvl w:val="2"/>
        <w:numId w:val="43"/>
      </w:num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nhideWhenUsed/>
    <w:qFormat/>
    <w:rsid w:val="00105119"/>
    <w:pPr>
      <w:keepNext/>
      <w:keepLines/>
      <w:numPr>
        <w:ilvl w:val="3"/>
        <w:numId w:val="43"/>
      </w:numPr>
      <w:spacing w:before="200" w:after="0" w:line="360" w:lineRule="auto"/>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numPr>
        <w:ilvl w:val="4"/>
        <w:numId w:val="43"/>
      </w:numPr>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numPr>
        <w:ilvl w:val="5"/>
        <w:numId w:val="43"/>
      </w:numPr>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numPr>
        <w:ilvl w:val="6"/>
        <w:numId w:val="43"/>
      </w:numPr>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numPr>
        <w:ilvl w:val="7"/>
        <w:numId w:val="43"/>
      </w:numPr>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numPr>
        <w:ilvl w:val="8"/>
        <w:numId w:val="43"/>
      </w:numPr>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rsid w:val="00B540EE"/>
    <w:rPr>
      <w:rFonts w:ascii="Cambria" w:eastAsia="Times New Roman" w:hAnsi="Cambria"/>
      <w:color w:val="365F91"/>
      <w:sz w:val="32"/>
      <w:szCs w:val="32"/>
      <w:lang w:eastAsia="en-US"/>
    </w:rPr>
  </w:style>
  <w:style w:type="character" w:customStyle="1" w:styleId="20">
    <w:name w:val="Заголовок 2 Знак"/>
    <w:link w:val="2"/>
    <w:rsid w:val="00731D9E"/>
    <w:rPr>
      <w:rFonts w:ascii="Times New Roman" w:eastAsia="@Arial Unicode MS" w:hAnsi="Times New Roman"/>
      <w:b/>
      <w:bCs/>
      <w:sz w:val="28"/>
      <w:szCs w:val="28"/>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olor w:val="243F60"/>
      <w:sz w:val="22"/>
      <w:szCs w:val="22"/>
      <w:lang w:eastAsia="en-US"/>
    </w:rPr>
  </w:style>
  <w:style w:type="character" w:customStyle="1" w:styleId="60">
    <w:name w:val="Заголовок 6 Знак"/>
    <w:link w:val="6"/>
    <w:uiPriority w:val="9"/>
    <w:rsid w:val="00B540EE"/>
    <w:rPr>
      <w:rFonts w:ascii="Cambria" w:eastAsia="Times New Roman" w:hAnsi="Cambria"/>
      <w:i/>
      <w:iCs/>
      <w:color w:val="243F60"/>
      <w:sz w:val="22"/>
      <w:szCs w:val="22"/>
      <w:lang w:eastAsia="en-US"/>
    </w:rPr>
  </w:style>
  <w:style w:type="character" w:customStyle="1" w:styleId="70">
    <w:name w:val="Заголовок 7 Знак"/>
    <w:link w:val="7"/>
    <w:uiPriority w:val="9"/>
    <w:rsid w:val="00B540EE"/>
    <w:rPr>
      <w:rFonts w:ascii="Cambria" w:eastAsia="Times New Roman" w:hAnsi="Cambria"/>
      <w:i/>
      <w:iCs/>
      <w:color w:val="404040"/>
      <w:sz w:val="22"/>
      <w:szCs w:val="22"/>
      <w:lang w:eastAsia="en-US"/>
    </w:rPr>
  </w:style>
  <w:style w:type="character" w:customStyle="1" w:styleId="80">
    <w:name w:val="Заголовок 8 Знак"/>
    <w:link w:val="8"/>
    <w:uiPriority w:val="9"/>
    <w:rsid w:val="00B540EE"/>
    <w:rPr>
      <w:rFonts w:ascii="Cambria" w:eastAsia="Times New Roman" w:hAnsi="Cambria"/>
      <w:color w:val="272727"/>
      <w:sz w:val="21"/>
      <w:szCs w:val="21"/>
      <w:lang w:eastAsia="en-US"/>
    </w:rPr>
  </w:style>
  <w:style w:type="character" w:customStyle="1" w:styleId="90">
    <w:name w:val="Заголовок 9 Знак"/>
    <w:link w:val="9"/>
    <w:uiPriority w:val="9"/>
    <w:rsid w:val="00B540EE"/>
    <w:rPr>
      <w:rFonts w:ascii="Cambria" w:eastAsia="Times New Roman" w:hAnsi="Cambria"/>
      <w:i/>
      <w:iCs/>
      <w:color w:val="404040"/>
      <w:lang w:eastAsia="en-US"/>
    </w:rPr>
  </w:style>
  <w:style w:type="table" w:styleId="a4">
    <w:name w:val="Table Grid"/>
    <w:basedOn w:val="a2"/>
    <w:uiPriority w:val="3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3">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1"/>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4">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5">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qFormat/>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qFormat/>
    <w:rsid w:val="00B540EE"/>
    <w:rPr>
      <w:i/>
      <w:iCs/>
      <w:sz w:val="24"/>
    </w:rPr>
  </w:style>
  <w:style w:type="character" w:customStyle="1" w:styleId="Zag11">
    <w:name w:val="Zag_11"/>
    <w:uiPriority w:val="99"/>
    <w:rsid w:val="00B540EE"/>
  </w:style>
  <w:style w:type="paragraph" w:styleId="afd">
    <w:name w:val="Body Text Indent"/>
    <w:basedOn w:val="a0"/>
    <w:link w:val="afe"/>
    <w:unhideWhenUsed/>
    <w:rsid w:val="00B540EE"/>
    <w:pPr>
      <w:spacing w:after="120"/>
      <w:ind w:left="283"/>
    </w:pPr>
  </w:style>
  <w:style w:type="character" w:customStyle="1" w:styleId="afe">
    <w:name w:val="Основной текст с отступом Знак"/>
    <w:basedOn w:val="a1"/>
    <w:link w:val="afd"/>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
    <w:name w:val="toc 1"/>
    <w:basedOn w:val="a0"/>
    <w:next w:val="a0"/>
    <w:autoRedefine/>
    <w:uiPriority w:val="39"/>
    <w:qFormat/>
    <w:rsid w:val="009E3B52"/>
    <w:pPr>
      <w:numPr>
        <w:numId w:val="9"/>
      </w:numPr>
      <w:tabs>
        <w:tab w:val="left" w:pos="284"/>
        <w:tab w:val="left" w:pos="567"/>
        <w:tab w:val="left" w:pos="709"/>
        <w:tab w:val="left" w:pos="851"/>
        <w:tab w:val="left" w:pos="1418"/>
        <w:tab w:val="right" w:leader="dot" w:pos="9356"/>
      </w:tabs>
      <w:spacing w:after="0" w:line="240" w:lineRule="auto"/>
      <w:ind w:right="-17"/>
      <w:jc w:val="both"/>
    </w:pPr>
    <w:rPr>
      <w:rFonts w:ascii="Times New Roman" w:eastAsia="@Arial Unicode MS" w:hAnsi="Times New Roman"/>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uiPriority w:val="10"/>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uiPriority w:val="11"/>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0"/>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3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qFormat/>
    <w:rsid w:val="007A6601"/>
    <w:pPr>
      <w:tabs>
        <w:tab w:val="left" w:pos="426"/>
        <w:tab w:val="right" w:leader="dot" w:pos="9498"/>
      </w:tabs>
      <w:spacing w:after="0" w:line="240" w:lineRule="auto"/>
      <w:ind w:right="-2"/>
      <w:jc w:val="both"/>
    </w:pPr>
    <w:rPr>
      <w:rFonts w:ascii="Times New Roman" w:hAnsi="Times New Roman"/>
      <w:b/>
      <w:iCs/>
      <w:noProof/>
      <w:sz w:val="28"/>
      <w:szCs w:val="28"/>
    </w:rPr>
  </w:style>
  <w:style w:type="paragraph" w:styleId="33">
    <w:name w:val="toc 3"/>
    <w:basedOn w:val="a0"/>
    <w:next w:val="a0"/>
    <w:autoRedefine/>
    <w:uiPriority w:val="39"/>
    <w:unhideWhenUsed/>
    <w:rsid w:val="00977083"/>
    <w:pPr>
      <w:tabs>
        <w:tab w:val="left" w:pos="567"/>
        <w:tab w:val="left" w:pos="709"/>
        <w:tab w:val="right" w:leader="dot" w:pos="9356"/>
      </w:tabs>
      <w:spacing w:after="0" w:line="240" w:lineRule="auto"/>
      <w:ind w:right="-17"/>
      <w:jc w:val="center"/>
    </w:pPr>
    <w:rPr>
      <w:rFonts w:ascii="Times New Roman" w:hAnsi="Times New Roman"/>
      <w:b/>
      <w:sz w:val="28"/>
      <w:szCs w:val="28"/>
    </w:rPr>
  </w:style>
  <w:style w:type="paragraph" w:styleId="41">
    <w:name w:val="toc 4"/>
    <w:basedOn w:val="a0"/>
    <w:next w:val="a0"/>
    <w:autoRedefine/>
    <w:uiPriority w:val="39"/>
    <w:unhideWhenUsed/>
    <w:rsid w:val="00977083"/>
    <w:pPr>
      <w:tabs>
        <w:tab w:val="left" w:pos="426"/>
        <w:tab w:val="right" w:leader="dot" w:pos="9356"/>
      </w:tabs>
      <w:spacing w:after="0" w:line="240" w:lineRule="auto"/>
      <w:ind w:right="-2"/>
      <w:jc w:val="both"/>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uiPriority w:val="99"/>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rsid w:val="00B540EE"/>
    <w:rPr>
      <w:rFonts w:ascii="Times New Roman" w:eastAsia="Calibri" w:hAnsi="Times New Roman" w:cs="Times New Roman"/>
      <w:sz w:val="28"/>
      <w:szCs w:val="28"/>
    </w:rPr>
  </w:style>
  <w:style w:type="paragraph" w:customStyle="1" w:styleId="western">
    <w:name w:val="western"/>
    <w:basedOn w:val="a0"/>
    <w:uiPriority w:val="99"/>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0"/>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0"/>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uiPriority w:val="99"/>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locked/>
    <w:rsid w:val="00B540EE"/>
    <w:rPr>
      <w:rFonts w:eastAsia="Times New Roman"/>
      <w:sz w:val="24"/>
      <w:lang w:val="en-US" w:eastAsia="ru-RU"/>
    </w:rPr>
  </w:style>
  <w:style w:type="character" w:customStyle="1" w:styleId="1f8">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5"/>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table" w:customStyle="1" w:styleId="TableGrid">
    <w:name w:val="TableGrid"/>
    <w:rsid w:val="006A6B7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1ff3">
    <w:name w:val="Текст1"/>
    <w:basedOn w:val="a0"/>
    <w:rsid w:val="006B1C94"/>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ConsNormal">
    <w:name w:val="ConsNormal"/>
    <w:link w:val="ConsNormal0"/>
    <w:rsid w:val="008E6450"/>
    <w:pPr>
      <w:widowControl w:val="0"/>
      <w:autoSpaceDE w:val="0"/>
      <w:autoSpaceDN w:val="0"/>
      <w:adjustRightInd w:val="0"/>
      <w:ind w:right="19772" w:firstLine="720"/>
    </w:pPr>
    <w:rPr>
      <w:rFonts w:ascii="Arial" w:eastAsia="Times New Roman" w:hAnsi="Arial" w:cs="Arial"/>
      <w:sz w:val="22"/>
      <w:szCs w:val="22"/>
    </w:rPr>
  </w:style>
  <w:style w:type="character" w:customStyle="1" w:styleId="ConsNormal0">
    <w:name w:val="ConsNormal Знак"/>
    <w:link w:val="ConsNormal"/>
    <w:locked/>
    <w:rsid w:val="008E6450"/>
    <w:rPr>
      <w:rFonts w:ascii="Arial" w:eastAsia="Times New Roman" w:hAnsi="Arial" w:cs="Arial"/>
      <w:sz w:val="22"/>
      <w:szCs w:val="22"/>
    </w:rPr>
  </w:style>
  <w:style w:type="paragraph" w:customStyle="1" w:styleId="WW-">
    <w:name w:val="WW-Базовый"/>
    <w:rsid w:val="00E55402"/>
    <w:pPr>
      <w:tabs>
        <w:tab w:val="left" w:pos="709"/>
      </w:tabs>
      <w:suppressAutoHyphens/>
      <w:spacing w:after="200" w:line="276" w:lineRule="atLeast"/>
    </w:pPr>
    <w:rPr>
      <w:rFonts w:eastAsia="Arial" w:cs="Calibri"/>
      <w:sz w:val="22"/>
      <w:szCs w:val="22"/>
      <w:lang w:eastAsia="zh-CN"/>
    </w:rPr>
  </w:style>
  <w:style w:type="paragraph" w:customStyle="1" w:styleId="c23c0">
    <w:name w:val="c23 c0"/>
    <w:basedOn w:val="a0"/>
    <w:rsid w:val="001C78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c27">
    <w:name w:val="c4 c27"/>
    <w:basedOn w:val="a1"/>
    <w:rsid w:val="001C781D"/>
  </w:style>
  <w:style w:type="character" w:customStyle="1" w:styleId="c4">
    <w:name w:val="c4"/>
    <w:basedOn w:val="a1"/>
    <w:rsid w:val="001C781D"/>
  </w:style>
  <w:style w:type="character" w:customStyle="1" w:styleId="submenu-table">
    <w:name w:val="submenu-table"/>
    <w:basedOn w:val="a1"/>
    <w:rsid w:val="001C781D"/>
  </w:style>
  <w:style w:type="paragraph" w:customStyle="1" w:styleId="affffff2">
    <w:name w:val="Текст абзаца"/>
    <w:basedOn w:val="a0"/>
    <w:link w:val="affffff3"/>
    <w:qFormat/>
    <w:rsid w:val="001C781D"/>
    <w:pPr>
      <w:spacing w:after="0" w:line="240" w:lineRule="auto"/>
      <w:ind w:firstLine="709"/>
      <w:jc w:val="both"/>
    </w:pPr>
    <w:rPr>
      <w:rFonts w:ascii="Times New Roman" w:eastAsia="Times New Roman" w:hAnsi="Times New Roman"/>
      <w:sz w:val="24"/>
      <w:szCs w:val="24"/>
      <w:lang w:eastAsia="ru-RU"/>
    </w:rPr>
  </w:style>
  <w:style w:type="character" w:customStyle="1" w:styleId="affffff3">
    <w:name w:val="Текст абзаца Знак"/>
    <w:basedOn w:val="a1"/>
    <w:link w:val="affffff2"/>
    <w:rsid w:val="001C781D"/>
    <w:rPr>
      <w:rFonts w:ascii="Times New Roman" w:eastAsia="Times New Roman" w:hAnsi="Times New Roman"/>
      <w:sz w:val="24"/>
      <w:szCs w:val="24"/>
    </w:rPr>
  </w:style>
  <w:style w:type="paragraph" w:customStyle="1" w:styleId="Standard">
    <w:name w:val="Standard"/>
    <w:rsid w:val="001C781D"/>
    <w:pPr>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c24">
    <w:name w:val="c24"/>
    <w:basedOn w:val="a0"/>
    <w:rsid w:val="002E267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6">
    <w:name w:val="c36"/>
    <w:basedOn w:val="a1"/>
    <w:rsid w:val="002E267E"/>
  </w:style>
  <w:style w:type="paragraph" w:customStyle="1" w:styleId="c12">
    <w:name w:val="c12"/>
    <w:basedOn w:val="a0"/>
    <w:rsid w:val="002E267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1"/>
    <w:rsid w:val="002E267E"/>
  </w:style>
  <w:style w:type="character" w:customStyle="1" w:styleId="c9">
    <w:name w:val="c9"/>
    <w:basedOn w:val="a1"/>
    <w:rsid w:val="002E267E"/>
  </w:style>
  <w:style w:type="paragraph" w:customStyle="1" w:styleId="c3">
    <w:name w:val="c3"/>
    <w:basedOn w:val="a0"/>
    <w:rsid w:val="002E267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2E267E"/>
  </w:style>
  <w:style w:type="character" w:customStyle="1" w:styleId="c2">
    <w:name w:val="c2"/>
    <w:basedOn w:val="a1"/>
    <w:rsid w:val="002E267E"/>
  </w:style>
  <w:style w:type="numbering" w:customStyle="1" w:styleId="3f2">
    <w:name w:val="Нет списка3"/>
    <w:next w:val="a3"/>
    <w:uiPriority w:val="99"/>
    <w:semiHidden/>
    <w:unhideWhenUsed/>
    <w:rsid w:val="00CF1D78"/>
  </w:style>
  <w:style w:type="table" w:customStyle="1" w:styleId="TableGrid1">
    <w:name w:val="TableGrid1"/>
    <w:rsid w:val="00CF1D78"/>
    <w:rPr>
      <w:rFonts w:eastAsia="Times New Roman"/>
      <w:sz w:val="22"/>
      <w:szCs w:val="22"/>
    </w:rPr>
    <w:tblPr>
      <w:tblCellMar>
        <w:top w:w="0" w:type="dxa"/>
        <w:left w:w="0" w:type="dxa"/>
        <w:bottom w:w="0" w:type="dxa"/>
        <w:right w:w="0" w:type="dxa"/>
      </w:tblCellMar>
    </w:tblPr>
  </w:style>
  <w:style w:type="table" w:customStyle="1" w:styleId="2ff1">
    <w:name w:val="Сетка таблицы2"/>
    <w:basedOn w:val="a2"/>
    <w:next w:val="a4"/>
    <w:uiPriority w:val="59"/>
    <w:rsid w:val="00CF1D78"/>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4">
    <w:name w:val="Другое_"/>
    <w:link w:val="affffff5"/>
    <w:locked/>
    <w:rsid w:val="00CF1D78"/>
    <w:rPr>
      <w:rFonts w:ascii="Georgia" w:hAnsi="Georgia" w:cs="Georgia"/>
      <w:sz w:val="19"/>
      <w:szCs w:val="19"/>
    </w:rPr>
  </w:style>
  <w:style w:type="paragraph" w:customStyle="1" w:styleId="affffff5">
    <w:name w:val="Другое"/>
    <w:basedOn w:val="a0"/>
    <w:link w:val="affffff4"/>
    <w:rsid w:val="00CF1D78"/>
    <w:pPr>
      <w:widowControl w:val="0"/>
      <w:spacing w:after="0" w:line="269" w:lineRule="auto"/>
      <w:ind w:firstLine="240"/>
    </w:pPr>
    <w:rPr>
      <w:rFonts w:ascii="Georgia" w:hAnsi="Georgia" w:cs="Georgia"/>
      <w:sz w:val="19"/>
      <w:szCs w:val="19"/>
      <w:lang w:eastAsia="ru-RU"/>
    </w:rPr>
  </w:style>
  <w:style w:type="table" w:customStyle="1" w:styleId="TableNormal">
    <w:name w:val="Table Normal"/>
    <w:uiPriority w:val="2"/>
    <w:semiHidden/>
    <w:unhideWhenUsed/>
    <w:qFormat/>
    <w:rsid w:val="00CF1D7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F1D78"/>
    <w:pPr>
      <w:widowControl w:val="0"/>
      <w:autoSpaceDE w:val="0"/>
      <w:autoSpaceDN w:val="0"/>
      <w:spacing w:after="0" w:line="240" w:lineRule="auto"/>
      <w:ind w:left="107"/>
    </w:pPr>
    <w:rPr>
      <w:rFonts w:ascii="Times New Roman" w:eastAsia="Times New Roman" w:hAnsi="Times New Roman"/>
    </w:rPr>
  </w:style>
  <w:style w:type="paragraph" w:customStyle="1" w:styleId="FR3">
    <w:name w:val="FR3"/>
    <w:uiPriority w:val="99"/>
    <w:rsid w:val="00CF1D78"/>
    <w:pPr>
      <w:widowControl w:val="0"/>
      <w:suppressAutoHyphens/>
      <w:spacing w:line="259" w:lineRule="auto"/>
      <w:ind w:firstLine="300"/>
      <w:jc w:val="both"/>
    </w:pPr>
    <w:rPr>
      <w:rFonts w:ascii="Arial" w:hAnsi="Arial"/>
      <w:sz w:val="18"/>
      <w:lang w:eastAsia="ar-SA"/>
    </w:rPr>
  </w:style>
  <w:style w:type="character" w:customStyle="1" w:styleId="FontStyle14">
    <w:name w:val="Font Style14"/>
    <w:basedOn w:val="a1"/>
    <w:uiPriority w:val="99"/>
    <w:rsid w:val="00CF1D78"/>
    <w:rPr>
      <w:rFonts w:ascii="Times New Roman" w:hAnsi="Times New Roman" w:cs="Times New Roman"/>
      <w:sz w:val="26"/>
      <w:szCs w:val="26"/>
    </w:rPr>
  </w:style>
  <w:style w:type="paragraph" w:customStyle="1" w:styleId="1ff4">
    <w:name w:val="Обычный (веб)1"/>
    <w:basedOn w:val="a0"/>
    <w:uiPriority w:val="99"/>
    <w:rsid w:val="00CF1D78"/>
    <w:pPr>
      <w:widowControl w:val="0"/>
      <w:spacing w:before="100" w:after="100" w:line="200" w:lineRule="atLeast"/>
    </w:pPr>
    <w:rPr>
      <w:rFonts w:ascii="Times New Roman" w:eastAsia="Times New Roman" w:hAnsi="Times New Roman"/>
      <w:sz w:val="24"/>
      <w:szCs w:val="24"/>
      <w:lang w:eastAsia="ar-SA"/>
    </w:rPr>
  </w:style>
  <w:style w:type="numbering" w:customStyle="1" w:styleId="4b">
    <w:name w:val="Нет списка4"/>
    <w:next w:val="a3"/>
    <w:uiPriority w:val="99"/>
    <w:semiHidden/>
    <w:unhideWhenUsed/>
    <w:rsid w:val="00CF1D78"/>
  </w:style>
  <w:style w:type="table" w:customStyle="1" w:styleId="TableGrid2">
    <w:name w:val="TableGrid2"/>
    <w:rsid w:val="00CF1D78"/>
    <w:rPr>
      <w:rFonts w:eastAsia="Times New Roman"/>
      <w:sz w:val="22"/>
      <w:szCs w:val="22"/>
    </w:rPr>
    <w:tblPr>
      <w:tblCellMar>
        <w:top w:w="0" w:type="dxa"/>
        <w:left w:w="0" w:type="dxa"/>
        <w:bottom w:w="0" w:type="dxa"/>
        <w:right w:w="0" w:type="dxa"/>
      </w:tblCellMar>
    </w:tblPr>
  </w:style>
  <w:style w:type="paragraph" w:customStyle="1" w:styleId="2ff2">
    <w:name w:val="Стиль2"/>
    <w:basedOn w:val="a8"/>
    <w:link w:val="2ff3"/>
    <w:qFormat/>
    <w:rsid w:val="007E10A5"/>
    <w:pPr>
      <w:autoSpaceDE w:val="0"/>
      <w:autoSpaceDN w:val="0"/>
      <w:adjustRightInd w:val="0"/>
      <w:ind w:left="1288"/>
    </w:pPr>
    <w:rPr>
      <w:rFonts w:ascii="Times New Roman" w:eastAsia="Times New Roman" w:hAnsi="Times New Roman"/>
      <w:b/>
      <w:bCs/>
      <w:sz w:val="28"/>
      <w:szCs w:val="28"/>
    </w:rPr>
  </w:style>
  <w:style w:type="character" w:customStyle="1" w:styleId="2ff3">
    <w:name w:val="Стиль2 Знак"/>
    <w:basedOn w:val="a9"/>
    <w:link w:val="2ff2"/>
    <w:rsid w:val="007E10A5"/>
    <w:rPr>
      <w:rFonts w:ascii="Times New Roman" w:eastAsia="Times New Roman" w:hAnsi="Times New Roman" w:cs="Times New Roman"/>
      <w:b/>
      <w:bCs/>
      <w:sz w:val="28"/>
      <w:szCs w:val="28"/>
      <w:lang w:eastAsia="ru-RU"/>
    </w:rPr>
  </w:style>
  <w:style w:type="character" w:customStyle="1" w:styleId="Heading1Char">
    <w:name w:val="Heading 1 Char"/>
    <w:rsid w:val="008F15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rsid w:val="008F1502"/>
    <w:rPr>
      <w:rFonts w:asciiTheme="majorHAnsi" w:eastAsiaTheme="majorEastAsia" w:hAnsiTheme="majorHAnsi" w:cstheme="majorBidi"/>
      <w:b/>
      <w:bCs/>
      <w:color w:val="4F81BD" w:themeColor="accent1"/>
      <w:sz w:val="26"/>
      <w:szCs w:val="26"/>
    </w:rPr>
  </w:style>
  <w:style w:type="character" w:customStyle="1" w:styleId="Heading4Char">
    <w:name w:val="Heading 4 Char"/>
    <w:rsid w:val="008F1502"/>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8F1502"/>
    <w:rPr>
      <w:rFonts w:asciiTheme="majorHAnsi" w:eastAsiaTheme="majorEastAsia" w:hAnsiTheme="majorHAnsi" w:cstheme="majorBidi"/>
      <w:color w:val="243F60" w:themeColor="accent1" w:themeShade="7F"/>
    </w:rPr>
  </w:style>
  <w:style w:type="character" w:customStyle="1" w:styleId="Heading6Char">
    <w:name w:val="Heading 6 Char"/>
    <w:uiPriority w:val="9"/>
    <w:rsid w:val="008F1502"/>
    <w:rPr>
      <w:rFonts w:asciiTheme="majorHAnsi" w:eastAsiaTheme="majorEastAsia" w:hAnsiTheme="majorHAnsi" w:cstheme="majorBidi"/>
      <w:i/>
      <w:iCs/>
      <w:color w:val="243F60" w:themeColor="accent1" w:themeShade="7F"/>
    </w:rPr>
  </w:style>
  <w:style w:type="character" w:customStyle="1" w:styleId="Heading7Char">
    <w:name w:val="Heading 7 Char"/>
    <w:uiPriority w:val="9"/>
    <w:rsid w:val="008F1502"/>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8F1502"/>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8F1502"/>
    <w:rPr>
      <w:rFonts w:asciiTheme="majorHAnsi" w:eastAsiaTheme="majorEastAsia" w:hAnsiTheme="majorHAnsi" w:cstheme="majorBidi"/>
      <w:i/>
      <w:iCs/>
      <w:color w:val="404040" w:themeColor="text1" w:themeTint="BF"/>
      <w:sz w:val="20"/>
      <w:szCs w:val="20"/>
    </w:rPr>
  </w:style>
  <w:style w:type="character" w:customStyle="1" w:styleId="TitleChar">
    <w:name w:val="Title Char"/>
    <w:rsid w:val="008F1502"/>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rsid w:val="008F1502"/>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sid w:val="008F1502"/>
    <w:rPr>
      <w:i/>
      <w:iCs/>
      <w:color w:val="000000" w:themeColor="text1"/>
    </w:rPr>
  </w:style>
  <w:style w:type="character" w:customStyle="1" w:styleId="IntenseQuoteChar">
    <w:name w:val="Intense Quote Char"/>
    <w:uiPriority w:val="30"/>
    <w:rsid w:val="008F1502"/>
    <w:rPr>
      <w:b/>
      <w:bCs/>
      <w:i/>
      <w:iCs/>
      <w:color w:val="4F81BD" w:themeColor="accent1"/>
    </w:rPr>
  </w:style>
  <w:style w:type="character" w:customStyle="1" w:styleId="FootnoteTextChar">
    <w:name w:val="Footnote Text Char"/>
    <w:uiPriority w:val="99"/>
    <w:semiHidden/>
    <w:rsid w:val="008F1502"/>
    <w:rPr>
      <w:sz w:val="20"/>
      <w:szCs w:val="20"/>
    </w:rPr>
  </w:style>
  <w:style w:type="character" w:customStyle="1" w:styleId="EndnoteTextChar">
    <w:name w:val="Endnote Text Char"/>
    <w:uiPriority w:val="99"/>
    <w:semiHidden/>
    <w:rsid w:val="008F1502"/>
    <w:rPr>
      <w:sz w:val="20"/>
      <w:szCs w:val="20"/>
    </w:rPr>
  </w:style>
  <w:style w:type="character" w:customStyle="1" w:styleId="PlainTextChar">
    <w:name w:val="Plain Text Char"/>
    <w:uiPriority w:val="99"/>
    <w:rsid w:val="008F1502"/>
    <w:rPr>
      <w:rFonts w:ascii="Courier New" w:hAnsi="Courier New" w:cs="Courier New"/>
      <w:sz w:val="21"/>
      <w:szCs w:val="21"/>
    </w:rPr>
  </w:style>
  <w:style w:type="paragraph" w:styleId="affffff6">
    <w:name w:val="endnote text"/>
    <w:basedOn w:val="a0"/>
    <w:link w:val="affffff7"/>
    <w:uiPriority w:val="99"/>
    <w:semiHidden/>
    <w:unhideWhenUsed/>
    <w:rsid w:val="008F1502"/>
    <w:pPr>
      <w:spacing w:after="0" w:line="240" w:lineRule="auto"/>
    </w:pPr>
    <w:rPr>
      <w:rFonts w:asciiTheme="minorHAnsi" w:eastAsiaTheme="minorHAnsi" w:hAnsiTheme="minorHAnsi" w:cstheme="minorBidi"/>
      <w:sz w:val="20"/>
      <w:szCs w:val="20"/>
      <w:lang w:val="en-US"/>
    </w:rPr>
  </w:style>
  <w:style w:type="character" w:customStyle="1" w:styleId="affffff7">
    <w:name w:val="Текст концевой сноски Знак"/>
    <w:basedOn w:val="a1"/>
    <w:link w:val="affffff6"/>
    <w:uiPriority w:val="99"/>
    <w:semiHidden/>
    <w:rsid w:val="008F1502"/>
    <w:rPr>
      <w:rFonts w:asciiTheme="minorHAnsi" w:eastAsiaTheme="minorHAnsi" w:hAnsiTheme="minorHAnsi" w:cstheme="minorBidi"/>
      <w:lang w:val="en-US" w:eastAsia="en-US"/>
    </w:rPr>
  </w:style>
  <w:style w:type="character" w:styleId="affffff8">
    <w:name w:val="endnote reference"/>
    <w:basedOn w:val="a1"/>
    <w:uiPriority w:val="99"/>
    <w:semiHidden/>
    <w:unhideWhenUsed/>
    <w:rsid w:val="008F1502"/>
    <w:rPr>
      <w:vertAlign w:val="superscript"/>
    </w:rPr>
  </w:style>
  <w:style w:type="paragraph" w:styleId="affffff9">
    <w:name w:val="Normal Indent"/>
    <w:basedOn w:val="a0"/>
    <w:uiPriority w:val="99"/>
    <w:unhideWhenUsed/>
    <w:rsid w:val="008F1502"/>
    <w:pPr>
      <w:ind w:left="720"/>
    </w:pPr>
    <w:rPr>
      <w:rFonts w:asciiTheme="minorHAnsi" w:eastAsiaTheme="minorHAnsi" w:hAnsiTheme="minorHAnsi" w:cstheme="minorBidi"/>
      <w:lang w:val="en-US"/>
    </w:rPr>
  </w:style>
  <w:style w:type="numbering" w:customStyle="1" w:styleId="5d">
    <w:name w:val="Нет списка5"/>
    <w:next w:val="a3"/>
    <w:uiPriority w:val="99"/>
    <w:semiHidden/>
    <w:unhideWhenUsed/>
    <w:rsid w:val="008F1502"/>
  </w:style>
  <w:style w:type="table" w:customStyle="1" w:styleId="3f3">
    <w:name w:val="Сетка таблицы3"/>
    <w:basedOn w:val="a2"/>
    <w:next w:val="a4"/>
    <w:uiPriority w:val="59"/>
    <w:rsid w:val="008F1502"/>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a">
    <w:name w:val="Нет списка6"/>
    <w:next w:val="a3"/>
    <w:uiPriority w:val="99"/>
    <w:semiHidden/>
    <w:unhideWhenUsed/>
    <w:rsid w:val="00F53F05"/>
  </w:style>
  <w:style w:type="table" w:customStyle="1" w:styleId="4c">
    <w:name w:val="Сетка таблицы4"/>
    <w:basedOn w:val="a2"/>
    <w:next w:val="a4"/>
    <w:uiPriority w:val="39"/>
    <w:rsid w:val="00F53F05"/>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4">
    <w:name w:val="Нет списка7"/>
    <w:next w:val="a3"/>
    <w:uiPriority w:val="99"/>
    <w:semiHidden/>
    <w:unhideWhenUsed/>
    <w:rsid w:val="00604413"/>
  </w:style>
  <w:style w:type="table" w:customStyle="1" w:styleId="TableNormal1">
    <w:name w:val="Table Normal1"/>
    <w:uiPriority w:val="2"/>
    <w:semiHidden/>
    <w:unhideWhenUsed/>
    <w:qFormat/>
    <w:rsid w:val="0060441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WW8Num1z0">
    <w:name w:val="WW8Num1z0"/>
    <w:rsid w:val="00CE4F3A"/>
  </w:style>
  <w:style w:type="character" w:customStyle="1" w:styleId="WW8Num1z1">
    <w:name w:val="WW8Num1z1"/>
    <w:rsid w:val="00CE4F3A"/>
  </w:style>
  <w:style w:type="character" w:customStyle="1" w:styleId="WW8Num1z2">
    <w:name w:val="WW8Num1z2"/>
    <w:rsid w:val="00CE4F3A"/>
  </w:style>
  <w:style w:type="character" w:customStyle="1" w:styleId="WW8Num1z3">
    <w:name w:val="WW8Num1z3"/>
    <w:rsid w:val="00CE4F3A"/>
  </w:style>
  <w:style w:type="character" w:customStyle="1" w:styleId="WW8Num1z4">
    <w:name w:val="WW8Num1z4"/>
    <w:rsid w:val="00CE4F3A"/>
  </w:style>
  <w:style w:type="character" w:customStyle="1" w:styleId="WW8Num1z5">
    <w:name w:val="WW8Num1z5"/>
    <w:rsid w:val="00CE4F3A"/>
  </w:style>
  <w:style w:type="character" w:customStyle="1" w:styleId="WW8Num1z6">
    <w:name w:val="WW8Num1z6"/>
    <w:rsid w:val="00CE4F3A"/>
  </w:style>
  <w:style w:type="character" w:customStyle="1" w:styleId="WW8Num1z7">
    <w:name w:val="WW8Num1z7"/>
    <w:rsid w:val="00CE4F3A"/>
  </w:style>
  <w:style w:type="character" w:customStyle="1" w:styleId="WW8Num1z8">
    <w:name w:val="WW8Num1z8"/>
    <w:rsid w:val="00CE4F3A"/>
  </w:style>
  <w:style w:type="character" w:customStyle="1" w:styleId="WW8Num2z0">
    <w:name w:val="WW8Num2z0"/>
    <w:rsid w:val="00CE4F3A"/>
    <w:rPr>
      <w:rFonts w:ascii="Symbol" w:hAnsi="Symbol" w:cs="Symbol"/>
    </w:rPr>
  </w:style>
  <w:style w:type="character" w:customStyle="1" w:styleId="WW8Num2z1">
    <w:name w:val="WW8Num2z1"/>
    <w:rsid w:val="00CE4F3A"/>
  </w:style>
  <w:style w:type="character" w:customStyle="1" w:styleId="WW8Num2z2">
    <w:name w:val="WW8Num2z2"/>
    <w:rsid w:val="00CE4F3A"/>
  </w:style>
  <w:style w:type="character" w:customStyle="1" w:styleId="WW8Num2z3">
    <w:name w:val="WW8Num2z3"/>
    <w:rsid w:val="00CE4F3A"/>
  </w:style>
  <w:style w:type="character" w:customStyle="1" w:styleId="WW8Num2z4">
    <w:name w:val="WW8Num2z4"/>
    <w:rsid w:val="00CE4F3A"/>
  </w:style>
  <w:style w:type="character" w:customStyle="1" w:styleId="WW8Num2z5">
    <w:name w:val="WW8Num2z5"/>
    <w:rsid w:val="00CE4F3A"/>
  </w:style>
  <w:style w:type="character" w:customStyle="1" w:styleId="WW8Num2z6">
    <w:name w:val="WW8Num2z6"/>
    <w:rsid w:val="00CE4F3A"/>
  </w:style>
  <w:style w:type="character" w:customStyle="1" w:styleId="WW8Num2z7">
    <w:name w:val="WW8Num2z7"/>
    <w:rsid w:val="00CE4F3A"/>
  </w:style>
  <w:style w:type="character" w:customStyle="1" w:styleId="WW8Num2z8">
    <w:name w:val="WW8Num2z8"/>
    <w:rsid w:val="00CE4F3A"/>
  </w:style>
  <w:style w:type="character" w:customStyle="1" w:styleId="WW8Num3z0">
    <w:name w:val="WW8Num3z0"/>
    <w:rsid w:val="00CE4F3A"/>
    <w:rPr>
      <w:rFonts w:ascii="Symbol" w:hAnsi="Symbol" w:cs="Symbol"/>
    </w:rPr>
  </w:style>
  <w:style w:type="character" w:customStyle="1" w:styleId="WW8Num3z1">
    <w:name w:val="WW8Num3z1"/>
    <w:rsid w:val="00CE4F3A"/>
  </w:style>
  <w:style w:type="character" w:customStyle="1" w:styleId="WW8Num3z2">
    <w:name w:val="WW8Num3z2"/>
    <w:rsid w:val="00CE4F3A"/>
  </w:style>
  <w:style w:type="character" w:customStyle="1" w:styleId="WW8Num3z3">
    <w:name w:val="WW8Num3z3"/>
    <w:rsid w:val="00CE4F3A"/>
  </w:style>
  <w:style w:type="character" w:customStyle="1" w:styleId="WW8Num3z4">
    <w:name w:val="WW8Num3z4"/>
    <w:rsid w:val="00CE4F3A"/>
  </w:style>
  <w:style w:type="character" w:customStyle="1" w:styleId="WW8Num3z5">
    <w:name w:val="WW8Num3z5"/>
    <w:rsid w:val="00CE4F3A"/>
  </w:style>
  <w:style w:type="character" w:customStyle="1" w:styleId="WW8Num3z6">
    <w:name w:val="WW8Num3z6"/>
    <w:rsid w:val="00CE4F3A"/>
  </w:style>
  <w:style w:type="character" w:customStyle="1" w:styleId="WW8Num3z7">
    <w:name w:val="WW8Num3z7"/>
    <w:rsid w:val="00CE4F3A"/>
  </w:style>
  <w:style w:type="character" w:customStyle="1" w:styleId="WW8Num3z8">
    <w:name w:val="WW8Num3z8"/>
    <w:rsid w:val="00CE4F3A"/>
  </w:style>
  <w:style w:type="character" w:customStyle="1" w:styleId="WW8Num4z0">
    <w:name w:val="WW8Num4z0"/>
    <w:rsid w:val="00CE4F3A"/>
    <w:rPr>
      <w:rFonts w:ascii="Symbol" w:hAnsi="Symbol" w:cs="Symbol"/>
    </w:rPr>
  </w:style>
  <w:style w:type="character" w:customStyle="1" w:styleId="WW8Num4z1">
    <w:name w:val="WW8Num4z1"/>
    <w:rsid w:val="00CE4F3A"/>
  </w:style>
  <w:style w:type="character" w:customStyle="1" w:styleId="WW8Num4z2">
    <w:name w:val="WW8Num4z2"/>
    <w:rsid w:val="00CE4F3A"/>
  </w:style>
  <w:style w:type="character" w:customStyle="1" w:styleId="WW8Num4z3">
    <w:name w:val="WW8Num4z3"/>
    <w:rsid w:val="00CE4F3A"/>
  </w:style>
  <w:style w:type="character" w:customStyle="1" w:styleId="WW8Num4z4">
    <w:name w:val="WW8Num4z4"/>
    <w:rsid w:val="00CE4F3A"/>
  </w:style>
  <w:style w:type="character" w:customStyle="1" w:styleId="WW8Num4z5">
    <w:name w:val="WW8Num4z5"/>
    <w:rsid w:val="00CE4F3A"/>
  </w:style>
  <w:style w:type="character" w:customStyle="1" w:styleId="WW8Num4z6">
    <w:name w:val="WW8Num4z6"/>
    <w:rsid w:val="00CE4F3A"/>
  </w:style>
  <w:style w:type="character" w:customStyle="1" w:styleId="WW8Num4z7">
    <w:name w:val="WW8Num4z7"/>
    <w:rsid w:val="00CE4F3A"/>
  </w:style>
  <w:style w:type="character" w:customStyle="1" w:styleId="WW8Num4z8">
    <w:name w:val="WW8Num4z8"/>
    <w:rsid w:val="00CE4F3A"/>
  </w:style>
  <w:style w:type="character" w:customStyle="1" w:styleId="WW8Num5z0">
    <w:name w:val="WW8Num5z0"/>
    <w:rsid w:val="00CE4F3A"/>
    <w:rPr>
      <w:rFonts w:ascii="Symbol" w:hAnsi="Symbol" w:cs="Symbol"/>
    </w:rPr>
  </w:style>
  <w:style w:type="character" w:customStyle="1" w:styleId="WW8Num5z1">
    <w:name w:val="WW8Num5z1"/>
    <w:rsid w:val="00CE4F3A"/>
  </w:style>
  <w:style w:type="character" w:customStyle="1" w:styleId="WW8Num5z2">
    <w:name w:val="WW8Num5z2"/>
    <w:rsid w:val="00CE4F3A"/>
  </w:style>
  <w:style w:type="character" w:customStyle="1" w:styleId="WW8Num5z3">
    <w:name w:val="WW8Num5z3"/>
    <w:rsid w:val="00CE4F3A"/>
  </w:style>
  <w:style w:type="character" w:customStyle="1" w:styleId="WW8Num5z4">
    <w:name w:val="WW8Num5z4"/>
    <w:rsid w:val="00CE4F3A"/>
  </w:style>
  <w:style w:type="character" w:customStyle="1" w:styleId="WW8Num5z5">
    <w:name w:val="WW8Num5z5"/>
    <w:rsid w:val="00CE4F3A"/>
  </w:style>
  <w:style w:type="character" w:customStyle="1" w:styleId="WW8Num5z6">
    <w:name w:val="WW8Num5z6"/>
    <w:rsid w:val="00CE4F3A"/>
  </w:style>
  <w:style w:type="character" w:customStyle="1" w:styleId="WW8Num5z7">
    <w:name w:val="WW8Num5z7"/>
    <w:rsid w:val="00CE4F3A"/>
  </w:style>
  <w:style w:type="character" w:customStyle="1" w:styleId="WW8Num5z8">
    <w:name w:val="WW8Num5z8"/>
    <w:rsid w:val="00CE4F3A"/>
  </w:style>
  <w:style w:type="character" w:customStyle="1" w:styleId="WW8Num6z0">
    <w:name w:val="WW8Num6z0"/>
    <w:rsid w:val="00CE4F3A"/>
    <w:rPr>
      <w:rFonts w:ascii="Symbol" w:hAnsi="Symbol" w:cs="Symbol"/>
    </w:rPr>
  </w:style>
  <w:style w:type="character" w:customStyle="1" w:styleId="WW8Num6z1">
    <w:name w:val="WW8Num6z1"/>
    <w:rsid w:val="00CE4F3A"/>
  </w:style>
  <w:style w:type="character" w:customStyle="1" w:styleId="WW8Num6z2">
    <w:name w:val="WW8Num6z2"/>
    <w:rsid w:val="00CE4F3A"/>
  </w:style>
  <w:style w:type="character" w:customStyle="1" w:styleId="WW8Num6z3">
    <w:name w:val="WW8Num6z3"/>
    <w:rsid w:val="00CE4F3A"/>
  </w:style>
  <w:style w:type="character" w:customStyle="1" w:styleId="WW8Num6z4">
    <w:name w:val="WW8Num6z4"/>
    <w:rsid w:val="00CE4F3A"/>
  </w:style>
  <w:style w:type="character" w:customStyle="1" w:styleId="WW8Num6z5">
    <w:name w:val="WW8Num6z5"/>
    <w:rsid w:val="00CE4F3A"/>
  </w:style>
  <w:style w:type="character" w:customStyle="1" w:styleId="WW8Num6z6">
    <w:name w:val="WW8Num6z6"/>
    <w:rsid w:val="00CE4F3A"/>
  </w:style>
  <w:style w:type="character" w:customStyle="1" w:styleId="WW8Num6z7">
    <w:name w:val="WW8Num6z7"/>
    <w:rsid w:val="00CE4F3A"/>
  </w:style>
  <w:style w:type="character" w:customStyle="1" w:styleId="WW8Num6z8">
    <w:name w:val="WW8Num6z8"/>
    <w:rsid w:val="00CE4F3A"/>
  </w:style>
  <w:style w:type="character" w:customStyle="1" w:styleId="WW8Num7z0">
    <w:name w:val="WW8Num7z0"/>
    <w:rsid w:val="00CE4F3A"/>
    <w:rPr>
      <w:rFonts w:ascii="Symbol" w:hAnsi="Symbol" w:cs="Symbol"/>
    </w:rPr>
  </w:style>
  <w:style w:type="character" w:customStyle="1" w:styleId="WW8Num7z1">
    <w:name w:val="WW8Num7z1"/>
    <w:rsid w:val="00CE4F3A"/>
  </w:style>
  <w:style w:type="character" w:customStyle="1" w:styleId="WW8Num7z2">
    <w:name w:val="WW8Num7z2"/>
    <w:rsid w:val="00CE4F3A"/>
  </w:style>
  <w:style w:type="character" w:customStyle="1" w:styleId="WW8Num7z3">
    <w:name w:val="WW8Num7z3"/>
    <w:rsid w:val="00CE4F3A"/>
  </w:style>
  <w:style w:type="character" w:customStyle="1" w:styleId="WW8Num7z4">
    <w:name w:val="WW8Num7z4"/>
    <w:rsid w:val="00CE4F3A"/>
  </w:style>
  <w:style w:type="character" w:customStyle="1" w:styleId="WW8Num7z5">
    <w:name w:val="WW8Num7z5"/>
    <w:rsid w:val="00CE4F3A"/>
  </w:style>
  <w:style w:type="character" w:customStyle="1" w:styleId="WW8Num7z6">
    <w:name w:val="WW8Num7z6"/>
    <w:rsid w:val="00CE4F3A"/>
  </w:style>
  <w:style w:type="character" w:customStyle="1" w:styleId="WW8Num7z7">
    <w:name w:val="WW8Num7z7"/>
    <w:rsid w:val="00CE4F3A"/>
  </w:style>
  <w:style w:type="character" w:customStyle="1" w:styleId="WW8Num7z8">
    <w:name w:val="WW8Num7z8"/>
    <w:rsid w:val="00CE4F3A"/>
  </w:style>
  <w:style w:type="character" w:customStyle="1" w:styleId="WW8Num8z0">
    <w:name w:val="WW8Num8z0"/>
    <w:rsid w:val="00CE4F3A"/>
    <w:rPr>
      <w:rFonts w:ascii="Symbol" w:hAnsi="Symbol" w:cs="Symbol"/>
    </w:rPr>
  </w:style>
  <w:style w:type="character" w:customStyle="1" w:styleId="WW8Num8z1">
    <w:name w:val="WW8Num8z1"/>
    <w:rsid w:val="00CE4F3A"/>
  </w:style>
  <w:style w:type="character" w:customStyle="1" w:styleId="WW8Num8z2">
    <w:name w:val="WW8Num8z2"/>
    <w:rsid w:val="00CE4F3A"/>
  </w:style>
  <w:style w:type="character" w:customStyle="1" w:styleId="WW8Num8z3">
    <w:name w:val="WW8Num8z3"/>
    <w:rsid w:val="00CE4F3A"/>
  </w:style>
  <w:style w:type="character" w:customStyle="1" w:styleId="WW8Num8z4">
    <w:name w:val="WW8Num8z4"/>
    <w:rsid w:val="00CE4F3A"/>
  </w:style>
  <w:style w:type="character" w:customStyle="1" w:styleId="WW8Num8z5">
    <w:name w:val="WW8Num8z5"/>
    <w:rsid w:val="00CE4F3A"/>
  </w:style>
  <w:style w:type="character" w:customStyle="1" w:styleId="WW8Num8z6">
    <w:name w:val="WW8Num8z6"/>
    <w:rsid w:val="00CE4F3A"/>
  </w:style>
  <w:style w:type="character" w:customStyle="1" w:styleId="WW8Num8z7">
    <w:name w:val="WW8Num8z7"/>
    <w:rsid w:val="00CE4F3A"/>
  </w:style>
  <w:style w:type="character" w:customStyle="1" w:styleId="WW8Num8z8">
    <w:name w:val="WW8Num8z8"/>
    <w:rsid w:val="00CE4F3A"/>
  </w:style>
  <w:style w:type="character" w:customStyle="1" w:styleId="WW8Num9z0">
    <w:name w:val="WW8Num9z0"/>
    <w:rsid w:val="00CE4F3A"/>
    <w:rPr>
      <w:rFonts w:ascii="Symbol" w:hAnsi="Symbol" w:cs="Symbol"/>
    </w:rPr>
  </w:style>
  <w:style w:type="character" w:customStyle="1" w:styleId="WW8Num9z1">
    <w:name w:val="WW8Num9z1"/>
    <w:rsid w:val="00CE4F3A"/>
  </w:style>
  <w:style w:type="character" w:customStyle="1" w:styleId="WW8Num9z2">
    <w:name w:val="WW8Num9z2"/>
    <w:rsid w:val="00CE4F3A"/>
  </w:style>
  <w:style w:type="character" w:customStyle="1" w:styleId="WW8Num9z3">
    <w:name w:val="WW8Num9z3"/>
    <w:rsid w:val="00CE4F3A"/>
  </w:style>
  <w:style w:type="character" w:customStyle="1" w:styleId="WW8Num9z4">
    <w:name w:val="WW8Num9z4"/>
    <w:rsid w:val="00CE4F3A"/>
  </w:style>
  <w:style w:type="character" w:customStyle="1" w:styleId="WW8Num9z5">
    <w:name w:val="WW8Num9z5"/>
    <w:rsid w:val="00CE4F3A"/>
  </w:style>
  <w:style w:type="character" w:customStyle="1" w:styleId="WW8Num9z6">
    <w:name w:val="WW8Num9z6"/>
    <w:rsid w:val="00CE4F3A"/>
  </w:style>
  <w:style w:type="character" w:customStyle="1" w:styleId="WW8Num9z7">
    <w:name w:val="WW8Num9z7"/>
    <w:rsid w:val="00CE4F3A"/>
  </w:style>
  <w:style w:type="character" w:customStyle="1" w:styleId="WW8Num9z8">
    <w:name w:val="WW8Num9z8"/>
    <w:rsid w:val="00CE4F3A"/>
  </w:style>
  <w:style w:type="character" w:customStyle="1" w:styleId="WW8Num10z0">
    <w:name w:val="WW8Num10z0"/>
    <w:rsid w:val="00CE4F3A"/>
    <w:rPr>
      <w:rFonts w:ascii="Symbol" w:hAnsi="Symbol" w:cs="Symbol"/>
    </w:rPr>
  </w:style>
  <w:style w:type="character" w:customStyle="1" w:styleId="WW8Num10z1">
    <w:name w:val="WW8Num10z1"/>
    <w:rsid w:val="00CE4F3A"/>
  </w:style>
  <w:style w:type="character" w:customStyle="1" w:styleId="WW8Num10z2">
    <w:name w:val="WW8Num10z2"/>
    <w:rsid w:val="00CE4F3A"/>
  </w:style>
  <w:style w:type="character" w:customStyle="1" w:styleId="WW8Num10z3">
    <w:name w:val="WW8Num10z3"/>
    <w:rsid w:val="00CE4F3A"/>
  </w:style>
  <w:style w:type="character" w:customStyle="1" w:styleId="WW8Num10z4">
    <w:name w:val="WW8Num10z4"/>
    <w:rsid w:val="00CE4F3A"/>
  </w:style>
  <w:style w:type="character" w:customStyle="1" w:styleId="WW8Num10z5">
    <w:name w:val="WW8Num10z5"/>
    <w:rsid w:val="00CE4F3A"/>
  </w:style>
  <w:style w:type="character" w:customStyle="1" w:styleId="WW8Num10z6">
    <w:name w:val="WW8Num10z6"/>
    <w:rsid w:val="00CE4F3A"/>
  </w:style>
  <w:style w:type="character" w:customStyle="1" w:styleId="WW8Num10z7">
    <w:name w:val="WW8Num10z7"/>
    <w:rsid w:val="00CE4F3A"/>
  </w:style>
  <w:style w:type="character" w:customStyle="1" w:styleId="WW8Num10z8">
    <w:name w:val="WW8Num10z8"/>
    <w:rsid w:val="00CE4F3A"/>
  </w:style>
  <w:style w:type="character" w:customStyle="1" w:styleId="WW8Num11z0">
    <w:name w:val="WW8Num11z0"/>
    <w:rsid w:val="00CE4F3A"/>
    <w:rPr>
      <w:rFonts w:ascii="Symbol" w:hAnsi="Symbol" w:cs="Symbol"/>
    </w:rPr>
  </w:style>
  <w:style w:type="character" w:customStyle="1" w:styleId="WW8Num11z1">
    <w:name w:val="WW8Num11z1"/>
    <w:rsid w:val="00CE4F3A"/>
  </w:style>
  <w:style w:type="character" w:customStyle="1" w:styleId="WW8Num11z2">
    <w:name w:val="WW8Num11z2"/>
    <w:rsid w:val="00CE4F3A"/>
  </w:style>
  <w:style w:type="character" w:customStyle="1" w:styleId="WW8Num11z3">
    <w:name w:val="WW8Num11z3"/>
    <w:rsid w:val="00CE4F3A"/>
  </w:style>
  <w:style w:type="character" w:customStyle="1" w:styleId="WW8Num11z4">
    <w:name w:val="WW8Num11z4"/>
    <w:rsid w:val="00CE4F3A"/>
  </w:style>
  <w:style w:type="character" w:customStyle="1" w:styleId="WW8Num11z5">
    <w:name w:val="WW8Num11z5"/>
    <w:rsid w:val="00CE4F3A"/>
  </w:style>
  <w:style w:type="character" w:customStyle="1" w:styleId="WW8Num11z6">
    <w:name w:val="WW8Num11z6"/>
    <w:rsid w:val="00CE4F3A"/>
  </w:style>
  <w:style w:type="character" w:customStyle="1" w:styleId="WW8Num11z7">
    <w:name w:val="WW8Num11z7"/>
    <w:rsid w:val="00CE4F3A"/>
  </w:style>
  <w:style w:type="character" w:customStyle="1" w:styleId="WW8Num11z8">
    <w:name w:val="WW8Num11z8"/>
    <w:rsid w:val="00CE4F3A"/>
  </w:style>
  <w:style w:type="character" w:customStyle="1" w:styleId="WW8Num12z0">
    <w:name w:val="WW8Num12z0"/>
    <w:rsid w:val="00CE4F3A"/>
    <w:rPr>
      <w:rFonts w:ascii="Symbol" w:hAnsi="Symbol" w:cs="Symbol"/>
    </w:rPr>
  </w:style>
  <w:style w:type="character" w:customStyle="1" w:styleId="WW8Num12z1">
    <w:name w:val="WW8Num12z1"/>
    <w:rsid w:val="00CE4F3A"/>
  </w:style>
  <w:style w:type="character" w:customStyle="1" w:styleId="WW8Num12z2">
    <w:name w:val="WW8Num12z2"/>
    <w:rsid w:val="00CE4F3A"/>
  </w:style>
  <w:style w:type="character" w:customStyle="1" w:styleId="WW8Num12z3">
    <w:name w:val="WW8Num12z3"/>
    <w:rsid w:val="00CE4F3A"/>
  </w:style>
  <w:style w:type="character" w:customStyle="1" w:styleId="WW8Num12z4">
    <w:name w:val="WW8Num12z4"/>
    <w:rsid w:val="00CE4F3A"/>
  </w:style>
  <w:style w:type="character" w:customStyle="1" w:styleId="WW8Num12z5">
    <w:name w:val="WW8Num12z5"/>
    <w:rsid w:val="00CE4F3A"/>
  </w:style>
  <w:style w:type="character" w:customStyle="1" w:styleId="WW8Num12z6">
    <w:name w:val="WW8Num12z6"/>
    <w:rsid w:val="00CE4F3A"/>
  </w:style>
  <w:style w:type="character" w:customStyle="1" w:styleId="WW8Num12z7">
    <w:name w:val="WW8Num12z7"/>
    <w:rsid w:val="00CE4F3A"/>
  </w:style>
  <w:style w:type="character" w:customStyle="1" w:styleId="WW8Num12z8">
    <w:name w:val="WW8Num12z8"/>
    <w:rsid w:val="00CE4F3A"/>
  </w:style>
  <w:style w:type="character" w:customStyle="1" w:styleId="WW8Num13z0">
    <w:name w:val="WW8Num13z0"/>
    <w:rsid w:val="00CE4F3A"/>
    <w:rPr>
      <w:rFonts w:ascii="Symbol" w:hAnsi="Symbol" w:cs="Symbol"/>
    </w:rPr>
  </w:style>
  <w:style w:type="character" w:customStyle="1" w:styleId="WW8Num13z1">
    <w:name w:val="WW8Num13z1"/>
    <w:rsid w:val="00CE4F3A"/>
  </w:style>
  <w:style w:type="character" w:customStyle="1" w:styleId="WW8Num13z2">
    <w:name w:val="WW8Num13z2"/>
    <w:rsid w:val="00CE4F3A"/>
  </w:style>
  <w:style w:type="character" w:customStyle="1" w:styleId="WW8Num13z3">
    <w:name w:val="WW8Num13z3"/>
    <w:rsid w:val="00CE4F3A"/>
  </w:style>
  <w:style w:type="character" w:customStyle="1" w:styleId="WW8Num13z4">
    <w:name w:val="WW8Num13z4"/>
    <w:rsid w:val="00CE4F3A"/>
  </w:style>
  <w:style w:type="character" w:customStyle="1" w:styleId="WW8Num13z5">
    <w:name w:val="WW8Num13z5"/>
    <w:rsid w:val="00CE4F3A"/>
  </w:style>
  <w:style w:type="character" w:customStyle="1" w:styleId="WW8Num13z6">
    <w:name w:val="WW8Num13z6"/>
    <w:rsid w:val="00CE4F3A"/>
  </w:style>
  <w:style w:type="character" w:customStyle="1" w:styleId="WW8Num13z7">
    <w:name w:val="WW8Num13z7"/>
    <w:rsid w:val="00CE4F3A"/>
  </w:style>
  <w:style w:type="character" w:customStyle="1" w:styleId="WW8Num13z8">
    <w:name w:val="WW8Num13z8"/>
    <w:rsid w:val="00CE4F3A"/>
  </w:style>
  <w:style w:type="character" w:customStyle="1" w:styleId="WW8Num14z0">
    <w:name w:val="WW8Num14z0"/>
    <w:rsid w:val="00CE4F3A"/>
    <w:rPr>
      <w:rFonts w:ascii="Symbol" w:hAnsi="Symbol" w:cs="Symbol"/>
    </w:rPr>
  </w:style>
  <w:style w:type="character" w:customStyle="1" w:styleId="WW8Num14z1">
    <w:name w:val="WW8Num14z1"/>
    <w:rsid w:val="00CE4F3A"/>
  </w:style>
  <w:style w:type="character" w:customStyle="1" w:styleId="WW8Num14z2">
    <w:name w:val="WW8Num14z2"/>
    <w:rsid w:val="00CE4F3A"/>
  </w:style>
  <w:style w:type="character" w:customStyle="1" w:styleId="WW8Num14z3">
    <w:name w:val="WW8Num14z3"/>
    <w:rsid w:val="00CE4F3A"/>
  </w:style>
  <w:style w:type="character" w:customStyle="1" w:styleId="WW8Num14z4">
    <w:name w:val="WW8Num14z4"/>
    <w:rsid w:val="00CE4F3A"/>
  </w:style>
  <w:style w:type="character" w:customStyle="1" w:styleId="WW8Num14z5">
    <w:name w:val="WW8Num14z5"/>
    <w:rsid w:val="00CE4F3A"/>
  </w:style>
  <w:style w:type="character" w:customStyle="1" w:styleId="WW8Num14z6">
    <w:name w:val="WW8Num14z6"/>
    <w:rsid w:val="00CE4F3A"/>
  </w:style>
  <w:style w:type="character" w:customStyle="1" w:styleId="WW8Num14z7">
    <w:name w:val="WW8Num14z7"/>
    <w:rsid w:val="00CE4F3A"/>
  </w:style>
  <w:style w:type="character" w:customStyle="1" w:styleId="WW8Num14z8">
    <w:name w:val="WW8Num14z8"/>
    <w:rsid w:val="00CE4F3A"/>
  </w:style>
  <w:style w:type="character" w:customStyle="1" w:styleId="WW8Num15z0">
    <w:name w:val="WW8Num15z0"/>
    <w:rsid w:val="00CE4F3A"/>
  </w:style>
  <w:style w:type="character" w:customStyle="1" w:styleId="WW8Num15z1">
    <w:name w:val="WW8Num15z1"/>
    <w:rsid w:val="00CE4F3A"/>
  </w:style>
  <w:style w:type="character" w:customStyle="1" w:styleId="WW8Num15z2">
    <w:name w:val="WW8Num15z2"/>
    <w:rsid w:val="00CE4F3A"/>
  </w:style>
  <w:style w:type="character" w:customStyle="1" w:styleId="WW8Num15z3">
    <w:name w:val="WW8Num15z3"/>
    <w:rsid w:val="00CE4F3A"/>
  </w:style>
  <w:style w:type="character" w:customStyle="1" w:styleId="WW8Num15z4">
    <w:name w:val="WW8Num15z4"/>
    <w:rsid w:val="00CE4F3A"/>
  </w:style>
  <w:style w:type="character" w:customStyle="1" w:styleId="WW8Num15z5">
    <w:name w:val="WW8Num15z5"/>
    <w:rsid w:val="00CE4F3A"/>
  </w:style>
  <w:style w:type="character" w:customStyle="1" w:styleId="WW8Num15z6">
    <w:name w:val="WW8Num15z6"/>
    <w:rsid w:val="00CE4F3A"/>
  </w:style>
  <w:style w:type="character" w:customStyle="1" w:styleId="WW8Num15z7">
    <w:name w:val="WW8Num15z7"/>
    <w:rsid w:val="00CE4F3A"/>
  </w:style>
  <w:style w:type="character" w:customStyle="1" w:styleId="WW8Num15z8">
    <w:name w:val="WW8Num15z8"/>
    <w:rsid w:val="00CE4F3A"/>
  </w:style>
  <w:style w:type="character" w:customStyle="1" w:styleId="2ff4">
    <w:name w:val="Основной шрифт абзаца2"/>
    <w:rsid w:val="00CE4F3A"/>
  </w:style>
  <w:style w:type="character" w:customStyle="1" w:styleId="ListLabel1">
    <w:name w:val="ListLabel 1"/>
    <w:rsid w:val="00CE4F3A"/>
  </w:style>
  <w:style w:type="character" w:customStyle="1" w:styleId="ListLabel2">
    <w:name w:val="ListLabel 2"/>
    <w:rsid w:val="00CE4F3A"/>
  </w:style>
  <w:style w:type="character" w:customStyle="1" w:styleId="ListLabel3">
    <w:name w:val="ListLabel 3"/>
    <w:rsid w:val="00CE4F3A"/>
  </w:style>
  <w:style w:type="character" w:customStyle="1" w:styleId="ListLabel4">
    <w:name w:val="ListLabel 4"/>
    <w:rsid w:val="00CE4F3A"/>
  </w:style>
  <w:style w:type="character" w:customStyle="1" w:styleId="ListLabel5">
    <w:name w:val="ListLabel 5"/>
    <w:rsid w:val="00CE4F3A"/>
  </w:style>
  <w:style w:type="character" w:customStyle="1" w:styleId="ListLabel6">
    <w:name w:val="ListLabel 6"/>
    <w:rsid w:val="00CE4F3A"/>
  </w:style>
  <w:style w:type="character" w:customStyle="1" w:styleId="ListLabel7">
    <w:name w:val="ListLabel 7"/>
    <w:rsid w:val="00CE4F3A"/>
  </w:style>
  <w:style w:type="character" w:customStyle="1" w:styleId="ListLabel8">
    <w:name w:val="ListLabel 8"/>
    <w:rsid w:val="00CE4F3A"/>
  </w:style>
  <w:style w:type="character" w:customStyle="1" w:styleId="ListLabel9">
    <w:name w:val="ListLabel 9"/>
    <w:rsid w:val="00CE4F3A"/>
  </w:style>
  <w:style w:type="character" w:customStyle="1" w:styleId="ListLabel10">
    <w:name w:val="ListLabel 10"/>
    <w:rsid w:val="00CE4F3A"/>
  </w:style>
  <w:style w:type="character" w:customStyle="1" w:styleId="ListLabel11">
    <w:name w:val="ListLabel 11"/>
    <w:rsid w:val="00CE4F3A"/>
  </w:style>
  <w:style w:type="character" w:customStyle="1" w:styleId="ListLabel12">
    <w:name w:val="ListLabel 12"/>
    <w:rsid w:val="00CE4F3A"/>
  </w:style>
  <w:style w:type="character" w:customStyle="1" w:styleId="ListLabel13">
    <w:name w:val="ListLabel 13"/>
    <w:rsid w:val="00CE4F3A"/>
  </w:style>
  <w:style w:type="character" w:customStyle="1" w:styleId="ListLabel14">
    <w:name w:val="ListLabel 14"/>
    <w:rsid w:val="00CE4F3A"/>
  </w:style>
  <w:style w:type="character" w:customStyle="1" w:styleId="c6">
    <w:name w:val="c6"/>
    <w:basedOn w:val="2ff4"/>
    <w:rsid w:val="00CE4F3A"/>
  </w:style>
  <w:style w:type="paragraph" w:customStyle="1" w:styleId="affffffa">
    <w:name w:val="Заголовок"/>
    <w:basedOn w:val="a0"/>
    <w:next w:val="afa"/>
    <w:rsid w:val="00CE4F3A"/>
    <w:pPr>
      <w:keepNext/>
      <w:suppressAutoHyphens/>
      <w:spacing w:before="240" w:after="120"/>
    </w:pPr>
    <w:rPr>
      <w:rFonts w:ascii="Arial" w:eastAsia="Microsoft YaHei" w:hAnsi="Arial" w:cs="Lucida Sans"/>
      <w:kern w:val="1"/>
      <w:sz w:val="28"/>
      <w:szCs w:val="28"/>
      <w:lang w:val="en-US" w:eastAsia="ar-SA"/>
    </w:rPr>
  </w:style>
  <w:style w:type="paragraph" w:styleId="affffffb">
    <w:name w:val="List"/>
    <w:basedOn w:val="afa"/>
    <w:rsid w:val="00CE4F3A"/>
    <w:pPr>
      <w:suppressAutoHyphens/>
      <w:spacing w:after="140"/>
    </w:pPr>
    <w:rPr>
      <w:rFonts w:ascii="font396" w:eastAsia="font396" w:hAnsi="font396" w:cs="Noto Sans Devanagari"/>
      <w:kern w:val="1"/>
      <w:lang w:val="en-US" w:eastAsia="ar-SA"/>
    </w:rPr>
  </w:style>
  <w:style w:type="paragraph" w:customStyle="1" w:styleId="Heading">
    <w:name w:val="Heading"/>
    <w:basedOn w:val="a0"/>
    <w:next w:val="afa"/>
    <w:rsid w:val="00CE4F3A"/>
    <w:pPr>
      <w:keepNext/>
      <w:suppressAutoHyphens/>
      <w:spacing w:before="240" w:after="120"/>
    </w:pPr>
    <w:rPr>
      <w:rFonts w:ascii="Liberation Sans" w:eastAsia="DejaVu Sans" w:hAnsi="Liberation Sans" w:cs="Noto Sans Devanagari"/>
      <w:kern w:val="1"/>
      <w:sz w:val="28"/>
      <w:szCs w:val="28"/>
      <w:lang w:val="en-US" w:eastAsia="ar-SA"/>
    </w:rPr>
  </w:style>
  <w:style w:type="paragraph" w:customStyle="1" w:styleId="1ff5">
    <w:name w:val="Название объекта1"/>
    <w:basedOn w:val="a0"/>
    <w:rsid w:val="00CE4F3A"/>
    <w:pPr>
      <w:suppressLineNumbers/>
      <w:suppressAutoHyphens/>
      <w:spacing w:before="120" w:after="120"/>
    </w:pPr>
    <w:rPr>
      <w:rFonts w:ascii="font396" w:eastAsia="font396" w:hAnsi="font396" w:cs="Noto Sans Devanagari"/>
      <w:i/>
      <w:iCs/>
      <w:kern w:val="1"/>
      <w:sz w:val="24"/>
      <w:szCs w:val="24"/>
      <w:lang w:val="en-US" w:eastAsia="ar-SA"/>
    </w:rPr>
  </w:style>
  <w:style w:type="paragraph" w:customStyle="1" w:styleId="Index">
    <w:name w:val="Index"/>
    <w:basedOn w:val="a0"/>
    <w:rsid w:val="00CE4F3A"/>
    <w:pPr>
      <w:suppressLineNumbers/>
      <w:suppressAutoHyphens/>
    </w:pPr>
    <w:rPr>
      <w:rFonts w:ascii="font396" w:eastAsia="font396" w:hAnsi="font396" w:cs="Noto Sans Devanagari"/>
      <w:kern w:val="1"/>
      <w:lang w:val="en-US" w:eastAsia="ar-SA"/>
    </w:rPr>
  </w:style>
  <w:style w:type="paragraph" w:customStyle="1" w:styleId="HeaderandFooter">
    <w:name w:val="Header and Footer"/>
    <w:basedOn w:val="a0"/>
    <w:rsid w:val="00CE4F3A"/>
    <w:pPr>
      <w:suppressAutoHyphens/>
    </w:pPr>
    <w:rPr>
      <w:rFonts w:ascii="font396" w:eastAsia="font396" w:hAnsi="font396" w:cs="font396"/>
      <w:kern w:val="1"/>
      <w:lang w:val="en-US" w:eastAsia="ar-SA"/>
    </w:rPr>
  </w:style>
  <w:style w:type="paragraph" w:customStyle="1" w:styleId="1ff6">
    <w:name w:val="Обычный отступ1"/>
    <w:basedOn w:val="a0"/>
    <w:rsid w:val="00CE4F3A"/>
    <w:pPr>
      <w:suppressAutoHyphens/>
      <w:ind w:left="720"/>
    </w:pPr>
    <w:rPr>
      <w:rFonts w:ascii="font396" w:eastAsia="font396" w:hAnsi="font396" w:cs="font396"/>
      <w:kern w:val="1"/>
      <w:lang w:val="en-US" w:eastAsia="ar-SA"/>
    </w:rPr>
  </w:style>
  <w:style w:type="paragraph" w:customStyle="1" w:styleId="2ff5">
    <w:name w:val="Название объекта2"/>
    <w:basedOn w:val="a0"/>
    <w:next w:val="a0"/>
    <w:rsid w:val="00CE4F3A"/>
    <w:pPr>
      <w:suppressAutoHyphens/>
      <w:spacing w:line="240" w:lineRule="auto"/>
    </w:pPr>
    <w:rPr>
      <w:rFonts w:ascii="font396" w:eastAsia="font396" w:hAnsi="font396" w:cs="font396"/>
      <w:b/>
      <w:bCs/>
      <w:color w:val="4F81BD"/>
      <w:kern w:val="1"/>
      <w:sz w:val="18"/>
      <w:szCs w:val="18"/>
      <w:lang w:val="en-US" w:eastAsia="ar-SA"/>
    </w:rPr>
  </w:style>
  <w:style w:type="paragraph" w:customStyle="1" w:styleId="affffffc">
    <w:name w:val="Заголовок таблицы"/>
    <w:basedOn w:val="aff1"/>
    <w:rsid w:val="00CE4F3A"/>
    <w:pPr>
      <w:widowControl/>
      <w:spacing w:after="200" w:line="276" w:lineRule="auto"/>
      <w:jc w:val="center"/>
    </w:pPr>
    <w:rPr>
      <w:rFonts w:ascii="font396" w:eastAsia="font396" w:hAnsi="font396" w:cs="font396"/>
      <w:b/>
      <w:bCs/>
      <w:sz w:val="22"/>
      <w:szCs w:val="22"/>
      <w:lang w:val="en-US" w:eastAsia="ar-SA" w:bidi="ar-SA"/>
    </w:rPr>
  </w:style>
  <w:style w:type="paragraph" w:customStyle="1" w:styleId="2ff6">
    <w:name w:val="Без интервала2"/>
    <w:rsid w:val="00CE4F3A"/>
    <w:pPr>
      <w:suppressAutoHyphens/>
      <w:spacing w:line="100" w:lineRule="atLeast"/>
    </w:pPr>
    <w:rPr>
      <w:rFonts w:ascii="Times New Roman" w:eastAsia="SimSun" w:hAnsi="Times New Roman" w:cs="Lucida Sans"/>
      <w:sz w:val="28"/>
      <w:szCs w:val="24"/>
      <w:lang w:eastAsia="hi-IN" w:bidi="hi-IN"/>
    </w:rPr>
  </w:style>
  <w:style w:type="paragraph" w:customStyle="1" w:styleId="c33">
    <w:name w:val="c33"/>
    <w:basedOn w:val="a0"/>
    <w:rsid w:val="00CE4F3A"/>
    <w:pPr>
      <w:suppressAutoHyphens/>
      <w:spacing w:before="100" w:after="100" w:line="100" w:lineRule="atLeast"/>
    </w:pPr>
    <w:rPr>
      <w:rFonts w:ascii="Times New Roman" w:eastAsia="Times New Roman" w:hAnsi="Times New Roman"/>
      <w:kern w:val="1"/>
      <w:sz w:val="24"/>
      <w:szCs w:val="24"/>
      <w:lang w:val="en-US" w:eastAsia="ar-SA"/>
    </w:rPr>
  </w:style>
  <w:style w:type="character" w:customStyle="1" w:styleId="2ff7">
    <w:name w:val="Колонтитул (2)_"/>
    <w:basedOn w:val="a1"/>
    <w:link w:val="2ff8"/>
    <w:rsid w:val="00CE4F3A"/>
    <w:rPr>
      <w:rFonts w:ascii="Times New Roman" w:eastAsia="Times New Roman" w:hAnsi="Times New Roman"/>
    </w:rPr>
  </w:style>
  <w:style w:type="paragraph" w:customStyle="1" w:styleId="2ff8">
    <w:name w:val="Колонтитул (2)"/>
    <w:basedOn w:val="a0"/>
    <w:link w:val="2ff7"/>
    <w:rsid w:val="00CE4F3A"/>
    <w:pPr>
      <w:widowControl w:val="0"/>
      <w:spacing w:after="0" w:line="240" w:lineRule="auto"/>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96523">
      <w:bodyDiv w:val="1"/>
      <w:marLeft w:val="0"/>
      <w:marRight w:val="0"/>
      <w:marTop w:val="0"/>
      <w:marBottom w:val="0"/>
      <w:divBdr>
        <w:top w:val="none" w:sz="0" w:space="0" w:color="auto"/>
        <w:left w:val="none" w:sz="0" w:space="0" w:color="auto"/>
        <w:bottom w:val="none" w:sz="0" w:space="0" w:color="auto"/>
        <w:right w:val="none" w:sz="0" w:space="0" w:color="auto"/>
      </w:divBdr>
    </w:div>
    <w:div w:id="375587517">
      <w:bodyDiv w:val="1"/>
      <w:marLeft w:val="0"/>
      <w:marRight w:val="0"/>
      <w:marTop w:val="0"/>
      <w:marBottom w:val="0"/>
      <w:divBdr>
        <w:top w:val="none" w:sz="0" w:space="0" w:color="auto"/>
        <w:left w:val="none" w:sz="0" w:space="0" w:color="auto"/>
        <w:bottom w:val="none" w:sz="0" w:space="0" w:color="auto"/>
        <w:right w:val="none" w:sz="0" w:space="0" w:color="auto"/>
      </w:divBdr>
    </w:div>
    <w:div w:id="385951271">
      <w:bodyDiv w:val="1"/>
      <w:marLeft w:val="0"/>
      <w:marRight w:val="0"/>
      <w:marTop w:val="0"/>
      <w:marBottom w:val="0"/>
      <w:divBdr>
        <w:top w:val="none" w:sz="0" w:space="0" w:color="auto"/>
        <w:left w:val="none" w:sz="0" w:space="0" w:color="auto"/>
        <w:bottom w:val="none" w:sz="0" w:space="0" w:color="auto"/>
        <w:right w:val="none" w:sz="0" w:space="0" w:color="auto"/>
      </w:divBdr>
    </w:div>
    <w:div w:id="1108431394">
      <w:bodyDiv w:val="1"/>
      <w:marLeft w:val="0"/>
      <w:marRight w:val="0"/>
      <w:marTop w:val="0"/>
      <w:marBottom w:val="0"/>
      <w:divBdr>
        <w:top w:val="none" w:sz="0" w:space="0" w:color="auto"/>
        <w:left w:val="none" w:sz="0" w:space="0" w:color="auto"/>
        <w:bottom w:val="none" w:sz="0" w:space="0" w:color="auto"/>
        <w:right w:val="none" w:sz="0" w:space="0" w:color="auto"/>
      </w:divBdr>
    </w:div>
    <w:div w:id="1174297169">
      <w:bodyDiv w:val="1"/>
      <w:marLeft w:val="0"/>
      <w:marRight w:val="0"/>
      <w:marTop w:val="0"/>
      <w:marBottom w:val="0"/>
      <w:divBdr>
        <w:top w:val="none" w:sz="0" w:space="0" w:color="auto"/>
        <w:left w:val="none" w:sz="0" w:space="0" w:color="auto"/>
        <w:bottom w:val="none" w:sz="0" w:space="0" w:color="auto"/>
        <w:right w:val="none" w:sz="0" w:space="0" w:color="auto"/>
      </w:divBdr>
    </w:div>
    <w:div w:id="1358122773">
      <w:bodyDiv w:val="1"/>
      <w:marLeft w:val="0"/>
      <w:marRight w:val="0"/>
      <w:marTop w:val="0"/>
      <w:marBottom w:val="0"/>
      <w:divBdr>
        <w:top w:val="none" w:sz="0" w:space="0" w:color="auto"/>
        <w:left w:val="none" w:sz="0" w:space="0" w:color="auto"/>
        <w:bottom w:val="none" w:sz="0" w:space="0" w:color="auto"/>
        <w:right w:val="none" w:sz="0" w:space="0" w:color="auto"/>
      </w:divBdr>
    </w:div>
    <w:div w:id="1474714559">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667170716">
      <w:bodyDiv w:val="1"/>
      <w:marLeft w:val="0"/>
      <w:marRight w:val="0"/>
      <w:marTop w:val="0"/>
      <w:marBottom w:val="0"/>
      <w:divBdr>
        <w:top w:val="none" w:sz="0" w:space="0" w:color="auto"/>
        <w:left w:val="none" w:sz="0" w:space="0" w:color="auto"/>
        <w:bottom w:val="none" w:sz="0" w:space="0" w:color="auto"/>
        <w:right w:val="none" w:sz="0" w:space="0" w:color="auto"/>
      </w:divBdr>
    </w:div>
    <w:div w:id="1743404876">
      <w:bodyDiv w:val="1"/>
      <w:marLeft w:val="0"/>
      <w:marRight w:val="0"/>
      <w:marTop w:val="0"/>
      <w:marBottom w:val="0"/>
      <w:divBdr>
        <w:top w:val="none" w:sz="0" w:space="0" w:color="auto"/>
        <w:left w:val="none" w:sz="0" w:space="0" w:color="auto"/>
        <w:bottom w:val="none" w:sz="0" w:space="0" w:color="auto"/>
        <w:right w:val="none" w:sz="0" w:space="0" w:color="auto"/>
      </w:divBdr>
    </w:div>
    <w:div w:id="1785613622">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910381716">
      <w:bodyDiv w:val="1"/>
      <w:marLeft w:val="0"/>
      <w:marRight w:val="0"/>
      <w:marTop w:val="0"/>
      <w:marBottom w:val="0"/>
      <w:divBdr>
        <w:top w:val="none" w:sz="0" w:space="0" w:color="auto"/>
        <w:left w:val="none" w:sz="0" w:space="0" w:color="auto"/>
        <w:bottom w:val="none" w:sz="0" w:space="0" w:color="auto"/>
        <w:right w:val="none" w:sz="0" w:space="0" w:color="auto"/>
      </w:divBdr>
    </w:div>
    <w:div w:id="1942106221">
      <w:bodyDiv w:val="1"/>
      <w:marLeft w:val="0"/>
      <w:marRight w:val="0"/>
      <w:marTop w:val="0"/>
      <w:marBottom w:val="0"/>
      <w:divBdr>
        <w:top w:val="none" w:sz="0" w:space="0" w:color="auto"/>
        <w:left w:val="none" w:sz="0" w:space="0" w:color="auto"/>
        <w:bottom w:val="none" w:sz="0" w:space="0" w:color="auto"/>
        <w:right w:val="none" w:sz="0" w:space="0" w:color="auto"/>
      </w:divBdr>
    </w:div>
    <w:div w:id="1981425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vb.ru/" TargetMode="External"/><Relationship Id="rId21" Type="http://schemas.openxmlformats.org/officeDocument/2006/relationships/hyperlink" Target="https://sh152-krasnoyarsk-r04.gosuslugi.ru/nasha-shkola/proekty/zdorovoe-detstvo/" TargetMode="External"/><Relationship Id="rId42" Type="http://schemas.openxmlformats.org/officeDocument/2006/relationships/footer" Target="footer4.xml"/><Relationship Id="rId63" Type="http://schemas.openxmlformats.org/officeDocument/2006/relationships/hyperlink" Target="http://bibliotekar.ru/rusRomanov/index.htm/" TargetMode="External"/><Relationship Id="rId84" Type="http://schemas.openxmlformats.org/officeDocument/2006/relationships/hyperlink" Target="http://rvsn2.narod.ru/soft.htm" TargetMode="External"/><Relationship Id="rId138" Type="http://schemas.openxmlformats.org/officeDocument/2006/relationships/hyperlink" Target="http://www.college.ru/biology/" TargetMode="External"/><Relationship Id="rId107" Type="http://schemas.openxmlformats.org/officeDocument/2006/relationships/hyperlink" Target="http://fizzzika.narod.ru/" TargetMode="External"/><Relationship Id="rId11" Type="http://schemas.openxmlformats.org/officeDocument/2006/relationships/footer" Target="footer1.xml"/><Relationship Id="rId32" Type="http://schemas.openxmlformats.org/officeDocument/2006/relationships/hyperlink" Target="https://vk.com/wall-61597186_4923" TargetMode="External"/><Relationship Id="rId53" Type="http://schemas.openxmlformats.org/officeDocument/2006/relationships/hyperlink" Target="http://www.ege.edu.ru/" TargetMode="External"/><Relationship Id="rId74" Type="http://schemas.openxmlformats.org/officeDocument/2006/relationships/hyperlink" Target="http://school.edu.ru/catalog" TargetMode="External"/><Relationship Id="rId128" Type="http://schemas.openxmlformats.org/officeDocument/2006/relationships/hyperlink" Target="http://lg.msn.com/intl/ru/tutorial/default.htm" TargetMode="External"/><Relationship Id="rId149" Type="http://schemas.openxmlformats.org/officeDocument/2006/relationships/footer" Target="footer5.xml"/><Relationship Id="rId5" Type="http://schemas.openxmlformats.org/officeDocument/2006/relationships/webSettings" Target="webSettings.xml"/><Relationship Id="rId95" Type="http://schemas.openxmlformats.org/officeDocument/2006/relationships/hyperlink" Target="http://schoolchemistry.by.ru/" TargetMode="External"/><Relationship Id="rId22" Type="http://schemas.openxmlformats.org/officeDocument/2006/relationships/hyperlink" Target="https://vk.com/wall-61597186_4430" TargetMode="External"/><Relationship Id="rId27" Type="http://schemas.openxmlformats.org/officeDocument/2006/relationships/hyperlink" Target="https://vk.com/wall-61597186_3444" TargetMode="External"/><Relationship Id="rId43" Type="http://schemas.openxmlformats.org/officeDocument/2006/relationships/hyperlink" Target="https://www.biblkimry.ru/9-%D0%BE%D0%BA%D1%82%D1%8F%D0%B1%D1%80%D1%8F-%D0%B2%D1%81%D0%B5%D1%80%D0%BE%D1%81%D1%81%D0%B8%D0%B9%D1%81%D0%BA%D0%B8%D0%B9-%D0%B4%D0%B5%D0%BD%D1%8C-%D1%87%D1%82%D0%B5%D0%BD%D0%B8%D1%8F/" TargetMode="External"/><Relationship Id="rId48" Type="http://schemas.openxmlformats.org/officeDocument/2006/relationships/hyperlink" Target="http://www.school.edu.ru/default.asp" TargetMode="External"/><Relationship Id="rId64" Type="http://schemas.openxmlformats.org/officeDocument/2006/relationships/hyperlink" Target="http://www.museum.ru/museum/1812/" TargetMode="External"/><Relationship Id="rId69" Type="http://schemas.openxmlformats.org/officeDocument/2006/relationships/hyperlink" Target="http://www.praviteli.org/" TargetMode="External"/><Relationship Id="rId113" Type="http://schemas.openxmlformats.org/officeDocument/2006/relationships/hyperlink" Target="http://erudite.nm.ru/" TargetMode="External"/><Relationship Id="rId118" Type="http://schemas.openxmlformats.org/officeDocument/2006/relationships/hyperlink" Target="http://litera.ru/stixiya/" TargetMode="External"/><Relationship Id="rId134" Type="http://schemas.openxmlformats.org/officeDocument/2006/relationships/hyperlink" Target="http://geo-tur.narod.ru/" TargetMode="External"/><Relationship Id="rId139" Type="http://schemas.openxmlformats.org/officeDocument/2006/relationships/hyperlink" Target="http://www.livt.net/" TargetMode="External"/><Relationship Id="rId80" Type="http://schemas.openxmlformats.org/officeDocument/2006/relationships/hyperlink" Target="http://festival.1september.ru/index.php?numb_artic=415870" TargetMode="External"/><Relationship Id="rId85" Type="http://schemas.openxmlformats.org/officeDocument/2006/relationships/hyperlink" Target="http://comp-science.narod.ru/" TargetMode="External"/><Relationship Id="rId150" Type="http://schemas.openxmlformats.org/officeDocument/2006/relationships/fontTable" Target="fontTable.xml"/><Relationship Id="rId12" Type="http://schemas.openxmlformats.org/officeDocument/2006/relationships/footer" Target="footer2.xml"/><Relationship Id="rId17" Type="http://schemas.openxmlformats.org/officeDocument/2006/relationships/hyperlink" Target="https://vk.com/school152krs?z=video61597186_456239639%2F668ff448d98c5cbd46%2Fpl_wall_-61597186" TargetMode="External"/><Relationship Id="rId33" Type="http://schemas.openxmlformats.org/officeDocument/2006/relationships/hyperlink" Target="https://vk.com/wall-61597186_4970" TargetMode="External"/><Relationship Id="rId38" Type="http://schemas.openxmlformats.org/officeDocument/2006/relationships/hyperlink" Target="https://sh152-krasnoyarsk-r04.gosuslugi.ru/nasha-shkola/proekty/atlas-pamyati-i-slavy/" TargetMode="External"/><Relationship Id="rId59" Type="http://schemas.openxmlformats.org/officeDocument/2006/relationships/hyperlink" Target="http://glory.rin.ru/" TargetMode="External"/><Relationship Id="rId103" Type="http://schemas.openxmlformats.org/officeDocument/2006/relationships/hyperlink" Target="http://www.stihi-rus.ru/pravila.htm" TargetMode="External"/><Relationship Id="rId108" Type="http://schemas.openxmlformats.org/officeDocument/2006/relationships/hyperlink" Target="http://kvant.mccme.ru/" TargetMode="External"/><Relationship Id="rId124" Type="http://schemas.openxmlformats.org/officeDocument/2006/relationships/hyperlink" Target="http://www.mathprog.narod.ru/" TargetMode="External"/><Relationship Id="rId129" Type="http://schemas.openxmlformats.org/officeDocument/2006/relationships/hyperlink" Target="http://mega.km.ru/pc/" TargetMode="External"/><Relationship Id="rId54" Type="http://schemas.openxmlformats.org/officeDocument/2006/relationships/hyperlink" Target="http://www.profile-edu.ru/" TargetMode="External"/><Relationship Id="rId70" Type="http://schemas.openxmlformats.org/officeDocument/2006/relationships/hyperlink" Target="http://www.biografia.ru/" TargetMode="External"/><Relationship Id="rId75" Type="http://schemas.openxmlformats.org/officeDocument/2006/relationships/hyperlink" Target="http://psy.1september.ru/2002/14/7.htm" TargetMode="External"/><Relationship Id="rId91" Type="http://schemas.openxmlformats.org/officeDocument/2006/relationships/hyperlink" Target="http://all-met.narod.ru/" TargetMode="External"/><Relationship Id="rId96" Type="http://schemas.openxmlformats.org/officeDocument/2006/relationships/hyperlink" Target="http://rushim.ru/books/books.htm" TargetMode="External"/><Relationship Id="rId140" Type="http://schemas.openxmlformats.org/officeDocument/2006/relationships/hyperlink" Target="http://plant.geoman.ru/" TargetMode="External"/><Relationship Id="rId145" Type="http://schemas.openxmlformats.org/officeDocument/2006/relationships/hyperlink" Target="http://www.forest.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h152-krasnoyarsk-r04.gosuslugi.ru/roditelyam-i-uchenikam/novosti/novosti_12.html" TargetMode="External"/><Relationship Id="rId28" Type="http://schemas.openxmlformats.org/officeDocument/2006/relationships/hyperlink" Target="https://&#1089;&#1080;&#1073;&#1080;&#1088;&#1089;&#1082;&#1080;&#1077;&#1076;&#1080;&#1074;&#1080;&#1079;&#1080;&#1080;.&#1088;&#1092;/&#1075;&#1077;&#1088;&#1086;&#1080;-&#1086;&#1090;&#1077;&#1095;&#1077;&#1089;&#1090;&#1074;&#1072;-&#1074;-&#1085;&#1072;&#1096;&#1080;&#1093;-&#1089;&#1077;&#1088;&#1076;&#1094;&#1072;&#1093;/" TargetMode="External"/><Relationship Id="rId49" Type="http://schemas.openxmlformats.org/officeDocument/2006/relationships/hyperlink" Target="http://www.nrk.cross-ipk.ru/" TargetMode="External"/><Relationship Id="rId114" Type="http://schemas.openxmlformats.org/officeDocument/2006/relationships/hyperlink" Target="http://nuclphys.sinp.msu.ru/" TargetMode="External"/><Relationship Id="rId119" Type="http://schemas.openxmlformats.org/officeDocument/2006/relationships/hyperlink" Target="http://www.a4format.ru/" TargetMode="External"/><Relationship Id="rId44" Type="http://schemas.openxmlformats.org/officeDocument/2006/relationships/hyperlink" Target="https://www.biblkimry.ru/9-%D0%BE%D0%BA%D1%82%D1%8F%D0%B1%D1%80%D1%8F-%D0%B2%D1%81%D0%B5%D1%80%D0%BE%D1%81%D1%81%D0%B8%D0%B9%D1%81%D0%BA%D0%B8%D0%B9-%D0%B4%D0%B5%D0%BD%D1%8C-%D1%87%D1%82%D0%B5%D0%BD%D0%B8%D1%8F/" TargetMode="External"/><Relationship Id="rId60" Type="http://schemas.openxmlformats.org/officeDocument/2006/relationships/hyperlink" Target="http://www.1941-1945.ru/" TargetMode="External"/><Relationship Id="rId65" Type="http://schemas.openxmlformats.org/officeDocument/2006/relationships/hyperlink" Target="http://rushistory.stsland.ru/" TargetMode="External"/><Relationship Id="rId81" Type="http://schemas.openxmlformats.org/officeDocument/2006/relationships/hyperlink" Target="http://school-collection.edu.ru/catalog/rubr/3709fea8-1ff7-26a5-c7c0-32f1d04346a8/39208/?inter%20target=_blank%3E%3CSPAN%20style" TargetMode="External"/><Relationship Id="rId86" Type="http://schemas.openxmlformats.org/officeDocument/2006/relationships/hyperlink" Target="http://rvsn2.narod.ru/meri0.htm" TargetMode="External"/><Relationship Id="rId130" Type="http://schemas.openxmlformats.org/officeDocument/2006/relationships/hyperlink" Target="http://www.geoman.ru/" TargetMode="External"/><Relationship Id="rId135" Type="http://schemas.openxmlformats.org/officeDocument/2006/relationships/hyperlink" Target="http://geo.historic.ru/" TargetMode="External"/><Relationship Id="rId151" Type="http://schemas.openxmlformats.org/officeDocument/2006/relationships/theme" Target="theme/theme1.xml"/><Relationship Id="rId13" Type="http://schemas.openxmlformats.org/officeDocument/2006/relationships/footer" Target="footer3.xml"/><Relationship Id="rId18" Type="http://schemas.openxmlformats.org/officeDocument/2006/relationships/hyperlink" Target="https://sh152-krasnoyarsk-r04.gosuslugi.ru/nasha-shkola/proekty/atlas-pamyati-i-slavy/" TargetMode="External"/><Relationship Id="rId39" Type="http://schemas.openxmlformats.org/officeDocument/2006/relationships/hyperlink" Target="https://&#1089;&#1080;&#1073;&#1080;&#1088;&#1089;&#1082;&#1080;&#1077;&#1076;&#1080;&#1074;&#1080;&#1079;&#1080;&#1080;.&#1088;&#1092;/elementor-3826/" TargetMode="External"/><Relationship Id="rId109" Type="http://schemas.openxmlformats.org/officeDocument/2006/relationships/hyperlink" Target="http://experiment.edu.ru/" TargetMode="External"/><Relationship Id="rId34" Type="http://schemas.openxmlformats.org/officeDocument/2006/relationships/hyperlink" Target="https://vk.com/wall-61597186_5097" TargetMode="External"/><Relationship Id="rId50" Type="http://schemas.openxmlformats.org/officeDocument/2006/relationships/hyperlink" Target="http://parents.agava.ru/" TargetMode="External"/><Relationship Id="rId55" Type="http://schemas.openxmlformats.org/officeDocument/2006/relationships/hyperlink" Target="http://www.journal.edusite.ru/p76aa1.html" TargetMode="External"/><Relationship Id="rId76" Type="http://schemas.openxmlformats.org/officeDocument/2006/relationships/hyperlink" Target="http://psylesson.ru/" TargetMode="External"/><Relationship Id="rId97" Type="http://schemas.openxmlformats.org/officeDocument/2006/relationships/hyperlink" Target="http://webelements.narod.ru/" TargetMode="External"/><Relationship Id="rId104" Type="http://schemas.openxmlformats.org/officeDocument/2006/relationships/hyperlink" Target="http://character.webzone.ru/" TargetMode="External"/><Relationship Id="rId120" Type="http://schemas.openxmlformats.org/officeDocument/2006/relationships/hyperlink" Target="http://kidsbook.narod.ru/" TargetMode="External"/><Relationship Id="rId125" Type="http://schemas.openxmlformats.org/officeDocument/2006/relationships/hyperlink" Target="http://www.firststeps.ru/" TargetMode="External"/><Relationship Id="rId141" Type="http://schemas.openxmlformats.org/officeDocument/2006/relationships/hyperlink" Target="http://learnbiology.narod.ru/" TargetMode="External"/><Relationship Id="rId146" Type="http://schemas.openxmlformats.org/officeDocument/2006/relationships/hyperlink" Target="http://www.college.ru/economics" TargetMode="External"/><Relationship Id="rId7" Type="http://schemas.openxmlformats.org/officeDocument/2006/relationships/endnotes" Target="endnotes.xml"/><Relationship Id="rId71" Type="http://schemas.openxmlformats.org/officeDocument/2006/relationships/hyperlink" Target="http://www.historic.ru/" TargetMode="External"/><Relationship Id="rId92" Type="http://schemas.openxmlformats.org/officeDocument/2006/relationships/hyperlink" Target="http://www.chemistry.narod.ru/" TargetMode="External"/><Relationship Id="rId2" Type="http://schemas.openxmlformats.org/officeDocument/2006/relationships/numbering" Target="numbering.xml"/><Relationship Id="rId29" Type="http://schemas.openxmlformats.org/officeDocument/2006/relationships/hyperlink" Target="https://vk.com/wall-61597186_4151" TargetMode="External"/><Relationship Id="rId24" Type="http://schemas.openxmlformats.org/officeDocument/2006/relationships/hyperlink" Target="https://vk.com/wall-61597186_4181" TargetMode="External"/><Relationship Id="rId40" Type="http://schemas.openxmlformats.org/officeDocument/2006/relationships/hyperlink" Target="https://&#1089;&#1080;&#1073;&#1080;&#1088;&#1089;&#1082;&#1080;&#1077;&#1076;&#1080;&#1074;&#1080;&#1079;&#1080;&#1080;.&#1088;&#1092;/&#1075;&#1077;&#1088;&#1086;&#1080;-&#1086;&#1090;&#1077;&#1095;&#1077;&#1089;&#1090;&#1074;&#1072;-&#1074;-&#1085;&#1072;&#1096;&#1080;&#1093;-&#1089;&#1077;&#1088;&#1076;&#1094;&#1072;&#1093;/" TargetMode="External"/><Relationship Id="rId45" Type="http://schemas.openxmlformats.org/officeDocument/2006/relationships/hyperlink" Target="http://mon.gov.ru/" TargetMode="External"/><Relationship Id="rId66" Type="http://schemas.openxmlformats.org/officeDocument/2006/relationships/hyperlink" Target="http://blokada.otrok.ru/" TargetMode="External"/><Relationship Id="rId87" Type="http://schemas.openxmlformats.org/officeDocument/2006/relationships/hyperlink" Target="http://rvsn2.narod.ru/meri0.htm" TargetMode="External"/><Relationship Id="rId110" Type="http://schemas.openxmlformats.org/officeDocument/2006/relationships/hyperlink" Target="http://marklv.narod.ru/mkt/" TargetMode="External"/><Relationship Id="rId115" Type="http://schemas.openxmlformats.org/officeDocument/2006/relationships/hyperlink" Target="http://www.likt590.ru/project/museum/" TargetMode="External"/><Relationship Id="rId131" Type="http://schemas.openxmlformats.org/officeDocument/2006/relationships/hyperlink" Target="http://www.georus.by.ru/" TargetMode="External"/><Relationship Id="rId136" Type="http://schemas.openxmlformats.org/officeDocument/2006/relationships/hyperlink" Target="http://www.geoport.ru/" TargetMode="External"/><Relationship Id="rId61" Type="http://schemas.openxmlformats.org/officeDocument/2006/relationships/hyperlink" Target="http://decemb.hobby.ru/" TargetMode="External"/><Relationship Id="rId82" Type="http://schemas.openxmlformats.org/officeDocument/2006/relationships/hyperlink" Target="http://www.gramma.ru/" TargetMode="External"/><Relationship Id="rId19" Type="http://schemas.openxmlformats.org/officeDocument/2006/relationships/hyperlink" Target="https://&#1089;&#1080;&#1073;&#1080;&#1088;&#1089;&#1082;&#1080;&#1077;&#1076;&#1080;&#1074;&#1080;&#1079;&#1080;&#1080;.&#1088;&#1092;/" TargetMode="External"/><Relationship Id="rId14" Type="http://schemas.openxmlformats.org/officeDocument/2006/relationships/hyperlink" Target="https://sh152-krasnoyarsk-r04.gosuslugi.ru/" TargetMode="External"/><Relationship Id="rId30" Type="http://schemas.openxmlformats.org/officeDocument/2006/relationships/hyperlink" Target="https://vk.com/wall-61597186_4204" TargetMode="External"/><Relationship Id="rId35" Type="http://schemas.openxmlformats.org/officeDocument/2006/relationships/hyperlink" Target="https://sh152-krasnoyarskr04.gosuslugi.ru/nasha-shkola/proekty/shkola-bez-granits-20/" TargetMode="External"/><Relationship Id="rId56" Type="http://schemas.openxmlformats.org/officeDocument/2006/relationships/hyperlink" Target="http://history.standart.edu.ru/" TargetMode="External"/><Relationship Id="rId77" Type="http://schemas.openxmlformats.org/officeDocument/2006/relationships/hyperlink" Target="http://englishforkids.ru/" TargetMode="External"/><Relationship Id="rId100" Type="http://schemas.openxmlformats.org/officeDocument/2006/relationships/hyperlink" Target="http://www.philolog.ru/dahl/" TargetMode="External"/><Relationship Id="rId105" Type="http://schemas.openxmlformats.org/officeDocument/2006/relationships/hyperlink" Target="http://likbez.spb.ru/" TargetMode="External"/><Relationship Id="rId126" Type="http://schemas.openxmlformats.org/officeDocument/2006/relationships/hyperlink" Target="http://html.manual.ru/" TargetMode="External"/><Relationship Id="rId147" Type="http://schemas.openxmlformats.org/officeDocument/2006/relationships/hyperlink" Target="http://be.economicus.ru/" TargetMode="External"/><Relationship Id="rId8" Type="http://schemas.openxmlformats.org/officeDocument/2006/relationships/image" Target="media/image1.emf"/><Relationship Id="rId51" Type="http://schemas.openxmlformats.org/officeDocument/2006/relationships/hyperlink" Target="http://bobych.ru/" TargetMode="External"/><Relationship Id="rId72" Type="http://schemas.openxmlformats.org/officeDocument/2006/relationships/hyperlink" Target="http://vneklassa.narod.ru/" TargetMode="External"/><Relationship Id="rId93" Type="http://schemas.openxmlformats.org/officeDocument/2006/relationships/hyperlink" Target="http://www.chemistry.ssu.samara.ru/" TargetMode="External"/><Relationship Id="rId98" Type="http://schemas.openxmlformats.org/officeDocument/2006/relationships/hyperlink" Target="http://www.journal.edusite.ru/p82aa1.html" TargetMode="External"/><Relationship Id="rId121" Type="http://schemas.openxmlformats.org/officeDocument/2006/relationships/hyperlink" Target="http://bobych.ru/" TargetMode="External"/><Relationship Id="rId142" Type="http://schemas.openxmlformats.org/officeDocument/2006/relationships/hyperlink" Target="http://med.claw.ru/" TargetMode="External"/><Relationship Id="rId3" Type="http://schemas.openxmlformats.org/officeDocument/2006/relationships/styles" Target="styles.xml"/><Relationship Id="rId25" Type="http://schemas.openxmlformats.org/officeDocument/2006/relationships/hyperlink" Target="https://vk.com/wall-61597186_5184" TargetMode="External"/><Relationship Id="rId46" Type="http://schemas.openxmlformats.org/officeDocument/2006/relationships/hyperlink" Target="http://fipi.ru/" TargetMode="External"/><Relationship Id="rId67" Type="http://schemas.openxmlformats.org/officeDocument/2006/relationships/hyperlink" Target="http://www.9may.ru/" TargetMode="External"/><Relationship Id="rId116" Type="http://schemas.openxmlformats.org/officeDocument/2006/relationships/hyperlink" Target="http://old-russian.narod.ru/" TargetMode="External"/><Relationship Id="rId137" Type="http://schemas.openxmlformats.org/officeDocument/2006/relationships/hyperlink" Target="http://www.geoport.ru/" TargetMode="External"/><Relationship Id="rId20" Type="http://schemas.openxmlformats.org/officeDocument/2006/relationships/hyperlink" Target="https://sh152-krasnoyarsk-r04.gosuslugi.ru/nasha-shkola/proekty/shkola-bez-granits/" TargetMode="External"/><Relationship Id="rId41" Type="http://schemas.openxmlformats.org/officeDocument/2006/relationships/hyperlink" Target="https://vk.com/pingwini20" TargetMode="External"/><Relationship Id="rId62" Type="http://schemas.openxmlformats.org/officeDocument/2006/relationships/hyperlink" Target="http://www.warheroes.ru/" TargetMode="External"/><Relationship Id="rId83" Type="http://schemas.openxmlformats.org/officeDocument/2006/relationships/hyperlink" Target="http://www.journal.edusite.ru/p81aa1.html" TargetMode="External"/><Relationship Id="rId88" Type="http://schemas.openxmlformats.org/officeDocument/2006/relationships/hyperlink" Target="http://comp-science.hut.ru/" TargetMode="External"/><Relationship Id="rId111" Type="http://schemas.openxmlformats.org/officeDocument/2006/relationships/hyperlink" Target="http://physics03.narod.ru/" TargetMode="External"/><Relationship Id="rId132" Type="http://schemas.openxmlformats.org/officeDocument/2006/relationships/hyperlink" Target="http://www.geografia.ru/" TargetMode="External"/><Relationship Id="rId15" Type="http://schemas.openxmlformats.org/officeDocument/2006/relationships/hyperlink" Target="https://vk.com/school152krs" TargetMode="External"/><Relationship Id="rId36" Type="http://schemas.openxmlformats.org/officeDocument/2006/relationships/hyperlink" Target="https://vk.com/need_toknow_this" TargetMode="External"/><Relationship Id="rId57" Type="http://schemas.openxmlformats.org/officeDocument/2006/relationships/hyperlink" Target="http://his.1september.ru/" TargetMode="External"/><Relationship Id="rId106" Type="http://schemas.openxmlformats.org/officeDocument/2006/relationships/hyperlink" Target="http://learning-russian.gramota.ru/" TargetMode="External"/><Relationship Id="rId127" Type="http://schemas.openxmlformats.org/officeDocument/2006/relationships/hyperlink" Target="http://www.nethistory.ru/" TargetMode="External"/><Relationship Id="rId10" Type="http://schemas.openxmlformats.org/officeDocument/2006/relationships/header" Target="header2.xml"/><Relationship Id="rId31" Type="http://schemas.openxmlformats.org/officeDocument/2006/relationships/hyperlink" Target="https://vk.com/wall-61597186_4670" TargetMode="External"/><Relationship Id="rId52" Type="http://schemas.openxmlformats.org/officeDocument/2006/relationships/hyperlink" Target="http://bobych.ru/" TargetMode="External"/><Relationship Id="rId73" Type="http://schemas.openxmlformats.org/officeDocument/2006/relationships/hyperlink" Target="http://www.7ya.ru/pub/prepare" TargetMode="External"/><Relationship Id="rId78" Type="http://schemas.openxmlformats.org/officeDocument/2006/relationships/hyperlink" Target="http://www.peskarlib.ru/" TargetMode="External"/><Relationship Id="rId94" Type="http://schemas.openxmlformats.org/officeDocument/2006/relationships/hyperlink" Target="http://www.hemi.nsu.ru/" TargetMode="External"/><Relationship Id="rId99" Type="http://schemas.openxmlformats.org/officeDocument/2006/relationships/hyperlink" Target="http://www.philolog.ru/dahl/" TargetMode="External"/><Relationship Id="rId101" Type="http://schemas.openxmlformats.org/officeDocument/2006/relationships/hyperlink" Target="http://www.philolog.ru/dahl/" TargetMode="External"/><Relationship Id="rId122" Type="http://schemas.openxmlformats.org/officeDocument/2006/relationships/hyperlink" Target="http://mega.km.ru/pc/" TargetMode="External"/><Relationship Id="rId143" Type="http://schemas.openxmlformats.org/officeDocument/2006/relationships/hyperlink" Target="http://www.nature.ok.ru/" TargetMode="External"/><Relationship Id="rId148" Type="http://schemas.openxmlformats.org/officeDocument/2006/relationships/hyperlink" Target="http://www.uznay-prezidenta.ru/"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vk.com/wall-61597186_4669" TargetMode="External"/><Relationship Id="rId47" Type="http://schemas.openxmlformats.org/officeDocument/2006/relationships/hyperlink" Target="http://www.edu.ru/" TargetMode="External"/><Relationship Id="rId68" Type="http://schemas.openxmlformats.org/officeDocument/2006/relationships/hyperlink" Target="http://lants.tellur.ru/history/" TargetMode="External"/><Relationship Id="rId89" Type="http://schemas.openxmlformats.org/officeDocument/2006/relationships/hyperlink" Target="http://maratakm.narod.ru/" TargetMode="External"/><Relationship Id="rId112" Type="http://schemas.openxmlformats.org/officeDocument/2006/relationships/hyperlink" Target="http://www.fizika.ru/" TargetMode="External"/><Relationship Id="rId133" Type="http://schemas.openxmlformats.org/officeDocument/2006/relationships/hyperlink" Target="http://www.mojgorod.ru" TargetMode="External"/><Relationship Id="rId16" Type="http://schemas.openxmlformats.org/officeDocument/2006/relationships/hyperlink" Target="https://fcdtk.ru/museum/1636601161363-muzej-boevoj-slavy-krasnoyarskoj-17-gvardejskoj-strelkovoj-divizii" TargetMode="External"/><Relationship Id="rId37" Type="http://schemas.openxmlformats.org/officeDocument/2006/relationships/hyperlink" Target="https://www.enisey.tv/news/post-19984/" TargetMode="External"/><Relationship Id="rId58" Type="http://schemas.openxmlformats.org/officeDocument/2006/relationships/hyperlink" Target="http://historydoc.edu.ru/" TargetMode="External"/><Relationship Id="rId79" Type="http://schemas.openxmlformats.org/officeDocument/2006/relationships/hyperlink" Target="http://festival.1september.ru/index.php?numb_artic=415870" TargetMode="External"/><Relationship Id="rId102" Type="http://schemas.openxmlformats.org/officeDocument/2006/relationships/hyperlink" Target="http://www.stihi-rus.ru/pravila.htm" TargetMode="External"/><Relationship Id="rId123" Type="http://schemas.openxmlformats.org/officeDocument/2006/relationships/hyperlink" Target="http://rvsn2.narod.ru/soft.htm" TargetMode="External"/><Relationship Id="rId144" Type="http://schemas.openxmlformats.org/officeDocument/2006/relationships/hyperlink" Target="http://www.floranimal.ru/" TargetMode="External"/><Relationship Id="rId90" Type="http://schemas.openxmlformats.org/officeDocument/2006/relationships/hyperlink" Target="http://him.1september.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JXTejUfLp99xo9DBifovV2XFcS5KPCh7tB6uxVEjMBk=</DigestValue>
    </Reference>
    <Reference Type="http://www.w3.org/2000/09/xmldsig#Object" URI="#idOfficeObject">
      <DigestMethod Algorithm="urn:ietf:params:xml:ns:cpxmlsec:algorithms:gostr34112012-256"/>
      <DigestValue>K1EhpY5JBFXaR2RCPQy8dXZwSKk3W9KsMgWvfWcnvJI=</DigestValue>
    </Reference>
    <Reference Type="http://uri.etsi.org/01903#SignedProperties" URI="#idSignedProperties">
      <Transforms>
        <Transform Algorithm="http://www.w3.org/TR/2001/REC-xml-c14n-20010315"/>
      </Transforms>
      <DigestMethod Algorithm="urn:ietf:params:xml:ns:cpxmlsec:algorithms:gostr34112012-256"/>
      <DigestValue>IyDP0TQ+GIODLtXEOzvK2vahIIn28gm6w/j1FjAt2AE=</DigestValue>
    </Reference>
    <Reference Type="http://www.w3.org/2000/09/xmldsig#Object" URI="#idValidSigLnImg">
      <DigestMethod Algorithm="urn:ietf:params:xml:ns:cpxmlsec:algorithms:gostr34112012-256"/>
      <DigestValue>EjRbT/y20Uce/21VyItMVhDd9+JBTf7miaCJPAPkFbo=</DigestValue>
    </Reference>
    <Reference Type="http://www.w3.org/2000/09/xmldsig#Object" URI="#idInvalidSigLnImg">
      <DigestMethod Algorithm="urn:ietf:params:xml:ns:cpxmlsec:algorithms:gostr34112012-256"/>
      <DigestValue>K3XUIHMcFgTvF6GYb0Cgr7FDFk182OhObc2BChr3ztY=</DigestValue>
    </Reference>
  </SignedInfo>
  <SignatureValue>KI+BN9rdwDHldl3SJfMPNF2UfRk0eOpILuUEQ0VQKbXl3btN1OsKs4GrTWiD4Wur
8fpf00kfRQbXsUzADfM6Ag==</SignatureValue>
  <KeyInfo>
    <X509Data>
      <X509Certificate>MIIJHzCCCMygAwIBAgIRAMSOzf8eswr+v4BkDrG4qYkwCgYIKoUDBwEBAwIwggFX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gdGB0LjQuDAeFw0yNDAzMjAwNzQ0MTZaFw0yNTA2MTMwNzQ0MTZaMIICIjELMAkG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JjAkBgNVBAMMHdCc0LjQvdGG0LjRhNGA0Ysg0KDQvtGB0YHQuNC4ggsA8KniiQAA
AAAHnjAKBggqhQMHAQEDAgNBAB1cRhNervjP8e2fP0/Im++fEltAMiRN2mpyTlgl
034IR8ywY81wnTb7FLQkdVv4maRx3xJP0V9ihR8PyxnDFAc=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5"/>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134"/>
            <mdssi:RelationshipReference xmlns:mdssi="http://schemas.openxmlformats.org/package/2006/digital-signature" SourceId="rId139"/>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24"/>
            <mdssi:RelationshipReference xmlns:mdssi="http://schemas.openxmlformats.org/package/2006/digital-signature" SourceId="rId129"/>
            <mdssi:RelationshipReference xmlns:mdssi="http://schemas.openxmlformats.org/package/2006/digital-signature" SourceId="rId54"/>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45"/>
            <mdssi:RelationshipReference xmlns:mdssi="http://schemas.openxmlformats.org/package/2006/digital-signature" SourceId="rId6"/>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44"/>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51"/>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3"/>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26"/>
            <mdssi:RelationshipReference xmlns:mdssi="http://schemas.openxmlformats.org/package/2006/digital-signature" SourceId="rId47"/>
            <mdssi:RelationshipReference xmlns:mdssi="http://schemas.openxmlformats.org/package/2006/digital-signature" SourceId="rId68"/>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6"/>
            <mdssi:RelationshipReference xmlns:mdssi="http://schemas.openxmlformats.org/package/2006/digital-signature" SourceId="rId37"/>
            <mdssi:RelationshipReference xmlns:mdssi="http://schemas.openxmlformats.org/package/2006/digital-signature" SourceId="rId58"/>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44"/>
            <mdssi:RelationshipReference xmlns:mdssi="http://schemas.openxmlformats.org/package/2006/digital-signature" SourceId="rId90"/>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63"/>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53"/>
            <mdssi:RelationshipReference xmlns:mdssi="http://schemas.openxmlformats.org/package/2006/digital-signature" SourceId="rId74"/>
            <mdssi:RelationshipReference xmlns:mdssi="http://schemas.openxmlformats.org/package/2006/digital-signature" SourceId="rId128"/>
            <mdssi:RelationshipReference xmlns:mdssi="http://schemas.openxmlformats.org/package/2006/digital-signature" SourceId="rId149"/>
            <mdssi:RelationshipReference xmlns:mdssi="http://schemas.openxmlformats.org/package/2006/digital-signature" SourceId="rId5"/>
          </Transform>
          <Transform Algorithm="http://www.w3.org/TR/2001/REC-xml-c14n-20010315"/>
        </Transforms>
        <DigestMethod Algorithm="http://www.w3.org/2000/09/xmldsig#sha1"/>
        <DigestValue>fFBrjL5Nx8242P4jJVGbNZNYMxU=</DigestValue>
      </Reference>
      <Reference URI="/word/document.xml?ContentType=application/vnd.openxmlformats-officedocument.wordprocessingml.document.main+xml">
        <DigestMethod Algorithm="http://www.w3.org/2000/09/xmldsig#sha1"/>
        <DigestValue>iRnS63lCDJa5T26GK4Ay/oS0gIo=</DigestValue>
      </Reference>
      <Reference URI="/word/endnotes.xml?ContentType=application/vnd.openxmlformats-officedocument.wordprocessingml.endnotes+xml">
        <DigestMethod Algorithm="http://www.w3.org/2000/09/xmldsig#sha1"/>
        <DigestValue>59O2uXJ5MzGCjJKXBIkv7ZaMUdM=</DigestValue>
      </Reference>
      <Reference URI="/word/fontTable.xml?ContentType=application/vnd.openxmlformats-officedocument.wordprocessingml.fontTable+xml">
        <DigestMethod Algorithm="http://www.w3.org/2000/09/xmldsig#sha1"/>
        <DigestValue>LiWLH/2rOBp2wTmEJy15tnW/Dfo=</DigestValue>
      </Reference>
      <Reference URI="/word/footer1.xml?ContentType=application/vnd.openxmlformats-officedocument.wordprocessingml.footer+xml">
        <DigestMethod Algorithm="http://www.w3.org/2000/09/xmldsig#sha1"/>
        <DigestValue>jKeBphCvRpU4FtsG2VQp8MbHfuE=</DigestValue>
      </Reference>
      <Reference URI="/word/footer2.xml?ContentType=application/vnd.openxmlformats-officedocument.wordprocessingml.footer+xml">
        <DigestMethod Algorithm="http://www.w3.org/2000/09/xmldsig#sha1"/>
        <DigestValue>BDuLcYpFDuwxP+9yGGkyYa6qbLI=</DigestValue>
      </Reference>
      <Reference URI="/word/footer3.xml?ContentType=application/vnd.openxmlformats-officedocument.wordprocessingml.footer+xml">
        <DigestMethod Algorithm="http://www.w3.org/2000/09/xmldsig#sha1"/>
        <DigestValue>YDWbU7ZdQDlbNepCJX+uigLvSHo=</DigestValue>
      </Reference>
      <Reference URI="/word/footer4.xml?ContentType=application/vnd.openxmlformats-officedocument.wordprocessingml.footer+xml">
        <DigestMethod Algorithm="http://www.w3.org/2000/09/xmldsig#sha1"/>
        <DigestValue>IhVi7fDiZ474svVFpvq8Ww/E630=</DigestValue>
      </Reference>
      <Reference URI="/word/footer5.xml?ContentType=application/vnd.openxmlformats-officedocument.wordprocessingml.footer+xml">
        <DigestMethod Algorithm="http://www.w3.org/2000/09/xmldsig#sha1"/>
        <DigestValue>mNUetit3VrDb71hPBjaP0oShBvo=</DigestValue>
      </Reference>
      <Reference URI="/word/footnotes.xml?ContentType=application/vnd.openxmlformats-officedocument.wordprocessingml.footnotes+xml">
        <DigestMethod Algorithm="http://www.w3.org/2000/09/xmldsig#sha1"/>
        <DigestValue>ahd14MmyoH51H6szroEc3C5Tqhw=</DigestValue>
      </Reference>
      <Reference URI="/word/header1.xml?ContentType=application/vnd.openxmlformats-officedocument.wordprocessingml.header+xml">
        <DigestMethod Algorithm="http://www.w3.org/2000/09/xmldsig#sha1"/>
        <DigestValue>xfOk0kzZSsVcxb41+cAp748a3Yc=</DigestValue>
      </Reference>
      <Reference URI="/word/header2.xml?ContentType=application/vnd.openxmlformats-officedocument.wordprocessingml.header+xml">
        <DigestMethod Algorithm="http://www.w3.org/2000/09/xmldsig#sha1"/>
        <DigestValue>xfOk0kzZSsVcxb41+cAp748a3Yc=</DigestValue>
      </Reference>
      <Reference URI="/word/media/image1.emf?ContentType=image/x-emf">
        <DigestMethod Algorithm="http://www.w3.org/2000/09/xmldsig#sha1"/>
        <DigestValue>0K1rbwDYIqAqa6OJKa8Oz7FH6Kk=</DigestValue>
      </Reference>
      <Reference URI="/word/numbering.xml?ContentType=application/vnd.openxmlformats-officedocument.wordprocessingml.numbering+xml">
        <DigestMethod Algorithm="http://www.w3.org/2000/09/xmldsig#sha1"/>
        <DigestValue>H2/wmT3cownSWxQY5DnYRX2Lrhg=</DigestValue>
      </Reference>
      <Reference URI="/word/settings.xml?ContentType=application/vnd.openxmlformats-officedocument.wordprocessingml.settings+xml">
        <DigestMethod Algorithm="http://www.w3.org/2000/09/xmldsig#sha1"/>
        <DigestValue>Rgu7xGp9vKeHDB1ssTJ5yxhalCU=</DigestValue>
      </Reference>
      <Reference URI="/word/styles.xml?ContentType=application/vnd.openxmlformats-officedocument.wordprocessingml.styles+xml">
        <DigestMethod Algorithm="http://www.w3.org/2000/09/xmldsig#sha1"/>
        <DigestValue>xrnRfmuNAlQ9YW19CX2kCOMSuDA=</DigestValue>
      </Reference>
      <Reference URI="/word/theme/theme1.xml?ContentType=application/vnd.openxmlformats-officedocument.theme+xml">
        <DigestMethod Algorithm="http://www.w3.org/2000/09/xmldsig#sha1"/>
        <DigestValue>VRNamsZ5PhW4jCS5UYrj39U9SCE=</DigestValue>
      </Reference>
      <Reference URI="/word/webSettings.xml?ContentType=application/vnd.openxmlformats-officedocument.wordprocessingml.webSettings+xml">
        <DigestMethod Algorithm="http://www.w3.org/2000/09/xmldsig#sha1"/>
        <DigestValue>qrHMb4+MRHq2sKv6ZBFaG6J4Qy0=</DigestValue>
      </Reference>
    </Manifest>
    <SignatureProperties>
      <SignatureProperty Id="idSignatureTime" Target="#idPackageSignature">
        <mdssi:SignatureTime xmlns:mdssi="http://schemas.openxmlformats.org/package/2006/digital-signature">
          <mdssi:Format>YYYY-MM-DDThh:mm:ssTZD</mdssi:Format>
          <mdssi:Value>2024-08-22T17:38:08Z</mdssi:Value>
        </mdssi:SignatureTime>
      </SignatureProperty>
    </SignatureProperties>
  </Object>
  <Object Id="idOfficeObject">
    <SignatureProperties>
      <SignatureProperty Id="idOfficeV1Details" Target="#idPackageSignature">
        <SignatureInfoV1 xmlns="http://schemas.microsoft.com/office/2006/digsig">
          <SetupID>{8DAB7397-4857-4290-ABC8-C6D5329ED16E}</SetupID>
          <SignatureText>Подписано</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2024-08-22T17:38:08Z</xd:SigningTime>
          <xd:SigningCertificate>
            <xd:Cert>
              <xd:CertDigest>
                <DigestMethod Algorithm="http://www.w3.org/2000/09/xmldsig#sha1"/>
                <DigestValue>cLJWADxajBw/ukiCKhAvQh/XZxg=</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261270171434406646281528843209149032841</X509SerialNumber>
              </xd:IssuerSerial>
            </xd:Cert>
          </xd:SigningCertificate>
          <xd:SignaturePolicyIdentifier>
            <xd:SignaturePolicyImplied/>
          </xd:SignaturePolicyIdentifier>
        </xd:SignedSignatureProperties>
      </xd:SignedProperties>
    </xd:QualifyingProperties>
  </Object>
  <Object Id="idValidSigLnImg">AQAAAGwAAAAAAAAAAAAAAA8BAAB/AAAAAAAAAAAAAADCGgAAogwAACBFTUYAAAEAEBoAAJ0AAAAGAAAAAAAAAAAAAAAAAAAAVgUAAAADAABYAQAAwgAAAAAAAAAAAAAAAAAAAMA/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BIYxRP+X8AAJAqtU35fwAAEPE4PPQBAADQbo+O+X8AAAAAAAAAAAAAnJeajvl/AAABAAAAAAAAANCyyjv0AQAAAAAAAAAAAAAAAAAAAAAAAKH/1G1ySgAAAQAAAAAAAAADAAAA+X8AAJABAAAAAAAA8IhhLPQBAADokO9EAAAAAAAAAAAAAAAABgAAAAAAAAADAAAAAAAAAAyQ70TSAAAAoJDvRNIAAADRzWWO+X8AANgBAAD0AQAAGwAAAAAAAAD47dI19AEAAAAAAAAAAAAA8IhhLPQBAADLMGmO+X8AALCP70TSAAAAoJDvRNI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P////8AAAAAAADLI/QBAACoAssj9AEAANBuj475fwAAAAAAAAAAAABQDcsj9AEAAAIACyb0AQAAAAAAAAAAAAAAAAAAAAAAAAAAAAAAAAAAsejUbXJKAAAEAAAAAAAAAAAA0yP0AQAAcQWKAAAAAADwiGEs9AEAAMCd70QAAAAAAAAAAAAAAAAHAAAAAAAAAADR2yP0AQAA/JzvRNIAAACQne9E0gAAANHNZY75fwAAAgALJgIAAADYm+9EAAAAAFCd70TSAAAABAQAAAAAAADwiGEs9AEAAMswaY75fwAAoJzvRNIAAACQne9E0g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BDoAIAATBEMEQgQ+BEAEOAQ9BDAEIAAhBDIENQRCBDsEMAQ9BDAEIAAQBDsENQQ6BEEEMAQ9BDQEQAQ+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Object>
  <Object Id="idInvalidSigLnImg">AQAAAGwAAAAAAAAAAAAAAA8BAAB/AAAAAAAAAAAAAADCGgAAogwAACBFTUYAAAEAnB8AALAAAAAGAAAAAAAAAAAAAAAAAAAAVgUAAAADAABYAQAAwgAAAAAAAAAAAAAAAAAAAMA/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FAB0yP0AQAAAADTI/QBAAAAAAAAAAAAANBuj475fwAAAAAAAAAAAAAuzHBP+X8AAAAAFpD5fwAAeBmvTfl/AAAAAAAAAAAAAAAAAAAAAAAAQfjUbXJKAABoVHBP+X8AAEgAAAD5fwAAkAEAAAAAAADwiGEs9AEAAMiO70QAAAAAAAAAAAAAAAAJAAAAAAAAAAAAAAAAAAAA7I3vRNIAAACAju9E0gAAANHNZY75fwAAWwAAAPQBAACQAQAAAAAAAPCIYSz0AQAAyI7vRNIAAADwiGEs9AEAAMswaY75fwAAkI3vRNIAAACAju9E0gAAAAAAAAAAAAAAAAAAAGR2AAgAAAAAJQAAAAwAAAABAAAAGAAAAAwAAAD/AAACEgAAAAwAAAABAAAAHgAAABgAAAAiAAAABAAAALYAAAARAAAAJQAAAAwAAAABAAAAVAAAANwAAAAjAAAABAAAALQAAAAQAAAAAQAAANF2yUFVFcp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AAAAAAAAyyP0AQAAqALLI/QBAADQbo+O+X8AAAAAAAAAAAAAUA3LI/QBAAACAAsm9AEAAAAAAAAAAAAAAAAAAAAAAAAAAAAAAAAAALHo1G1ySgAABAAAAAAAAAAAANMj9AEAAHEFigAAAAAA8IhhLPQBAADAne9EAAAAAAAAAAAAAAAABwAAAAAAAAAA0dsj9AEAAPyc70TSAAAAkJ3vRNIAAADRzWWO+X8AAAIACyYCAAAA2JvvRAAAAABQne9E0gAAAAQEAAAAAAAA8IhhLPQBAADLMGmO+X8AAKCc70TSAAAAkJ3vRNI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EhjFE/5fwAAkCq1Tfl/AAAQ8Tg89AEAANBuj475fwAAAAAAAAAAAACcl5qO+X8AAAEAAAAAAAAA0LLKO/QBAAAAAAAAAAAAAAAAAAAAAAAAof/UbXJKAAABAAAAAAAAAAMAAAD5fwAAkAEAAAAAAADwiGEs9AEAAOiQ70QAAAAAAAAAAAAAAAAGAAAAAAAAAAMAAAAAAAAADJDvRNIAAACgkO9E0gAAANHNZY75fwAA2AEAAPQBAAAbAAAAAAAAAPjt0jX0AQAAAAAAAAAAAADwiGEs9AEAAMswaY75fwAAsI/vRNIAAACgkO9E0gAAAAAAAAAAAAAAAAAAAGR2AAgAAAAAJQAAAAwAAAADAAAAGAAAAAwAAAAAAAACEgAAAAwAAAABAAAAFgAAAAwAAAAIAAAAVAAAAFQAAAAKAAAAJwAAAB4AAABKAAAAAQAAANF2yUFVFcp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nAAAAAoAAABQAAAAUQAAAFwAAAABAAAA0XbJQVUVykEKAAAAUAAAAA0AAABMAAAAAAAAAAAAAAAAAAAA//////////9oAAAAIQQuABAELgAgABMEQwRCBD4EQAQ4BD0EMAQAAAcAAAADAAAABwAAAAMAAAADAAAABQAAAAUAAAAFAAAABwAAAAcAAAAHAAAABwAAAAYAAABLAAAAQAAAADAAAAAFAAAAIAAAAAEAAAABAAAAEAAAAAAAAAAAAAAAEAEAAIAAAAAAAAAAAAAAABA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3gAAAAUBDgEQAQ1BDoEQgQ+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wAAAAAAJQAAAAwAAAAFAAAATAAAAGQAAAAJAAAAcAAAAAYBAAB8AAAACQAAAHAAAAD+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8252E-B503-4BBD-B1FC-BBD8E48E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4250</TotalTime>
  <Pages>331</Pages>
  <Words>97631</Words>
  <Characters>556503</Characters>
  <Application>Microsoft Office Word</Application>
  <DocSecurity>0</DocSecurity>
  <Lines>4637</Lines>
  <Paragraphs>1305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652829</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Вачкова Светлана Николаевна</dc:creator>
  <cp:keywords/>
  <dc:description/>
  <cp:lastModifiedBy>4-1-6</cp:lastModifiedBy>
  <cp:revision>32</cp:revision>
  <cp:lastPrinted>2017-01-31T07:12:00Z</cp:lastPrinted>
  <dcterms:created xsi:type="dcterms:W3CDTF">2021-12-26T10:01:00Z</dcterms:created>
  <dcterms:modified xsi:type="dcterms:W3CDTF">2024-08-22T17:37:00Z</dcterms:modified>
</cp:coreProperties>
</file>