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81" w:rsidRPr="00223381" w:rsidRDefault="00223381" w:rsidP="0022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81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  <w:r w:rsidRPr="00223381">
        <w:rPr>
          <w:rFonts w:ascii="Times New Roman" w:hAnsi="Times New Roman" w:cs="Times New Roman"/>
          <w:b/>
          <w:sz w:val="28"/>
          <w:szCs w:val="28"/>
        </w:rPr>
        <w:br/>
        <w:t xml:space="preserve">с 01 сентября 2021 г.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23381">
        <w:rPr>
          <w:rFonts w:ascii="Times New Roman" w:hAnsi="Times New Roman" w:cs="Times New Roman"/>
          <w:b/>
          <w:sz w:val="28"/>
          <w:szCs w:val="28"/>
        </w:rPr>
        <w:t>о 01 января 2022 г.</w:t>
      </w:r>
    </w:p>
    <w:p w:rsidR="0022338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C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1B206C">
        <w:rPr>
          <w:rFonts w:ascii="Times New Roman" w:hAnsi="Times New Roman" w:cs="Times New Roman"/>
          <w:sz w:val="28"/>
          <w:szCs w:val="28"/>
        </w:rPr>
        <w:t xml:space="preserve"> работы ОУ с 7:00 до 22:00,</w:t>
      </w:r>
    </w:p>
    <w:p w:rsidR="00223381" w:rsidRPr="009B2562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C">
        <w:rPr>
          <w:rFonts w:ascii="Times New Roman" w:hAnsi="Times New Roman" w:cs="Times New Roman"/>
          <w:sz w:val="28"/>
          <w:szCs w:val="28"/>
        </w:rPr>
        <w:t>расписание</w:t>
      </w:r>
      <w:proofErr w:type="gramEnd"/>
      <w:r w:rsidRPr="001B206C">
        <w:rPr>
          <w:rFonts w:ascii="Times New Roman" w:hAnsi="Times New Roman" w:cs="Times New Roman"/>
          <w:sz w:val="28"/>
          <w:szCs w:val="28"/>
        </w:rPr>
        <w:t xml:space="preserve"> звонков</w:t>
      </w:r>
    </w:p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206C">
        <w:rPr>
          <w:rFonts w:ascii="Times New Roman" w:hAnsi="Times New Roman" w:cs="Times New Roman"/>
          <w:i/>
          <w:sz w:val="28"/>
          <w:szCs w:val="28"/>
        </w:rPr>
        <w:t>расписание</w:t>
      </w:r>
      <w:proofErr w:type="gramEnd"/>
      <w:r w:rsidRPr="001B206C">
        <w:rPr>
          <w:rFonts w:ascii="Times New Roman" w:hAnsi="Times New Roman" w:cs="Times New Roman"/>
          <w:i/>
          <w:sz w:val="28"/>
          <w:szCs w:val="28"/>
        </w:rPr>
        <w:t xml:space="preserve"> звонков для 2-4 классов:</w:t>
      </w:r>
      <w:bookmarkStart w:id="0" w:name="_GoBack"/>
      <w:bookmarkEnd w:id="0"/>
    </w:p>
    <w:p w:rsidR="00223381" w:rsidRPr="001B206C" w:rsidRDefault="00223381" w:rsidP="0022338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725564">
        <w:rPr>
          <w:rFonts w:ascii="Times New Roman" w:hAnsi="Times New Roman" w:cs="Times New Roman"/>
          <w:sz w:val="28"/>
          <w:szCs w:val="28"/>
        </w:rPr>
        <w:t xml:space="preserve"> </w:t>
      </w:r>
      <w:r w:rsidRPr="001B206C">
        <w:rPr>
          <w:rFonts w:ascii="Times New Roman" w:hAnsi="Times New Roman" w:cs="Times New Roman"/>
          <w:sz w:val="28"/>
          <w:szCs w:val="28"/>
        </w:rPr>
        <w:t xml:space="preserve">смена </w:t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725564">
        <w:rPr>
          <w:rFonts w:ascii="Times New Roman" w:hAnsi="Times New Roman" w:cs="Times New Roman"/>
          <w:sz w:val="28"/>
          <w:szCs w:val="28"/>
        </w:rPr>
        <w:t xml:space="preserve"> </w:t>
      </w:r>
      <w:r w:rsidRPr="001B206C">
        <w:rPr>
          <w:rFonts w:ascii="Times New Roman" w:hAnsi="Times New Roman" w:cs="Times New Roman"/>
          <w:sz w:val="28"/>
          <w:szCs w:val="28"/>
        </w:rPr>
        <w:t>смена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1 урок</w:t>
      </w:r>
      <w:r w:rsidRPr="001B206C">
        <w:rPr>
          <w:rFonts w:ascii="Times New Roman" w:hAnsi="Times New Roman" w:cs="Times New Roman"/>
          <w:sz w:val="28"/>
          <w:szCs w:val="28"/>
        </w:rPr>
        <w:tab/>
        <w:t>8:00-8:40</w:t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  <w:t>1 урок     13:25-14:05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>8:50-9:30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урок     14:25-15:0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3 у</w:t>
      </w:r>
      <w:r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ab/>
        <w:t>9:50-10:30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урок     15:25-16:0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4 ур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ab/>
        <w:t xml:space="preserve">10:50-11:30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урок     16:25-17:0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5 ур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ab/>
        <w:t xml:space="preserve">11:45-12:25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урок     17:15-17:5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 xml:space="preserve">12:35-13:15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урок     18:05-18:45</w:t>
      </w:r>
    </w:p>
    <w:p w:rsidR="00223381" w:rsidRPr="009B2562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206C">
        <w:rPr>
          <w:rFonts w:ascii="Times New Roman" w:hAnsi="Times New Roman" w:cs="Times New Roman"/>
          <w:i/>
          <w:sz w:val="28"/>
          <w:szCs w:val="28"/>
        </w:rPr>
        <w:t>расписание</w:t>
      </w:r>
      <w:proofErr w:type="gramEnd"/>
      <w:r w:rsidRPr="001B206C">
        <w:rPr>
          <w:rFonts w:ascii="Times New Roman" w:hAnsi="Times New Roman" w:cs="Times New Roman"/>
          <w:i/>
          <w:sz w:val="28"/>
          <w:szCs w:val="28"/>
        </w:rPr>
        <w:t xml:space="preserve"> звонков для 5-11 классов:</w:t>
      </w:r>
    </w:p>
    <w:p w:rsidR="00223381" w:rsidRPr="001B206C" w:rsidRDefault="00223381" w:rsidP="0022338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1B206C">
        <w:rPr>
          <w:rFonts w:ascii="Times New Roman" w:hAnsi="Times New Roman" w:cs="Times New Roman"/>
          <w:sz w:val="28"/>
          <w:szCs w:val="28"/>
        </w:rPr>
        <w:t xml:space="preserve"> смена </w:t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1B206C">
        <w:rPr>
          <w:rFonts w:ascii="Times New Roman" w:hAnsi="Times New Roman" w:cs="Times New Roman"/>
          <w:sz w:val="28"/>
          <w:szCs w:val="28"/>
        </w:rPr>
        <w:t xml:space="preserve"> смена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1 урок</w:t>
      </w:r>
      <w:r w:rsidRPr="001B206C">
        <w:rPr>
          <w:rFonts w:ascii="Times New Roman" w:hAnsi="Times New Roman" w:cs="Times New Roman"/>
          <w:sz w:val="28"/>
          <w:szCs w:val="28"/>
        </w:rPr>
        <w:tab/>
        <w:t>8:00-8:40</w:t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</w:r>
      <w:r w:rsidRPr="001B206C">
        <w:rPr>
          <w:rFonts w:ascii="Times New Roman" w:hAnsi="Times New Roman" w:cs="Times New Roman"/>
          <w:sz w:val="28"/>
          <w:szCs w:val="28"/>
        </w:rPr>
        <w:tab/>
        <w:t xml:space="preserve">1 урок     </w:t>
      </w:r>
      <w:r>
        <w:rPr>
          <w:rFonts w:ascii="Times New Roman" w:hAnsi="Times New Roman" w:cs="Times New Roman"/>
          <w:sz w:val="28"/>
          <w:szCs w:val="28"/>
        </w:rPr>
        <w:t>14:25-15:0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>8:50-9:30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урок     15:25-16:0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3 у</w:t>
      </w:r>
      <w:r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ab/>
        <w:t>9:50-10:30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урок     16:25-17:0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4 ур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ab/>
        <w:t xml:space="preserve">10:50-11:30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урок     17:15-17:5</w:t>
      </w:r>
      <w:r w:rsidRPr="001B206C">
        <w:rPr>
          <w:rFonts w:ascii="Times New Roman" w:hAnsi="Times New Roman" w:cs="Times New Roman"/>
          <w:sz w:val="28"/>
          <w:szCs w:val="28"/>
        </w:rPr>
        <w:t>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5 ур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ab/>
        <w:t xml:space="preserve">11:45-12:25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урок     18:05-18:45</w:t>
      </w:r>
    </w:p>
    <w:p w:rsidR="00223381" w:rsidRPr="001B206C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 xml:space="preserve">12:35-13:15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урок     18:55-19:35</w:t>
      </w:r>
    </w:p>
    <w:p w:rsidR="00223381" w:rsidRDefault="00223381" w:rsidP="0022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7 урок</w:t>
      </w:r>
      <w:r w:rsidRPr="001B206C">
        <w:rPr>
          <w:rFonts w:ascii="Times New Roman" w:hAnsi="Times New Roman" w:cs="Times New Roman"/>
          <w:sz w:val="28"/>
          <w:szCs w:val="28"/>
        </w:rPr>
        <w:tab/>
        <w:t>13:25-14:05</w:t>
      </w:r>
    </w:p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C">
        <w:rPr>
          <w:rFonts w:ascii="Times New Roman" w:hAnsi="Times New Roman" w:cs="Times New Roman"/>
          <w:sz w:val="28"/>
          <w:szCs w:val="28"/>
        </w:rPr>
        <w:t>расписание</w:t>
      </w:r>
      <w:proofErr w:type="gramEnd"/>
      <w:r w:rsidRPr="001B206C">
        <w:rPr>
          <w:rFonts w:ascii="Times New Roman" w:hAnsi="Times New Roman" w:cs="Times New Roman"/>
          <w:sz w:val="28"/>
          <w:szCs w:val="28"/>
        </w:rPr>
        <w:t xml:space="preserve"> пребывания обучающихся в школьной столовой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338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381" w:rsidRPr="00F6456B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56B"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Style w:val="a3"/>
        <w:tblW w:w="9413" w:type="dxa"/>
        <w:tblLook w:val="04A0" w:firstRow="1" w:lastRow="0" w:firstColumn="1" w:lastColumn="0" w:noHBand="0" w:noVBand="1"/>
      </w:tblPr>
      <w:tblGrid>
        <w:gridCol w:w="4390"/>
        <w:gridCol w:w="2551"/>
        <w:gridCol w:w="2472"/>
      </w:tblGrid>
      <w:tr w:rsidR="00223381" w:rsidRPr="006D25DE" w:rsidTr="003F2781">
        <w:trPr>
          <w:trHeight w:val="25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E">
              <w:rPr>
                <w:rFonts w:ascii="Times New Roman" w:hAnsi="Times New Roman" w:cs="Times New Roman"/>
                <w:sz w:val="24"/>
                <w:szCs w:val="24"/>
              </w:rPr>
              <w:t>Перемена для питания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E">
              <w:rPr>
                <w:rFonts w:ascii="Times New Roman" w:hAnsi="Times New Roman" w:cs="Times New Roman"/>
                <w:sz w:val="24"/>
                <w:szCs w:val="24"/>
              </w:rPr>
              <w:t>Время для питания</w:t>
            </w:r>
          </w:p>
        </w:tc>
      </w:tr>
      <w:tr w:rsidR="00223381" w:rsidRPr="006D25DE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1" w:rsidRPr="006D25DE" w:rsidRDefault="00223381" w:rsidP="003F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1А, 1Б, 1В, 1Г, 1Д, 1Е, 1Ж, 1З, 1И, 2А, 2Д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9:30 – 9:50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223381" w:rsidRPr="006D25DE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4А, 4Б, 4В, 4Д, 4Е, 4Ж, 4И, 4К, 5А, 5Б, 5В, 5Г, 5Д, 5Е, 5Ж, 5З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10:30-10:50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223381" w:rsidRPr="006D25DE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7Ж, 8А, 8В, 9А, 9Б, 9В, 9Г, 9Д, 9Ж, 9З, 10А, 10Б, 10В, 11А, 11Б, 11В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11:30-11:45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223381" w:rsidRPr="006D25DE" w:rsidTr="003F2781">
        <w:trPr>
          <w:trHeight w:val="1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12:30-12:40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223381" w:rsidRPr="006D25DE" w:rsidTr="003F2781">
        <w:trPr>
          <w:trHeight w:val="1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13:15-13:25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D25DE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5DE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</w:tbl>
    <w:p w:rsidR="00223381" w:rsidRPr="00F6456B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Pr="00F6456B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56B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93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409"/>
      </w:tblGrid>
      <w:tr w:rsidR="00223381" w:rsidRPr="006B63CB" w:rsidTr="00223381">
        <w:trPr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hAnsi="Times New Roman" w:cs="Times New Roman"/>
                <w:sz w:val="24"/>
                <w:szCs w:val="24"/>
              </w:rPr>
              <w:t>Перемена для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hAnsi="Times New Roman" w:cs="Times New Roman"/>
                <w:sz w:val="24"/>
                <w:szCs w:val="24"/>
              </w:rPr>
              <w:t>Время для питания</w:t>
            </w:r>
          </w:p>
        </w:tc>
      </w:tr>
      <w:tr w:rsidR="00223381" w:rsidRPr="006B63CB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2Б, 2В, 2Г, 2Е, 2Ж, 2З, 2И, 3Б, 3Ж, 3И, 6Д, 6Е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14:05-14:25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223381" w:rsidRPr="006B63CB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3А, 3Г, 3Д, 3Е, 3З, 3К, 4Г, 6А, 6Б, 6В, 6Г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15:05-15:25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223381" w:rsidRPr="006B63CB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6З, 7А,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7Б,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7В,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7Г,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7Е,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7З,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7И, 8Б,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8Г,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8Д,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8Е,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8Ж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16:05-16:25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223381" w:rsidRPr="006B63CB" w:rsidTr="003F278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17:05-17:15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81" w:rsidRPr="006B63CB" w:rsidRDefault="00223381" w:rsidP="003F278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3CB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</w:tbl>
    <w:p w:rsidR="0022338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Pr="001B206C" w:rsidRDefault="00223381" w:rsidP="0022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6C">
        <w:rPr>
          <w:rFonts w:ascii="Times New Roman" w:hAnsi="Times New Roman" w:cs="Times New Roman"/>
          <w:b/>
          <w:sz w:val="28"/>
          <w:szCs w:val="28"/>
        </w:rPr>
        <w:t>График прихода обучающихся в школу, проведения влажных уборок</w:t>
      </w:r>
      <w:r w:rsidRPr="001B206C">
        <w:rPr>
          <w:rFonts w:ascii="Times New Roman" w:hAnsi="Times New Roman" w:cs="Times New Roman"/>
          <w:b/>
          <w:sz w:val="28"/>
          <w:szCs w:val="28"/>
        </w:rPr>
        <w:br/>
        <w:t>в учебных каби</w:t>
      </w:r>
      <w:r>
        <w:rPr>
          <w:rFonts w:ascii="Times New Roman" w:hAnsi="Times New Roman" w:cs="Times New Roman"/>
          <w:b/>
          <w:sz w:val="28"/>
          <w:szCs w:val="28"/>
        </w:rPr>
        <w:t>нетах, питания в 1-4 классах (36</w:t>
      </w:r>
      <w:r w:rsidRPr="001B206C">
        <w:rPr>
          <w:rFonts w:ascii="Times New Roman" w:hAnsi="Times New Roman" w:cs="Times New Roman"/>
          <w:b/>
          <w:sz w:val="28"/>
          <w:szCs w:val="28"/>
        </w:rPr>
        <w:t xml:space="preserve"> классов) </w:t>
      </w:r>
    </w:p>
    <w:p w:rsidR="00223381" w:rsidRPr="00AD77E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223381" w:rsidRPr="00CD7991" w:rsidTr="003F2781">
        <w:tc>
          <w:tcPr>
            <w:tcW w:w="4962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Б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2-3-17)</w:t>
            </w:r>
          </w:p>
        </w:tc>
      </w:tr>
      <w:tr w:rsidR="00223381" w:rsidRPr="00CD7991" w:rsidTr="003F2781">
        <w:tc>
          <w:tcPr>
            <w:tcW w:w="4962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</w:tr>
      <w:tr w:rsidR="00223381" w:rsidRPr="00CD7991" w:rsidTr="003F2781">
        <w:tc>
          <w:tcPr>
            <w:tcW w:w="4962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4962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4962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</w:tr>
      <w:tr w:rsidR="00223381" w:rsidRPr="00CD7991" w:rsidTr="003F2781">
        <w:tc>
          <w:tcPr>
            <w:tcW w:w="4962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4962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Е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4962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</w:tr>
      <w:tr w:rsidR="00223381" w:rsidRPr="00CD7991" w:rsidTr="003F2781">
        <w:tc>
          <w:tcPr>
            <w:tcW w:w="4962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4962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Ж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2-2-1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З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2-2-1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4962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 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</w:tr>
      <w:tr w:rsidR="00223381" w:rsidRPr="00CD7991" w:rsidTr="003F2781">
        <w:tc>
          <w:tcPr>
            <w:tcW w:w="4962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4962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И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4962" w:type="dxa"/>
            <w:tcBorders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991">
              <w:rPr>
                <w:rFonts w:ascii="Times New Roman" w:eastAsia="Calibri" w:hAnsi="Times New Roman" w:cs="Times New Roman"/>
                <w:sz w:val="24"/>
                <w:szCs w:val="24"/>
              </w:rPr>
              <w:t>8:</w:t>
            </w: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30 – 8:45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9:25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9:25 – 9:50 – завтрак, проветривание кабинета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10:25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10:25 – 10:55 – динамическая пауза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10:55 – 11:30 - 3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12:20– 4 урок</w:t>
            </w:r>
          </w:p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12:20 - уход домой, уборка кабинета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3381" w:rsidRPr="00AD77E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904"/>
        <w:gridCol w:w="200"/>
        <w:gridCol w:w="4819"/>
      </w:tblGrid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-8)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Б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9:30 – 9:50 – завтрак, проветривание кабинета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9B256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B256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среда 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пятница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3381" w:rsidRPr="007E1F49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12:20 – 12:30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12:35 – 13:15 - 1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5 урок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2-2-11)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ятница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9:30 – 9:50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Ж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</w:tr>
      <w:tr w:rsidR="00223381" w:rsidRPr="00CD7991" w:rsidTr="003F2781">
        <w:tc>
          <w:tcPr>
            <w:tcW w:w="5104" w:type="dxa"/>
            <w:gridSpan w:val="2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trHeight w:val="271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З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И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rPr>
          <w:trHeight w:val="271"/>
        </w:trPr>
        <w:tc>
          <w:tcPr>
            <w:tcW w:w="4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rPr>
          <w:trHeight w:val="2215"/>
        </w:trPr>
        <w:tc>
          <w:tcPr>
            <w:tcW w:w="4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</w:tr>
    </w:tbl>
    <w:p w:rsidR="00223381" w:rsidRPr="00AD77E1" w:rsidRDefault="00223381" w:rsidP="002233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43" w:type="dxa"/>
        <w:tblInd w:w="-299" w:type="dxa"/>
        <w:tblLook w:val="04A0" w:firstRow="1" w:lastRow="0" w:firstColumn="1" w:lastColumn="0" w:noHBand="0" w:noVBand="1"/>
      </w:tblPr>
      <w:tblGrid>
        <w:gridCol w:w="4967"/>
        <w:gridCol w:w="4870"/>
        <w:gridCol w:w="6"/>
      </w:tblGrid>
      <w:tr w:rsidR="00223381" w:rsidRPr="00CD7991" w:rsidTr="003F2781">
        <w:tc>
          <w:tcPr>
            <w:tcW w:w="4967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А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76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Calibri" w:eastAsia="Calibri" w:hAnsi="Calibri" w:cs="Times New Roman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9837" w:type="dxa"/>
            <w:gridSpan w:val="2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9837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среда, пятница</w:t>
            </w:r>
          </w:p>
        </w:tc>
        <w:tc>
          <w:tcPr>
            <w:tcW w:w="487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етверг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12:20 – 12:30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12:35 – 13:10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14:15 – 14:55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14:55 – 15:15 -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15:15 – 15:55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16:15 – 16:55 – 5 урок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9837" w:type="dxa"/>
            <w:gridSpan w:val="2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7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7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9837" w:type="dxa"/>
            <w:gridSpan w:val="2"/>
            <w:tcBorders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среда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Вторник, четверг, 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11:30 – 11:45 -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12:35 – 13:10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13:25 – 14:05 – 3урок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5 урок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9837" w:type="dxa"/>
            <w:gridSpan w:val="2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-1)</w:t>
            </w:r>
          </w:p>
        </w:tc>
        <w:tc>
          <w:tcPr>
            <w:tcW w:w="487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70" w:type="dxa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– 14:25 –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16:25 – 17:05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17:15 – 17:55 – 5 урок</w:t>
            </w: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tcBorders>
              <w:left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70" w:type="dxa"/>
            <w:tcBorders>
              <w:top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70" w:type="dxa"/>
            <w:tcBorders>
              <w:top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rPr>
          <w:gridAfter w:val="1"/>
          <w:wAfter w:w="6" w:type="dxa"/>
        </w:trPr>
        <w:tc>
          <w:tcPr>
            <w:tcW w:w="4967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  <w:tc>
          <w:tcPr>
            <w:tcW w:w="4870" w:type="dxa"/>
            <w:tcBorders>
              <w:top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3381" w:rsidRPr="00AD77E1" w:rsidRDefault="00223381" w:rsidP="0022338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3232"/>
        <w:gridCol w:w="1730"/>
        <w:gridCol w:w="108"/>
        <w:gridCol w:w="1319"/>
        <w:gridCol w:w="3534"/>
      </w:tblGrid>
      <w:tr w:rsidR="00223381" w:rsidRPr="00CD7991" w:rsidTr="003F2781">
        <w:tc>
          <w:tcPr>
            <w:tcW w:w="4962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Б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4962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961" w:type="dxa"/>
            <w:gridSpan w:val="3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</w:tr>
      <w:tr w:rsidR="00223381" w:rsidRPr="00CD7991" w:rsidTr="003F2781">
        <w:tc>
          <w:tcPr>
            <w:tcW w:w="4962" w:type="dxa"/>
            <w:gridSpan w:val="2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4962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В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2-3-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</w:tr>
      <w:tr w:rsidR="00223381" w:rsidRPr="00CD7991" w:rsidTr="003F2781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3232" w:type="dxa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Понедельник, среда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Вторник,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223381" w:rsidRPr="00AD77E1" w:rsidRDefault="00223381" w:rsidP="003F27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223381" w:rsidRPr="00CD7991" w:rsidTr="003F2781">
        <w:tc>
          <w:tcPr>
            <w:tcW w:w="3232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12:20 – 12:30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12:35 – 13:10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14:15 – 14:55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14:55 – 15:15 -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15:15 – 15:55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16:15 – 16:55 – 5 урок</w:t>
            </w:r>
          </w:p>
        </w:tc>
        <w:tc>
          <w:tcPr>
            <w:tcW w:w="3157" w:type="dxa"/>
            <w:gridSpan w:val="3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13:10 – 13:20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13:25 – 14:05 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15:25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16:05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4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17:05 – 17:55 – 5 урок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14:05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14:25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14:25 – 15:05 –– 1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15:05 – 15:25 - обед,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15:25 – 16:05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16:25 – </w:t>
            </w:r>
            <w:proofErr w:type="gramStart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17:0  –</w:t>
            </w:r>
            <w:proofErr w:type="gramEnd"/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17:05 – 17:55 – 4 урок </w:t>
            </w:r>
          </w:p>
        </w:tc>
      </w:tr>
      <w:tr w:rsidR="00223381" w:rsidRPr="00CD7991" w:rsidTr="003F2781"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5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</w:tr>
      <w:tr w:rsidR="00223381" w:rsidRPr="00CD7991" w:rsidTr="003F2781">
        <w:tc>
          <w:tcPr>
            <w:tcW w:w="5070" w:type="dxa"/>
            <w:gridSpan w:val="3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gridSpan w:val="2"/>
            <w:tcBorders>
              <w:left w:val="nil"/>
              <w:right w:val="nil"/>
            </w:tcBorders>
          </w:tcPr>
          <w:p w:rsidR="00223381" w:rsidRPr="00CD7991" w:rsidRDefault="00223381" w:rsidP="003F27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381" w:rsidRPr="00CD7991" w:rsidTr="003F2781">
        <w:tc>
          <w:tcPr>
            <w:tcW w:w="5070" w:type="dxa"/>
            <w:gridSpan w:val="3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53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2-1-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3381" w:rsidRPr="00CD7991" w:rsidTr="003F2781">
        <w:tc>
          <w:tcPr>
            <w:tcW w:w="5070" w:type="dxa"/>
            <w:gridSpan w:val="3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  <w:tc>
          <w:tcPr>
            <w:tcW w:w="4853" w:type="dxa"/>
            <w:gridSpan w:val="2"/>
          </w:tcPr>
          <w:p w:rsidR="00223381" w:rsidRPr="00CD7991" w:rsidRDefault="00223381" w:rsidP="003F27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 - пятница</w:t>
            </w:r>
          </w:p>
        </w:tc>
      </w:tr>
      <w:tr w:rsidR="00223381" w:rsidRPr="00CD7991" w:rsidTr="003F2781"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</w:tcPr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7:45 – 7:55 – приход в школу, измерение температуры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8:00 – 8:40 – 1 урок 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8:50 – 9:30 – 2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9:50 – 10:30 – 3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10:30 - 10:50 – завтрак, проветривание кабинета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10:50 – 11:30 – 4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11:45 – 12:25 – 5 урок</w:t>
            </w:r>
          </w:p>
          <w:p w:rsidR="00223381" w:rsidRPr="00E36DB2" w:rsidRDefault="00223381" w:rsidP="003F278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36DB2">
              <w:rPr>
                <w:rFonts w:ascii="Times New Roman" w:eastAsia="Calibri" w:hAnsi="Times New Roman" w:cs="Times New Roman"/>
                <w:sz w:val="23"/>
                <w:szCs w:val="23"/>
              </w:rPr>
              <w:t>12:25-13:15 – уход домой, уборка кабинета</w:t>
            </w:r>
          </w:p>
        </w:tc>
      </w:tr>
    </w:tbl>
    <w:p w:rsidR="0022338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Default="00223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3381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Pr="001B206C" w:rsidRDefault="00223381" w:rsidP="00223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6C">
        <w:rPr>
          <w:rFonts w:ascii="Times New Roman" w:hAnsi="Times New Roman" w:cs="Times New Roman"/>
          <w:b/>
          <w:sz w:val="28"/>
          <w:szCs w:val="28"/>
        </w:rPr>
        <w:t>График прихода обучающихся в шк</w:t>
      </w:r>
      <w:r>
        <w:rPr>
          <w:rFonts w:ascii="Times New Roman" w:hAnsi="Times New Roman" w:cs="Times New Roman"/>
          <w:b/>
          <w:sz w:val="28"/>
          <w:szCs w:val="28"/>
        </w:rPr>
        <w:t>олу и проведения влажных уборок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B206C">
        <w:rPr>
          <w:rFonts w:ascii="Times New Roman" w:hAnsi="Times New Roman" w:cs="Times New Roman"/>
          <w:b/>
          <w:sz w:val="28"/>
          <w:szCs w:val="28"/>
        </w:rPr>
        <w:t xml:space="preserve">в учебных кабинетах в 5 – 11 классах  </w:t>
      </w:r>
    </w:p>
    <w:p w:rsidR="00223381" w:rsidRPr="001B206C" w:rsidRDefault="00223381" w:rsidP="00223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206C">
        <w:rPr>
          <w:rFonts w:ascii="Times New Roman" w:hAnsi="Times New Roman" w:cs="Times New Roman"/>
          <w:sz w:val="28"/>
          <w:szCs w:val="28"/>
        </w:rPr>
        <w:t xml:space="preserve"> смена</w:t>
      </w:r>
    </w:p>
    <w:p w:rsidR="00223381" w:rsidRPr="001B206C" w:rsidRDefault="00223381" w:rsidP="00223381">
      <w:pPr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Время прихода (центральный вход):</w:t>
      </w:r>
    </w:p>
    <w:p w:rsidR="00223381" w:rsidRPr="001B206C" w:rsidRDefault="00223381" w:rsidP="00223381">
      <w:pPr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5-е классы, 7</w:t>
      </w:r>
      <w:proofErr w:type="gramStart"/>
      <w:r>
        <w:rPr>
          <w:rFonts w:ascii="Times New Roman" w:hAnsi="Times New Roman" w:cs="Times New Roman"/>
          <w:sz w:val="28"/>
          <w:szCs w:val="28"/>
        </w:rPr>
        <w:t>Ж: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B206C">
        <w:rPr>
          <w:rFonts w:ascii="Times New Roman" w:hAnsi="Times New Roman" w:cs="Times New Roman"/>
          <w:b/>
          <w:sz w:val="28"/>
          <w:szCs w:val="28"/>
        </w:rPr>
        <w:t>7:30-7:45</w:t>
      </w:r>
      <w:r w:rsidRPr="001B20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3381" w:rsidRPr="001B206C" w:rsidRDefault="00223381" w:rsidP="00223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8А, 8В, </w:t>
      </w:r>
      <w:r w:rsidRPr="001B206C">
        <w:rPr>
          <w:rFonts w:ascii="Times New Roman" w:hAnsi="Times New Roman" w:cs="Times New Roman"/>
          <w:sz w:val="28"/>
          <w:szCs w:val="28"/>
        </w:rPr>
        <w:t xml:space="preserve">9-11 </w:t>
      </w:r>
      <w:proofErr w:type="gramStart"/>
      <w:r w:rsidRPr="001B206C">
        <w:rPr>
          <w:rFonts w:ascii="Times New Roman" w:hAnsi="Times New Roman" w:cs="Times New Roman"/>
          <w:sz w:val="28"/>
          <w:szCs w:val="28"/>
        </w:rPr>
        <w:t>классы: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B206C">
        <w:rPr>
          <w:rFonts w:ascii="Times New Roman" w:hAnsi="Times New Roman" w:cs="Times New Roman"/>
          <w:b/>
          <w:sz w:val="28"/>
          <w:szCs w:val="28"/>
        </w:rPr>
        <w:t>:45-7:55</w:t>
      </w:r>
    </w:p>
    <w:p w:rsidR="00223381" w:rsidRPr="00EF08EB" w:rsidRDefault="00223381" w:rsidP="00223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381" w:rsidRPr="001B206C" w:rsidRDefault="00223381" w:rsidP="00223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B206C">
        <w:rPr>
          <w:rFonts w:ascii="Times New Roman" w:hAnsi="Times New Roman" w:cs="Times New Roman"/>
          <w:sz w:val="28"/>
          <w:szCs w:val="28"/>
        </w:rPr>
        <w:t xml:space="preserve"> смена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405"/>
        <w:gridCol w:w="1276"/>
        <w:gridCol w:w="1281"/>
        <w:gridCol w:w="1134"/>
        <w:gridCol w:w="1134"/>
        <w:gridCol w:w="1134"/>
        <w:gridCol w:w="1134"/>
      </w:tblGrid>
      <w:tr w:rsidR="00223381" w:rsidRPr="00BC45FA" w:rsidTr="00223381">
        <w:trPr>
          <w:tblHeader/>
        </w:trPr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А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4-2-3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12:45-13.15</w:t>
            </w:r>
          </w:p>
        </w:tc>
        <w:tc>
          <w:tcPr>
            <w:tcW w:w="1281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12:45-13.15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12:45-13.15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12:45-13.15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12:45-13.15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Б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3-1-1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FA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FA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FA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FA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5FA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В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3-2-1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Г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3-3-6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Д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4-3-5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Е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4-3-1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Ж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3-1-7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З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3-1-3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А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4-2-7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Б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3-2-7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В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4-3-8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13:15 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Г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3-2-3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Е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3-3-1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З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3-2-1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И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4-2-4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Б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3-1-6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11:30-12:25</w:t>
            </w: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Г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3-3-3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13:15 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11:30-12:25</w:t>
            </w: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Д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3-1-5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13:15 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11:30-12:25</w:t>
            </w: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 Е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4-2-11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13:15 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11:30-12:25</w:t>
            </w:r>
          </w:p>
        </w:tc>
      </w:tr>
      <w:tr w:rsidR="00223381" w:rsidRPr="00BC45FA" w:rsidTr="003F2781">
        <w:tc>
          <w:tcPr>
            <w:tcW w:w="9498" w:type="dxa"/>
            <w:gridSpan w:val="7"/>
          </w:tcPr>
          <w:p w:rsidR="00223381" w:rsidRPr="00BC45FA" w:rsidRDefault="00223381" w:rsidP="003F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Ж </w:t>
            </w:r>
            <w:proofErr w:type="spellStart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BC45FA">
              <w:rPr>
                <w:rFonts w:ascii="Times New Roman" w:hAnsi="Times New Roman" w:cs="Times New Roman"/>
                <w:b/>
                <w:sz w:val="28"/>
                <w:szCs w:val="28"/>
              </w:rPr>
              <w:t>. 3-3-7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13:15 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223381" w:rsidRPr="00BC45FA" w:rsidTr="003F2781">
        <w:tc>
          <w:tcPr>
            <w:tcW w:w="2405" w:type="dxa"/>
          </w:tcPr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23381" w:rsidRPr="00BC45FA" w:rsidRDefault="00223381" w:rsidP="003F2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>влажной</w:t>
            </w:r>
            <w:proofErr w:type="gramEnd"/>
            <w:r w:rsidRPr="00BC45FA">
              <w:rPr>
                <w:rFonts w:ascii="Times New Roman" w:hAnsi="Times New Roman" w:cs="Times New Roman"/>
                <w:sz w:val="28"/>
                <w:szCs w:val="28"/>
              </w:rPr>
              <w:t xml:space="preserve"> уборки</w:t>
            </w:r>
          </w:p>
        </w:tc>
        <w:tc>
          <w:tcPr>
            <w:tcW w:w="1276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281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BC45FA" w:rsidRDefault="00223381" w:rsidP="003F2781">
            <w:pPr>
              <w:rPr>
                <w:rFonts w:ascii="Times New Roman" w:hAnsi="Times New Roman" w:cs="Times New Roman"/>
              </w:rPr>
            </w:pPr>
            <w:r w:rsidRPr="00BC45FA">
              <w:rPr>
                <w:rFonts w:ascii="Times New Roman" w:hAnsi="Times New Roman" w:cs="Times New Roman"/>
              </w:rPr>
              <w:t>12:45-13:15</w:t>
            </w:r>
          </w:p>
        </w:tc>
        <w:tc>
          <w:tcPr>
            <w:tcW w:w="1134" w:type="dxa"/>
          </w:tcPr>
          <w:p w:rsidR="00223381" w:rsidRPr="00E36DB2" w:rsidRDefault="00223381" w:rsidP="003F2781">
            <w:pPr>
              <w:rPr>
                <w:rFonts w:ascii="Times New Roman" w:hAnsi="Times New Roman" w:cs="Times New Roman"/>
              </w:rPr>
            </w:pPr>
            <w:r w:rsidRPr="00E36DB2">
              <w:rPr>
                <w:rFonts w:ascii="Times New Roman" w:hAnsi="Times New Roman" w:cs="Times New Roman"/>
              </w:rPr>
              <w:t>11:30-12:25</w:t>
            </w:r>
          </w:p>
        </w:tc>
      </w:tr>
    </w:tbl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Default="00223381" w:rsidP="00223381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206C">
        <w:rPr>
          <w:rFonts w:ascii="Times New Roman" w:hAnsi="Times New Roman" w:cs="Times New Roman"/>
          <w:sz w:val="28"/>
          <w:szCs w:val="28"/>
        </w:rPr>
        <w:t>собенности обучения первоклассников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3381" w:rsidRPr="001B206C" w:rsidRDefault="00223381" w:rsidP="00223381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– учебные занятия проводятся по пятидневной учебной неделе и только в первую смену;</w:t>
      </w:r>
    </w:p>
    <w:p w:rsidR="00223381" w:rsidRPr="001B206C" w:rsidRDefault="00223381" w:rsidP="00223381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– продолжительность учебного года – 33 недели (дополнительные каникулярные дни устанавливаются в феврале текущего учебного года);</w:t>
      </w:r>
    </w:p>
    <w:p w:rsidR="00223381" w:rsidRPr="001B206C" w:rsidRDefault="00223381" w:rsidP="00223381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– использование «ступенчатого» режима обучения:</w:t>
      </w:r>
    </w:p>
    <w:p w:rsidR="00223381" w:rsidRPr="001B206C" w:rsidRDefault="00223381" w:rsidP="00223381">
      <w:pPr>
        <w:spacing w:after="24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• в сентябре и октябре – по 3 урока в день продолжительностью</w:t>
      </w:r>
      <w:r w:rsidRPr="001B206C">
        <w:rPr>
          <w:rFonts w:ascii="Times New Roman" w:hAnsi="Times New Roman" w:cs="Times New Roman"/>
          <w:sz w:val="28"/>
          <w:szCs w:val="28"/>
        </w:rPr>
        <w:br/>
        <w:t>35 минут;</w:t>
      </w:r>
    </w:p>
    <w:p w:rsidR="00223381" w:rsidRPr="001B206C" w:rsidRDefault="00223381" w:rsidP="00223381">
      <w:pPr>
        <w:spacing w:after="24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• в ноябре и декабре – по 4 урока продолжительностью 35 минут;</w:t>
      </w:r>
    </w:p>
    <w:p w:rsidR="00223381" w:rsidRPr="001B206C" w:rsidRDefault="00223381" w:rsidP="00223381">
      <w:pPr>
        <w:spacing w:after="24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06C">
        <w:rPr>
          <w:rFonts w:ascii="Times New Roman" w:hAnsi="Times New Roman" w:cs="Times New Roman"/>
          <w:sz w:val="28"/>
          <w:szCs w:val="28"/>
        </w:rPr>
        <w:t>• с января по май – по 4 урока продолжительностью 40 минут,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223381" w:rsidRPr="001B206C" w:rsidTr="003F2781">
        <w:tc>
          <w:tcPr>
            <w:tcW w:w="9571" w:type="dxa"/>
            <w:gridSpan w:val="2"/>
          </w:tcPr>
          <w:p w:rsidR="00223381" w:rsidRPr="001B206C" w:rsidRDefault="00223381" w:rsidP="003F2781">
            <w:pPr>
              <w:pStyle w:val="af6"/>
              <w:spacing w:before="0" w:after="0" w:line="294" w:lineRule="atLeast"/>
              <w:jc w:val="center"/>
              <w:rPr>
                <w:color w:val="000000"/>
                <w:sz w:val="28"/>
                <w:szCs w:val="28"/>
              </w:rPr>
            </w:pPr>
            <w:r w:rsidRPr="001B206C">
              <w:rPr>
                <w:color w:val="000000"/>
                <w:sz w:val="28"/>
                <w:szCs w:val="28"/>
              </w:rPr>
              <w:t>Режим работы</w:t>
            </w:r>
          </w:p>
        </w:tc>
      </w:tr>
      <w:tr w:rsidR="00223381" w:rsidRPr="001B206C" w:rsidTr="003F2781">
        <w:tc>
          <w:tcPr>
            <w:tcW w:w="4785" w:type="dxa"/>
          </w:tcPr>
          <w:p w:rsidR="00223381" w:rsidRPr="001B206C" w:rsidRDefault="00223381" w:rsidP="003F2781">
            <w:pPr>
              <w:pStyle w:val="af6"/>
              <w:spacing w:before="0" w:after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1B206C">
              <w:rPr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4786" w:type="dxa"/>
          </w:tcPr>
          <w:p w:rsidR="00223381" w:rsidRPr="001B206C" w:rsidRDefault="00223381" w:rsidP="003F2781">
            <w:pPr>
              <w:pStyle w:val="af6"/>
              <w:spacing w:before="0" w:after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1B206C">
              <w:rPr>
                <w:color w:val="000000"/>
                <w:sz w:val="28"/>
                <w:szCs w:val="28"/>
              </w:rPr>
              <w:t>I</w:t>
            </w:r>
            <w:r w:rsidRPr="001B206C">
              <w:rPr>
                <w:color w:val="000000"/>
                <w:sz w:val="28"/>
                <w:szCs w:val="28"/>
                <w:lang w:val="en-US"/>
              </w:rPr>
              <w:t>I</w:t>
            </w:r>
            <w:r w:rsidRPr="001B206C">
              <w:rPr>
                <w:color w:val="000000"/>
                <w:sz w:val="28"/>
                <w:szCs w:val="28"/>
              </w:rPr>
              <w:t xml:space="preserve"> четверть</w:t>
            </w:r>
          </w:p>
        </w:tc>
      </w:tr>
      <w:tr w:rsidR="00223381" w:rsidRPr="001B206C" w:rsidTr="003F2781">
        <w:tc>
          <w:tcPr>
            <w:tcW w:w="4785" w:type="dxa"/>
          </w:tcPr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8:15 – 8:25 – приход в школу, измерение температуры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 xml:space="preserve">8:30 – 8:50 – завтрак, проветривание кабинета 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8:50 – 9:25 – 1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9:50 – 10:25 – 2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10:50 – 11:25 – 3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11:25 – 12:05 – динамическая пауза, уборка кабинета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12:05 – уход домой</w:t>
            </w:r>
          </w:p>
        </w:tc>
        <w:tc>
          <w:tcPr>
            <w:tcW w:w="4786" w:type="dxa"/>
          </w:tcPr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8:15 – 8:25 – приход в школу, измерение температуры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 xml:space="preserve">8:30 – 8:50 – завтрак, проветривание кабинета 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8:50 – 9:25 – 1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9:45 – 10:20 – 2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10:20 – 11:00 – динамическая пауза, проветривание кабинета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11:00 – 11:35 – 3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11:45 – 12:20 – 4 урок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12:20 – уход домой</w:t>
            </w:r>
          </w:p>
          <w:p w:rsidR="00223381" w:rsidRPr="001B206C" w:rsidRDefault="00223381" w:rsidP="003F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hAnsi="Times New Roman" w:cs="Times New Roman"/>
                <w:sz w:val="28"/>
                <w:szCs w:val="28"/>
              </w:rPr>
              <w:t>12:20– 13:05 - уборка кабинета</w:t>
            </w:r>
          </w:p>
        </w:tc>
      </w:tr>
    </w:tbl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06C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1B206C">
        <w:rPr>
          <w:rFonts w:ascii="Times New Roman" w:hAnsi="Times New Roman" w:cs="Times New Roman"/>
          <w:sz w:val="28"/>
          <w:szCs w:val="28"/>
        </w:rPr>
        <w:t xml:space="preserve"> работы ГПД</w:t>
      </w:r>
    </w:p>
    <w:p w:rsidR="00223381" w:rsidRPr="001B206C" w:rsidRDefault="00223381" w:rsidP="002233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0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ГПД </w:t>
      </w:r>
      <w:r w:rsidRPr="001B206C">
        <w:rPr>
          <w:rFonts w:ascii="Times New Roman" w:eastAsia="Calibri" w:hAnsi="Times New Roman" w:cs="Times New Roman"/>
          <w:sz w:val="28"/>
          <w:szCs w:val="28"/>
        </w:rPr>
        <w:t>(без объединения обучающихся из разных классов)</w:t>
      </w:r>
    </w:p>
    <w:tbl>
      <w:tblPr>
        <w:tblStyle w:val="a3"/>
        <w:tblW w:w="9169" w:type="dxa"/>
        <w:tblLook w:val="04A0" w:firstRow="1" w:lastRow="0" w:firstColumn="1" w:lastColumn="0" w:noHBand="0" w:noVBand="1"/>
      </w:tblPr>
      <w:tblGrid>
        <w:gridCol w:w="2405"/>
        <w:gridCol w:w="3265"/>
        <w:gridCol w:w="3499"/>
      </w:tblGrid>
      <w:tr w:rsidR="00223381" w:rsidRPr="001B206C" w:rsidTr="00223381">
        <w:trPr>
          <w:trHeight w:val="319"/>
          <w:tblHeader/>
        </w:trPr>
        <w:tc>
          <w:tcPr>
            <w:tcW w:w="2405" w:type="dxa"/>
          </w:tcPr>
          <w:p w:rsidR="00223381" w:rsidRPr="001B206C" w:rsidRDefault="00223381" w:rsidP="003F2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65" w:type="dxa"/>
          </w:tcPr>
          <w:p w:rsidR="00223381" w:rsidRPr="001B206C" w:rsidRDefault="00223381" w:rsidP="003F2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2-1-7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2-3-17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34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2-3-20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2-3-1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2-2-8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Е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2-3-12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Ж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2-2-16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З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2-2-17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  <w:tr w:rsidR="00223381" w:rsidRPr="001B206C" w:rsidTr="003F2781">
        <w:trPr>
          <w:trHeight w:val="319"/>
        </w:trPr>
        <w:tc>
          <w:tcPr>
            <w:tcW w:w="2405" w:type="dxa"/>
          </w:tcPr>
          <w:p w:rsidR="00223381" w:rsidRPr="001B206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1 И</w:t>
            </w:r>
          </w:p>
        </w:tc>
        <w:tc>
          <w:tcPr>
            <w:tcW w:w="3265" w:type="dxa"/>
          </w:tcPr>
          <w:p w:rsidR="00223381" w:rsidRPr="0086069C" w:rsidRDefault="00223381" w:rsidP="003F2781">
            <w:pPr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69C">
              <w:rPr>
                <w:rFonts w:ascii="Times New Roman" w:eastAsia="Calibri" w:hAnsi="Times New Roman" w:cs="Times New Roman"/>
                <w:sz w:val="28"/>
                <w:szCs w:val="28"/>
              </w:rPr>
              <w:t>2-3-16</w:t>
            </w:r>
          </w:p>
        </w:tc>
        <w:tc>
          <w:tcPr>
            <w:tcW w:w="3499" w:type="dxa"/>
          </w:tcPr>
          <w:p w:rsidR="00223381" w:rsidRPr="001B206C" w:rsidRDefault="00223381" w:rsidP="003F2781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06C">
              <w:rPr>
                <w:rFonts w:ascii="Times New Roman" w:eastAsia="Calibri" w:hAnsi="Times New Roman" w:cs="Times New Roman"/>
                <w:sz w:val="28"/>
                <w:szCs w:val="28"/>
              </w:rPr>
              <w:t>8:15-8:50; 11:25-12:05</w:t>
            </w:r>
          </w:p>
        </w:tc>
      </w:tr>
    </w:tbl>
    <w:p w:rsidR="00223381" w:rsidRPr="001B206C" w:rsidRDefault="00223381" w:rsidP="00223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61B" w:rsidRDefault="007D761B"/>
    <w:sectPr w:rsidR="007D761B" w:rsidSect="00223381">
      <w:headerReference w:type="default" r:id="rId7"/>
      <w:pgSz w:w="11906" w:h="16838"/>
      <w:pgMar w:top="1134" w:right="850" w:bottom="1134" w:left="156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B7" w:rsidRDefault="00A979B7" w:rsidP="00223381">
      <w:pPr>
        <w:spacing w:after="0" w:line="240" w:lineRule="auto"/>
      </w:pPr>
      <w:r>
        <w:separator/>
      </w:r>
    </w:p>
  </w:endnote>
  <w:endnote w:type="continuationSeparator" w:id="0">
    <w:p w:rsidR="00A979B7" w:rsidRDefault="00A979B7" w:rsidP="0022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B7" w:rsidRDefault="00A979B7" w:rsidP="00223381">
      <w:pPr>
        <w:spacing w:after="0" w:line="240" w:lineRule="auto"/>
      </w:pPr>
      <w:r>
        <w:separator/>
      </w:r>
    </w:p>
  </w:footnote>
  <w:footnote w:type="continuationSeparator" w:id="0">
    <w:p w:rsidR="00A979B7" w:rsidRDefault="00A979B7" w:rsidP="0022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82987"/>
      <w:docPartObj>
        <w:docPartGallery w:val="Page Numbers (Top of Page)"/>
        <w:docPartUnique/>
      </w:docPartObj>
    </w:sdtPr>
    <w:sdtContent>
      <w:p w:rsidR="00223381" w:rsidRDefault="0022338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3381" w:rsidRDefault="002233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1B05BAC"/>
    <w:multiLevelType w:val="hybridMultilevel"/>
    <w:tmpl w:val="3698C774"/>
    <w:lvl w:ilvl="0" w:tplc="84CCEE86">
      <w:start w:val="1"/>
      <w:numFmt w:val="bullet"/>
      <w:lvlText w:val=""/>
      <w:lvlJc w:val="left"/>
      <w:pPr>
        <w:tabs>
          <w:tab w:val="num" w:pos="851"/>
        </w:tabs>
        <w:ind w:firstLine="42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53A2EC0"/>
    <w:multiLevelType w:val="hybridMultilevel"/>
    <w:tmpl w:val="593E0018"/>
    <w:lvl w:ilvl="0" w:tplc="91ACE9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96368"/>
    <w:multiLevelType w:val="hybridMultilevel"/>
    <w:tmpl w:val="A3F47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15DCA"/>
    <w:multiLevelType w:val="hybridMultilevel"/>
    <w:tmpl w:val="D28E4B96"/>
    <w:lvl w:ilvl="0" w:tplc="2ABCD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0711F4"/>
    <w:multiLevelType w:val="hybridMultilevel"/>
    <w:tmpl w:val="E94A568E"/>
    <w:lvl w:ilvl="0" w:tplc="D4FE9EC4">
      <w:start w:val="1"/>
      <w:numFmt w:val="bullet"/>
      <w:lvlText w:val=""/>
      <w:lvlJc w:val="left"/>
      <w:pPr>
        <w:tabs>
          <w:tab w:val="num" w:pos="720"/>
        </w:tabs>
        <w:ind w:left="720" w:hanging="295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09E309B6"/>
    <w:multiLevelType w:val="hybridMultilevel"/>
    <w:tmpl w:val="5CD032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1081893"/>
    <w:multiLevelType w:val="hybridMultilevel"/>
    <w:tmpl w:val="C910DD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3525846"/>
    <w:multiLevelType w:val="hybridMultilevel"/>
    <w:tmpl w:val="9842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E2614"/>
    <w:multiLevelType w:val="hybridMultilevel"/>
    <w:tmpl w:val="0908D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EA3D1E"/>
    <w:multiLevelType w:val="hybridMultilevel"/>
    <w:tmpl w:val="CA9E831E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1B553DF4"/>
    <w:multiLevelType w:val="multilevel"/>
    <w:tmpl w:val="D28E4B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F4B9C"/>
    <w:multiLevelType w:val="hybridMultilevel"/>
    <w:tmpl w:val="E4AA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98500C"/>
    <w:multiLevelType w:val="hybridMultilevel"/>
    <w:tmpl w:val="35EC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4918C6"/>
    <w:multiLevelType w:val="multilevel"/>
    <w:tmpl w:val="72046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CE1099"/>
    <w:multiLevelType w:val="hybridMultilevel"/>
    <w:tmpl w:val="C484A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662C1"/>
    <w:multiLevelType w:val="hybridMultilevel"/>
    <w:tmpl w:val="A5C2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2AB6"/>
    <w:multiLevelType w:val="hybridMultilevel"/>
    <w:tmpl w:val="7B12E3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4ED57481"/>
    <w:multiLevelType w:val="hybridMultilevel"/>
    <w:tmpl w:val="8DCA11BE"/>
    <w:lvl w:ilvl="0" w:tplc="24B0C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037C3"/>
    <w:multiLevelType w:val="hybridMultilevel"/>
    <w:tmpl w:val="ED0A6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46958"/>
    <w:multiLevelType w:val="hybridMultilevel"/>
    <w:tmpl w:val="3C981D0A"/>
    <w:lvl w:ilvl="0" w:tplc="920EC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4C6F5D"/>
    <w:multiLevelType w:val="hybridMultilevel"/>
    <w:tmpl w:val="841A7F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D696D7A"/>
    <w:multiLevelType w:val="hybridMultilevel"/>
    <w:tmpl w:val="7204619A"/>
    <w:lvl w:ilvl="0" w:tplc="7BB6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4D7304"/>
    <w:multiLevelType w:val="hybridMultilevel"/>
    <w:tmpl w:val="4768B3A2"/>
    <w:lvl w:ilvl="0" w:tplc="023C3600">
      <w:start w:val="1"/>
      <w:numFmt w:val="bullet"/>
      <w:pStyle w:val="1"/>
      <w:lvlText w:val=""/>
      <w:lvlJc w:val="left"/>
      <w:pPr>
        <w:tabs>
          <w:tab w:val="num" w:pos="860"/>
        </w:tabs>
        <w:ind w:left="425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4"/>
  </w:num>
  <w:num w:numId="5">
    <w:abstractNumId w:val="25"/>
  </w:num>
  <w:num w:numId="6">
    <w:abstractNumId w:val="20"/>
  </w:num>
  <w:num w:numId="7">
    <w:abstractNumId w:val="3"/>
  </w:num>
  <w:num w:numId="8">
    <w:abstractNumId w:val="7"/>
  </w:num>
  <w:num w:numId="9">
    <w:abstractNumId w:val="9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19"/>
  </w:num>
  <w:num w:numId="21">
    <w:abstractNumId w:val="12"/>
  </w:num>
  <w:num w:numId="22">
    <w:abstractNumId w:val="24"/>
  </w:num>
  <w:num w:numId="23">
    <w:abstractNumId w:val="16"/>
  </w:num>
  <w:num w:numId="24">
    <w:abstractNumId w:val="6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87"/>
    <w:rsid w:val="00223381"/>
    <w:rsid w:val="007D761B"/>
    <w:rsid w:val="00813987"/>
    <w:rsid w:val="00A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739AF-B3DF-434C-868C-DB6DEA0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1"/>
  </w:style>
  <w:style w:type="paragraph" w:styleId="1">
    <w:name w:val="heading 1"/>
    <w:basedOn w:val="a"/>
    <w:next w:val="a"/>
    <w:link w:val="10"/>
    <w:uiPriority w:val="99"/>
    <w:qFormat/>
    <w:rsid w:val="00223381"/>
    <w:pPr>
      <w:keepNext/>
      <w:widowControl w:val="0"/>
      <w:numPr>
        <w:numId w:val="5"/>
      </w:numPr>
      <w:shd w:val="clear" w:color="auto" w:fill="FFFFFF"/>
      <w:autoSpaceDE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23381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223381"/>
    <w:rPr>
      <w:color w:val="0563C1" w:themeColor="hyperlink"/>
      <w:u w:val="single"/>
    </w:rPr>
  </w:style>
  <w:style w:type="paragraph" w:customStyle="1" w:styleId="styledparagraph-sc-1wayp1z-2">
    <w:name w:val="styled__paragraph-sc-1wayp1z-2"/>
    <w:basedOn w:val="a"/>
    <w:rsid w:val="0022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33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38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3381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223381"/>
    <w:pPr>
      <w:spacing w:after="0" w:line="360" w:lineRule="auto"/>
      <w:ind w:firstLine="425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233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223381"/>
    <w:pPr>
      <w:spacing w:after="0" w:line="360" w:lineRule="auto"/>
      <w:ind w:firstLine="425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2233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223381"/>
    <w:pPr>
      <w:tabs>
        <w:tab w:val="left" w:pos="425"/>
      </w:tabs>
      <w:spacing w:after="0" w:line="360" w:lineRule="auto"/>
      <w:ind w:firstLine="425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2233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223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23381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1">
    <w:name w:val="page number"/>
    <w:uiPriority w:val="99"/>
    <w:rsid w:val="00223381"/>
    <w:rPr>
      <w:rFonts w:cs="Times New Roman"/>
    </w:rPr>
  </w:style>
  <w:style w:type="paragraph" w:customStyle="1" w:styleId="21">
    <w:name w:val="Основной текст 21"/>
    <w:basedOn w:val="a"/>
    <w:uiPriority w:val="99"/>
    <w:rsid w:val="002233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2233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233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223381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2233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22338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Базовый"/>
    <w:uiPriority w:val="99"/>
    <w:rsid w:val="00223381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lang w:eastAsia="zh-CN"/>
    </w:rPr>
  </w:style>
  <w:style w:type="paragraph" w:styleId="af7">
    <w:name w:val="Plain Text"/>
    <w:basedOn w:val="a"/>
    <w:link w:val="af8"/>
    <w:uiPriority w:val="99"/>
    <w:rsid w:val="0022338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22338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233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2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uiPriority w:val="99"/>
    <w:rsid w:val="0022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33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Основной"/>
    <w:basedOn w:val="a"/>
    <w:link w:val="afa"/>
    <w:uiPriority w:val="99"/>
    <w:rsid w:val="002233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a">
    <w:name w:val="Основной Знак"/>
    <w:link w:val="af9"/>
    <w:uiPriority w:val="99"/>
    <w:locked/>
    <w:rsid w:val="002233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2577</Words>
  <Characters>14691</Characters>
  <Application>Microsoft Office Word</Application>
  <DocSecurity>0</DocSecurity>
  <Lines>122</Lines>
  <Paragraphs>34</Paragraphs>
  <ScaleCrop>false</ScaleCrop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4-1-6</dc:creator>
  <cp:keywords/>
  <dc:description/>
  <cp:lastModifiedBy>4-1-6</cp:lastModifiedBy>
  <cp:revision>2</cp:revision>
  <dcterms:created xsi:type="dcterms:W3CDTF">2021-08-31T23:49:00Z</dcterms:created>
  <dcterms:modified xsi:type="dcterms:W3CDTF">2021-08-31T23:53:00Z</dcterms:modified>
</cp:coreProperties>
</file>